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916" w:rsidRDefault="005F3916" w:rsidP="00F9006F">
      <w:pPr>
        <w:rPr>
          <w:rFonts w:ascii="Times New Roman" w:hAnsi="Times New Roman" w:cs="Times New Roman"/>
          <w:b/>
          <w:sz w:val="24"/>
          <w:szCs w:val="24"/>
        </w:rPr>
      </w:pPr>
    </w:p>
    <w:p w:rsidR="00216A82" w:rsidRDefault="00216A82" w:rsidP="00AB15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МОУ Лесная СОШ</w:t>
      </w:r>
    </w:p>
    <w:p w:rsidR="00C24B4D" w:rsidRDefault="00C24B4D" w:rsidP="00AB15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216A82" w:rsidRDefault="00C24B4D" w:rsidP="00AB15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мероприятий</w:t>
      </w:r>
      <w:r w:rsidR="00AB1561" w:rsidRPr="00AB1561">
        <w:rPr>
          <w:rFonts w:ascii="Times New Roman" w:hAnsi="Times New Roman" w:cs="Times New Roman"/>
          <w:b/>
          <w:sz w:val="24"/>
          <w:szCs w:val="24"/>
        </w:rPr>
        <w:t xml:space="preserve"> по обеспечению комплексной безопасности </w:t>
      </w:r>
      <w:r w:rsidR="00791B4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216A82">
        <w:rPr>
          <w:rFonts w:ascii="Times New Roman" w:hAnsi="Times New Roman" w:cs="Times New Roman"/>
          <w:b/>
          <w:sz w:val="24"/>
          <w:szCs w:val="24"/>
        </w:rPr>
        <w:t>школе</w:t>
      </w:r>
      <w:r w:rsidR="00791B4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AB1561" w:rsidRPr="00AB1561" w:rsidRDefault="00791B43" w:rsidP="00AB15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</w:t>
      </w:r>
      <w:r w:rsidR="00216A82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216A82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учебном году </w:t>
      </w:r>
    </w:p>
    <w:tbl>
      <w:tblPr>
        <w:tblW w:w="0" w:type="auto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3"/>
        <w:gridCol w:w="3057"/>
        <w:gridCol w:w="4279"/>
        <w:gridCol w:w="2212"/>
      </w:tblGrid>
      <w:tr w:rsidR="00CD5B23" w:rsidRPr="00AB1561" w:rsidTr="00216A82">
        <w:trPr>
          <w:trHeight w:val="691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61" w:rsidRPr="00AB1561" w:rsidRDefault="00AB1561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561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561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направления деятельности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61" w:rsidRPr="00AB1561" w:rsidRDefault="00AB1561" w:rsidP="00AB1561">
            <w:pPr>
              <w:pStyle w:val="2"/>
              <w:tabs>
                <w:tab w:val="left" w:pos="4500"/>
              </w:tabs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B1561">
              <w:rPr>
                <w:rFonts w:ascii="Times New Roman" w:hAnsi="Times New Roman"/>
                <w:color w:val="auto"/>
                <w:sz w:val="24"/>
                <w:szCs w:val="24"/>
              </w:rPr>
              <w:t>Содержание работы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61" w:rsidRPr="00AB1561" w:rsidRDefault="00216A82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CD5B23" w:rsidRPr="00AB1561" w:rsidTr="00216A82">
        <w:trPr>
          <w:trHeight w:val="1273"/>
        </w:trPr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561">
              <w:rPr>
                <w:rFonts w:ascii="Times New Roman" w:hAnsi="Times New Roman" w:cs="Times New Roman"/>
                <w:b/>
                <w:sz w:val="24"/>
                <w:szCs w:val="24"/>
              </w:rPr>
              <w:t>Август - сентябрь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Default="00AB1561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Мероприятия по организации противодействия терроризму</w:t>
            </w:r>
          </w:p>
          <w:p w:rsidR="00AB1561" w:rsidRPr="00AB1561" w:rsidRDefault="00AB1561" w:rsidP="00326A3D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216A82" w:rsidRDefault="00AB1561" w:rsidP="006C6815">
            <w:pPr>
              <w:pStyle w:val="af6"/>
              <w:tabs>
                <w:tab w:val="left" w:pos="4500"/>
              </w:tabs>
            </w:pPr>
            <w:r w:rsidRPr="00216A82">
              <w:t>Подготовка и уточнения документации по безопасности в школе, (Паспорт безопасности школы с приложениями, приказы, инструкции, журналы).</w:t>
            </w:r>
          </w:p>
          <w:p w:rsidR="00AB1561" w:rsidRPr="00216A82" w:rsidRDefault="00AB1561" w:rsidP="006C6815">
            <w:pPr>
              <w:pStyle w:val="af6"/>
              <w:tabs>
                <w:tab w:val="left" w:pos="4500"/>
              </w:tabs>
            </w:pPr>
            <w:r w:rsidRPr="00216A82">
              <w:t xml:space="preserve">Подготовка и </w:t>
            </w:r>
            <w:proofErr w:type="gramStart"/>
            <w:r w:rsidRPr="00216A82">
              <w:t>проверка  организации</w:t>
            </w:r>
            <w:proofErr w:type="gramEnd"/>
            <w:r w:rsidRPr="00216A82">
              <w:t xml:space="preserve"> пропускного режима в школе. </w:t>
            </w:r>
          </w:p>
          <w:p w:rsidR="00AB1561" w:rsidRPr="00216A82" w:rsidRDefault="00AB1561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A82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работоспособности средств оповещения (ППС и тревожная кнопка) в случае возникновения ЧС. </w:t>
            </w:r>
          </w:p>
          <w:p w:rsidR="00AB1561" w:rsidRPr="00216A82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6A82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Инструктажи учащихся школы о правилах поведения в школе, в походах, на экскурсии с занесением данных </w:t>
            </w:r>
            <w:proofErr w:type="gramStart"/>
            <w:r w:rsidRPr="00216A82">
              <w:rPr>
                <w:rFonts w:ascii="Times New Roman" w:hAnsi="Times New Roman" w:cs="Times New Roman"/>
                <w:sz w:val="24"/>
                <w:szCs w:val="24"/>
              </w:rPr>
              <w:t>инструктажа  в</w:t>
            </w:r>
            <w:proofErr w:type="gramEnd"/>
            <w:r w:rsidRPr="00216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A82">
              <w:rPr>
                <w:rFonts w:ascii="Times New Roman" w:hAnsi="Times New Roman" w:cs="Times New Roman"/>
                <w:sz w:val="24"/>
                <w:szCs w:val="24"/>
              </w:rPr>
              <w:t>кл.журнал</w:t>
            </w:r>
            <w:proofErr w:type="spellEnd"/>
          </w:p>
          <w:p w:rsidR="004D52FF" w:rsidRPr="00216A82" w:rsidRDefault="004D52FF" w:rsidP="006C6815">
            <w:pPr>
              <w:tabs>
                <w:tab w:val="left" w:pos="45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6A8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лист на сайте и </w:t>
            </w:r>
            <w:r w:rsidR="00216A82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r w:rsidR="00AB1561" w:rsidRPr="00216A8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B1561" w:rsidRPr="00216A82" w:rsidRDefault="00216A8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6A82">
              <w:rPr>
                <w:rFonts w:ascii="Times New Roman" w:hAnsi="Times New Roman" w:cs="Times New Roman"/>
                <w:sz w:val="24"/>
                <w:szCs w:val="24"/>
              </w:rPr>
              <w:t>Уроки мужества, посвящённые памяти Беслана.</w:t>
            </w:r>
          </w:p>
          <w:p w:rsidR="00CD73CF" w:rsidRPr="00AC789B" w:rsidRDefault="00CD73CF" w:rsidP="006C6815">
            <w:pPr>
              <w:tabs>
                <w:tab w:val="left" w:pos="450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Default="00216A8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школы</w:t>
            </w:r>
          </w:p>
          <w:p w:rsidR="00216A82" w:rsidRDefault="00216A8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Преподаватель-организатор ОБЖ</w:t>
            </w:r>
          </w:p>
          <w:p w:rsidR="00216A82" w:rsidRDefault="00216A8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216A82" w:rsidRPr="00AB1561" w:rsidRDefault="00216A8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ИКТ</w:t>
            </w:r>
          </w:p>
          <w:p w:rsidR="00216A82" w:rsidRDefault="00216A82" w:rsidP="00AB1561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  <w:p w:rsidR="00CD73CF" w:rsidRDefault="00CD73CF" w:rsidP="00AB1561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  <w:p w:rsidR="00CD73CF" w:rsidRPr="00AB1561" w:rsidRDefault="00CD73CF" w:rsidP="00AB1561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</w:tc>
      </w:tr>
      <w:tr w:rsidR="00CD5B23" w:rsidRPr="00AB1561" w:rsidTr="00216A82">
        <w:trPr>
          <w:trHeight w:val="556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 xml:space="preserve">Мероприятия по профилактике жестокого обращения, насилия и суицидального </w:t>
            </w:r>
            <w:proofErr w:type="spellStart"/>
            <w:proofErr w:type="gramStart"/>
            <w:r w:rsidRPr="00AB1561">
              <w:rPr>
                <w:rFonts w:ascii="Times New Roman" w:hAnsi="Times New Roman" w:cs="Times New Roman"/>
                <w:b/>
              </w:rPr>
              <w:t>поведения</w:t>
            </w:r>
            <w:r w:rsidR="00786C6D">
              <w:rPr>
                <w:rFonts w:ascii="Times New Roman" w:hAnsi="Times New Roman" w:cs="Times New Roman"/>
                <w:b/>
              </w:rPr>
              <w:t>,</w:t>
            </w:r>
            <w:r w:rsidR="00786C6D" w:rsidRPr="00786C6D">
              <w:rPr>
                <w:rFonts w:ascii="Times New Roman" w:hAnsi="Times New Roman" w:cs="Times New Roman"/>
                <w:b/>
              </w:rPr>
              <w:t>профилактика</w:t>
            </w:r>
            <w:proofErr w:type="spellEnd"/>
            <w:proofErr w:type="gramEnd"/>
            <w:r w:rsidR="00786C6D" w:rsidRPr="00786C6D">
              <w:rPr>
                <w:rFonts w:ascii="Times New Roman" w:hAnsi="Times New Roman" w:cs="Times New Roman"/>
                <w:b/>
              </w:rPr>
              <w:t xml:space="preserve"> употребления ПАВ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pStyle w:val="af6"/>
              <w:tabs>
                <w:tab w:val="left" w:pos="4500"/>
              </w:tabs>
              <w:rPr>
                <w:b/>
              </w:rPr>
            </w:pPr>
            <w:r w:rsidRPr="00AB1561">
              <w:t>Информирование учащихся о работе</w:t>
            </w:r>
            <w:r w:rsidRPr="00AB1561">
              <w:rPr>
                <w:b/>
              </w:rPr>
              <w:t xml:space="preserve"> «телефонов доверия»</w:t>
            </w:r>
          </w:p>
          <w:p w:rsidR="00F55B2A" w:rsidRDefault="00273615" w:rsidP="00191BF0">
            <w:pPr>
              <w:pStyle w:val="32"/>
              <w:tabs>
                <w:tab w:val="left" w:pos="450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6"/>
              </w:rPr>
            </w:pPr>
            <w:r w:rsidRPr="00273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6"/>
              </w:rPr>
              <w:t>Выявление</w:t>
            </w:r>
            <w:r w:rsidR="007159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6"/>
              </w:rPr>
              <w:t xml:space="preserve"> и посещение</w:t>
            </w:r>
            <w:r w:rsidRPr="00273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6"/>
              </w:rPr>
              <w:t xml:space="preserve"> семей, в которых дети могут подвергаться жестокому обращению.</w:t>
            </w:r>
          </w:p>
          <w:p w:rsidR="00273615" w:rsidRDefault="00273615" w:rsidP="00191BF0">
            <w:pPr>
              <w:pStyle w:val="32"/>
              <w:tabs>
                <w:tab w:val="left" w:pos="450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7F7F6"/>
              </w:rPr>
            </w:pPr>
            <w:r w:rsidRPr="00273615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7F7F6"/>
              </w:rPr>
              <w:t>Беседы с родителями «Верны ли мои методы воспитания», «Мудрость родительской любви»</w:t>
            </w:r>
          </w:p>
          <w:p w:rsidR="009F657C" w:rsidRDefault="009F657C" w:rsidP="00951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65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социального паспорта</w:t>
            </w:r>
            <w:r w:rsidR="00951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65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класса, сбор сведений о семье, условиях жизни ребенка, медицинских</w:t>
            </w:r>
            <w:r w:rsidR="00951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данных и социально-психологиче</w:t>
            </w:r>
            <w:r w:rsidRPr="009F65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ских особенностей развития ребенка</w:t>
            </w:r>
          </w:p>
          <w:p w:rsidR="00523B8A" w:rsidRDefault="00523B8A" w:rsidP="009F657C">
            <w:pPr>
              <w:pStyle w:val="32"/>
              <w:tabs>
                <w:tab w:val="left" w:pos="45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3AFB" w:rsidRDefault="00674F54" w:rsidP="001B3AFB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5047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Декада правовых знаний</w:t>
            </w:r>
            <w:r w:rsidR="001B3AFB" w:rsidRPr="0050470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A02D34" w:rsidRPr="00504708">
              <w:rPr>
                <w:rFonts w:ascii="Times New Roman" w:hAnsi="Times New Roman" w:cs="Times New Roman"/>
              </w:rPr>
              <w:t>(</w:t>
            </w:r>
            <w:r w:rsidR="001B3AFB" w:rsidRPr="00504708">
              <w:rPr>
                <w:rFonts w:ascii="Times New Roman" w:hAnsi="Times New Roman" w:cs="Times New Roman"/>
              </w:rPr>
              <w:t>.</w:t>
            </w:r>
            <w:r w:rsidR="001B3AFB" w:rsidRPr="00AB1561">
              <w:rPr>
                <w:rFonts w:ascii="Times New Roman" w:hAnsi="Times New Roman" w:cs="Times New Roman"/>
              </w:rPr>
              <w:t>Беседы</w:t>
            </w:r>
            <w:proofErr w:type="gramEnd"/>
            <w:r w:rsidR="001B3AFB" w:rsidRPr="00AB1561">
              <w:rPr>
                <w:rFonts w:ascii="Times New Roman" w:hAnsi="Times New Roman" w:cs="Times New Roman"/>
              </w:rPr>
              <w:t xml:space="preserve"> инспектора ПДН</w:t>
            </w:r>
            <w:r w:rsidR="001B3AFB">
              <w:rPr>
                <w:rFonts w:ascii="Times New Roman" w:hAnsi="Times New Roman" w:cs="Times New Roman"/>
              </w:rPr>
              <w:t>,КДН</w:t>
            </w:r>
            <w:r w:rsidR="001B3AFB" w:rsidRPr="00AB1561">
              <w:rPr>
                <w:rFonts w:ascii="Times New Roman" w:hAnsi="Times New Roman" w:cs="Times New Roman"/>
              </w:rPr>
              <w:t xml:space="preserve"> с учащимися на правовые темы</w:t>
            </w:r>
            <w:r w:rsidR="00A02D34">
              <w:rPr>
                <w:rFonts w:ascii="Times New Roman" w:hAnsi="Times New Roman" w:cs="Times New Roman"/>
              </w:rPr>
              <w:t>)</w:t>
            </w:r>
          </w:p>
          <w:p w:rsidR="00951E24" w:rsidRPr="00951E24" w:rsidRDefault="00951E24" w:rsidP="00504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Анкетирование с родителями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1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учащимися класса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1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«Семейная анкета», «Изучение</w:t>
            </w:r>
            <w:r w:rsidR="005047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1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уровня осведомленности</w:t>
            </w:r>
            <w:r w:rsidR="005047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1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проблеме </w:t>
            </w:r>
            <w:proofErr w:type="spellStart"/>
            <w:r w:rsidRPr="00951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Pr="00951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наркомании и </w:t>
            </w:r>
            <w:r w:rsidRPr="00951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токсикомании»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A82" w:rsidRDefault="00216A8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Преподаватель-организатор ОБЖ</w:t>
            </w:r>
          </w:p>
          <w:p w:rsidR="00FE35E4" w:rsidRDefault="00FE35E4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  <w:p w:rsidR="007159C2" w:rsidRDefault="007159C2" w:rsidP="00FE35E4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  <w:p w:rsidR="00951E24" w:rsidRPr="00AB1561" w:rsidRDefault="00504708" w:rsidP="00FE35E4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Кабинетом здоровья</w:t>
            </w:r>
          </w:p>
        </w:tc>
      </w:tr>
      <w:tr w:rsidR="00CD5B23" w:rsidRPr="00AB1561" w:rsidTr="00216A82">
        <w:trPr>
          <w:trHeight w:val="1273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Pr="00AB1561" w:rsidRDefault="00CD2AAB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Pr="00AB1561" w:rsidRDefault="00CD2AAB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Работа по профилактике дорожно-транспортных происшествий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29" w:rsidRPr="00AB1561" w:rsidRDefault="00FB5629" w:rsidP="00FB5629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AB1561">
              <w:rPr>
                <w:rFonts w:ascii="Times New Roman" w:hAnsi="Times New Roman" w:cs="Times New Roman"/>
                <w:b/>
                <w:u w:val="single"/>
              </w:rPr>
              <w:t>МЕСЯЧНИК БЕЗОПАСНОСТИ ДОРОЖНОГО ДВИЖЕНИЯ.</w:t>
            </w:r>
          </w:p>
          <w:p w:rsidR="00FB5629" w:rsidRPr="00AB1561" w:rsidRDefault="00FB5629" w:rsidP="00FB5629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ДЕНЬ ПЕШЕХОДА</w:t>
            </w:r>
          </w:p>
          <w:p w:rsidR="00FB5629" w:rsidRPr="00AB1561" w:rsidRDefault="00FB5629" w:rsidP="00FB5629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Классные часы по ПДД в рамках акции «Внимание - дети!». </w:t>
            </w:r>
          </w:p>
          <w:p w:rsidR="00FB5629" w:rsidRPr="00AB1561" w:rsidRDefault="00FB5629" w:rsidP="00FB5629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Посвящение в пешеходы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AB1561">
              <w:rPr>
                <w:rFonts w:ascii="Times New Roman" w:hAnsi="Times New Roman" w:cs="Times New Roman"/>
              </w:rPr>
              <w:t>Акция «Дорога в школу»</w:t>
            </w:r>
          </w:p>
          <w:p w:rsidR="00CD2AAB" w:rsidRDefault="00CD2AAB" w:rsidP="00FB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561">
              <w:rPr>
                <w:rFonts w:ascii="Times New Roman" w:hAnsi="Times New Roman" w:cs="Times New Roman"/>
                <w:b/>
              </w:rPr>
              <w:t>Наглядная агитация</w:t>
            </w:r>
            <w:r w:rsidRPr="00AB1561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уголка ЮИД «Добрые дороги детства»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«Мой безопасный маршрут»</w:t>
            </w:r>
          </w:p>
          <w:p w:rsidR="00CA1DC9" w:rsidRDefault="00CA1DC9" w:rsidP="00FB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сотрудниками ОГИБДД по профилактике ДТТ</w:t>
            </w:r>
          </w:p>
          <w:p w:rsidR="00CD5B23" w:rsidRPr="001C3EBD" w:rsidRDefault="00CD5B23" w:rsidP="00FB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Инструктажи детей, в том числе на подвозе.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A82" w:rsidRDefault="00216A82" w:rsidP="00FB5629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Преподаватель-организатор ОБЖ</w:t>
            </w:r>
          </w:p>
          <w:p w:rsidR="00CD2AAB" w:rsidRDefault="00CA1DC9" w:rsidP="00FB5629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отряда ЮИД</w:t>
            </w:r>
          </w:p>
          <w:p w:rsidR="00CD5B23" w:rsidRPr="00AB1561" w:rsidRDefault="00CD5B23" w:rsidP="00FB5629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социальные педагоги на подвозе</w:t>
            </w:r>
          </w:p>
        </w:tc>
      </w:tr>
      <w:tr w:rsidR="00CD5B23" w:rsidRPr="00AB1561" w:rsidTr="00216A82">
        <w:trPr>
          <w:trHeight w:val="1272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AAB" w:rsidRPr="00AB1561" w:rsidRDefault="00CD2AAB" w:rsidP="006C681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Pr="00AB1561" w:rsidRDefault="00CD2AAB" w:rsidP="00CD2AAB">
            <w:pPr>
              <w:tabs>
                <w:tab w:val="left" w:pos="4500"/>
              </w:tabs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Техника безопасности: противопожарная безопасность и пр</w:t>
            </w:r>
            <w:r>
              <w:rPr>
                <w:rFonts w:ascii="Times New Roman" w:hAnsi="Times New Roman" w:cs="Times New Roman"/>
                <w:b/>
              </w:rPr>
              <w:t xml:space="preserve">офилактика школьного и бытового </w:t>
            </w:r>
            <w:r w:rsidRPr="00AB1561">
              <w:rPr>
                <w:rFonts w:ascii="Times New Roman" w:hAnsi="Times New Roman" w:cs="Times New Roman"/>
                <w:b/>
              </w:rPr>
              <w:t>травматизма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Pr="00AB1561">
              <w:rPr>
                <w:rFonts w:ascii="Times New Roman" w:hAnsi="Times New Roman" w:cs="Times New Roman"/>
                <w:b/>
              </w:rPr>
              <w:t>мероприятия по вопросам гражданской обороны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Pr="00AB1561" w:rsidRDefault="00CD2AAB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 xml:space="preserve">Аттестация </w:t>
            </w:r>
            <w:r w:rsidRPr="00AB1561">
              <w:rPr>
                <w:rFonts w:ascii="Times New Roman" w:hAnsi="Times New Roman" w:cs="Times New Roman"/>
              </w:rPr>
              <w:t>рабочих мест</w:t>
            </w:r>
          </w:p>
          <w:p w:rsidR="00CD2AAB" w:rsidRPr="00AB1561" w:rsidRDefault="00CD2AAB" w:rsidP="006C6815">
            <w:pPr>
              <w:pStyle w:val="af6"/>
              <w:tabs>
                <w:tab w:val="left" w:pos="4500"/>
              </w:tabs>
            </w:pPr>
            <w:r w:rsidRPr="00AB1561">
              <w:t xml:space="preserve">- вводного и основного, воспитанников и педагогического состава школы о противопожарной безопасности в школе, с занесением данных в соответствующий журнал </w:t>
            </w:r>
          </w:p>
          <w:p w:rsidR="00CD2AAB" w:rsidRPr="00CD5B23" w:rsidRDefault="00CD2AAB" w:rsidP="006C6815">
            <w:pPr>
              <w:pStyle w:val="af6"/>
              <w:tabs>
                <w:tab w:val="left" w:pos="4500"/>
              </w:tabs>
            </w:pPr>
            <w:proofErr w:type="gramStart"/>
            <w:r w:rsidRPr="00CD5B23">
              <w:t>Инструктаж  педагогов</w:t>
            </w:r>
            <w:proofErr w:type="gramEnd"/>
            <w:r w:rsidRPr="00CD2AAB">
              <w:t xml:space="preserve"> по профилактике школьного травматизма </w:t>
            </w:r>
            <w:r w:rsidRPr="00CD5B23">
              <w:t>(2 раза в год)</w:t>
            </w:r>
          </w:p>
          <w:p w:rsidR="00CD2AAB" w:rsidRPr="00CD5B23" w:rsidRDefault="00CD2AAB" w:rsidP="006C6815">
            <w:pPr>
              <w:tabs>
                <w:tab w:val="left" w:pos="45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5B23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</w:t>
            </w:r>
            <w:proofErr w:type="gramStart"/>
            <w:r w:rsidRPr="00CD5B23"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  <w:r w:rsidRPr="00CD5B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D5B23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proofErr w:type="gramEnd"/>
            <w:r w:rsidRPr="00CD5B23">
              <w:rPr>
                <w:rFonts w:ascii="Times New Roman" w:hAnsi="Times New Roman" w:cs="Times New Roman"/>
                <w:sz w:val="24"/>
                <w:szCs w:val="24"/>
              </w:rPr>
              <w:t xml:space="preserve"> охране труда и ТБ на рабочем месте (2 раза в год)</w:t>
            </w:r>
          </w:p>
          <w:p w:rsidR="00CD2AAB" w:rsidRPr="00CD5B23" w:rsidRDefault="00CD2AAB" w:rsidP="006C6815">
            <w:pPr>
              <w:tabs>
                <w:tab w:val="left" w:pos="45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5B23">
              <w:rPr>
                <w:rFonts w:ascii="Times New Roman" w:hAnsi="Times New Roman" w:cs="Times New Roman"/>
                <w:sz w:val="24"/>
                <w:szCs w:val="24"/>
              </w:rPr>
              <w:t xml:space="preserve">Уроки </w:t>
            </w:r>
            <w:proofErr w:type="gramStart"/>
            <w:r w:rsidRPr="00CD5B23">
              <w:rPr>
                <w:rFonts w:ascii="Times New Roman" w:hAnsi="Times New Roman" w:cs="Times New Roman"/>
                <w:sz w:val="24"/>
                <w:szCs w:val="24"/>
              </w:rPr>
              <w:t>энергосбережения</w:t>
            </w:r>
            <w:r w:rsidR="006F144B" w:rsidRPr="00CD5B2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6F144B" w:rsidRPr="00CD5B23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рисунков «Вместе ярче»</w:t>
            </w:r>
          </w:p>
          <w:p w:rsidR="00CD2AAB" w:rsidRPr="00CD2AAB" w:rsidRDefault="00CD2AAB" w:rsidP="00CD2AAB">
            <w:pPr>
              <w:tabs>
                <w:tab w:val="left" w:pos="45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5B23">
              <w:rPr>
                <w:rFonts w:ascii="Times New Roman" w:hAnsi="Times New Roman" w:cs="Times New Roman"/>
                <w:sz w:val="24"/>
                <w:szCs w:val="24"/>
              </w:rPr>
              <w:t>Проверка АПС проводится ежемесячно, все данные о проверке</w:t>
            </w:r>
            <w:r w:rsidRPr="00CD2AAB">
              <w:rPr>
                <w:rFonts w:ascii="Times New Roman" w:hAnsi="Times New Roman" w:cs="Times New Roman"/>
                <w:sz w:val="24"/>
                <w:szCs w:val="24"/>
              </w:rPr>
              <w:t xml:space="preserve"> заносятся в журнал проверки ППС.</w:t>
            </w:r>
          </w:p>
          <w:p w:rsidR="00CD2AAB" w:rsidRPr="00CD2AAB" w:rsidRDefault="00CD2AAB" w:rsidP="00CD2AAB">
            <w:pPr>
              <w:pStyle w:val="32"/>
              <w:tabs>
                <w:tab w:val="left" w:pos="4500"/>
              </w:tabs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2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Проверка противопожарного оборудования (огнетушители, противопожарные полотна и т.д.) проводится </w:t>
            </w:r>
            <w:r w:rsidRPr="00CD2AA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 раза в год</w:t>
            </w:r>
            <w:r w:rsidRPr="00CD2A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D2A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CD2AAB">
              <w:rPr>
                <w:rFonts w:ascii="Times New Roman" w:hAnsi="Times New Roman" w:cs="Times New Roman"/>
                <w:i/>
                <w:sz w:val="24"/>
                <w:szCs w:val="24"/>
              </w:rPr>
              <w:t>Разработка  документов</w:t>
            </w:r>
            <w:proofErr w:type="gramEnd"/>
            <w:r w:rsidRPr="00CD2A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 вопросам ГО и ЧС </w:t>
            </w:r>
          </w:p>
          <w:p w:rsidR="00CD2AAB" w:rsidRPr="00CD2AAB" w:rsidRDefault="00CD2AAB" w:rsidP="00CD2AAB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2AAB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плана и ГО и плана действий по предупреждению и ликвидации ЧС природного </w:t>
            </w:r>
            <w:proofErr w:type="gramStart"/>
            <w:r w:rsidRPr="00CD2AAB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характера  </w:t>
            </w:r>
            <w:r w:rsidRPr="00CD2AA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</w:t>
            </w:r>
            <w:proofErr w:type="gramEnd"/>
            <w:r w:rsidRPr="00CD2AA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ежемесячно)</w:t>
            </w:r>
          </w:p>
          <w:p w:rsidR="00CD2AAB" w:rsidRPr="00BF648D" w:rsidRDefault="00CD2AAB" w:rsidP="00CD2AAB">
            <w:pPr>
              <w:tabs>
                <w:tab w:val="left" w:pos="45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2AA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Плановая эвакуация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08" w:rsidRDefault="00504708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Преподаватель-организатор ОБЖ</w:t>
            </w:r>
          </w:p>
          <w:p w:rsidR="00CD2AAB" w:rsidRDefault="00CD2AAB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по охране труда </w:t>
            </w:r>
          </w:p>
          <w:p w:rsidR="00CD2AAB" w:rsidRDefault="00CD2AAB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Кл.руководители</w:t>
            </w:r>
            <w:proofErr w:type="spellEnd"/>
            <w:r w:rsidR="006F144B">
              <w:rPr>
                <w:rFonts w:ascii="Times New Roman" w:hAnsi="Times New Roman" w:cs="Times New Roman"/>
              </w:rPr>
              <w:t xml:space="preserve">, </w:t>
            </w:r>
          </w:p>
          <w:p w:rsidR="00CD2AAB" w:rsidRDefault="00CD2AAB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Заведующая хозяйственной частью </w:t>
            </w:r>
          </w:p>
          <w:p w:rsidR="00CD2AAB" w:rsidRPr="00AB1561" w:rsidRDefault="00CD2AAB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</w:tc>
      </w:tr>
      <w:tr w:rsidR="00CD5B23" w:rsidRPr="00AB1561" w:rsidTr="00216A82">
        <w:trPr>
          <w:trHeight w:val="531"/>
        </w:trPr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Pr="00AB1561" w:rsidRDefault="00CD2AAB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56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Pr="00AB1561" w:rsidRDefault="00CD2AAB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Мероприятия по организации противодействия терроризму</w:t>
            </w:r>
            <w:r w:rsidR="007F44EC">
              <w:rPr>
                <w:rFonts w:ascii="Times New Roman" w:hAnsi="Times New Roman" w:cs="Times New Roman"/>
                <w:b/>
              </w:rPr>
              <w:t>,</w:t>
            </w:r>
          </w:p>
          <w:p w:rsidR="00CD2AAB" w:rsidRPr="00AB1561" w:rsidRDefault="007F44EC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  <w:color w:val="000000"/>
              </w:rPr>
              <w:t xml:space="preserve">профилактике экстремизма, асоциальных явлений, формированию толерантности среди обучающихся </w:t>
            </w:r>
            <w:proofErr w:type="spellStart"/>
            <w:r w:rsidRPr="00AB1561">
              <w:rPr>
                <w:rFonts w:ascii="Times New Roman" w:hAnsi="Times New Roman" w:cs="Times New Roman"/>
                <w:b/>
                <w:color w:val="000000"/>
              </w:rPr>
              <w:t>школы</w:t>
            </w:r>
            <w:r w:rsidRPr="00AB1561">
              <w:rPr>
                <w:rFonts w:ascii="Times New Roman" w:hAnsi="Times New Roman" w:cs="Times New Roman"/>
                <w:color w:val="000000"/>
              </w:rPr>
              <w:t>.</w:t>
            </w:r>
            <w:r w:rsidR="00DC06BC" w:rsidRPr="0052212B">
              <w:rPr>
                <w:rFonts w:ascii="Times New Roman" w:hAnsi="Times New Roman" w:cs="Times New Roman"/>
                <w:b/>
                <w:color w:val="000000"/>
              </w:rPr>
              <w:t>профилактика</w:t>
            </w:r>
            <w:proofErr w:type="spellEnd"/>
            <w:r w:rsidR="00DC06BC" w:rsidRPr="0052212B">
              <w:rPr>
                <w:rFonts w:ascii="Times New Roman" w:hAnsi="Times New Roman" w:cs="Times New Roman"/>
                <w:b/>
                <w:color w:val="000000"/>
              </w:rPr>
              <w:t xml:space="preserve"> употребления ПАВ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Pr="00AB1561" w:rsidRDefault="00CD2AAB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Организация пропускного режима в школе. </w:t>
            </w:r>
          </w:p>
          <w:p w:rsidR="00CD2AAB" w:rsidRPr="00DA3150" w:rsidRDefault="00CD2AAB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DA3150">
              <w:rPr>
                <w:rFonts w:ascii="Times New Roman" w:hAnsi="Times New Roman" w:cs="Times New Roman"/>
              </w:rPr>
              <w:t>Уточнение списков сотрудников и членов их семей.</w:t>
            </w:r>
          </w:p>
          <w:p w:rsidR="00CD2AAB" w:rsidRPr="00DA3150" w:rsidRDefault="00CD2AAB" w:rsidP="00AB1561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 w:rsidRPr="00DA3150">
              <w:rPr>
                <w:rFonts w:ascii="Times New Roman" w:hAnsi="Times New Roman" w:cs="Times New Roman"/>
              </w:rPr>
              <w:t>Проведение плановой эвакуации учащихся и сотрудников школы в случае возникновения ЧС (пожара).</w:t>
            </w:r>
          </w:p>
          <w:p w:rsidR="0052212B" w:rsidRPr="00DA3150" w:rsidRDefault="007F44EC" w:rsidP="007F44EC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150">
              <w:rPr>
                <w:rFonts w:ascii="Times New Roman" w:hAnsi="Times New Roman" w:cs="Times New Roman"/>
                <w:sz w:val="24"/>
                <w:szCs w:val="24"/>
              </w:rPr>
              <w:t>ВСЕРОССИЙСКИЙ УРОК БЕЗОПАСНОСТИ В СЕТИ</w:t>
            </w:r>
            <w:r w:rsidR="00AE64A4" w:rsidRPr="00DA3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3150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</w:p>
          <w:p w:rsidR="0052212B" w:rsidRPr="0052212B" w:rsidRDefault="0052212B" w:rsidP="0052212B">
            <w:pPr>
              <w:tabs>
                <w:tab w:val="left" w:pos="4500"/>
              </w:tabs>
              <w:rPr>
                <w:rFonts w:ascii="Times New Roman" w:hAnsi="Times New Roman" w:cs="Times New Roman"/>
                <w:b/>
              </w:rPr>
            </w:pPr>
            <w:r w:rsidRPr="00DA3150">
              <w:rPr>
                <w:rFonts w:ascii="Times New Roman" w:hAnsi="Times New Roman" w:cs="Times New Roman"/>
              </w:rPr>
              <w:t>Социально-психологическое тестирование учащихся 7-11 классов</w:t>
            </w:r>
            <w:r w:rsidR="004171F3" w:rsidRPr="00DA3150">
              <w:rPr>
                <w:rFonts w:ascii="Times New Roman" w:hAnsi="Times New Roman" w:cs="Times New Roman"/>
              </w:rPr>
              <w:t>, информационная работа с родителями по вопросам тестирования на род.</w:t>
            </w:r>
            <w:r w:rsidR="00DA3150" w:rsidRPr="00DA3150">
              <w:rPr>
                <w:rFonts w:ascii="Times New Roman" w:hAnsi="Times New Roman" w:cs="Times New Roman"/>
              </w:rPr>
              <w:t xml:space="preserve"> </w:t>
            </w:r>
            <w:r w:rsidR="004171F3" w:rsidRPr="00DA3150">
              <w:rPr>
                <w:rFonts w:ascii="Times New Roman" w:hAnsi="Times New Roman" w:cs="Times New Roman"/>
              </w:rPr>
              <w:t>собраниях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EC" w:rsidRDefault="007F44EC" w:rsidP="00DA3150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Администрация</w:t>
            </w:r>
            <w:r w:rsidR="00504708">
              <w:rPr>
                <w:rFonts w:ascii="Times New Roman" w:hAnsi="Times New Roman" w:cs="Times New Roman"/>
              </w:rPr>
              <w:t xml:space="preserve"> </w:t>
            </w:r>
            <w:r w:rsidR="00DA3150">
              <w:rPr>
                <w:rFonts w:ascii="Times New Roman" w:hAnsi="Times New Roman" w:cs="Times New Roman"/>
              </w:rPr>
              <w:t>школы</w:t>
            </w:r>
          </w:p>
          <w:p w:rsidR="00DA3150" w:rsidRPr="00AB1561" w:rsidRDefault="00DA3150" w:rsidP="00DA3150">
            <w:pPr>
              <w:tabs>
                <w:tab w:val="left" w:pos="450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Преподаватель-организатор ОБЖ</w:t>
            </w:r>
          </w:p>
          <w:p w:rsidR="00CD2AAB" w:rsidRDefault="007F44EC" w:rsidP="007F44EC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информатики</w:t>
            </w:r>
          </w:p>
          <w:p w:rsidR="0052212B" w:rsidRPr="00AB1561" w:rsidRDefault="00DA3150" w:rsidP="00DA3150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  <w:r w:rsidR="004171F3">
              <w:rPr>
                <w:rFonts w:ascii="Times New Roman" w:hAnsi="Times New Roman" w:cs="Times New Roman"/>
              </w:rPr>
              <w:t xml:space="preserve"> кл</w:t>
            </w:r>
            <w:r>
              <w:rPr>
                <w:rFonts w:ascii="Times New Roman" w:hAnsi="Times New Roman" w:cs="Times New Roman"/>
              </w:rPr>
              <w:t xml:space="preserve">ассные </w:t>
            </w:r>
            <w:r w:rsidR="004171F3">
              <w:rPr>
                <w:rFonts w:ascii="Times New Roman" w:hAnsi="Times New Roman" w:cs="Times New Roman"/>
              </w:rPr>
              <w:t>руководители</w:t>
            </w:r>
          </w:p>
        </w:tc>
      </w:tr>
      <w:tr w:rsidR="00CD5B23" w:rsidRPr="00AB1561" w:rsidTr="00216A82">
        <w:trPr>
          <w:trHeight w:val="531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Pr="00AB1561" w:rsidRDefault="00CD2AAB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Pr="00AB1561" w:rsidRDefault="00CD2AAB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B1561">
              <w:rPr>
                <w:rFonts w:ascii="Times New Roman" w:hAnsi="Times New Roman" w:cs="Times New Roman"/>
                <w:b/>
              </w:rPr>
              <w:t>Мероприятия по профилактике жестокого обращения, насилия и суицидального поведения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Pr="00AB1561" w:rsidRDefault="00DA3150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Социально-п</w:t>
            </w:r>
            <w:r w:rsidR="00CD2AAB" w:rsidRPr="00AB1561">
              <w:rPr>
                <w:rFonts w:ascii="Times New Roman" w:hAnsi="Times New Roman" w:cs="Times New Roman"/>
              </w:rPr>
              <w:t xml:space="preserve">сихологическое консультирование </w:t>
            </w:r>
            <w:proofErr w:type="gramStart"/>
            <w:r w:rsidR="00CD2AAB" w:rsidRPr="00AB1561">
              <w:rPr>
                <w:rFonts w:ascii="Times New Roman" w:hAnsi="Times New Roman" w:cs="Times New Roman"/>
              </w:rPr>
              <w:t>родителей,  детей</w:t>
            </w:r>
            <w:proofErr w:type="gramEnd"/>
            <w:r w:rsidR="00CD2AAB" w:rsidRPr="00AB1561">
              <w:rPr>
                <w:rFonts w:ascii="Times New Roman" w:hAnsi="Times New Roman" w:cs="Times New Roman"/>
              </w:rPr>
              <w:t xml:space="preserve"> и подростков по вопросам детско-родительских отношений</w:t>
            </w:r>
          </w:p>
          <w:p w:rsidR="00CD2AAB" w:rsidRPr="00AB1561" w:rsidRDefault="00CD2AAB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-Индивидуальная работа с детьми «группы риска»:</w:t>
            </w:r>
          </w:p>
          <w:p w:rsidR="00CD2AAB" w:rsidRPr="00AB1561" w:rsidRDefault="00CD2AAB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-Б</w:t>
            </w:r>
            <w:r w:rsidRPr="00AB1561">
              <w:rPr>
                <w:rFonts w:ascii="Times New Roman" w:hAnsi="Times New Roman" w:cs="Times New Roman"/>
              </w:rPr>
              <w:t>еседы «Я - личность», «Я – ответственный за своё будущее», «Способы психологической защиты», «Способы бесконфликтного взаимодействия», «Как сказать нет не обидев другого «, «Принимать мир, в котором ты живешь»</w:t>
            </w:r>
          </w:p>
          <w:p w:rsidR="0068379F" w:rsidRPr="00AB1561" w:rsidRDefault="001B3AFB" w:rsidP="00DA3150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8379F">
              <w:rPr>
                <w:rFonts w:ascii="Times New Roman" w:hAnsi="Times New Roman" w:cs="Times New Roman"/>
              </w:rPr>
              <w:t xml:space="preserve">«Бабушка рядышком с </w:t>
            </w:r>
            <w:proofErr w:type="gramStart"/>
            <w:r w:rsidR="0068379F">
              <w:rPr>
                <w:rFonts w:ascii="Times New Roman" w:hAnsi="Times New Roman" w:cs="Times New Roman"/>
              </w:rPr>
              <w:t>дедушкой»-</w:t>
            </w:r>
            <w:proofErr w:type="gramEnd"/>
            <w:r w:rsidR="0068379F">
              <w:rPr>
                <w:rFonts w:ascii="Times New Roman" w:hAnsi="Times New Roman" w:cs="Times New Roman"/>
              </w:rPr>
              <w:t xml:space="preserve"> классные чаепития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Default="00DA3150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  <w:p w:rsidR="00AA75DD" w:rsidRDefault="00DA3150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Преподаватель-организатор ОБЖ</w:t>
            </w:r>
          </w:p>
          <w:p w:rsidR="0068379F" w:rsidRDefault="00DA3150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  <w:p w:rsidR="0068379F" w:rsidRDefault="0068379F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</w:rPr>
            </w:pPr>
          </w:p>
          <w:p w:rsidR="0068379F" w:rsidRPr="00AB1561" w:rsidRDefault="0068379F" w:rsidP="001B3AFB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5B23" w:rsidRPr="00AB1561" w:rsidTr="00216A82">
        <w:trPr>
          <w:trHeight w:val="531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Pr="00AB1561" w:rsidRDefault="00CD2AAB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Pr="00AB1561" w:rsidRDefault="00CD2AAB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Работа по профилактике дорожно-транспортных происшествий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B7" w:rsidRDefault="007252B7" w:rsidP="007252B7">
            <w:pPr>
              <w:pStyle w:val="32"/>
              <w:tabs>
                <w:tab w:val="left" w:pos="45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BA5">
              <w:rPr>
                <w:rFonts w:ascii="Times New Roman" w:hAnsi="Times New Roman" w:cs="Times New Roman"/>
                <w:sz w:val="24"/>
                <w:szCs w:val="24"/>
              </w:rPr>
              <w:t xml:space="preserve">«Мой друг- </w:t>
            </w:r>
            <w:proofErr w:type="gramStart"/>
            <w:r w:rsidRPr="008E4BA5">
              <w:rPr>
                <w:rFonts w:ascii="Times New Roman" w:hAnsi="Times New Roman" w:cs="Times New Roman"/>
                <w:sz w:val="24"/>
                <w:szCs w:val="24"/>
              </w:rPr>
              <w:t>велосипед»-</w:t>
            </w:r>
            <w:proofErr w:type="gramEnd"/>
            <w:r w:rsidRPr="008E4BA5">
              <w:rPr>
                <w:rFonts w:ascii="Times New Roman" w:hAnsi="Times New Roman" w:cs="Times New Roman"/>
                <w:sz w:val="24"/>
                <w:szCs w:val="24"/>
              </w:rPr>
              <w:t xml:space="preserve"> игровая программа для учащихся начальной школы</w:t>
            </w:r>
          </w:p>
          <w:p w:rsidR="00CD2AAB" w:rsidRPr="00AB1561" w:rsidRDefault="00CD2AAB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Инструктаж по ПДД во время каникул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50" w:rsidRDefault="00DA3150" w:rsidP="0060046E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Преподаватель-организатор ОБЖ</w:t>
            </w:r>
          </w:p>
          <w:p w:rsidR="00CD2AAB" w:rsidRPr="00AB1561" w:rsidRDefault="006B7354" w:rsidP="0060046E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отряда ЮИД</w:t>
            </w:r>
          </w:p>
          <w:p w:rsidR="00CD2AAB" w:rsidRPr="00AB1561" w:rsidRDefault="00CD2AAB" w:rsidP="00895120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Кл.</w:t>
            </w:r>
            <w:r w:rsidR="00DA3150">
              <w:rPr>
                <w:rFonts w:ascii="Times New Roman" w:hAnsi="Times New Roman" w:cs="Times New Roman"/>
              </w:rPr>
              <w:t xml:space="preserve"> </w:t>
            </w:r>
            <w:r w:rsidRPr="00AB1561">
              <w:rPr>
                <w:rFonts w:ascii="Times New Roman" w:hAnsi="Times New Roman" w:cs="Times New Roman"/>
              </w:rPr>
              <w:t>руководители</w:t>
            </w:r>
          </w:p>
        </w:tc>
      </w:tr>
      <w:tr w:rsidR="00CD5B23" w:rsidRPr="00AB1561" w:rsidTr="00216A82">
        <w:trPr>
          <w:trHeight w:val="569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AAB" w:rsidRPr="00AB1561" w:rsidRDefault="00CD2AAB" w:rsidP="006C681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AAB" w:rsidRPr="00AB1561" w:rsidRDefault="00CD2AAB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Техника безопасности: противопожарная безопасность и профилактика школьного и бытового травматизма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AB1561">
              <w:rPr>
                <w:rFonts w:ascii="Times New Roman" w:hAnsi="Times New Roman" w:cs="Times New Roman"/>
                <w:b/>
              </w:rPr>
              <w:t xml:space="preserve"> мероприятия по вопросам гражданской обороны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AAB" w:rsidRPr="00AB1561" w:rsidRDefault="00CD2AAB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Проведение</w:t>
            </w:r>
            <w:r w:rsidRPr="00AB1561">
              <w:rPr>
                <w:rFonts w:ascii="Times New Roman" w:hAnsi="Times New Roman" w:cs="Times New Roman"/>
              </w:rPr>
              <w:t xml:space="preserve"> мероприятий по проверке противопожарной безопасности школы: (подготовка документации, планов эвакуации, оснащение школы средствами противопожарной защиты (огнетушители</w:t>
            </w:r>
            <w:proofErr w:type="gramStart"/>
            <w:r w:rsidRPr="00AB1561">
              <w:rPr>
                <w:rFonts w:ascii="Times New Roman" w:hAnsi="Times New Roman" w:cs="Times New Roman"/>
              </w:rPr>
              <w:t>,)инструктажи</w:t>
            </w:r>
            <w:proofErr w:type="gramEnd"/>
            <w:r w:rsidRPr="00AB1561">
              <w:rPr>
                <w:rFonts w:ascii="Times New Roman" w:hAnsi="Times New Roman" w:cs="Times New Roman"/>
              </w:rPr>
              <w:t xml:space="preserve"> работников школы о правилах поведения в случае возгорания). </w:t>
            </w:r>
          </w:p>
          <w:p w:rsidR="00CD2AAB" w:rsidRDefault="00CD2AAB" w:rsidP="0060046E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Посещение</w:t>
            </w:r>
            <w:r w:rsidRPr="00AB1561">
              <w:rPr>
                <w:rFonts w:ascii="Times New Roman" w:hAnsi="Times New Roman" w:cs="Times New Roman"/>
              </w:rPr>
              <w:t xml:space="preserve"> учащимися пожарной части </w:t>
            </w:r>
          </w:p>
          <w:p w:rsidR="00CD2AAB" w:rsidRPr="006B7354" w:rsidRDefault="00CD2AAB" w:rsidP="00CD2AAB">
            <w:pPr>
              <w:tabs>
                <w:tab w:val="left" w:pos="4500"/>
              </w:tabs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</w:rPr>
              <w:t xml:space="preserve">Рассмотрение вопроса на </w:t>
            </w:r>
            <w:proofErr w:type="gramStart"/>
            <w:r w:rsidRPr="00AB1561">
              <w:rPr>
                <w:rFonts w:ascii="Times New Roman" w:hAnsi="Times New Roman" w:cs="Times New Roman"/>
                <w:b/>
              </w:rPr>
              <w:t>педагогическом  совете</w:t>
            </w:r>
            <w:proofErr w:type="gramEnd"/>
            <w:r w:rsidR="006B7354">
              <w:rPr>
                <w:rFonts w:ascii="Times New Roman" w:hAnsi="Times New Roman" w:cs="Times New Roman"/>
                <w:b/>
              </w:rPr>
              <w:t xml:space="preserve"> </w:t>
            </w:r>
            <w:r w:rsidRPr="00AB1561">
              <w:rPr>
                <w:rFonts w:ascii="Times New Roman" w:hAnsi="Times New Roman" w:cs="Times New Roman"/>
                <w:b/>
              </w:rPr>
              <w:t xml:space="preserve"> « Организация охраны труда и профилактика детского травматизма»</w:t>
            </w:r>
          </w:p>
          <w:p w:rsidR="00CD2AAB" w:rsidRDefault="00CD2AAB" w:rsidP="00F4605D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Тренировки по сигналу «сбор»</w:t>
            </w:r>
            <w:r>
              <w:rPr>
                <w:rFonts w:ascii="Times New Roman" w:hAnsi="Times New Roman" w:cs="Times New Roman"/>
              </w:rPr>
              <w:t>.</w:t>
            </w:r>
            <w:r w:rsidR="00DA3150">
              <w:rPr>
                <w:rFonts w:ascii="Times New Roman" w:hAnsi="Times New Roman" w:cs="Times New Roman"/>
              </w:rPr>
              <w:t xml:space="preserve"> </w:t>
            </w:r>
            <w:r w:rsidRPr="00AB1561">
              <w:rPr>
                <w:rFonts w:ascii="Times New Roman" w:hAnsi="Times New Roman" w:cs="Times New Roman"/>
              </w:rPr>
              <w:t>Корректировка плана и ГО и плана действий по предупреждению и ликвидации ЧС природного характера</w:t>
            </w:r>
          </w:p>
          <w:p w:rsidR="002A79BB" w:rsidRPr="00CD2AAB" w:rsidRDefault="002A79BB" w:rsidP="00F4605D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Инструктажи детей на осенние каникулы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150" w:rsidRDefault="00DA3150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Преподаватель-организатор ОБЖ</w:t>
            </w:r>
          </w:p>
          <w:p w:rsidR="00CD2AAB" w:rsidRDefault="00CD2AAB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хозяйственной частью</w:t>
            </w:r>
          </w:p>
          <w:p w:rsidR="00CD2AAB" w:rsidRDefault="00CD2AAB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классные руководители </w:t>
            </w:r>
          </w:p>
          <w:p w:rsidR="00CD2AAB" w:rsidRDefault="00CD2AAB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охране труда</w:t>
            </w:r>
          </w:p>
          <w:p w:rsidR="00CD2AAB" w:rsidRPr="00AB1561" w:rsidRDefault="00CD2AAB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</w:tc>
      </w:tr>
      <w:tr w:rsidR="00CD5B23" w:rsidRPr="00AB1561" w:rsidTr="00216A82">
        <w:trPr>
          <w:trHeight w:val="1124"/>
        </w:trPr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Pr="0052212B" w:rsidRDefault="00CD2AAB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12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EC" w:rsidRPr="00AB1561" w:rsidRDefault="00CD2AAB" w:rsidP="007F44EC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Мероприятия по организации противодействия терроризму</w:t>
            </w:r>
            <w:r w:rsidR="007F44EC">
              <w:rPr>
                <w:rFonts w:ascii="Times New Roman" w:hAnsi="Times New Roman" w:cs="Times New Roman"/>
                <w:b/>
              </w:rPr>
              <w:t xml:space="preserve">, </w:t>
            </w:r>
            <w:r w:rsidR="007F44EC" w:rsidRPr="00AB1561">
              <w:rPr>
                <w:rFonts w:ascii="Times New Roman" w:hAnsi="Times New Roman" w:cs="Times New Roman"/>
                <w:b/>
              </w:rPr>
              <w:t>профилактике экстремизма, асоциальных явлений, формированию толерантности среди обучающихся школы</w:t>
            </w:r>
          </w:p>
          <w:p w:rsidR="00CD2AAB" w:rsidRPr="00AB1561" w:rsidRDefault="00CD2AAB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EC" w:rsidRPr="00AB1561" w:rsidRDefault="007F44EC" w:rsidP="007F44EC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ДЕКАДА ТОЛЕРАНТНОСТИ И ПРОФИЛАКТИКИ РЕЛИГИОЗНОГО ЭКСТРЕМИЗМА</w:t>
            </w:r>
          </w:p>
          <w:p w:rsidR="00895120" w:rsidRPr="000B5CD2" w:rsidRDefault="00895120" w:rsidP="00895120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 xml:space="preserve">-4 ноября </w:t>
            </w:r>
            <w:r w:rsidRPr="00AB1561">
              <w:rPr>
                <w:rFonts w:ascii="Times New Roman" w:hAnsi="Times New Roman" w:cs="Times New Roman"/>
              </w:rPr>
              <w:t>– День народного ед</w:t>
            </w:r>
            <w:r w:rsidR="000B5CD2">
              <w:rPr>
                <w:rFonts w:ascii="Times New Roman" w:hAnsi="Times New Roman" w:cs="Times New Roman"/>
              </w:rPr>
              <w:t xml:space="preserve">инства </w:t>
            </w:r>
            <w:r w:rsidR="000B5CD2" w:rsidRPr="000B5CD2">
              <w:rPr>
                <w:rFonts w:ascii="Times New Roman" w:hAnsi="Times New Roman" w:cs="Times New Roman"/>
                <w:b/>
              </w:rPr>
              <w:t>Фестиваль национальных культур</w:t>
            </w:r>
          </w:p>
          <w:p w:rsidR="007F44EC" w:rsidRPr="000B5CD2" w:rsidRDefault="007F44EC" w:rsidP="007F44EC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 xml:space="preserve">16 ноября – Международный день толерантности.  </w:t>
            </w:r>
            <w:r w:rsidRPr="00AB1561">
              <w:rPr>
                <w:rFonts w:ascii="Times New Roman" w:hAnsi="Times New Roman" w:cs="Times New Roman"/>
              </w:rPr>
              <w:t xml:space="preserve">Проведение классных часов </w:t>
            </w:r>
            <w:r w:rsidR="00830E8C">
              <w:rPr>
                <w:rFonts w:ascii="Times New Roman" w:hAnsi="Times New Roman" w:cs="Times New Roman"/>
              </w:rPr>
              <w:t xml:space="preserve">«Разговор о важном» </w:t>
            </w:r>
            <w:r w:rsidRPr="00AB1561">
              <w:rPr>
                <w:rFonts w:ascii="Times New Roman" w:hAnsi="Times New Roman" w:cs="Times New Roman"/>
              </w:rPr>
              <w:t xml:space="preserve">по противодействию </w:t>
            </w:r>
            <w:r w:rsidRPr="00AB1561">
              <w:rPr>
                <w:rFonts w:ascii="Times New Roman" w:hAnsi="Times New Roman" w:cs="Times New Roman"/>
              </w:rPr>
              <w:br/>
              <w:t>религиозно-политическому экстремизму: «</w:t>
            </w:r>
            <w:r w:rsidR="00830E8C">
              <w:rPr>
                <w:rFonts w:ascii="Times New Roman" w:hAnsi="Times New Roman" w:cs="Times New Roman"/>
              </w:rPr>
              <w:t>Мы едины, мы одна страна», «Многообразие языков и культур народов России</w:t>
            </w:r>
            <w:r w:rsidRPr="00AB1561">
              <w:rPr>
                <w:rFonts w:ascii="Times New Roman" w:hAnsi="Times New Roman" w:cs="Times New Roman"/>
              </w:rPr>
              <w:t>»</w:t>
            </w:r>
            <w:r w:rsidR="00830E8C">
              <w:rPr>
                <w:rFonts w:ascii="Times New Roman" w:hAnsi="Times New Roman" w:cs="Times New Roman"/>
              </w:rPr>
              <w:t xml:space="preserve"> (5-11)</w:t>
            </w:r>
            <w:r w:rsidRPr="00AB1561">
              <w:rPr>
                <w:rFonts w:ascii="Times New Roman" w:hAnsi="Times New Roman" w:cs="Times New Roman"/>
              </w:rPr>
              <w:t xml:space="preserve">, </w:t>
            </w:r>
          </w:p>
          <w:p w:rsidR="00CD2AAB" w:rsidRDefault="00CD2AAB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Инструктажи учащихся</w:t>
            </w:r>
            <w:r w:rsidRPr="00AB1561">
              <w:rPr>
                <w:rFonts w:ascii="Times New Roman" w:hAnsi="Times New Roman" w:cs="Times New Roman"/>
              </w:rPr>
              <w:t xml:space="preserve"> школы о правилах поведения в чрезвычайных ситуациях (захват заложников) с занесением данных </w:t>
            </w:r>
            <w:proofErr w:type="gramStart"/>
            <w:r w:rsidRPr="00AB1561">
              <w:rPr>
                <w:rFonts w:ascii="Times New Roman" w:hAnsi="Times New Roman" w:cs="Times New Roman"/>
              </w:rPr>
              <w:t>инструктажа  в</w:t>
            </w:r>
            <w:proofErr w:type="gramEnd"/>
            <w:r w:rsidRPr="00AB1561">
              <w:rPr>
                <w:rFonts w:ascii="Times New Roman" w:hAnsi="Times New Roman" w:cs="Times New Roman"/>
              </w:rPr>
              <w:t xml:space="preserve"> журнал инструктажа. </w:t>
            </w:r>
          </w:p>
          <w:p w:rsidR="00AE6A6D" w:rsidRPr="00C76E56" w:rsidRDefault="00AE6A6D" w:rsidP="00AE6A6D">
            <w:pPr>
              <w:pStyle w:val="32"/>
              <w:tabs>
                <w:tab w:val="left" w:pos="450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76E56">
              <w:rPr>
                <w:rFonts w:ascii="Times New Roman" w:hAnsi="Times New Roman" w:cs="Times New Roman"/>
                <w:b/>
                <w:sz w:val="22"/>
                <w:szCs w:val="22"/>
              </w:rPr>
              <w:t>Тестирование</w:t>
            </w:r>
            <w:r w:rsidRPr="00C76E56">
              <w:rPr>
                <w:rFonts w:ascii="Times New Roman" w:hAnsi="Times New Roman" w:cs="Times New Roman"/>
                <w:sz w:val="22"/>
                <w:szCs w:val="22"/>
              </w:rPr>
              <w:t xml:space="preserve"> учащихся </w:t>
            </w:r>
            <w:proofErr w:type="gramStart"/>
            <w:r w:rsidRPr="00C76E56">
              <w:rPr>
                <w:rFonts w:ascii="Times New Roman" w:hAnsi="Times New Roman" w:cs="Times New Roman"/>
                <w:sz w:val="22"/>
                <w:szCs w:val="22"/>
              </w:rPr>
              <w:t xml:space="preserve">на  </w:t>
            </w:r>
            <w:r w:rsidRPr="00C76E5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толерантность</w:t>
            </w:r>
            <w:proofErr w:type="gramEnd"/>
            <w:r w:rsidRPr="00C76E5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AE6A6D" w:rsidRPr="00AB1561" w:rsidRDefault="00346326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 w:rsidRPr="00DA3150">
              <w:rPr>
                <w:rFonts w:ascii="Times New Roman" w:hAnsi="Times New Roman" w:cs="Times New Roman"/>
              </w:rPr>
              <w:t>19 ноября- день борьбы с курением. Акция «Улетай, облако дыма»</w:t>
            </w:r>
          </w:p>
          <w:p w:rsidR="007F44EC" w:rsidRPr="00AB1561" w:rsidRDefault="00CD2AAB" w:rsidP="002D0B9E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 xml:space="preserve">Родительские собрания, просмотр фильмов </w:t>
            </w:r>
            <w:r w:rsidRPr="00AB1561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Обвиняется терроризм</w:t>
            </w:r>
            <w:r w:rsidRPr="00AB1561">
              <w:rPr>
                <w:rFonts w:ascii="Times New Roman" w:hAnsi="Times New Roman" w:cs="Times New Roman"/>
              </w:rPr>
              <w:t>», социальных видеороликов антитеррористической направленности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50" w:rsidRDefault="00DA3150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Преподаватель-организатор ОБЖ</w:t>
            </w:r>
          </w:p>
          <w:p w:rsidR="00DA3150" w:rsidRDefault="00DA3150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ВР</w:t>
            </w:r>
          </w:p>
          <w:p w:rsidR="00DA3150" w:rsidRDefault="00DA3150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  <w:p w:rsidR="00DA3150" w:rsidRDefault="00DA3150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здоровья</w:t>
            </w:r>
          </w:p>
          <w:p w:rsidR="00CD2AAB" w:rsidRDefault="00CD2AAB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proofErr w:type="spellStart"/>
            <w:r w:rsidRPr="00AB1561">
              <w:rPr>
                <w:rFonts w:ascii="Times New Roman" w:hAnsi="Times New Roman" w:cs="Times New Roman"/>
              </w:rPr>
              <w:t>Кл.руководители</w:t>
            </w:r>
            <w:proofErr w:type="spellEnd"/>
          </w:p>
          <w:p w:rsidR="00895120" w:rsidRPr="00AB1561" w:rsidRDefault="00895120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</w:tc>
      </w:tr>
      <w:tr w:rsidR="00CD5B23" w:rsidRPr="00AB1561" w:rsidTr="002D1427">
        <w:trPr>
          <w:trHeight w:val="974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Pr="00AB1561" w:rsidRDefault="00CD2AAB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Pr="00AB1561" w:rsidRDefault="00CD2AAB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Мероприятия по профилактике жестокого обращения, насилия и суицидального поведения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Default="00CD2AAB" w:rsidP="00CB50F4">
            <w:pPr>
              <w:tabs>
                <w:tab w:val="left" w:pos="4500"/>
              </w:tabs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20 ноября- День правовой помощи детям (встреча с сотрудниками системы профилактики)</w:t>
            </w:r>
          </w:p>
          <w:p w:rsidR="00CD2AAB" w:rsidRDefault="00CD2AAB" w:rsidP="00AB1561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B1561">
              <w:rPr>
                <w:rFonts w:ascii="Times New Roman" w:hAnsi="Times New Roman" w:cs="Times New Roman"/>
                <w:b/>
              </w:rPr>
              <w:t>Кл.часы</w:t>
            </w:r>
            <w:proofErr w:type="spellEnd"/>
            <w:proofErr w:type="gramStart"/>
            <w:r w:rsidRPr="00AB1561">
              <w:rPr>
                <w:rFonts w:ascii="Times New Roman" w:hAnsi="Times New Roman" w:cs="Times New Roman"/>
                <w:b/>
              </w:rPr>
              <w:t xml:space="preserve">: </w:t>
            </w:r>
            <w:r w:rsidRPr="00AB1561">
              <w:rPr>
                <w:rFonts w:ascii="Times New Roman" w:hAnsi="Times New Roman" w:cs="Times New Roman"/>
              </w:rPr>
              <w:t xml:space="preserve"> «</w:t>
            </w:r>
            <w:proofErr w:type="gramEnd"/>
            <w:r w:rsidRPr="00AB1561">
              <w:rPr>
                <w:rFonts w:ascii="Times New Roman" w:hAnsi="Times New Roman" w:cs="Times New Roman"/>
              </w:rPr>
              <w:t>Доволен ли я собой», «Моя мечта», «Право на жизнь», «Я и закон», «Детство мое, постой!», «Моя родословная»</w:t>
            </w:r>
          </w:p>
          <w:p w:rsidR="00CD2AAB" w:rsidRDefault="00CD2AAB" w:rsidP="00AB1561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color w:val="000000"/>
                <w:shd w:val="clear" w:color="auto" w:fill="F7F7F6"/>
              </w:rPr>
            </w:pPr>
            <w:proofErr w:type="spellStart"/>
            <w:r w:rsidRPr="00273615">
              <w:rPr>
                <w:rFonts w:ascii="Times New Roman" w:hAnsi="Times New Roman" w:cs="Times New Roman"/>
                <w:color w:val="000000"/>
                <w:shd w:val="clear" w:color="auto" w:fill="F7F7F6"/>
              </w:rPr>
              <w:t>Тренинговое</w:t>
            </w:r>
            <w:proofErr w:type="spellEnd"/>
            <w:r w:rsidRPr="00273615">
              <w:rPr>
                <w:rFonts w:ascii="Times New Roman" w:hAnsi="Times New Roman" w:cs="Times New Roman"/>
                <w:color w:val="000000"/>
                <w:shd w:val="clear" w:color="auto" w:fill="F7F7F6"/>
              </w:rPr>
              <w:t xml:space="preserve"> занятие детей и родителей «Отношение к жизни? Позитивное!»</w:t>
            </w:r>
          </w:p>
          <w:p w:rsidR="007F44EC" w:rsidRDefault="007F44EC" w:rsidP="00AB1561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 xml:space="preserve">ДЕНЬ МАТЕРИ. </w:t>
            </w:r>
            <w:r w:rsidRPr="00734564">
              <w:rPr>
                <w:rFonts w:ascii="Times New Roman" w:hAnsi="Times New Roman" w:cs="Times New Roman"/>
              </w:rPr>
              <w:t>Концертная программа «Прекрасной даме посвящается…»</w:t>
            </w:r>
            <w:r w:rsidR="000B5CD2">
              <w:rPr>
                <w:rFonts w:ascii="Times New Roman" w:hAnsi="Times New Roman" w:cs="Times New Roman"/>
              </w:rPr>
              <w:t xml:space="preserve">, конкурс стихов, </w:t>
            </w:r>
            <w:proofErr w:type="gramStart"/>
            <w:r w:rsidR="000B5CD2">
              <w:rPr>
                <w:rFonts w:ascii="Times New Roman" w:hAnsi="Times New Roman" w:cs="Times New Roman"/>
              </w:rPr>
              <w:t>рисунков  «</w:t>
            </w:r>
            <w:proofErr w:type="gramEnd"/>
            <w:r w:rsidR="000B5CD2">
              <w:rPr>
                <w:rFonts w:ascii="Times New Roman" w:hAnsi="Times New Roman" w:cs="Times New Roman"/>
              </w:rPr>
              <w:t>О, руки матери»</w:t>
            </w:r>
          </w:p>
          <w:p w:rsidR="000B5CD2" w:rsidRPr="007F44EC" w:rsidRDefault="000B5CD2" w:rsidP="00AB1561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0B5CD2">
              <w:rPr>
                <w:rFonts w:ascii="Times New Roman" w:hAnsi="Times New Roman" w:cs="Times New Roman"/>
              </w:rPr>
              <w:t>Семейные посиделки</w:t>
            </w:r>
            <w:r>
              <w:rPr>
                <w:rFonts w:ascii="Times New Roman" w:hAnsi="Times New Roman" w:cs="Times New Roman"/>
                <w:b/>
              </w:rPr>
              <w:t xml:space="preserve"> «Мама милая моя»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Default="00CD2AAB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Учителя </w:t>
            </w:r>
            <w:r w:rsidR="00DA3150">
              <w:rPr>
                <w:rFonts w:ascii="Times New Roman" w:hAnsi="Times New Roman" w:cs="Times New Roman"/>
              </w:rPr>
              <w:t xml:space="preserve">истории и </w:t>
            </w:r>
            <w:r>
              <w:rPr>
                <w:rFonts w:ascii="Times New Roman" w:hAnsi="Times New Roman" w:cs="Times New Roman"/>
              </w:rPr>
              <w:t>обществознания, сотрудники ведомств системы профилактики</w:t>
            </w:r>
          </w:p>
          <w:p w:rsidR="00DA3150" w:rsidRDefault="00DA3150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  <w:p w:rsidR="00DA3150" w:rsidRDefault="00DA3150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Преподаватель-организатор ОБЖ</w:t>
            </w:r>
          </w:p>
          <w:p w:rsidR="00DA3150" w:rsidRDefault="00DA3150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  <w:p w:rsidR="000B5CD2" w:rsidRDefault="000B5CD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  <w:p w:rsidR="00CD2AAB" w:rsidRDefault="00DA3150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музыки</w:t>
            </w:r>
          </w:p>
          <w:p w:rsidR="000B5CD2" w:rsidRPr="00AB1561" w:rsidRDefault="000B5CD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</w:tc>
      </w:tr>
      <w:tr w:rsidR="00CD5B23" w:rsidRPr="00AB1561" w:rsidTr="002D1427">
        <w:trPr>
          <w:trHeight w:val="923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Pr="00AB1561" w:rsidRDefault="00CD2AAB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Pr="00AB1561" w:rsidRDefault="00CD2AAB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Работа по профилактике дорожно-транспортных происшествий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Pr="00AB1561" w:rsidRDefault="00CD2AAB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Конкурс рисунков «</w:t>
            </w:r>
            <w:r w:rsidRPr="00AB1561">
              <w:rPr>
                <w:rFonts w:ascii="Times New Roman" w:hAnsi="Times New Roman" w:cs="Times New Roman"/>
              </w:rPr>
              <w:t>Правила эти пусть знают все» (совместно с ГАИ)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27" w:rsidRDefault="002D1427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–организатор ОБЖ</w:t>
            </w:r>
          </w:p>
          <w:p w:rsidR="00CD2AAB" w:rsidRPr="00AB1561" w:rsidRDefault="00CD2AAB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ИЗО</w:t>
            </w:r>
          </w:p>
        </w:tc>
      </w:tr>
      <w:tr w:rsidR="00CD5B23" w:rsidRPr="00AB1561" w:rsidTr="00216A82">
        <w:trPr>
          <w:trHeight w:val="22"/>
        </w:trPr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Pr="00AB1561" w:rsidRDefault="00CD2AAB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561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Pr="00AB1561" w:rsidRDefault="00CD2AAB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Мероприятия по организации противодействия терроризму</w:t>
            </w:r>
          </w:p>
          <w:p w:rsidR="00CD2AAB" w:rsidRPr="00AB1561" w:rsidRDefault="00CD2AAB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Pr="00AB1561" w:rsidRDefault="00CD2AAB" w:rsidP="006C6815">
            <w:pPr>
              <w:pStyle w:val="32"/>
              <w:tabs>
                <w:tab w:val="left" w:pos="450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1561">
              <w:rPr>
                <w:rFonts w:ascii="Times New Roman" w:hAnsi="Times New Roman" w:cs="Times New Roman"/>
                <w:b/>
                <w:sz w:val="22"/>
                <w:szCs w:val="22"/>
              </w:rPr>
              <w:t>Подготовка</w:t>
            </w:r>
            <w:r w:rsidRPr="00AB1561">
              <w:rPr>
                <w:rFonts w:ascii="Times New Roman" w:hAnsi="Times New Roman" w:cs="Times New Roman"/>
                <w:sz w:val="22"/>
                <w:szCs w:val="22"/>
              </w:rPr>
              <w:t xml:space="preserve"> школы к проведению новогодних праздников: (инструктаж с учащимися школы о правилах безопасного поведения во время празднования «Нового года», правила пользования пиротехническими средствами, противопожарная безопасность.) </w:t>
            </w:r>
          </w:p>
          <w:p w:rsidR="00076653" w:rsidRPr="00AB1561" w:rsidRDefault="00076653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FF6DBA">
              <w:rPr>
                <w:rFonts w:ascii="Times New Roman" w:hAnsi="Times New Roman" w:cs="Times New Roman"/>
                <w:b/>
              </w:rPr>
              <w:t>Общешкольное родительское собрание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« Как</w:t>
            </w:r>
            <w:proofErr w:type="gramEnd"/>
            <w:r>
              <w:rPr>
                <w:rFonts w:ascii="Times New Roman" w:hAnsi="Times New Roman" w:cs="Times New Roman"/>
              </w:rPr>
              <w:t xml:space="preserve"> организовать досуг детей без гаджетов и интернета». </w:t>
            </w:r>
            <w:r w:rsidRPr="00AB1561">
              <w:rPr>
                <w:rFonts w:ascii="Times New Roman" w:hAnsi="Times New Roman" w:cs="Times New Roman"/>
              </w:rPr>
              <w:t xml:space="preserve"> Встреча родителей с сотрудником прокуратуры по вопросу противодействия экстремизма и </w:t>
            </w:r>
            <w:r>
              <w:rPr>
                <w:rFonts w:ascii="Times New Roman" w:hAnsi="Times New Roman" w:cs="Times New Roman"/>
              </w:rPr>
              <w:t>правонарушений среди школьников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27" w:rsidRDefault="002D1427" w:rsidP="00850342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Преподаватель-организатор ОБЖ</w:t>
            </w:r>
          </w:p>
          <w:p w:rsidR="002D1427" w:rsidRDefault="002D1427" w:rsidP="00850342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  <w:p w:rsidR="00CD2AAB" w:rsidRDefault="00CD2AAB" w:rsidP="00850342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хозяйственной частью</w:t>
            </w:r>
          </w:p>
          <w:p w:rsidR="00D3440A" w:rsidRPr="00AB1561" w:rsidRDefault="00D3440A" w:rsidP="002D1427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D1427">
              <w:rPr>
                <w:rFonts w:ascii="Times New Roman" w:hAnsi="Times New Roman" w:cs="Times New Roman"/>
              </w:rPr>
              <w:t>Кабинет ВР</w:t>
            </w:r>
          </w:p>
        </w:tc>
      </w:tr>
      <w:tr w:rsidR="00CD5B23" w:rsidRPr="00AB1561" w:rsidTr="00216A82">
        <w:trPr>
          <w:trHeight w:val="22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Pr="00AB1561" w:rsidRDefault="00CD2AAB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Pr="00AB1561" w:rsidRDefault="00CD2AAB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Мероприятия по профилактике жестокого обращения, насилия и суицидального поведения</w:t>
            </w:r>
            <w:r w:rsidR="0052212B">
              <w:rPr>
                <w:rFonts w:ascii="Times New Roman" w:hAnsi="Times New Roman" w:cs="Times New Roman"/>
                <w:b/>
              </w:rPr>
              <w:t xml:space="preserve">, </w:t>
            </w:r>
            <w:r w:rsidR="0052212B" w:rsidRPr="0052212B">
              <w:rPr>
                <w:rFonts w:ascii="Times New Roman" w:hAnsi="Times New Roman" w:cs="Times New Roman"/>
                <w:b/>
              </w:rPr>
              <w:lastRenderedPageBreak/>
              <w:t>профилактика употребления ПАВ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Default="00CD2AAB" w:rsidP="006C6815">
            <w:pPr>
              <w:pStyle w:val="32"/>
              <w:tabs>
                <w:tab w:val="left" w:pos="450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15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ЕДИНЫЙ ДЕНЬ </w:t>
            </w:r>
            <w:proofErr w:type="gramStart"/>
            <w:r w:rsidRPr="00AB15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ПРОФИЛАКТИКИ  </w:t>
            </w:r>
            <w:r w:rsidRPr="00AB1561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End"/>
            <w:r w:rsidRPr="00AB1561">
              <w:rPr>
                <w:rFonts w:ascii="Times New Roman" w:hAnsi="Times New Roman" w:cs="Times New Roman"/>
                <w:sz w:val="22"/>
                <w:szCs w:val="22"/>
              </w:rPr>
              <w:t>совместно с сотрудниками ведомств профилактики)</w:t>
            </w:r>
          </w:p>
          <w:p w:rsidR="006C0927" w:rsidRPr="002D1427" w:rsidRDefault="006C0927" w:rsidP="006C6815">
            <w:pPr>
              <w:pStyle w:val="32"/>
              <w:tabs>
                <w:tab w:val="left" w:pos="450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1427">
              <w:rPr>
                <w:rFonts w:ascii="Times New Roman" w:hAnsi="Times New Roman" w:cs="Times New Roman"/>
                <w:sz w:val="22"/>
                <w:szCs w:val="22"/>
              </w:rPr>
              <w:t xml:space="preserve">1декабря- Всемирный день борьбы со </w:t>
            </w:r>
            <w:r w:rsidRPr="002D14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СПИДом. Акция «СПИД не спит»</w:t>
            </w:r>
          </w:p>
          <w:p w:rsidR="006C0927" w:rsidRDefault="006C0927" w:rsidP="006C6815">
            <w:pPr>
              <w:pStyle w:val="32"/>
              <w:tabs>
                <w:tab w:val="left" w:pos="450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1427">
              <w:rPr>
                <w:rFonts w:ascii="Times New Roman" w:hAnsi="Times New Roman" w:cs="Times New Roman"/>
                <w:sz w:val="22"/>
                <w:szCs w:val="22"/>
              </w:rPr>
              <w:t>Родительское собрание детей «группы риска» на тему «Комплексная безопасность на зимних каникулах»</w:t>
            </w:r>
          </w:p>
          <w:p w:rsidR="00CD2AAB" w:rsidRDefault="00CD2AAB" w:rsidP="00F55B2A">
            <w:pPr>
              <w:pStyle w:val="32"/>
              <w:tabs>
                <w:tab w:val="left" w:pos="450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7F7F6"/>
              </w:rPr>
            </w:pPr>
            <w:r w:rsidRPr="00273615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7F7F6"/>
              </w:rPr>
              <w:t xml:space="preserve">Анкета для родителей с помощью опросника </w:t>
            </w:r>
            <w:proofErr w:type="spellStart"/>
            <w:r w:rsidRPr="00273615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7F7F6"/>
              </w:rPr>
              <w:t>Басса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7F7F6"/>
              </w:rPr>
              <w:t>–</w:t>
            </w:r>
            <w:proofErr w:type="spellStart"/>
            <w:r w:rsidRPr="00273615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7F7F6"/>
              </w:rPr>
              <w:t>Дарки</w:t>
            </w:r>
            <w:proofErr w:type="spellEnd"/>
          </w:p>
          <w:p w:rsidR="00CD2AAB" w:rsidRPr="0077149E" w:rsidRDefault="00CD2AAB" w:rsidP="007714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71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цикла профилактических бесед с учащимися:</w:t>
            </w:r>
          </w:p>
          <w:p w:rsidR="00CD2AAB" w:rsidRPr="0077149E" w:rsidRDefault="00CD2AAB" w:rsidP="007714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71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«Я и моя семья» - для 1-4 </w:t>
            </w:r>
            <w:proofErr w:type="spellStart"/>
            <w:r w:rsidRPr="00771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771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D2AAB" w:rsidRPr="0077149E" w:rsidRDefault="00CD2AAB" w:rsidP="007714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71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«Я и мой мир» - для 6-8 </w:t>
            </w:r>
            <w:proofErr w:type="spellStart"/>
            <w:r w:rsidRPr="00771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771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D2AAB" w:rsidRPr="0077149E" w:rsidRDefault="00CD2AAB" w:rsidP="007714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71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«Я и мое окружение» - для 9-11 </w:t>
            </w:r>
            <w:proofErr w:type="spellStart"/>
            <w:r w:rsidRPr="00771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CD2AAB" w:rsidRPr="0052212B" w:rsidRDefault="0052212B" w:rsidP="0052212B">
            <w:pPr>
              <w:pStyle w:val="32"/>
              <w:tabs>
                <w:tab w:val="left" w:pos="4500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«Три ступени, ведущие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вниз»-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r w:rsidRPr="0052212B">
              <w:rPr>
                <w:rFonts w:ascii="Times New Roman" w:hAnsi="Times New Roman" w:cs="Times New Roman"/>
                <w:sz w:val="22"/>
                <w:szCs w:val="22"/>
              </w:rPr>
              <w:t>беседы с учащимися по профилактике употребления ПАВ, курения, алкоголя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Default="00CD2AAB" w:rsidP="0060046E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Социальный педагог</w:t>
            </w:r>
          </w:p>
          <w:p w:rsidR="006C0927" w:rsidRDefault="002D1427" w:rsidP="002736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Преподаватель-организатор ОБЖ</w:t>
            </w:r>
          </w:p>
          <w:p w:rsidR="00CD2AAB" w:rsidRDefault="002D1427" w:rsidP="002736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Кабинет ВР</w:t>
            </w:r>
          </w:p>
          <w:p w:rsidR="002D1427" w:rsidRDefault="002D1427" w:rsidP="002736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здоровья</w:t>
            </w:r>
          </w:p>
          <w:p w:rsidR="0052212B" w:rsidRDefault="002D1427" w:rsidP="002736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  <w:p w:rsidR="0052212B" w:rsidRPr="00AB1561" w:rsidRDefault="0052212B" w:rsidP="002736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Мед.работник</w:t>
            </w:r>
            <w:proofErr w:type="spellEnd"/>
          </w:p>
        </w:tc>
      </w:tr>
      <w:tr w:rsidR="00CD5B23" w:rsidRPr="00AB1561" w:rsidTr="002D1427">
        <w:trPr>
          <w:trHeight w:val="1267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Pr="00AB1561" w:rsidRDefault="00CD2AAB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Pr="00AB1561" w:rsidRDefault="00CD2AAB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Работа по профилактике дорожно-транспортных происшествий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B7" w:rsidRDefault="007252B7" w:rsidP="007252B7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Акция «Памятка водителю»</w:t>
            </w:r>
          </w:p>
          <w:p w:rsidR="00CD5B23" w:rsidRPr="00AB1561" w:rsidRDefault="00CD5B23" w:rsidP="007252B7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Инструктажи «Осторожно! Лед!»</w:t>
            </w:r>
          </w:p>
          <w:p w:rsidR="007252B7" w:rsidRPr="008E4BA5" w:rsidRDefault="007252B7" w:rsidP="006C6815">
            <w:pPr>
              <w:pStyle w:val="32"/>
              <w:tabs>
                <w:tab w:val="left" w:pos="45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27" w:rsidRDefault="002D1427" w:rsidP="00850342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Преподаватель-организатор ОБЖ</w:t>
            </w:r>
          </w:p>
          <w:p w:rsidR="00CD2AAB" w:rsidRDefault="00F6545C" w:rsidP="00850342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отряда ЮИД</w:t>
            </w:r>
          </w:p>
          <w:p w:rsidR="00CD5B23" w:rsidRPr="00AB1561" w:rsidRDefault="00CD5B23" w:rsidP="00850342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  <w:p w:rsidR="00CD2AAB" w:rsidRPr="00AB1561" w:rsidRDefault="00CD2AAB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</w:tc>
      </w:tr>
      <w:tr w:rsidR="00CD5B23" w:rsidRPr="00AB1561" w:rsidTr="00216A82">
        <w:trPr>
          <w:trHeight w:val="22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AAB" w:rsidRPr="00AB1561" w:rsidRDefault="00CD2AAB" w:rsidP="006C681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Pr="00AB1561" w:rsidRDefault="00CD2AAB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Техника безопасности: противопожарная безопасность и профилактика школьного и бытового травматизма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56" w:rsidRDefault="00CD2AAB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Подготовка</w:t>
            </w:r>
            <w:r w:rsidRPr="00AB1561">
              <w:rPr>
                <w:rFonts w:ascii="Times New Roman" w:hAnsi="Times New Roman" w:cs="Times New Roman"/>
              </w:rPr>
              <w:t xml:space="preserve"> школы к проведению новогодних праздников: проверка исправности противопожарного оборудования. </w:t>
            </w:r>
          </w:p>
          <w:p w:rsidR="00CD2AAB" w:rsidRDefault="00CF33B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Информация на сайте</w:t>
            </w:r>
            <w:r w:rsidR="00C76E56" w:rsidRPr="00AB1561">
              <w:rPr>
                <w:rFonts w:ascii="Times New Roman" w:hAnsi="Times New Roman" w:cs="Times New Roman"/>
                <w:b/>
              </w:rPr>
              <w:t xml:space="preserve"> </w:t>
            </w:r>
            <w:r w:rsidR="00C76E56" w:rsidRPr="00AB1561">
              <w:rPr>
                <w:rFonts w:ascii="Times New Roman" w:hAnsi="Times New Roman" w:cs="Times New Roman"/>
              </w:rPr>
              <w:t>«Как сделать новогоднее торжество безопасным. Правила обращения с пиротехническими средствами!»</w:t>
            </w:r>
          </w:p>
          <w:p w:rsidR="002A79BB" w:rsidRPr="00AB1561" w:rsidRDefault="002A79BB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Инструктажи детей на зимние каникулы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Default="00CD2AAB" w:rsidP="001E1B17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хозяйственной частью</w:t>
            </w:r>
          </w:p>
          <w:p w:rsidR="002D1427" w:rsidRDefault="002D1427" w:rsidP="001E1B17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Преподаватель-организатор ОБЖ</w:t>
            </w:r>
          </w:p>
          <w:p w:rsidR="00CD2AAB" w:rsidRDefault="00C76E56" w:rsidP="002D1427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Зам</w:t>
            </w:r>
            <w:r>
              <w:rPr>
                <w:rFonts w:ascii="Times New Roman" w:hAnsi="Times New Roman" w:cs="Times New Roman"/>
              </w:rPr>
              <w:t xml:space="preserve">. директора по </w:t>
            </w:r>
            <w:r w:rsidR="002D1427">
              <w:rPr>
                <w:rFonts w:ascii="Times New Roman" w:hAnsi="Times New Roman" w:cs="Times New Roman"/>
              </w:rPr>
              <w:t>ИКТ</w:t>
            </w:r>
          </w:p>
          <w:p w:rsidR="002A79BB" w:rsidRPr="00AB1561" w:rsidRDefault="002A79BB" w:rsidP="002D1427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CD5B23" w:rsidRPr="00AB1561" w:rsidTr="00216A82">
        <w:trPr>
          <w:cantSplit/>
          <w:trHeight w:val="1281"/>
        </w:trPr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Pr="00AB1561" w:rsidRDefault="00CD2AAB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561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Pr="00C76E56" w:rsidRDefault="00CD2AAB" w:rsidP="00C76E56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Мероприятия по организации противодействия терроризму</w:t>
            </w:r>
            <w:r w:rsidR="00C76E56">
              <w:rPr>
                <w:rFonts w:ascii="Times New Roman" w:hAnsi="Times New Roman" w:cs="Times New Roman"/>
                <w:b/>
              </w:rPr>
              <w:t>,</w:t>
            </w:r>
            <w:r w:rsidR="00CD5B23">
              <w:rPr>
                <w:rFonts w:ascii="Times New Roman" w:hAnsi="Times New Roman" w:cs="Times New Roman"/>
                <w:b/>
              </w:rPr>
              <w:t xml:space="preserve"> </w:t>
            </w:r>
            <w:r w:rsidR="00C76E56">
              <w:rPr>
                <w:rFonts w:ascii="Times New Roman" w:hAnsi="Times New Roman" w:cs="Times New Roman"/>
                <w:b/>
                <w:color w:val="000000"/>
              </w:rPr>
              <w:t>экстремизму, асоциальным явлениям</w:t>
            </w:r>
            <w:r w:rsidR="00C76E56" w:rsidRPr="00AB1561">
              <w:rPr>
                <w:rFonts w:ascii="Times New Roman" w:hAnsi="Times New Roman" w:cs="Times New Roman"/>
                <w:b/>
                <w:color w:val="000000"/>
              </w:rPr>
              <w:t>, формированию толерантности среди обучающихся школы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56" w:rsidRPr="00C76E56" w:rsidRDefault="00CD2AAB" w:rsidP="00C76E56">
            <w:pPr>
              <w:pStyle w:val="32"/>
              <w:tabs>
                <w:tab w:val="left" w:pos="450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76E56">
              <w:rPr>
                <w:rFonts w:ascii="Times New Roman" w:hAnsi="Times New Roman" w:cs="Times New Roman"/>
                <w:b/>
                <w:sz w:val="22"/>
                <w:szCs w:val="22"/>
              </w:rPr>
              <w:t>Инструктажи</w:t>
            </w:r>
            <w:r w:rsidRPr="00C76E56">
              <w:rPr>
                <w:rFonts w:ascii="Times New Roman" w:hAnsi="Times New Roman" w:cs="Times New Roman"/>
                <w:sz w:val="22"/>
                <w:szCs w:val="22"/>
              </w:rPr>
              <w:t xml:space="preserve"> учащихся школы о правилах поведения в школе</w:t>
            </w:r>
            <w:r w:rsidR="002A79BB">
              <w:rPr>
                <w:rFonts w:ascii="Times New Roman" w:hAnsi="Times New Roman" w:cs="Times New Roman"/>
                <w:sz w:val="22"/>
                <w:szCs w:val="22"/>
              </w:rPr>
              <w:t xml:space="preserve"> и дома</w:t>
            </w:r>
            <w:r w:rsidR="00CD5B23">
              <w:rPr>
                <w:rFonts w:ascii="Times New Roman" w:hAnsi="Times New Roman" w:cs="Times New Roman"/>
                <w:sz w:val="22"/>
                <w:szCs w:val="22"/>
              </w:rPr>
              <w:t>, на улице</w:t>
            </w:r>
            <w:r w:rsidR="002A79B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C76E5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E6A6D" w:rsidRPr="00AB1561" w:rsidRDefault="00AE6A6D" w:rsidP="00AE6A6D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Беседы с родителями</w:t>
            </w:r>
            <w:r w:rsidRPr="00AB1561">
              <w:rPr>
                <w:rFonts w:ascii="Times New Roman" w:hAnsi="Times New Roman" w:cs="Times New Roman"/>
              </w:rPr>
              <w:t xml:space="preserve"> «Безопасность ваших детей на улице и дома».</w:t>
            </w:r>
          </w:p>
          <w:p w:rsidR="00CD2AAB" w:rsidRPr="005170FA" w:rsidRDefault="005170FA" w:rsidP="00AE6A6D">
            <w:pPr>
              <w:pStyle w:val="32"/>
              <w:tabs>
                <w:tab w:val="left" w:pos="450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170FA">
              <w:rPr>
                <w:rFonts w:ascii="Times New Roman" w:hAnsi="Times New Roman" w:cs="Times New Roman"/>
                <w:sz w:val="22"/>
                <w:szCs w:val="22"/>
              </w:rPr>
              <w:t xml:space="preserve">Диагностика </w:t>
            </w:r>
            <w:proofErr w:type="gramStart"/>
            <w:r w:rsidRPr="005170FA">
              <w:rPr>
                <w:rFonts w:ascii="Times New Roman" w:hAnsi="Times New Roman" w:cs="Times New Roman"/>
                <w:sz w:val="22"/>
                <w:szCs w:val="22"/>
              </w:rPr>
              <w:t>личностных результатов</w:t>
            </w:r>
            <w:proofErr w:type="gramEnd"/>
            <w:r w:rsidRPr="005170FA">
              <w:rPr>
                <w:rFonts w:ascii="Times New Roman" w:hAnsi="Times New Roman" w:cs="Times New Roman"/>
                <w:sz w:val="22"/>
                <w:szCs w:val="22"/>
              </w:rPr>
              <w:t xml:space="preserve"> обучающихся за 1 полугодие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56" w:rsidRDefault="002A79BB" w:rsidP="001E1B17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Преподаватель-организатор ОБЖ</w:t>
            </w:r>
          </w:p>
          <w:p w:rsidR="00AE6A6D" w:rsidRDefault="00AE6A6D" w:rsidP="001E1B17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  <w:p w:rsidR="005170FA" w:rsidRPr="00AB1561" w:rsidRDefault="002A79BB" w:rsidP="001E1B17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CD5B23" w:rsidRPr="00AB1561" w:rsidTr="00CD5B23">
        <w:trPr>
          <w:cantSplit/>
          <w:trHeight w:val="2533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Pr="00AB1561" w:rsidRDefault="00CD2AAB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Pr="00AB1561" w:rsidRDefault="00CD2AAB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Мероприятия по профилактике жестокого обращения, насилия и суицидального поведения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Default="00CD2AAB" w:rsidP="006C6815">
            <w:pPr>
              <w:pStyle w:val="af6"/>
              <w:tabs>
                <w:tab w:val="left" w:pos="4500"/>
              </w:tabs>
              <w:rPr>
                <w:sz w:val="22"/>
                <w:szCs w:val="22"/>
              </w:rPr>
            </w:pPr>
            <w:r w:rsidRPr="00AB1561">
              <w:rPr>
                <w:sz w:val="22"/>
                <w:szCs w:val="22"/>
              </w:rPr>
              <w:t xml:space="preserve">Рейд «Каникулы» </w:t>
            </w:r>
          </w:p>
          <w:p w:rsidR="00CD2AAB" w:rsidRPr="00AE6A6D" w:rsidRDefault="00CD2AAB" w:rsidP="006C6815">
            <w:pPr>
              <w:pStyle w:val="af6"/>
              <w:tabs>
                <w:tab w:val="left" w:pos="45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Беседы по половому воспитанию «Откровенный разговор»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BB" w:rsidRDefault="002A79BB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  <w:p w:rsidR="002A79BB" w:rsidRDefault="002A79BB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Преподаватель-организатор ОБЖ</w:t>
            </w:r>
          </w:p>
          <w:p w:rsidR="00CD2AAB" w:rsidRDefault="00AE6A6D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CD5B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руководители</w:t>
            </w:r>
          </w:p>
          <w:p w:rsidR="002A79BB" w:rsidRDefault="002A79BB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здоровья</w:t>
            </w:r>
          </w:p>
          <w:p w:rsidR="00CD2AAB" w:rsidRDefault="00CD2AAB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Мед.</w:t>
            </w:r>
            <w:r w:rsidR="00CD5B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работник</w:t>
            </w:r>
          </w:p>
          <w:p w:rsidR="00C76E56" w:rsidRPr="00AB1561" w:rsidRDefault="00C76E56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</w:tc>
      </w:tr>
      <w:tr w:rsidR="00CD5B23" w:rsidRPr="00AB1561" w:rsidTr="00216A82">
        <w:trPr>
          <w:cantSplit/>
          <w:trHeight w:val="1134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AAB" w:rsidRPr="00AB1561" w:rsidRDefault="00CD2AAB" w:rsidP="006C681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Pr="00AB1561" w:rsidRDefault="00CD2AAB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Техника безопасности: противопожарная безопасность и профилактика школьного и бытового травматизма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Pr="00AB1561" w:rsidRDefault="00CD2AAB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Проведение</w:t>
            </w:r>
            <w:r w:rsidRPr="00AB1561">
              <w:rPr>
                <w:rFonts w:ascii="Times New Roman" w:hAnsi="Times New Roman" w:cs="Times New Roman"/>
              </w:rPr>
              <w:t xml:space="preserve"> мероприятий по проверке противопожарной безопасности школы: (проверка документации, планов эвакуации, оснащение школы средствами противопожарной защиты (огнетушители, асбестовые покрывала) инструктажи работников школы о правилах поведения в случае возгорания). </w:t>
            </w:r>
          </w:p>
          <w:p w:rsidR="00CD2AAB" w:rsidRPr="00AB1561" w:rsidRDefault="00CD2AAB" w:rsidP="006C6815">
            <w:pPr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 xml:space="preserve">Разработка и </w:t>
            </w:r>
            <w:proofErr w:type="gramStart"/>
            <w:r w:rsidR="00400D4F">
              <w:rPr>
                <w:rFonts w:ascii="Times New Roman" w:hAnsi="Times New Roman" w:cs="Times New Roman"/>
                <w:b/>
              </w:rPr>
              <w:t xml:space="preserve">распространение </w:t>
            </w:r>
            <w:r w:rsidRPr="00AB1561">
              <w:rPr>
                <w:rFonts w:ascii="Times New Roman" w:hAnsi="Times New Roman" w:cs="Times New Roman"/>
                <w:b/>
              </w:rPr>
              <w:t xml:space="preserve"> памяток</w:t>
            </w:r>
            <w:proofErr w:type="gramEnd"/>
            <w:r w:rsidRPr="00AB1561">
              <w:rPr>
                <w:rFonts w:ascii="Times New Roman" w:hAnsi="Times New Roman" w:cs="Times New Roman"/>
              </w:rPr>
              <w:t>:</w:t>
            </w:r>
          </w:p>
          <w:p w:rsidR="00CD2AAB" w:rsidRPr="00AB1561" w:rsidRDefault="00CD5B23" w:rsidP="006C6815">
            <w:pPr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 </w:t>
            </w:r>
            <w:r w:rsidR="00CD2AAB" w:rsidRPr="00AB1561">
              <w:rPr>
                <w:rFonts w:ascii="Times New Roman" w:hAnsi="Times New Roman" w:cs="Times New Roman"/>
              </w:rPr>
              <w:t>«Памятка для родителей по правилам дорожного движения»</w:t>
            </w:r>
          </w:p>
          <w:p w:rsidR="00CD2AAB" w:rsidRPr="00AB1561" w:rsidRDefault="00CD2AAB" w:rsidP="006C6815">
            <w:pPr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«Электричество – друг или враг?»</w:t>
            </w:r>
          </w:p>
          <w:p w:rsidR="00CD2AAB" w:rsidRPr="00AB1561" w:rsidRDefault="00CD2AAB" w:rsidP="006C6815">
            <w:pPr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«Когда электричество становится опасным?»</w:t>
            </w:r>
          </w:p>
          <w:p w:rsidR="00CD2AAB" w:rsidRPr="00AB1561" w:rsidRDefault="00CD2AAB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 «Памятка пожарной безопасности. Экспресс-информация»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BB" w:rsidRDefault="002A79BB" w:rsidP="001E1B17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Преподаватель-организатор ОБЖ</w:t>
            </w:r>
          </w:p>
          <w:p w:rsidR="00CD5B23" w:rsidRDefault="00CD5B23" w:rsidP="001E1B17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здоровья</w:t>
            </w:r>
          </w:p>
          <w:p w:rsidR="00CD2AAB" w:rsidRDefault="00CD2AAB" w:rsidP="001E1B17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хозяйственной частью, специалист по охране труда</w:t>
            </w:r>
          </w:p>
          <w:p w:rsidR="00400D4F" w:rsidRDefault="00400D4F" w:rsidP="001E1B17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  <w:p w:rsidR="00400D4F" w:rsidRDefault="00400D4F" w:rsidP="001E1B17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  <w:p w:rsidR="00CD2AAB" w:rsidRPr="00AB1561" w:rsidRDefault="00CD2AAB" w:rsidP="001E1B17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</w:tc>
      </w:tr>
      <w:tr w:rsidR="00CD5B23" w:rsidRPr="00AB1561" w:rsidTr="00216A82">
        <w:trPr>
          <w:cantSplit/>
          <w:trHeight w:val="1134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AAB" w:rsidRPr="00AB1561" w:rsidRDefault="00CD2AAB" w:rsidP="006C681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Pr="00AB1561" w:rsidRDefault="00CD2AAB" w:rsidP="00AB1561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Работа по профилактике дорожно-транспортных происшествий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Pr="00AB1561" w:rsidRDefault="00CD2AAB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Беседы с приглашением инспекторов Г</w:t>
            </w:r>
            <w:r w:rsidR="00CD5B23">
              <w:rPr>
                <w:rFonts w:ascii="Times New Roman" w:hAnsi="Times New Roman" w:cs="Times New Roman"/>
              </w:rPr>
              <w:t>ИБДД</w:t>
            </w:r>
          </w:p>
          <w:p w:rsidR="00CD2AAB" w:rsidRPr="00AB1561" w:rsidRDefault="00CD2AAB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Организация подвоза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Default="00CD5B23" w:rsidP="00850342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Преподаватель-организатор ОБЖ</w:t>
            </w:r>
          </w:p>
          <w:p w:rsidR="00CD5B23" w:rsidRPr="00AB1561" w:rsidRDefault="00CD5B23" w:rsidP="00850342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Социальные педагоги</w:t>
            </w:r>
          </w:p>
          <w:p w:rsidR="00CD2AAB" w:rsidRPr="00AB1561" w:rsidRDefault="00CD2AAB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</w:tc>
      </w:tr>
      <w:tr w:rsidR="00CD5B23" w:rsidRPr="00AB1561" w:rsidTr="00216A82">
        <w:trPr>
          <w:cantSplit/>
          <w:trHeight w:val="1134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F3" w:rsidRPr="00AB1561" w:rsidRDefault="004171F3" w:rsidP="006C681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F3" w:rsidRPr="00AB1561" w:rsidRDefault="004171F3" w:rsidP="00AB1561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171F3">
              <w:rPr>
                <w:rFonts w:ascii="Times New Roman" w:hAnsi="Times New Roman" w:cs="Times New Roman"/>
                <w:b/>
              </w:rPr>
              <w:t>Мероприятия по организации противодействия употребления ПАВ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F3" w:rsidRPr="00AB1561" w:rsidRDefault="00CD30DC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CD30DC">
              <w:rPr>
                <w:rFonts w:ascii="Times New Roman" w:hAnsi="Times New Roman" w:cs="Times New Roman"/>
              </w:rPr>
              <w:t xml:space="preserve">ыявление учащихся, нарушающих Устав </w:t>
            </w:r>
            <w:proofErr w:type="gramStart"/>
            <w:r w:rsidRPr="00CD30DC">
              <w:rPr>
                <w:rFonts w:ascii="Times New Roman" w:hAnsi="Times New Roman" w:cs="Times New Roman"/>
              </w:rPr>
              <w:t>школы,  Закон</w:t>
            </w:r>
            <w:proofErr w:type="gramEnd"/>
            <w:r w:rsidRPr="00CD30DC">
              <w:rPr>
                <w:rFonts w:ascii="Times New Roman" w:hAnsi="Times New Roman" w:cs="Times New Roman"/>
              </w:rPr>
              <w:t xml:space="preserve"> РФ «Об ограничении курения табака», Законы  КО «О профилактике наркомании и токсикомании на территории РФ  « О мерах по предупреждению причинения вреда здоровью и развитию несовершеннолетних в КО», «О защите несовершеннолетних от угрозы алкогольной зависимости и профилактике алкоголизма среди несовершеннолетних» другие нормативные акты, регулирующие поведение школьников  и принятие мер воспитательного воздействия.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F3" w:rsidRDefault="00CD30DC" w:rsidP="00850342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Соц.педагог</w:t>
            </w:r>
            <w:proofErr w:type="spellEnd"/>
            <w:r>
              <w:rPr>
                <w:rFonts w:ascii="Times New Roman" w:hAnsi="Times New Roman" w:cs="Times New Roman"/>
              </w:rPr>
              <w:t>, психологи</w:t>
            </w:r>
          </w:p>
        </w:tc>
      </w:tr>
      <w:tr w:rsidR="00CD5B23" w:rsidRPr="00AB1561" w:rsidTr="00216A82">
        <w:trPr>
          <w:cantSplit/>
          <w:trHeight w:val="1134"/>
        </w:trPr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Pr="00AB1561" w:rsidRDefault="00CD2AAB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561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Pr="00AB1561" w:rsidRDefault="00CD2AAB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Мероприятия по организации противодействия терроризму</w:t>
            </w:r>
          </w:p>
          <w:p w:rsidR="00CD2AAB" w:rsidRPr="00AB1561" w:rsidRDefault="00CD2AAB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Pr="00AB1561" w:rsidRDefault="00CD2AAB" w:rsidP="006C6815">
            <w:pPr>
              <w:pStyle w:val="af6"/>
              <w:tabs>
                <w:tab w:val="left" w:pos="4500"/>
              </w:tabs>
              <w:rPr>
                <w:sz w:val="22"/>
                <w:szCs w:val="22"/>
              </w:rPr>
            </w:pPr>
            <w:r w:rsidRPr="00AB1561">
              <w:rPr>
                <w:b/>
                <w:sz w:val="22"/>
                <w:szCs w:val="22"/>
              </w:rPr>
              <w:t>Проведение</w:t>
            </w:r>
            <w:r w:rsidRPr="00AB1561">
              <w:rPr>
                <w:sz w:val="22"/>
                <w:szCs w:val="22"/>
              </w:rPr>
              <w:t xml:space="preserve"> плановых инструктажей учащихся и сотрудников школы по технике противопожарной безопасности с занесением данных </w:t>
            </w:r>
            <w:proofErr w:type="gramStart"/>
            <w:r w:rsidRPr="00AB1561">
              <w:rPr>
                <w:sz w:val="22"/>
                <w:szCs w:val="22"/>
              </w:rPr>
              <w:t>в  журналы</w:t>
            </w:r>
            <w:proofErr w:type="gramEnd"/>
            <w:r w:rsidRPr="00AB1561">
              <w:rPr>
                <w:sz w:val="22"/>
                <w:szCs w:val="22"/>
              </w:rPr>
              <w:t xml:space="preserve">. </w:t>
            </w:r>
          </w:p>
          <w:p w:rsidR="00CD2AAB" w:rsidRPr="00AB1561" w:rsidRDefault="00CD2AAB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Проведение</w:t>
            </w:r>
            <w:r w:rsidRPr="00AB1561">
              <w:rPr>
                <w:rFonts w:ascii="Times New Roman" w:hAnsi="Times New Roman" w:cs="Times New Roman"/>
              </w:rPr>
              <w:t xml:space="preserve"> «уроков мужества»</w:t>
            </w:r>
            <w:r w:rsidR="00E44C90">
              <w:rPr>
                <w:rFonts w:ascii="Times New Roman" w:hAnsi="Times New Roman" w:cs="Times New Roman"/>
              </w:rPr>
              <w:t>, «классных встреч</w:t>
            </w:r>
            <w:proofErr w:type="gramStart"/>
            <w:r w:rsidR="00E44C90">
              <w:rPr>
                <w:rFonts w:ascii="Times New Roman" w:hAnsi="Times New Roman" w:cs="Times New Roman"/>
              </w:rPr>
              <w:t xml:space="preserve">», </w:t>
            </w:r>
            <w:r w:rsidRPr="00AB1561">
              <w:rPr>
                <w:rFonts w:ascii="Times New Roman" w:hAnsi="Times New Roman" w:cs="Times New Roman"/>
              </w:rPr>
              <w:t xml:space="preserve"> посвященных</w:t>
            </w:r>
            <w:proofErr w:type="gramEnd"/>
            <w:r w:rsidRPr="00AB1561">
              <w:rPr>
                <w:rFonts w:ascii="Times New Roman" w:hAnsi="Times New Roman" w:cs="Times New Roman"/>
              </w:rPr>
              <w:t xml:space="preserve"> «Дню защитника </w:t>
            </w:r>
            <w:r>
              <w:rPr>
                <w:rFonts w:ascii="Times New Roman" w:hAnsi="Times New Roman" w:cs="Times New Roman"/>
              </w:rPr>
              <w:t>О</w:t>
            </w:r>
            <w:r w:rsidRPr="00AB1561">
              <w:rPr>
                <w:rFonts w:ascii="Times New Roman" w:hAnsi="Times New Roman" w:cs="Times New Roman"/>
              </w:rPr>
              <w:t xml:space="preserve">течества» </w:t>
            </w:r>
          </w:p>
          <w:p w:rsidR="007F2C6E" w:rsidRPr="00AB1561" w:rsidRDefault="00CD2AAB" w:rsidP="00CD5B23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</w:t>
            </w:r>
            <w:r w:rsidR="00CD5B2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.02.-</w:t>
            </w:r>
            <w:proofErr w:type="gramEnd"/>
            <w:r>
              <w:rPr>
                <w:rFonts w:ascii="Times New Roman" w:hAnsi="Times New Roman" w:cs="Times New Roman"/>
              </w:rPr>
              <w:t xml:space="preserve"> День вывода войск из Афганистана. «Афганистан- незаживающая рана</w:t>
            </w:r>
            <w:r w:rsidR="00E44C9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23" w:rsidRDefault="00CD5B23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Преподаватель-организатор ОБЖ</w:t>
            </w:r>
          </w:p>
          <w:p w:rsidR="00CD5B23" w:rsidRDefault="00CD5B23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ВР</w:t>
            </w:r>
          </w:p>
          <w:p w:rsidR="00C76E56" w:rsidRDefault="00CD5B23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музеем</w:t>
            </w:r>
          </w:p>
          <w:p w:rsidR="00CD5B23" w:rsidRDefault="00CD5B23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  <w:p w:rsidR="007F2C6E" w:rsidRPr="00AB1561" w:rsidRDefault="007F2C6E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</w:tc>
      </w:tr>
      <w:tr w:rsidR="00CD5B23" w:rsidRPr="00AB1561" w:rsidTr="00CD5B23">
        <w:trPr>
          <w:cantSplit/>
          <w:trHeight w:val="4943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Pr="00AB1561" w:rsidRDefault="00CD2AAB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Pr="00AB1561" w:rsidRDefault="00CD2AAB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Мероприятия по профилактике жестокого обращения, насилия и суицидального поведения</w:t>
            </w:r>
            <w:r w:rsidR="00BB32C3">
              <w:rPr>
                <w:rFonts w:ascii="Times New Roman" w:hAnsi="Times New Roman" w:cs="Times New Roman"/>
                <w:b/>
              </w:rPr>
              <w:t xml:space="preserve">, </w:t>
            </w:r>
            <w:r w:rsidR="00BB32C3" w:rsidRPr="00BB32C3">
              <w:rPr>
                <w:rFonts w:ascii="Times New Roman" w:hAnsi="Times New Roman" w:cs="Times New Roman"/>
                <w:b/>
              </w:rPr>
              <w:t>профилактика употребления ПАВ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Default="00CD2AAB" w:rsidP="006C6815">
            <w:pPr>
              <w:pStyle w:val="af6"/>
              <w:tabs>
                <w:tab w:val="left" w:pos="4500"/>
              </w:tabs>
              <w:rPr>
                <w:sz w:val="22"/>
                <w:szCs w:val="22"/>
              </w:rPr>
            </w:pPr>
            <w:r w:rsidRPr="00AB1561">
              <w:rPr>
                <w:sz w:val="22"/>
                <w:szCs w:val="22"/>
              </w:rPr>
              <w:t>Проведение родительских собраний с приглашением специалистов (психолога, юристов</w:t>
            </w:r>
            <w:proofErr w:type="gramStart"/>
            <w:r w:rsidRPr="00AB1561">
              <w:rPr>
                <w:sz w:val="22"/>
                <w:szCs w:val="22"/>
              </w:rPr>
              <w:t>) ,</w:t>
            </w:r>
            <w:proofErr w:type="gramEnd"/>
            <w:r w:rsidRPr="00AB1561">
              <w:rPr>
                <w:sz w:val="22"/>
                <w:szCs w:val="22"/>
              </w:rPr>
              <w:t xml:space="preserve"> рассмотрением вопроса </w:t>
            </w:r>
            <w:r w:rsidRPr="00DF1603">
              <w:rPr>
                <w:color w:val="000000"/>
                <w:sz w:val="22"/>
                <w:szCs w:val="22"/>
                <w:shd w:val="clear" w:color="auto" w:fill="F7F7F6"/>
              </w:rPr>
              <w:t>«Право ребенка на защиту от всех форм жесткого обращения».</w:t>
            </w:r>
          </w:p>
          <w:p w:rsidR="00CD2AAB" w:rsidRDefault="00CD2AAB" w:rsidP="006C6815">
            <w:pPr>
              <w:pStyle w:val="af6"/>
              <w:tabs>
                <w:tab w:val="left" w:pos="4500"/>
              </w:tabs>
              <w:rPr>
                <w:sz w:val="22"/>
                <w:szCs w:val="22"/>
              </w:rPr>
            </w:pPr>
            <w:r w:rsidRPr="00AB1561">
              <w:rPr>
                <w:sz w:val="22"/>
                <w:szCs w:val="22"/>
              </w:rPr>
              <w:t xml:space="preserve">Акция </w:t>
            </w:r>
            <w:r w:rsidRPr="00AB1561">
              <w:rPr>
                <w:b/>
                <w:sz w:val="22"/>
                <w:szCs w:val="22"/>
              </w:rPr>
              <w:t xml:space="preserve">«Дети-наше будущее» </w:t>
            </w:r>
            <w:proofErr w:type="gramStart"/>
            <w:r w:rsidRPr="00AB1561">
              <w:rPr>
                <w:sz w:val="22"/>
                <w:szCs w:val="22"/>
              </w:rPr>
              <w:t>( изготовление</w:t>
            </w:r>
            <w:proofErr w:type="gramEnd"/>
            <w:r w:rsidRPr="00AB1561">
              <w:rPr>
                <w:sz w:val="22"/>
                <w:szCs w:val="22"/>
              </w:rPr>
              <w:t xml:space="preserve"> и распространение агитационных ленточек «Скажем жестокому обращению- НЕТ!»)</w:t>
            </w:r>
          </w:p>
          <w:p w:rsidR="00CD2AAB" w:rsidRDefault="00CD2AAB" w:rsidP="006C6815">
            <w:pPr>
              <w:pStyle w:val="af6"/>
              <w:tabs>
                <w:tab w:val="left" w:pos="4500"/>
              </w:tabs>
              <w:rPr>
                <w:color w:val="000000"/>
                <w:sz w:val="22"/>
                <w:szCs w:val="22"/>
                <w:shd w:val="clear" w:color="auto" w:fill="F7F7F6"/>
              </w:rPr>
            </w:pPr>
            <w:r w:rsidRPr="00CB50F4">
              <w:rPr>
                <w:color w:val="000000"/>
                <w:sz w:val="22"/>
                <w:szCs w:val="22"/>
                <w:shd w:val="clear" w:color="auto" w:fill="F7F7F6"/>
              </w:rPr>
              <w:t xml:space="preserve">Проведение </w:t>
            </w:r>
            <w:proofErr w:type="spellStart"/>
            <w:r w:rsidRPr="00CB50F4">
              <w:rPr>
                <w:color w:val="000000"/>
                <w:sz w:val="22"/>
                <w:szCs w:val="22"/>
                <w:shd w:val="clear" w:color="auto" w:fill="F7F7F6"/>
              </w:rPr>
              <w:t>тренингового</w:t>
            </w:r>
            <w:proofErr w:type="spellEnd"/>
            <w:r w:rsidRPr="00CB50F4">
              <w:rPr>
                <w:color w:val="000000"/>
                <w:sz w:val="22"/>
                <w:szCs w:val="22"/>
                <w:shd w:val="clear" w:color="auto" w:fill="F7F7F6"/>
              </w:rPr>
              <w:t xml:space="preserve"> занятия с учащимися 5-7 классов «Умеем ли мы общаться».</w:t>
            </w:r>
          </w:p>
          <w:p w:rsidR="00786C6D" w:rsidRPr="00786C6D" w:rsidRDefault="00786C6D" w:rsidP="00786C6D">
            <w:pPr>
              <w:pStyle w:val="af6"/>
              <w:tabs>
                <w:tab w:val="left" w:pos="4500"/>
              </w:tabs>
            </w:pPr>
            <w:r w:rsidRPr="00786C6D">
              <w:t>Проведение тематических классных часов:</w:t>
            </w:r>
          </w:p>
          <w:p w:rsidR="00786C6D" w:rsidRPr="00786C6D" w:rsidRDefault="00786C6D" w:rsidP="00786C6D">
            <w:pPr>
              <w:pStyle w:val="af6"/>
              <w:tabs>
                <w:tab w:val="left" w:pos="4500"/>
              </w:tabs>
            </w:pPr>
            <w:r w:rsidRPr="00786C6D">
              <w:t>«День против курения»;</w:t>
            </w:r>
          </w:p>
          <w:p w:rsidR="00786C6D" w:rsidRPr="00786C6D" w:rsidRDefault="00786C6D" w:rsidP="00786C6D">
            <w:pPr>
              <w:pStyle w:val="af6"/>
              <w:tabs>
                <w:tab w:val="left" w:pos="4500"/>
              </w:tabs>
            </w:pPr>
            <w:r w:rsidRPr="00786C6D">
              <w:t>«Здоровье - это жизнь»;</w:t>
            </w:r>
          </w:p>
          <w:p w:rsidR="00786C6D" w:rsidRPr="00786C6D" w:rsidRDefault="00786C6D" w:rsidP="00786C6D">
            <w:pPr>
              <w:pStyle w:val="af6"/>
              <w:tabs>
                <w:tab w:val="left" w:pos="4500"/>
              </w:tabs>
            </w:pPr>
            <w:r w:rsidRPr="00786C6D">
              <w:t>«Личность и алкоголь»;</w:t>
            </w:r>
          </w:p>
          <w:p w:rsidR="00786C6D" w:rsidRDefault="00786C6D" w:rsidP="00786C6D">
            <w:pPr>
              <w:pStyle w:val="af6"/>
              <w:tabs>
                <w:tab w:val="left" w:pos="4500"/>
              </w:tabs>
              <w:rPr>
                <w:sz w:val="22"/>
                <w:szCs w:val="22"/>
              </w:rPr>
            </w:pPr>
            <w:r w:rsidRPr="00786C6D">
              <w:rPr>
                <w:sz w:val="22"/>
                <w:szCs w:val="22"/>
              </w:rPr>
              <w:t>«Горькие плоды «сладкой жизни» или о тяжких социальных последствиях употребления наркотиков»</w:t>
            </w:r>
          </w:p>
          <w:p w:rsidR="00D35482" w:rsidRPr="00D35482" w:rsidRDefault="00CD5B23" w:rsidP="00786C6D">
            <w:pPr>
              <w:pStyle w:val="af6"/>
              <w:tabs>
                <w:tab w:val="left" w:pos="450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Встречи с родителями по вопросам профилактики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23" w:rsidRDefault="00CD5B23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Преподаватель-организатор ОБЖ</w:t>
            </w:r>
          </w:p>
          <w:p w:rsidR="00CD2AAB" w:rsidRPr="00AB1561" w:rsidRDefault="00CD2AAB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Кл.</w:t>
            </w:r>
            <w:r w:rsidR="00CD5B23">
              <w:rPr>
                <w:rFonts w:ascii="Times New Roman" w:hAnsi="Times New Roman" w:cs="Times New Roman"/>
              </w:rPr>
              <w:t xml:space="preserve"> </w:t>
            </w:r>
            <w:r w:rsidRPr="00AB1561">
              <w:rPr>
                <w:rFonts w:ascii="Times New Roman" w:hAnsi="Times New Roman" w:cs="Times New Roman"/>
              </w:rPr>
              <w:t>руководители</w:t>
            </w:r>
          </w:p>
          <w:p w:rsidR="00CD2AAB" w:rsidRDefault="00CD2AAB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  <w:p w:rsidR="00BB32C3" w:rsidRDefault="00CD5B23" w:rsidP="00BB32C3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здоровья</w:t>
            </w:r>
          </w:p>
          <w:p w:rsidR="00786C6D" w:rsidRDefault="00D3548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по воспитанию</w:t>
            </w:r>
          </w:p>
          <w:p w:rsidR="00BB32C3" w:rsidRDefault="00BB32C3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  <w:p w:rsidR="00786C6D" w:rsidRPr="00AB1561" w:rsidRDefault="00786C6D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</w:tc>
      </w:tr>
      <w:tr w:rsidR="00CD5B23" w:rsidRPr="00AB1561" w:rsidTr="00216A82">
        <w:trPr>
          <w:cantSplit/>
          <w:trHeight w:val="1134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Pr="00AB1561" w:rsidRDefault="00CD2AAB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Pr="00AB1561" w:rsidRDefault="00CD2AAB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Работа по профилактике дорожно-транспортных происшествий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Pr="00AB1561" w:rsidRDefault="00CD2AAB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szCs w:val="28"/>
              </w:rPr>
              <w:t xml:space="preserve">Соревнования по ОБЖ </w:t>
            </w:r>
            <w:proofErr w:type="gramStart"/>
            <w:r w:rsidRPr="00AB1561">
              <w:rPr>
                <w:rFonts w:ascii="Times New Roman" w:hAnsi="Times New Roman" w:cs="Times New Roman"/>
                <w:szCs w:val="28"/>
              </w:rPr>
              <w:t>« Азбука</w:t>
            </w:r>
            <w:proofErr w:type="gramEnd"/>
            <w:r w:rsidRPr="00AB1561">
              <w:rPr>
                <w:rFonts w:ascii="Times New Roman" w:hAnsi="Times New Roman" w:cs="Times New Roman"/>
                <w:szCs w:val="28"/>
              </w:rPr>
              <w:t xml:space="preserve"> выживания» </w:t>
            </w:r>
            <w:r w:rsidR="00CD5B23">
              <w:rPr>
                <w:rFonts w:ascii="Times New Roman" w:hAnsi="Times New Roman" w:cs="Times New Roman"/>
                <w:szCs w:val="28"/>
              </w:rPr>
              <w:t xml:space="preserve">1-4, </w:t>
            </w:r>
            <w:r w:rsidRPr="00AB1561">
              <w:rPr>
                <w:rFonts w:ascii="Times New Roman" w:hAnsi="Times New Roman" w:cs="Times New Roman"/>
                <w:szCs w:val="28"/>
              </w:rPr>
              <w:t>5-8</w:t>
            </w:r>
            <w:r w:rsidR="00CD5B23">
              <w:rPr>
                <w:rFonts w:ascii="Times New Roman" w:hAnsi="Times New Roman" w:cs="Times New Roman"/>
                <w:szCs w:val="28"/>
              </w:rPr>
              <w:t>, 9-11</w:t>
            </w:r>
            <w:r w:rsidRPr="00AB1561">
              <w:rPr>
                <w:rFonts w:ascii="Times New Roman" w:hAnsi="Times New Roman" w:cs="Times New Roman"/>
                <w:szCs w:val="28"/>
              </w:rPr>
              <w:t xml:space="preserve"> класс</w:t>
            </w:r>
            <w:r w:rsidR="00CD5B23">
              <w:rPr>
                <w:rFonts w:ascii="Times New Roman" w:hAnsi="Times New Roman" w:cs="Times New Roman"/>
                <w:szCs w:val="28"/>
              </w:rPr>
              <w:t>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Pr="00AB1561" w:rsidRDefault="00CD5B23" w:rsidP="00850342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Преподаватель-организатор ОБЖ</w:t>
            </w:r>
          </w:p>
        </w:tc>
      </w:tr>
      <w:tr w:rsidR="00CD5B23" w:rsidRPr="00AB1561" w:rsidTr="00216A82">
        <w:trPr>
          <w:cantSplit/>
          <w:trHeight w:val="1134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AAB" w:rsidRPr="00AB1561" w:rsidRDefault="00CD2AAB" w:rsidP="006C681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Pr="00AB1561" w:rsidRDefault="00CD2AAB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Техника безопасности: противопожарная безопасность и профилактика школьного и бытового травматизма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Pr="00AB1561" w:rsidRDefault="00CD2AAB" w:rsidP="006C6815">
            <w:pPr>
              <w:pStyle w:val="af6"/>
              <w:tabs>
                <w:tab w:val="left" w:pos="4500"/>
              </w:tabs>
            </w:pPr>
            <w:r w:rsidRPr="00AB1561">
              <w:rPr>
                <w:szCs w:val="28"/>
              </w:rPr>
              <w:t xml:space="preserve">Соревнования по ОБЖ </w:t>
            </w:r>
            <w:proofErr w:type="gramStart"/>
            <w:r w:rsidRPr="00AB1561">
              <w:rPr>
                <w:szCs w:val="28"/>
              </w:rPr>
              <w:t>« Азбука</w:t>
            </w:r>
            <w:proofErr w:type="gramEnd"/>
            <w:r w:rsidRPr="00AB1561">
              <w:rPr>
                <w:szCs w:val="28"/>
              </w:rPr>
              <w:t xml:space="preserve"> выживания» </w:t>
            </w:r>
            <w:r w:rsidR="00CD5B23">
              <w:rPr>
                <w:szCs w:val="28"/>
              </w:rPr>
              <w:t xml:space="preserve">1-4, </w:t>
            </w:r>
            <w:r w:rsidRPr="00AB1561">
              <w:rPr>
                <w:szCs w:val="28"/>
              </w:rPr>
              <w:t>5-8</w:t>
            </w:r>
            <w:r w:rsidR="00CD5B23">
              <w:rPr>
                <w:szCs w:val="28"/>
              </w:rPr>
              <w:t>, 9-11</w:t>
            </w:r>
            <w:r w:rsidRPr="00AB1561">
              <w:rPr>
                <w:szCs w:val="28"/>
              </w:rPr>
              <w:t xml:space="preserve"> класс</w:t>
            </w:r>
            <w:r w:rsidR="00CD5B23">
              <w:rPr>
                <w:szCs w:val="28"/>
              </w:rPr>
              <w:t>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Pr="00AB1561" w:rsidRDefault="00CD2AAB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ОБЖ</w:t>
            </w:r>
          </w:p>
        </w:tc>
      </w:tr>
      <w:tr w:rsidR="00CD5B23" w:rsidRPr="00AB1561" w:rsidTr="00216A82">
        <w:trPr>
          <w:cantSplit/>
          <w:trHeight w:val="1134"/>
        </w:trPr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Pr="00AB1561" w:rsidRDefault="00CD2AAB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561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Pr="009F2D96" w:rsidRDefault="00CD2AAB" w:rsidP="009F2D96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Мероприятия по организации противодействия терроризму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Default="00CD2AAB" w:rsidP="006C6815">
            <w:pPr>
              <w:shd w:val="clear" w:color="auto" w:fill="FFFFFF"/>
              <w:spacing w:before="21" w:after="21"/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 xml:space="preserve">Обучение и инструктаж </w:t>
            </w:r>
            <w:r w:rsidRPr="00AB1561">
              <w:rPr>
                <w:rFonts w:ascii="Times New Roman" w:hAnsi="Times New Roman" w:cs="Times New Roman"/>
              </w:rPr>
              <w:t xml:space="preserve">воспитанников и сотрудников школы правилам поведения при обнаружении подозрительного устройства. </w:t>
            </w:r>
          </w:p>
          <w:p w:rsidR="007F2C6E" w:rsidRPr="009F2D96" w:rsidRDefault="007F2C6E" w:rsidP="006C6815">
            <w:pPr>
              <w:shd w:val="clear" w:color="auto" w:fill="FFFFFF"/>
              <w:spacing w:before="21" w:after="21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Pr="00AB1561" w:rsidRDefault="00DE3AF0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Преподаватель-организатор ОБЖ</w:t>
            </w:r>
          </w:p>
        </w:tc>
      </w:tr>
      <w:tr w:rsidR="00CD5B23" w:rsidRPr="00AB1561" w:rsidTr="00216A82">
        <w:trPr>
          <w:cantSplit/>
          <w:trHeight w:val="1134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Pr="00AB1561" w:rsidRDefault="00CD2AAB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Pr="00AB1561" w:rsidRDefault="00CD2AAB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Мероприятия по профилактике жестокого обращения, насилия и суицидального поведения</w:t>
            </w:r>
            <w:r w:rsidR="003951E2">
              <w:rPr>
                <w:rFonts w:ascii="Times New Roman" w:hAnsi="Times New Roman" w:cs="Times New Roman"/>
                <w:b/>
              </w:rPr>
              <w:t xml:space="preserve">, профилактика </w:t>
            </w:r>
            <w:proofErr w:type="gramStart"/>
            <w:r w:rsidR="003951E2">
              <w:rPr>
                <w:rFonts w:ascii="Times New Roman" w:hAnsi="Times New Roman" w:cs="Times New Roman"/>
                <w:b/>
              </w:rPr>
              <w:t>употребления  ПАВ</w:t>
            </w:r>
            <w:proofErr w:type="gram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Pr="00AB1561" w:rsidRDefault="00C977E5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 w:rsidRPr="00DE3AF0">
              <w:rPr>
                <w:rFonts w:ascii="Times New Roman" w:hAnsi="Times New Roman" w:cs="Times New Roman"/>
              </w:rPr>
              <w:t>Декада ЗОЖ.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D2AAB" w:rsidRPr="00AB1561" w:rsidRDefault="00CD2AAB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«Разноцветная </w:t>
            </w:r>
            <w:proofErr w:type="gramStart"/>
            <w:r w:rsidRPr="00AB1561">
              <w:rPr>
                <w:rFonts w:ascii="Times New Roman" w:hAnsi="Times New Roman" w:cs="Times New Roman"/>
              </w:rPr>
              <w:t>неделя»-</w:t>
            </w:r>
            <w:proofErr w:type="gramEnd"/>
            <w:r w:rsidRPr="00AB1561">
              <w:rPr>
                <w:rFonts w:ascii="Times New Roman" w:hAnsi="Times New Roman" w:cs="Times New Roman"/>
              </w:rPr>
              <w:t>неделя психологической разгрузки</w:t>
            </w:r>
          </w:p>
          <w:p w:rsidR="00CD2AAB" w:rsidRDefault="00CD2AAB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Рейд «Каникулы»</w:t>
            </w:r>
          </w:p>
          <w:p w:rsidR="00CD2AAB" w:rsidRDefault="00E44C90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«Мамин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день</w:t>
            </w:r>
            <w:r w:rsidR="00CD2AAB" w:rsidRPr="009F2D96">
              <w:rPr>
                <w:rFonts w:ascii="Times New Roman" w:hAnsi="Times New Roman" w:cs="Times New Roman"/>
                <w:b/>
              </w:rPr>
              <w:t>»-</w:t>
            </w:r>
            <w:proofErr w:type="gramEnd"/>
            <w:r w:rsidR="00CD2AAB">
              <w:rPr>
                <w:rFonts w:ascii="Times New Roman" w:hAnsi="Times New Roman" w:cs="Times New Roman"/>
              </w:rPr>
              <w:t xml:space="preserve"> концертная программа</w:t>
            </w:r>
          </w:p>
          <w:p w:rsidR="003951E2" w:rsidRPr="00AB1561" w:rsidRDefault="003951E2" w:rsidP="00C44A2D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 w:rsidRPr="003951E2">
              <w:rPr>
                <w:rFonts w:ascii="Times New Roman" w:hAnsi="Times New Roman" w:cs="Times New Roman"/>
              </w:rPr>
              <w:t>Разработка рекомендаций для родителей «Что делать, если в дом пришла беда»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Pr="00AB1561" w:rsidRDefault="00CD2AAB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Соц.педагог</w:t>
            </w:r>
            <w:proofErr w:type="spellEnd"/>
          </w:p>
          <w:p w:rsidR="003951E2" w:rsidRDefault="00DE3AF0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ВР</w:t>
            </w:r>
          </w:p>
          <w:p w:rsidR="00DE3AF0" w:rsidRPr="00AB1561" w:rsidRDefault="00DE3AF0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 </w:t>
            </w:r>
            <w:proofErr w:type="spellStart"/>
            <w:r>
              <w:rPr>
                <w:rFonts w:ascii="Times New Roman" w:hAnsi="Times New Roman" w:cs="Times New Roman"/>
              </w:rPr>
              <w:t>допобразования</w:t>
            </w:r>
            <w:proofErr w:type="spellEnd"/>
          </w:p>
        </w:tc>
      </w:tr>
      <w:tr w:rsidR="00CD5B23" w:rsidRPr="00AB1561" w:rsidTr="00216A82">
        <w:trPr>
          <w:cantSplit/>
          <w:trHeight w:val="1134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AAB" w:rsidRPr="00AB1561" w:rsidRDefault="00CD2AAB" w:rsidP="006C681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Pr="00AB1561" w:rsidRDefault="00CD2AAB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Техника безопасности: противопожарная безопасность и профилактика школьного и бытового травматизма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Default="00CD2AAB" w:rsidP="006C6815">
            <w:pPr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Инструктаж «Осторожно! Тонкий лед!», инструктаж по технике безопасности в транспорте и на улицах города и села.</w:t>
            </w:r>
          </w:p>
          <w:p w:rsidR="00CD2AAB" w:rsidRPr="00F55B2A" w:rsidRDefault="00CD2AAB" w:rsidP="006C681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55B2A">
              <w:rPr>
                <w:rFonts w:ascii="Times New Roman" w:hAnsi="Times New Roman" w:cs="Times New Roman"/>
                <w:b/>
              </w:rPr>
              <w:t>Месячник по охране труда</w:t>
            </w:r>
          </w:p>
          <w:p w:rsidR="00CD2AAB" w:rsidRPr="00AB1561" w:rsidRDefault="00CD2AAB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56" w:rsidRDefault="00DE3AF0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Преподаватель-организатор ОБЖ</w:t>
            </w:r>
          </w:p>
          <w:p w:rsidR="007F1156" w:rsidRDefault="007F1156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охране труда</w:t>
            </w:r>
          </w:p>
          <w:p w:rsidR="00DE3AF0" w:rsidRPr="00AB1561" w:rsidRDefault="00DE3AF0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Классные </w:t>
            </w:r>
            <w:proofErr w:type="spellStart"/>
            <w:r>
              <w:rPr>
                <w:rFonts w:ascii="Times New Roman" w:hAnsi="Times New Roman" w:cs="Times New Roman"/>
              </w:rPr>
              <w:t>руководиетли</w:t>
            </w:r>
            <w:proofErr w:type="spellEnd"/>
          </w:p>
        </w:tc>
      </w:tr>
      <w:tr w:rsidR="00CD5B23" w:rsidRPr="00AB1561" w:rsidTr="00216A82">
        <w:trPr>
          <w:cantSplit/>
          <w:trHeight w:val="1134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AAB" w:rsidRPr="00AB1561" w:rsidRDefault="00CD2AAB" w:rsidP="006C681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Pr="00AB1561" w:rsidRDefault="00CD2AAB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Работа по профилактике дорожно-транспортных происшествий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Pr="00AB1561" w:rsidRDefault="00CD2AAB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</w:rPr>
              <w:t>Подготовка к конкурсу</w:t>
            </w:r>
            <w:r w:rsidRPr="00AB1561">
              <w:rPr>
                <w:rFonts w:ascii="Times New Roman" w:hAnsi="Times New Roman" w:cs="Times New Roman"/>
                <w:b/>
              </w:rPr>
              <w:t xml:space="preserve"> «Безопасное колесо»</w:t>
            </w:r>
          </w:p>
          <w:p w:rsidR="00CD2AAB" w:rsidRPr="00AB1561" w:rsidRDefault="00CD2AAB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Pr="00AB1561" w:rsidRDefault="00CD2AAB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</w:t>
            </w:r>
            <w:r w:rsidR="00C44A2D">
              <w:rPr>
                <w:rFonts w:ascii="Times New Roman" w:hAnsi="Times New Roman" w:cs="Times New Roman"/>
              </w:rPr>
              <w:t>отряда ЮИД</w:t>
            </w:r>
          </w:p>
          <w:p w:rsidR="00CD2AAB" w:rsidRPr="00AB1561" w:rsidRDefault="00CD2AAB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</w:tc>
      </w:tr>
      <w:tr w:rsidR="00CD5B23" w:rsidRPr="00AB1561" w:rsidTr="00216A82">
        <w:trPr>
          <w:cantSplit/>
          <w:trHeight w:val="1134"/>
        </w:trPr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Pr="00AB1561" w:rsidRDefault="00CD2AAB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561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Pr="004446B4" w:rsidRDefault="00CD2AAB" w:rsidP="004446B4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Мероприятия по организации противодействия терроризму</w:t>
            </w:r>
            <w:r w:rsidR="004446B4">
              <w:rPr>
                <w:rFonts w:ascii="Times New Roman" w:hAnsi="Times New Roman" w:cs="Times New Roman"/>
                <w:b/>
              </w:rPr>
              <w:t xml:space="preserve">,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Default="00CD2AAB" w:rsidP="00942BE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Плановая проверка</w:t>
            </w:r>
            <w:r w:rsidRPr="00AB1561">
              <w:rPr>
                <w:rFonts w:ascii="Times New Roman" w:hAnsi="Times New Roman" w:cs="Times New Roman"/>
              </w:rPr>
              <w:t xml:space="preserve"> работоспособности автоматизированной системы оповещения «тревожная кнопка». </w:t>
            </w:r>
          </w:p>
          <w:p w:rsidR="004446B4" w:rsidRPr="00AB1561" w:rsidRDefault="007F2C6E" w:rsidP="004446B4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 в библиотеке «Мир без насилия»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Default="00CD2AAB" w:rsidP="00850342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хозяйственной частью</w:t>
            </w:r>
          </w:p>
          <w:p w:rsidR="004446B4" w:rsidRPr="00AB1561" w:rsidRDefault="004446B4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Библиотекарь</w:t>
            </w:r>
          </w:p>
        </w:tc>
      </w:tr>
      <w:tr w:rsidR="00CD5B23" w:rsidRPr="00AB1561" w:rsidTr="00216A82">
        <w:trPr>
          <w:cantSplit/>
          <w:trHeight w:val="1134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B4" w:rsidRPr="00AB1561" w:rsidRDefault="004446B4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B4" w:rsidRPr="00AB1561" w:rsidRDefault="004446B4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Pr="004446B4">
              <w:rPr>
                <w:rFonts w:ascii="Times New Roman" w:hAnsi="Times New Roman" w:cs="Times New Roman"/>
                <w:b/>
              </w:rPr>
              <w:t>рофилактика употребления ПАВ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B4" w:rsidRPr="00DE3AF0" w:rsidRDefault="00C977E5" w:rsidP="00942BE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DE3AF0">
              <w:rPr>
                <w:rFonts w:ascii="Times New Roman" w:hAnsi="Times New Roman" w:cs="Times New Roman"/>
                <w:b/>
              </w:rPr>
              <w:t>7 апреля- Всемирный день здоровья.</w:t>
            </w:r>
            <w:r w:rsidRPr="00DE3AF0">
              <w:rPr>
                <w:rFonts w:ascii="Times New Roman" w:hAnsi="Times New Roman" w:cs="Times New Roman"/>
              </w:rPr>
              <w:t xml:space="preserve"> Встреча с наркологом, психиатром, гинекологом районной больницы</w:t>
            </w:r>
            <w:r w:rsidR="002207DA" w:rsidRPr="00DE3AF0">
              <w:rPr>
                <w:rFonts w:ascii="Times New Roman" w:hAnsi="Times New Roman" w:cs="Times New Roman"/>
              </w:rPr>
              <w:t>.</w:t>
            </w:r>
          </w:p>
          <w:p w:rsidR="002207DA" w:rsidRPr="00AB1561" w:rsidRDefault="002207DA" w:rsidP="00942BE5">
            <w:pPr>
              <w:tabs>
                <w:tab w:val="left" w:pos="4500"/>
              </w:tabs>
              <w:rPr>
                <w:rFonts w:ascii="Times New Roman" w:hAnsi="Times New Roman" w:cs="Times New Roman"/>
                <w:b/>
              </w:rPr>
            </w:pPr>
            <w:r w:rsidRPr="00DE3AF0">
              <w:rPr>
                <w:rFonts w:ascii="Times New Roman" w:hAnsi="Times New Roman" w:cs="Times New Roman"/>
              </w:rPr>
              <w:t>Единый день профилактики (беседы с сотрудниками ПДН, КДН, ГИБДД)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E5" w:rsidRDefault="00DE3AF0" w:rsidP="00850342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здоровья</w:t>
            </w:r>
          </w:p>
          <w:p w:rsidR="002207DA" w:rsidRDefault="00DE3AF0" w:rsidP="00850342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Мед. работник школы</w:t>
            </w:r>
          </w:p>
          <w:p w:rsidR="002207DA" w:rsidRDefault="00DE3AF0" w:rsidP="00850342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Преподаватель-организатор ОБЖ</w:t>
            </w:r>
          </w:p>
        </w:tc>
      </w:tr>
      <w:tr w:rsidR="00CD5B23" w:rsidRPr="00AB1561" w:rsidTr="00216A82">
        <w:trPr>
          <w:cantSplit/>
          <w:trHeight w:val="1134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Pr="00AB1561" w:rsidRDefault="00CD2AAB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Pr="00AB1561" w:rsidRDefault="00CD2AAB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Мероприятия по профилактике жестокого обращения, насилия и суицидального поведения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Default="00CD2AAB" w:rsidP="006C6815">
            <w:pPr>
              <w:tabs>
                <w:tab w:val="left" w:pos="4500"/>
              </w:tabs>
              <w:rPr>
                <w:rFonts w:ascii="Times New Roman" w:hAnsi="Times New Roman" w:cs="Times New Roman"/>
                <w:b/>
              </w:rPr>
            </w:pPr>
            <w:proofErr w:type="spellStart"/>
            <w:r w:rsidRPr="002922B7">
              <w:rPr>
                <w:rFonts w:ascii="Times New Roman" w:hAnsi="Times New Roman" w:cs="Times New Roman"/>
              </w:rPr>
              <w:t>Профориентационное</w:t>
            </w:r>
            <w:proofErr w:type="spellEnd"/>
            <w:r w:rsidR="005920BD">
              <w:rPr>
                <w:rFonts w:ascii="Times New Roman" w:hAnsi="Times New Roman" w:cs="Times New Roman"/>
              </w:rPr>
              <w:t xml:space="preserve"> </w:t>
            </w:r>
            <w:r w:rsidRPr="002922B7">
              <w:rPr>
                <w:rFonts w:ascii="Times New Roman" w:hAnsi="Times New Roman" w:cs="Times New Roman"/>
              </w:rPr>
              <w:t>мероприятие</w:t>
            </w:r>
            <w:r>
              <w:rPr>
                <w:rFonts w:ascii="Times New Roman" w:hAnsi="Times New Roman" w:cs="Times New Roman"/>
                <w:b/>
              </w:rPr>
              <w:t xml:space="preserve"> «Маршрутка»</w:t>
            </w:r>
          </w:p>
          <w:p w:rsidR="00CD2AAB" w:rsidRDefault="00CD2AAB" w:rsidP="00DF1603">
            <w:pPr>
              <w:tabs>
                <w:tab w:val="left" w:pos="4500"/>
              </w:tabs>
              <w:rPr>
                <w:rFonts w:ascii="Times New Roman" w:hAnsi="Times New Roman" w:cs="Times New Roman"/>
                <w:color w:val="000000"/>
                <w:shd w:val="clear" w:color="auto" w:fill="F7F7F6"/>
              </w:rPr>
            </w:pPr>
            <w:r w:rsidRPr="00CB50F4">
              <w:rPr>
                <w:rFonts w:ascii="Times New Roman" w:hAnsi="Times New Roman" w:cs="Times New Roman"/>
                <w:color w:val="000000"/>
                <w:shd w:val="clear" w:color="auto" w:fill="F7F7F6"/>
              </w:rPr>
              <w:t>Анкетирование учащихся 7-11 классов «Борьба с домашним насилием, насилием среди сверстников, в образовательном учреждении». Анализ и подведение итогов по результатам анкетирования.</w:t>
            </w:r>
          </w:p>
          <w:p w:rsidR="00CD2AAB" w:rsidRPr="00DF1603" w:rsidRDefault="00CD2AAB" w:rsidP="00DF1603">
            <w:pPr>
              <w:tabs>
                <w:tab w:val="left" w:pos="4500"/>
              </w:tabs>
              <w:rPr>
                <w:rFonts w:ascii="Times New Roman" w:hAnsi="Times New Roman" w:cs="Times New Roman"/>
                <w:color w:val="000000"/>
                <w:shd w:val="clear" w:color="auto" w:fill="F7F7F6"/>
              </w:rPr>
            </w:pPr>
            <w:r w:rsidRPr="00DF1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Семинар с классными руководителями:</w:t>
            </w:r>
          </w:p>
          <w:p w:rsidR="00CD2AAB" w:rsidRPr="00DF1603" w:rsidRDefault="00CD2AAB" w:rsidP="00DF16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F1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«Как работать с неблагополучными семьями?»</w:t>
            </w:r>
          </w:p>
          <w:p w:rsidR="00CD2AAB" w:rsidRPr="00CB50F4" w:rsidRDefault="00CD2AAB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Default="00CD2AAB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педагог-организатор</w:t>
            </w:r>
          </w:p>
          <w:p w:rsidR="00DE3AF0" w:rsidRDefault="00CD2AAB" w:rsidP="00DE3AF0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директора по ВР, </w:t>
            </w:r>
          </w:p>
          <w:p w:rsidR="00CD2AAB" w:rsidRPr="00AB1561" w:rsidRDefault="00CD2AAB" w:rsidP="00DE3AF0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соц. педагог</w:t>
            </w:r>
          </w:p>
        </w:tc>
      </w:tr>
      <w:tr w:rsidR="00CD5B23" w:rsidRPr="00AB1561" w:rsidTr="00216A82">
        <w:trPr>
          <w:cantSplit/>
          <w:trHeight w:val="1134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Pr="00AB1561" w:rsidRDefault="00CD2AAB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Pr="00AB1561" w:rsidRDefault="00CD2AAB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Работа по профилактике дорожно-транспортных происшествий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Pr="00AB1561" w:rsidRDefault="00CD2AAB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</w:rPr>
              <w:t>Подготовка к конкурсу</w:t>
            </w:r>
            <w:r w:rsidRPr="00AB1561">
              <w:rPr>
                <w:rFonts w:ascii="Times New Roman" w:hAnsi="Times New Roman" w:cs="Times New Roman"/>
                <w:b/>
              </w:rPr>
              <w:t xml:space="preserve"> «Безопасное колесо»</w:t>
            </w:r>
          </w:p>
          <w:p w:rsidR="00CD2AAB" w:rsidRPr="00AB1561" w:rsidRDefault="00CD2AAB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</w:rPr>
              <w:t>Акция</w:t>
            </w:r>
            <w:r w:rsidRPr="00AB1561">
              <w:rPr>
                <w:rFonts w:ascii="Times New Roman" w:hAnsi="Times New Roman" w:cs="Times New Roman"/>
                <w:b/>
              </w:rPr>
              <w:t xml:space="preserve"> «Памятка водителю» </w:t>
            </w:r>
          </w:p>
          <w:p w:rsidR="00CD2AAB" w:rsidRPr="00AB1561" w:rsidRDefault="00CD2AAB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Встреча</w:t>
            </w:r>
            <w:r w:rsidRPr="00AB1561">
              <w:rPr>
                <w:rFonts w:ascii="Times New Roman" w:hAnsi="Times New Roman" w:cs="Times New Roman"/>
              </w:rPr>
              <w:t xml:space="preserve"> с медицинскими работниками, на тему «Оказание первой медицинской помощи пострадавшим во время дорожно-транспортного происшествия»</w:t>
            </w:r>
          </w:p>
          <w:p w:rsidR="00CD2AAB" w:rsidRPr="00AB1561" w:rsidRDefault="00C44A2D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Инструктаж</w:t>
            </w:r>
            <w:r w:rsidRPr="00AB1561">
              <w:rPr>
                <w:rFonts w:ascii="Times New Roman" w:hAnsi="Times New Roman" w:cs="Times New Roman"/>
              </w:rPr>
              <w:t xml:space="preserve"> </w:t>
            </w:r>
            <w:r w:rsidRPr="00AB1561">
              <w:rPr>
                <w:rFonts w:ascii="Times New Roman" w:hAnsi="Times New Roman" w:cs="Times New Roman"/>
                <w:b/>
              </w:rPr>
              <w:t>«Правила поведения на железной дороге»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Default="00DE3AF0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Преподаватель-организатор ОБЖ</w:t>
            </w:r>
          </w:p>
          <w:p w:rsidR="00CD2AAB" w:rsidRPr="00AB1561" w:rsidRDefault="0007211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отряда ЮИД</w:t>
            </w:r>
          </w:p>
          <w:p w:rsidR="00CD2AAB" w:rsidRDefault="00CD2AAB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Мед.работники</w:t>
            </w:r>
            <w:proofErr w:type="spellEnd"/>
          </w:p>
          <w:p w:rsidR="00505DB1" w:rsidRDefault="00DE3AF0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здоровья</w:t>
            </w:r>
          </w:p>
          <w:p w:rsidR="00505DB1" w:rsidRPr="00AB1561" w:rsidRDefault="00505DB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 руководители</w:t>
            </w:r>
          </w:p>
        </w:tc>
      </w:tr>
      <w:tr w:rsidR="00CD5B23" w:rsidRPr="00AB1561" w:rsidTr="00216A82">
        <w:trPr>
          <w:cantSplit/>
          <w:trHeight w:val="1134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AAB" w:rsidRPr="00AB1561" w:rsidRDefault="00CD2AAB" w:rsidP="006C681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Pr="00AB1561" w:rsidRDefault="00CD2AAB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Техника безопасности: противопожарная безопасность и профилактика школьного и бытового травматизма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Pr="00AB1561" w:rsidRDefault="00CD2AAB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Плановая эвакуация</w:t>
            </w:r>
            <w:r w:rsidRPr="00AB1561">
              <w:rPr>
                <w:rFonts w:ascii="Times New Roman" w:hAnsi="Times New Roman" w:cs="Times New Roman"/>
              </w:rPr>
              <w:t xml:space="preserve"> учащихся и сотрудников школы в случае возникновения ЧС</w:t>
            </w:r>
          </w:p>
          <w:p w:rsidR="00072111" w:rsidRDefault="00CD2AAB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Инструктажи</w:t>
            </w:r>
            <w:r w:rsidRPr="00AB1561">
              <w:rPr>
                <w:rFonts w:ascii="Times New Roman" w:hAnsi="Times New Roman" w:cs="Times New Roman"/>
              </w:rPr>
              <w:t xml:space="preserve"> учащихся школы о правилах поведения в походах и на экскурсии с занесением данных </w:t>
            </w:r>
            <w:proofErr w:type="gramStart"/>
            <w:r w:rsidRPr="00AB1561">
              <w:rPr>
                <w:rFonts w:ascii="Times New Roman" w:hAnsi="Times New Roman" w:cs="Times New Roman"/>
              </w:rPr>
              <w:t>инструктажа  в</w:t>
            </w:r>
            <w:proofErr w:type="gramEnd"/>
            <w:r w:rsidRPr="00AB1561">
              <w:rPr>
                <w:rFonts w:ascii="Times New Roman" w:hAnsi="Times New Roman" w:cs="Times New Roman"/>
              </w:rPr>
              <w:t xml:space="preserve"> соответствующую документацию. Инструктаж о правилах поведения на воде во время паводка</w:t>
            </w:r>
          </w:p>
          <w:p w:rsidR="00CD2AAB" w:rsidRPr="00AB1561" w:rsidRDefault="0007211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Памятка на сайте </w:t>
            </w:r>
            <w:r w:rsidR="007F1156" w:rsidRPr="00AB1561">
              <w:rPr>
                <w:rFonts w:ascii="Times New Roman" w:hAnsi="Times New Roman" w:cs="Times New Roman"/>
              </w:rPr>
              <w:t>«Правила поведения на воде, во время паводка»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F0" w:rsidRDefault="00DE3AF0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школы</w:t>
            </w:r>
          </w:p>
          <w:p w:rsidR="00DE3AF0" w:rsidRDefault="00DE3AF0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Преподаватель-организатор ОБЖ</w:t>
            </w:r>
          </w:p>
          <w:p w:rsidR="00CD2AAB" w:rsidRPr="00AB1561" w:rsidRDefault="00CD2AAB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охране труда</w:t>
            </w:r>
          </w:p>
          <w:p w:rsidR="00CD2AAB" w:rsidRDefault="00CD2AAB" w:rsidP="00942BE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proofErr w:type="spellStart"/>
            <w:r w:rsidRPr="00AB1561">
              <w:rPr>
                <w:rFonts w:ascii="Times New Roman" w:hAnsi="Times New Roman" w:cs="Times New Roman"/>
              </w:rPr>
              <w:t>Кл.руководители</w:t>
            </w:r>
            <w:proofErr w:type="spellEnd"/>
          </w:p>
          <w:p w:rsidR="007F1156" w:rsidRPr="00AB1561" w:rsidRDefault="007F1156" w:rsidP="00942BE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</w:tc>
      </w:tr>
      <w:tr w:rsidR="00CD5B23" w:rsidRPr="00AB1561" w:rsidTr="00DE3AF0">
        <w:trPr>
          <w:cantSplit/>
          <w:trHeight w:val="2675"/>
        </w:trPr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Pr="00AB1561" w:rsidRDefault="00CD2AAB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56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Pr="00AB1561" w:rsidRDefault="00CD2AAB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Мероприятия по организации противодействия терроризму</w:t>
            </w:r>
          </w:p>
          <w:p w:rsidR="00CD2AAB" w:rsidRPr="00AB1561" w:rsidRDefault="00CD2AAB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Pr="00AB1561" w:rsidRDefault="00CD2AAB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Подготовка</w:t>
            </w:r>
            <w:r w:rsidRPr="00AB1561">
              <w:rPr>
                <w:rFonts w:ascii="Times New Roman" w:hAnsi="Times New Roman" w:cs="Times New Roman"/>
              </w:rPr>
              <w:t xml:space="preserve"> и проведение </w:t>
            </w:r>
            <w:r w:rsidR="00F542F4">
              <w:rPr>
                <w:rFonts w:ascii="Times New Roman" w:hAnsi="Times New Roman" w:cs="Times New Roman"/>
              </w:rPr>
              <w:t xml:space="preserve">мероприятий, </w:t>
            </w:r>
            <w:proofErr w:type="gramStart"/>
            <w:r w:rsidR="00F542F4">
              <w:rPr>
                <w:rFonts w:ascii="Times New Roman" w:hAnsi="Times New Roman" w:cs="Times New Roman"/>
              </w:rPr>
              <w:t>посвященных</w:t>
            </w:r>
            <w:r w:rsidRPr="00AB1561">
              <w:rPr>
                <w:rFonts w:ascii="Times New Roman" w:hAnsi="Times New Roman" w:cs="Times New Roman"/>
              </w:rPr>
              <w:t xml:space="preserve">  годовщине</w:t>
            </w:r>
            <w:proofErr w:type="gramEnd"/>
            <w:r w:rsidRPr="00AB1561">
              <w:rPr>
                <w:rFonts w:ascii="Times New Roman" w:hAnsi="Times New Roman" w:cs="Times New Roman"/>
              </w:rPr>
              <w:t xml:space="preserve"> победы</w:t>
            </w:r>
            <w:r w:rsidR="00F542F4">
              <w:rPr>
                <w:rFonts w:ascii="Times New Roman" w:hAnsi="Times New Roman" w:cs="Times New Roman"/>
              </w:rPr>
              <w:t xml:space="preserve"> Советского народа над фашизмом- «Вахта памяти»</w:t>
            </w:r>
          </w:p>
          <w:p w:rsidR="00CD2AAB" w:rsidRDefault="00CD2AAB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Подготовка</w:t>
            </w:r>
            <w:r w:rsidRPr="00AB1561">
              <w:rPr>
                <w:rFonts w:ascii="Times New Roman" w:hAnsi="Times New Roman" w:cs="Times New Roman"/>
              </w:rPr>
              <w:t xml:space="preserve"> школы к летнему лагерю проведение инструктажей сотрудников лагеря </w:t>
            </w:r>
            <w:proofErr w:type="gramStart"/>
            <w:r w:rsidRPr="00AB1561">
              <w:rPr>
                <w:rFonts w:ascii="Times New Roman" w:hAnsi="Times New Roman" w:cs="Times New Roman"/>
              </w:rPr>
              <w:t>по  правилам</w:t>
            </w:r>
            <w:proofErr w:type="gramEnd"/>
            <w:r w:rsidRPr="00AB1561">
              <w:rPr>
                <w:rFonts w:ascii="Times New Roman" w:hAnsi="Times New Roman" w:cs="Times New Roman"/>
              </w:rPr>
              <w:t xml:space="preserve"> поведения в ЧС.</w:t>
            </w:r>
          </w:p>
          <w:p w:rsidR="00C977E5" w:rsidRDefault="00C977E5" w:rsidP="00C977E5">
            <w:pPr>
              <w:tabs>
                <w:tab w:val="left" w:pos="4500"/>
              </w:tabs>
              <w:rPr>
                <w:rFonts w:ascii="Times New Roman" w:hAnsi="Times New Roman" w:cs="Times New Roman"/>
                <w:b/>
              </w:rPr>
            </w:pPr>
            <w:r w:rsidRPr="00DE3AF0">
              <w:rPr>
                <w:rFonts w:ascii="Times New Roman" w:hAnsi="Times New Roman" w:cs="Times New Roman"/>
                <w:b/>
              </w:rPr>
              <w:t>Круглый стол «Бездна, в которую надо заглянуть» (дети «группы риска»)</w:t>
            </w:r>
          </w:p>
          <w:p w:rsidR="00CD2AAB" w:rsidRPr="00AB1561" w:rsidRDefault="00CD2AAB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Беседы</w:t>
            </w:r>
            <w:r w:rsidRPr="00AB1561">
              <w:rPr>
                <w:rFonts w:ascii="Times New Roman" w:hAnsi="Times New Roman" w:cs="Times New Roman"/>
              </w:rPr>
              <w:t xml:space="preserve"> с родителями о безопасности учащихся.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Default="00DE3AF0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ВР</w:t>
            </w:r>
          </w:p>
          <w:p w:rsidR="00DE3AF0" w:rsidRDefault="00DE3AF0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Преподаватель-организатор ОБЖ</w:t>
            </w:r>
          </w:p>
          <w:p w:rsidR="00DE3AF0" w:rsidRDefault="00DE3AF0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лагерем</w:t>
            </w:r>
          </w:p>
          <w:p w:rsidR="00DE3AF0" w:rsidRDefault="00DE3AF0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  <w:p w:rsidR="00DE3AF0" w:rsidRPr="00AB1561" w:rsidRDefault="00C977E5" w:rsidP="00DE3AF0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proofErr w:type="spellStart"/>
            <w:r w:rsidRPr="004446B4">
              <w:rPr>
                <w:rFonts w:ascii="Times New Roman" w:hAnsi="Times New Roman" w:cs="Times New Roman"/>
              </w:rPr>
              <w:t>Соц.педагог</w:t>
            </w:r>
            <w:proofErr w:type="spellEnd"/>
          </w:p>
          <w:p w:rsidR="00C977E5" w:rsidRPr="00AB1561" w:rsidRDefault="00C977E5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</w:tc>
      </w:tr>
      <w:tr w:rsidR="00CD5B23" w:rsidRPr="00AB1561" w:rsidTr="00C24B4D">
        <w:trPr>
          <w:cantSplit/>
          <w:trHeight w:val="2640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AAB" w:rsidRPr="00AB1561" w:rsidRDefault="00CD2AAB" w:rsidP="006C681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Pr="00AB1561" w:rsidRDefault="00CD2AAB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Техника безопасности: противопожарная безопасность и профилактика школьного и бытового травматизма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Pr="00AB1561" w:rsidRDefault="00CD2AAB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Подведение итогов</w:t>
            </w:r>
            <w:r w:rsidRPr="00AB1561">
              <w:rPr>
                <w:rFonts w:ascii="Times New Roman" w:hAnsi="Times New Roman" w:cs="Times New Roman"/>
              </w:rPr>
              <w:t xml:space="preserve"> за год</w:t>
            </w:r>
          </w:p>
          <w:p w:rsidR="00CD2AAB" w:rsidRDefault="00CD2AAB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Подготовка</w:t>
            </w:r>
            <w:r w:rsidRPr="00AB1561">
              <w:rPr>
                <w:rFonts w:ascii="Times New Roman" w:hAnsi="Times New Roman" w:cs="Times New Roman"/>
              </w:rPr>
              <w:t xml:space="preserve"> школы к летнему лагерю проведение инструктажей сотрудников лагеря по противопожарной безопасности, наличие информационных стендов по противопожарной безопасности. </w:t>
            </w:r>
          </w:p>
          <w:p w:rsidR="00DE3AF0" w:rsidRPr="00AB1561" w:rsidRDefault="00DE3AF0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Инструктажи</w:t>
            </w:r>
          </w:p>
          <w:p w:rsidR="00CD2AAB" w:rsidRPr="00AB1561" w:rsidRDefault="00CD2AAB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Default="00DE3AF0" w:rsidP="00942BE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школы</w:t>
            </w:r>
          </w:p>
          <w:p w:rsidR="00DE3AF0" w:rsidRPr="00AB1561" w:rsidRDefault="00DE3AF0" w:rsidP="00942BE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Преподаватель-организатор ОБЖ</w:t>
            </w:r>
          </w:p>
        </w:tc>
      </w:tr>
      <w:tr w:rsidR="00CD5B23" w:rsidRPr="00AB1561" w:rsidTr="00216A82">
        <w:trPr>
          <w:cantSplit/>
          <w:trHeight w:val="1134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78" w:rsidRPr="00AB1561" w:rsidRDefault="00FC3878" w:rsidP="006C681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878" w:rsidRPr="00AB1561" w:rsidRDefault="00FC3878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Мероприятия по профилактике жестокого обращения, насилия и суицидального поведения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878" w:rsidRDefault="00D35482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FC3878" w:rsidRPr="00FC3878">
              <w:rPr>
                <w:rFonts w:ascii="Times New Roman" w:hAnsi="Times New Roman" w:cs="Times New Roman"/>
              </w:rPr>
              <w:t>Праздник детства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DE3AF0" w:rsidRDefault="00DE3AF0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здоровья</w:t>
            </w:r>
          </w:p>
          <w:p w:rsidR="00DE3AF0" w:rsidRPr="00FC3878" w:rsidRDefault="00DE3AF0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Инструктажи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F0" w:rsidRDefault="00DE3AF0" w:rsidP="00942BE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ВР</w:t>
            </w:r>
          </w:p>
          <w:p w:rsidR="00DE3AF0" w:rsidRDefault="00DE3AF0" w:rsidP="00942BE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Преподаватель-организатор ОБЖ</w:t>
            </w:r>
          </w:p>
          <w:p w:rsidR="00FC3878" w:rsidRDefault="00FC3878" w:rsidP="00DE3AF0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 </w:t>
            </w:r>
            <w:proofErr w:type="spellStart"/>
            <w:r>
              <w:rPr>
                <w:rFonts w:ascii="Times New Roman" w:hAnsi="Times New Roman" w:cs="Times New Roman"/>
              </w:rPr>
              <w:t>доп.образования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</w:tc>
      </w:tr>
      <w:tr w:rsidR="00CD5B23" w:rsidRPr="00AB1561" w:rsidTr="00216A82">
        <w:trPr>
          <w:cantSplit/>
          <w:trHeight w:val="900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AAB" w:rsidRPr="00AB1561" w:rsidRDefault="00CD2AAB" w:rsidP="006C681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Pr="00AB1561" w:rsidRDefault="00CD2AAB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Работа по профилактике дорожно-транспортных происшествий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Default="00CD2AAB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Районный конкурс «Безопасное колесо»</w:t>
            </w:r>
          </w:p>
          <w:p w:rsidR="00DE3AF0" w:rsidRPr="00AB1561" w:rsidRDefault="00DE3AF0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Инструктажи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Pr="00AB1561" w:rsidRDefault="00DE3AF0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Преподаватель-организатор ОБЖ</w:t>
            </w:r>
          </w:p>
        </w:tc>
      </w:tr>
      <w:tr w:rsidR="00CD5B23" w:rsidRPr="00AB1561" w:rsidTr="00216A82">
        <w:trPr>
          <w:cantSplit/>
          <w:trHeight w:val="1677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AAB" w:rsidRPr="00AB1561" w:rsidRDefault="00CD2AAB" w:rsidP="006C681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Pr="00AB1561" w:rsidRDefault="00CD2AAB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Основные мероприятия по вопросам гражданской обороны, предупреждению и ликвидации чрезвычайных ситуаций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Default="00CD2AAB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День гражданской обороны (встреча с сотрудниками МЧС)</w:t>
            </w:r>
          </w:p>
          <w:p w:rsidR="00DE3AF0" w:rsidRPr="00AB1561" w:rsidRDefault="00DE3AF0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Инструктажи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Pr="00AB1561" w:rsidRDefault="00DE3AF0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Преподаватель-организатор ОБЖ</w:t>
            </w:r>
          </w:p>
        </w:tc>
      </w:tr>
      <w:tr w:rsidR="00CD5B23" w:rsidRPr="00AB1561" w:rsidTr="00216A82">
        <w:trPr>
          <w:cantSplit/>
          <w:trHeight w:val="1134"/>
        </w:trPr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Pr="00AB1561" w:rsidRDefault="00CD2AAB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561"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Pr="00AB1561" w:rsidRDefault="00CD2AAB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Мероприятия по организации противодействия терроризму</w:t>
            </w:r>
          </w:p>
          <w:p w:rsidR="00CD2AAB" w:rsidRPr="00AB1561" w:rsidRDefault="00CD2AAB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Pr="00942BE5" w:rsidRDefault="00CD2AAB" w:rsidP="006C6815">
            <w:pPr>
              <w:pStyle w:val="af6"/>
              <w:tabs>
                <w:tab w:val="left" w:pos="4500"/>
              </w:tabs>
              <w:rPr>
                <w:sz w:val="22"/>
                <w:szCs w:val="22"/>
              </w:rPr>
            </w:pPr>
            <w:r w:rsidRPr="00942BE5">
              <w:rPr>
                <w:b/>
                <w:sz w:val="22"/>
                <w:szCs w:val="22"/>
              </w:rPr>
              <w:t>Подготовка</w:t>
            </w:r>
            <w:r w:rsidRPr="00942BE5">
              <w:rPr>
                <w:sz w:val="22"/>
                <w:szCs w:val="22"/>
              </w:rPr>
              <w:t xml:space="preserve"> документации к новому учебному году (отчет о проделанной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работе ,</w:t>
            </w:r>
            <w:proofErr w:type="gramEnd"/>
            <w:r>
              <w:rPr>
                <w:sz w:val="22"/>
                <w:szCs w:val="22"/>
              </w:rPr>
              <w:t xml:space="preserve"> планирование на новый</w:t>
            </w:r>
            <w:r w:rsidRPr="00942BE5">
              <w:rPr>
                <w:sz w:val="22"/>
                <w:szCs w:val="22"/>
              </w:rPr>
              <w:t xml:space="preserve"> учебный год) </w:t>
            </w:r>
          </w:p>
          <w:p w:rsidR="00CD2AAB" w:rsidRPr="00AB1561" w:rsidRDefault="00CD2AAB" w:rsidP="006C6815">
            <w:pPr>
              <w:pStyle w:val="af6"/>
              <w:tabs>
                <w:tab w:val="left" w:pos="4500"/>
              </w:tabs>
            </w:pPr>
            <w:r w:rsidRPr="00942BE5">
              <w:rPr>
                <w:b/>
                <w:sz w:val="22"/>
                <w:szCs w:val="22"/>
              </w:rPr>
              <w:t xml:space="preserve">Приведение </w:t>
            </w:r>
            <w:r w:rsidRPr="00942BE5">
              <w:rPr>
                <w:sz w:val="22"/>
                <w:szCs w:val="22"/>
              </w:rPr>
              <w:t>в соответствие с законодательством РФ норма образующих документов школы по ТБ, противодействию терроризму.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Pr="00AB1561" w:rsidRDefault="00DE3AF0" w:rsidP="00942BE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Преподаватель-организатор ОБЖ</w:t>
            </w:r>
          </w:p>
        </w:tc>
      </w:tr>
      <w:tr w:rsidR="00CD5B23" w:rsidRPr="00AB1561" w:rsidTr="00216A82">
        <w:trPr>
          <w:cantSplit/>
          <w:trHeight w:val="1134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Pr="00AB1561" w:rsidRDefault="00CD2AAB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Pr="00AB1561" w:rsidRDefault="00CD2AAB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Мероприятия по профилактике жестокого обращения, насилия и суицидального поведения</w:t>
            </w:r>
            <w:r w:rsidR="004446B4">
              <w:rPr>
                <w:rFonts w:ascii="Times New Roman" w:hAnsi="Times New Roman" w:cs="Times New Roman"/>
                <w:b/>
              </w:rPr>
              <w:t xml:space="preserve">, </w:t>
            </w:r>
            <w:r w:rsidR="004446B4" w:rsidRPr="004446B4">
              <w:rPr>
                <w:rFonts w:ascii="Times New Roman" w:hAnsi="Times New Roman" w:cs="Times New Roman"/>
                <w:b/>
              </w:rPr>
              <w:t>профилактика употребления ПАВ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Default="00CD2AAB" w:rsidP="00DF1603">
            <w:pPr>
              <w:pStyle w:val="a6"/>
              <w:spacing w:before="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Организация и проведение мероприятий, посвященных Дню семьи.</w:t>
            </w:r>
          </w:p>
          <w:p w:rsidR="00CD2AAB" w:rsidRDefault="00CD2AAB" w:rsidP="00DF1603">
            <w:pPr>
              <w:pStyle w:val="af6"/>
              <w:tabs>
                <w:tab w:val="left" w:pos="4500"/>
              </w:tabs>
              <w:rPr>
                <w:b/>
              </w:rPr>
            </w:pPr>
            <w:r w:rsidRPr="00AB1561">
              <w:rPr>
                <w:b/>
              </w:rPr>
              <w:t xml:space="preserve"> (по плану лагеря)</w:t>
            </w:r>
          </w:p>
          <w:p w:rsidR="004446B4" w:rsidRPr="00AB1561" w:rsidRDefault="004446B4" w:rsidP="00DF1603">
            <w:pPr>
              <w:pStyle w:val="af6"/>
              <w:tabs>
                <w:tab w:val="left" w:pos="4500"/>
              </w:tabs>
              <w:rPr>
                <w:b/>
              </w:rPr>
            </w:pPr>
            <w:proofErr w:type="gramStart"/>
            <w:r w:rsidRPr="004446B4">
              <w:rPr>
                <w:b/>
              </w:rPr>
              <w:t>Проведение  профилактических</w:t>
            </w:r>
            <w:proofErr w:type="gramEnd"/>
            <w:r w:rsidRPr="004446B4">
              <w:rPr>
                <w:b/>
              </w:rPr>
              <w:t xml:space="preserve"> рейдов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Default="004446B4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лагеря</w:t>
            </w:r>
          </w:p>
          <w:p w:rsidR="004446B4" w:rsidRDefault="004446B4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  <w:p w:rsidR="004446B4" w:rsidRPr="00AB1561" w:rsidRDefault="004446B4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</w:tc>
      </w:tr>
      <w:tr w:rsidR="00CD5B23" w:rsidRPr="00AB1561" w:rsidTr="00216A82">
        <w:trPr>
          <w:cantSplit/>
          <w:trHeight w:val="1134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Pr="00AB1561" w:rsidRDefault="00CD2AAB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Pr="00AB1561" w:rsidRDefault="00CD2AAB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Работа по профилактике дорожно-транспортных происшествий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Pr="00AB1561" w:rsidRDefault="00CD2AAB" w:rsidP="006C6815">
            <w:pPr>
              <w:pStyle w:val="af6"/>
              <w:tabs>
                <w:tab w:val="left" w:pos="4500"/>
              </w:tabs>
              <w:rPr>
                <w:b/>
              </w:rPr>
            </w:pPr>
            <w:r w:rsidRPr="00AB1561">
              <w:rPr>
                <w:b/>
              </w:rPr>
              <w:t>(по плану лагеря)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Pr="00AB1561" w:rsidRDefault="00CD2AAB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лагеря</w:t>
            </w:r>
          </w:p>
        </w:tc>
      </w:tr>
      <w:tr w:rsidR="00CD5B23" w:rsidRPr="00AB1561" w:rsidTr="00216A82">
        <w:trPr>
          <w:cantSplit/>
          <w:trHeight w:val="1134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AAB" w:rsidRPr="00AB1561" w:rsidRDefault="00CD2AAB" w:rsidP="006C681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Pr="00AB1561" w:rsidRDefault="00CD2AAB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Техника безопасности: противопожарная безопасность и профилактика школьного и бытового травматизма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Pr="00AB1561" w:rsidRDefault="00CD2AAB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 xml:space="preserve">Приведение </w:t>
            </w:r>
            <w:r w:rsidRPr="00AB1561">
              <w:rPr>
                <w:rFonts w:ascii="Times New Roman" w:hAnsi="Times New Roman" w:cs="Times New Roman"/>
              </w:rPr>
              <w:t xml:space="preserve">в соответствие с законодательством РФ норма образующих документов школы противопожарной </w:t>
            </w:r>
          </w:p>
          <w:p w:rsidR="00CD2AAB" w:rsidRPr="00AB1561" w:rsidRDefault="00CD2AAB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Pr="00AB1561" w:rsidRDefault="00DE3AF0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Преподаватель-организатор ОБЖ</w:t>
            </w:r>
          </w:p>
        </w:tc>
      </w:tr>
      <w:tr w:rsidR="00CD5B23" w:rsidRPr="00AB1561" w:rsidTr="00216A82">
        <w:trPr>
          <w:cantSplit/>
          <w:trHeight w:val="1134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AAB" w:rsidRPr="00AB1561" w:rsidRDefault="00CD2AAB" w:rsidP="006C681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Pr="00AB1561" w:rsidRDefault="00CD2AAB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Наглядная агитация</w:t>
            </w:r>
          </w:p>
          <w:p w:rsidR="00CD2AAB" w:rsidRPr="00AB1561" w:rsidRDefault="00CD2AAB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Pr="00AB1561" w:rsidRDefault="00CD2AAB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Оформление стенда «Комплексная безопасность в пришкольном лагере» </w:t>
            </w:r>
          </w:p>
          <w:p w:rsidR="00CD2AAB" w:rsidRPr="00AB1561" w:rsidRDefault="00CD2AAB" w:rsidP="006C6815">
            <w:pPr>
              <w:tabs>
                <w:tab w:val="left" w:pos="2700"/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AB" w:rsidRDefault="00CD2AAB" w:rsidP="00942BE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Начальники лагеря</w:t>
            </w:r>
          </w:p>
          <w:p w:rsidR="00C24B4D" w:rsidRPr="00AB1561" w:rsidRDefault="00C24B4D" w:rsidP="00942BE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Преподаватель-организатор ОБЖ</w:t>
            </w:r>
          </w:p>
        </w:tc>
      </w:tr>
    </w:tbl>
    <w:p w:rsidR="00AB1561" w:rsidRPr="00AB1561" w:rsidRDefault="00AB1561" w:rsidP="00AB1561">
      <w:pPr>
        <w:tabs>
          <w:tab w:val="left" w:pos="4500"/>
        </w:tabs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AB1561" w:rsidRDefault="00AB1561" w:rsidP="00AB1561">
      <w:pPr>
        <w:rPr>
          <w:rFonts w:ascii="Times New Roman" w:hAnsi="Times New Roman" w:cs="Times New Roman"/>
          <w:b/>
          <w:color w:val="0000FF"/>
          <w:sz w:val="36"/>
          <w:szCs w:val="36"/>
        </w:rPr>
      </w:pPr>
    </w:p>
    <w:p w:rsidR="002C0176" w:rsidRDefault="002C0176" w:rsidP="007F1156">
      <w:pPr>
        <w:tabs>
          <w:tab w:val="left" w:pos="3287"/>
        </w:tabs>
        <w:rPr>
          <w:rFonts w:ascii="Times New Roman" w:hAnsi="Times New Roman" w:cs="Times New Roman"/>
          <w:b/>
          <w:color w:val="0000FF"/>
          <w:sz w:val="36"/>
          <w:szCs w:val="36"/>
        </w:rPr>
      </w:pPr>
    </w:p>
    <w:sectPr w:rsidR="002C0176" w:rsidSect="00C24B4D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F89" w:rsidRDefault="00BF3F89" w:rsidP="008D41F2">
      <w:pPr>
        <w:spacing w:after="0" w:line="240" w:lineRule="auto"/>
      </w:pPr>
      <w:r>
        <w:separator/>
      </w:r>
    </w:p>
  </w:endnote>
  <w:endnote w:type="continuationSeparator" w:id="0">
    <w:p w:rsidR="00BF3F89" w:rsidRDefault="00BF3F89" w:rsidP="008D4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B23" w:rsidRDefault="00CD5B23">
    <w:pPr>
      <w:pStyle w:val="aff2"/>
      <w:framePr w:h="504" w:wrap="none" w:vAnchor="text" w:hAnchor="page" w:x="5750" w:y="-757"/>
      <w:shd w:val="clear" w:color="auto" w:fill="auto"/>
      <w:spacing w:line="307" w:lineRule="exact"/>
      <w:jc w:val="both"/>
    </w:pPr>
    <w:r>
      <w:rPr>
        <w:rStyle w:val="Arial"/>
      </w:rPr>
      <w:t>1</w:t>
    </w:r>
  </w:p>
  <w:p w:rsidR="00CD5B23" w:rsidRDefault="00CD5B23">
    <w:pPr>
      <w:pStyle w:val="aff2"/>
      <w:framePr w:h="504" w:wrap="none" w:vAnchor="text" w:hAnchor="page" w:x="5750" w:y="-757"/>
      <w:shd w:val="clear" w:color="auto" w:fill="auto"/>
      <w:spacing w:line="307" w:lineRule="exact"/>
      <w:jc w:val="both"/>
    </w:pPr>
    <w:r>
      <w:fldChar w:fldCharType="begin"/>
    </w:r>
    <w:r>
      <w:instrText xml:space="preserve"> PAGE \* MERGEFORMAT </w:instrText>
    </w:r>
    <w:r>
      <w:fldChar w:fldCharType="separate"/>
    </w:r>
    <w:r>
      <w:rPr>
        <w:rStyle w:val="Calibri1"/>
      </w:rPr>
      <w:t>3</w:t>
    </w:r>
    <w:r>
      <w:rPr>
        <w:rStyle w:val="Calibri1"/>
      </w:rPr>
      <w:fldChar w:fldCharType="end"/>
    </w:r>
  </w:p>
  <w:p w:rsidR="00CD5B23" w:rsidRDefault="00CD5B23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B23" w:rsidRDefault="00CD5B23">
    <w:pPr>
      <w:pStyle w:val="aff2"/>
      <w:framePr w:h="504" w:wrap="none" w:vAnchor="text" w:hAnchor="page" w:x="5750" w:y="-757"/>
      <w:shd w:val="clear" w:color="auto" w:fill="auto"/>
      <w:spacing w:line="307" w:lineRule="exact"/>
      <w:jc w:val="both"/>
    </w:pPr>
    <w:r>
      <w:rPr>
        <w:rStyle w:val="Arial"/>
      </w:rPr>
      <w:t>1</w:t>
    </w:r>
  </w:p>
  <w:p w:rsidR="00CD5B23" w:rsidRDefault="00CD5B23">
    <w:pPr>
      <w:pStyle w:val="aff2"/>
      <w:framePr w:h="504" w:wrap="none" w:vAnchor="text" w:hAnchor="page" w:x="5750" w:y="-757"/>
      <w:shd w:val="clear" w:color="auto" w:fill="auto"/>
      <w:spacing w:line="307" w:lineRule="exact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="00C24B4D" w:rsidRPr="00C24B4D">
      <w:rPr>
        <w:rStyle w:val="Calibri1"/>
        <w:noProof/>
      </w:rPr>
      <w:t>12</w:t>
    </w:r>
    <w:r>
      <w:rPr>
        <w:rStyle w:val="Calibri1"/>
        <w:noProof/>
      </w:rPr>
      <w:fldChar w:fldCharType="end"/>
    </w:r>
  </w:p>
  <w:p w:rsidR="00CD5B23" w:rsidRDefault="00CD5B23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F89" w:rsidRDefault="00BF3F89" w:rsidP="008D41F2">
      <w:pPr>
        <w:spacing w:after="0" w:line="240" w:lineRule="auto"/>
      </w:pPr>
      <w:r>
        <w:separator/>
      </w:r>
    </w:p>
  </w:footnote>
  <w:footnote w:type="continuationSeparator" w:id="0">
    <w:p w:rsidR="00BF3F89" w:rsidRDefault="00BF3F89" w:rsidP="008D41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15" w:hanging="360"/>
      </w:p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15" w:hanging="360"/>
      </w:p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515" w:hanging="360"/>
      </w:pPr>
    </w:lvl>
  </w:abstractNum>
  <w:abstractNum w:abstractNumId="4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515" w:hanging="360"/>
      </w:pPr>
    </w:lvl>
  </w:abstractNum>
  <w:abstractNum w:abstractNumId="5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515" w:hanging="360"/>
      </w:pPr>
    </w:lvl>
  </w:abstractNum>
  <w:abstractNum w:abstractNumId="6">
    <w:nsid w:val="00000007"/>
    <w:multiLevelType w:val="single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515" w:hanging="360"/>
      </w:pPr>
    </w:lvl>
  </w:abstractNum>
  <w:abstractNum w:abstractNumId="7">
    <w:nsid w:val="00000008"/>
    <w:multiLevelType w:val="single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515" w:hanging="360"/>
      </w:pPr>
    </w:lvl>
  </w:abstractNum>
  <w:abstractNum w:abstractNumId="8">
    <w:nsid w:val="00000009"/>
    <w:multiLevelType w:val="single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515" w:hanging="360"/>
      </w:pPr>
    </w:lvl>
  </w:abstractNum>
  <w:abstractNum w:abstractNumId="9">
    <w:nsid w:val="0000000A"/>
    <w:multiLevelType w:val="single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515" w:hanging="360"/>
      </w:pPr>
    </w:lvl>
  </w:abstractNum>
  <w:abstractNum w:abstractNumId="10">
    <w:nsid w:val="0000000B"/>
    <w:multiLevelType w:val="single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515" w:hanging="360"/>
      </w:pPr>
    </w:lvl>
  </w:abstractNum>
  <w:abstractNum w:abstractNumId="11">
    <w:nsid w:val="0000000C"/>
    <w:multiLevelType w:val="singleLevel"/>
    <w:tmpl w:val="0000000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515" w:hanging="360"/>
      </w:pPr>
    </w:lvl>
  </w:abstractNum>
  <w:abstractNum w:abstractNumId="12">
    <w:nsid w:val="0000000D"/>
    <w:multiLevelType w:val="singleLevel"/>
    <w:tmpl w:val="0000000D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>
    <w:nsid w:val="0000000F"/>
    <w:multiLevelType w:val="singleLevel"/>
    <w:tmpl w:val="0000000F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>
    <w:nsid w:val="00000010"/>
    <w:multiLevelType w:val="singleLevel"/>
    <w:tmpl w:val="00000010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>
    <w:nsid w:val="00000011"/>
    <w:multiLevelType w:val="singleLevel"/>
    <w:tmpl w:val="00000011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6">
    <w:nsid w:val="00000012"/>
    <w:multiLevelType w:val="singleLevel"/>
    <w:tmpl w:val="00000012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>
    <w:nsid w:val="00000014"/>
    <w:multiLevelType w:val="singleLevel"/>
    <w:tmpl w:val="00000014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8">
    <w:nsid w:val="00000015"/>
    <w:multiLevelType w:val="singleLevel"/>
    <w:tmpl w:val="00000015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9">
    <w:nsid w:val="00000016"/>
    <w:multiLevelType w:val="singleLevel"/>
    <w:tmpl w:val="00000016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0">
    <w:nsid w:val="00000017"/>
    <w:multiLevelType w:val="singleLevel"/>
    <w:tmpl w:val="00000017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1">
    <w:nsid w:val="00000018"/>
    <w:multiLevelType w:val="singleLevel"/>
    <w:tmpl w:val="00000018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2">
    <w:nsid w:val="00000019"/>
    <w:multiLevelType w:val="singleLevel"/>
    <w:tmpl w:val="00000019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>
    <w:nsid w:val="0000001A"/>
    <w:multiLevelType w:val="singleLevel"/>
    <w:tmpl w:val="0000001A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4">
    <w:nsid w:val="0000001B"/>
    <w:multiLevelType w:val="singleLevel"/>
    <w:tmpl w:val="0000001B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>
    <w:nsid w:val="0000001D"/>
    <w:multiLevelType w:val="singleLevel"/>
    <w:tmpl w:val="0000001D"/>
    <w:name w:val="WW8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6">
    <w:nsid w:val="0000001E"/>
    <w:multiLevelType w:val="singleLevel"/>
    <w:tmpl w:val="0000001E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7">
    <w:nsid w:val="0000001F"/>
    <w:multiLevelType w:val="singleLevel"/>
    <w:tmpl w:val="0000001F"/>
    <w:name w:val="WW8Num13"/>
    <w:lvl w:ilvl="0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</w:abstractNum>
  <w:abstractNum w:abstractNumId="28">
    <w:nsid w:val="00000022"/>
    <w:multiLevelType w:val="singleLevel"/>
    <w:tmpl w:val="00000022"/>
    <w:name w:val="WW8Num36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</w:lvl>
  </w:abstractNum>
  <w:abstractNum w:abstractNumId="29">
    <w:nsid w:val="00000023"/>
    <w:multiLevelType w:val="singleLevel"/>
    <w:tmpl w:val="00000023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0">
    <w:nsid w:val="00000025"/>
    <w:multiLevelType w:val="singleLevel"/>
    <w:tmpl w:val="00000025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1">
    <w:nsid w:val="00000026"/>
    <w:multiLevelType w:val="singleLevel"/>
    <w:tmpl w:val="00000026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2">
    <w:nsid w:val="00000027"/>
    <w:multiLevelType w:val="singleLevel"/>
    <w:tmpl w:val="00000027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3">
    <w:nsid w:val="00000029"/>
    <w:multiLevelType w:val="singleLevel"/>
    <w:tmpl w:val="00000029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4">
    <w:nsid w:val="0000002B"/>
    <w:multiLevelType w:val="singleLevel"/>
    <w:tmpl w:val="0000002B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5">
    <w:nsid w:val="0000002D"/>
    <w:multiLevelType w:val="singleLevel"/>
    <w:tmpl w:val="0000002D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6">
    <w:nsid w:val="0000002E"/>
    <w:multiLevelType w:val="singleLevel"/>
    <w:tmpl w:val="0000002E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7">
    <w:nsid w:val="00000030"/>
    <w:multiLevelType w:val="singleLevel"/>
    <w:tmpl w:val="00000030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8">
    <w:nsid w:val="00000031"/>
    <w:multiLevelType w:val="singleLevel"/>
    <w:tmpl w:val="00000031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9">
    <w:nsid w:val="00000032"/>
    <w:multiLevelType w:val="singleLevel"/>
    <w:tmpl w:val="00000032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0">
    <w:nsid w:val="00000153"/>
    <w:multiLevelType w:val="multilevel"/>
    <w:tmpl w:val="0000015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41">
    <w:nsid w:val="00000155"/>
    <w:multiLevelType w:val="multilevel"/>
    <w:tmpl w:val="00000154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2">
    <w:nsid w:val="00000157"/>
    <w:multiLevelType w:val="multilevel"/>
    <w:tmpl w:val="00000156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3">
    <w:nsid w:val="00000159"/>
    <w:multiLevelType w:val="multilevel"/>
    <w:tmpl w:val="000001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4">
    <w:nsid w:val="0000015B"/>
    <w:multiLevelType w:val="multilevel"/>
    <w:tmpl w:val="0000015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5">
    <w:nsid w:val="0000015D"/>
    <w:multiLevelType w:val="multilevel"/>
    <w:tmpl w:val="000001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6">
    <w:nsid w:val="0000015F"/>
    <w:multiLevelType w:val="multilevel"/>
    <w:tmpl w:val="0000015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7">
    <w:nsid w:val="00000161"/>
    <w:multiLevelType w:val="multilevel"/>
    <w:tmpl w:val="0000016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8">
    <w:nsid w:val="00000163"/>
    <w:multiLevelType w:val="multilevel"/>
    <w:tmpl w:val="0000016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9">
    <w:nsid w:val="00000165"/>
    <w:multiLevelType w:val="multilevel"/>
    <w:tmpl w:val="0000016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50">
    <w:nsid w:val="00000167"/>
    <w:multiLevelType w:val="multilevel"/>
    <w:tmpl w:val="00000166"/>
    <w:lvl w:ilvl="0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51">
    <w:nsid w:val="00000169"/>
    <w:multiLevelType w:val="multilevel"/>
    <w:tmpl w:val="0000016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4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4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4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4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4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4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4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52">
    <w:nsid w:val="0000016B"/>
    <w:multiLevelType w:val="multilevel"/>
    <w:tmpl w:val="0000016A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6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6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6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6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6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6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6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6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53">
    <w:nsid w:val="0000016D"/>
    <w:multiLevelType w:val="multilevel"/>
    <w:tmpl w:val="0000016C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54">
    <w:nsid w:val="0000016F"/>
    <w:multiLevelType w:val="multilevel"/>
    <w:tmpl w:val="0000016E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55">
    <w:nsid w:val="00000171"/>
    <w:multiLevelType w:val="multilevel"/>
    <w:tmpl w:val="0000017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4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4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4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4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4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4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4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56">
    <w:nsid w:val="00000173"/>
    <w:multiLevelType w:val="multilevel"/>
    <w:tmpl w:val="0000017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57">
    <w:nsid w:val="00000175"/>
    <w:multiLevelType w:val="multilevel"/>
    <w:tmpl w:val="0000017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58">
    <w:nsid w:val="00000177"/>
    <w:multiLevelType w:val="multilevel"/>
    <w:tmpl w:val="000001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59">
    <w:nsid w:val="00000179"/>
    <w:multiLevelType w:val="multilevel"/>
    <w:tmpl w:val="0000017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60">
    <w:nsid w:val="0000017B"/>
    <w:multiLevelType w:val="multilevel"/>
    <w:tmpl w:val="0000017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61">
    <w:nsid w:val="0000017D"/>
    <w:multiLevelType w:val="multilevel"/>
    <w:tmpl w:val="000001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62">
    <w:nsid w:val="0000017F"/>
    <w:multiLevelType w:val="multilevel"/>
    <w:tmpl w:val="0000017E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63">
    <w:nsid w:val="00000181"/>
    <w:multiLevelType w:val="multilevel"/>
    <w:tmpl w:val="000001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64">
    <w:nsid w:val="00000183"/>
    <w:multiLevelType w:val="multilevel"/>
    <w:tmpl w:val="0000018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65">
    <w:nsid w:val="00000185"/>
    <w:multiLevelType w:val="multilevel"/>
    <w:tmpl w:val="0000018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66">
    <w:nsid w:val="00000187"/>
    <w:multiLevelType w:val="multilevel"/>
    <w:tmpl w:val="0000018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67">
    <w:nsid w:val="00000189"/>
    <w:multiLevelType w:val="multilevel"/>
    <w:tmpl w:val="00000188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68">
    <w:nsid w:val="0000018B"/>
    <w:multiLevelType w:val="multilevel"/>
    <w:tmpl w:val="0000018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69">
    <w:nsid w:val="0000018D"/>
    <w:multiLevelType w:val="multilevel"/>
    <w:tmpl w:val="0000018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70">
    <w:nsid w:val="0000018F"/>
    <w:multiLevelType w:val="multilevel"/>
    <w:tmpl w:val="0000018E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71">
    <w:nsid w:val="00000191"/>
    <w:multiLevelType w:val="multilevel"/>
    <w:tmpl w:val="00000190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72">
    <w:nsid w:val="00000193"/>
    <w:multiLevelType w:val="multilevel"/>
    <w:tmpl w:val="0000019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73">
    <w:nsid w:val="00000195"/>
    <w:multiLevelType w:val="multilevel"/>
    <w:tmpl w:val="000001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74">
    <w:nsid w:val="00000197"/>
    <w:multiLevelType w:val="multilevel"/>
    <w:tmpl w:val="000001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75">
    <w:nsid w:val="00000199"/>
    <w:multiLevelType w:val="multilevel"/>
    <w:tmpl w:val="0000019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76">
    <w:nsid w:val="0000019B"/>
    <w:multiLevelType w:val="multilevel"/>
    <w:tmpl w:val="0000019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77">
    <w:nsid w:val="0C2C2513"/>
    <w:multiLevelType w:val="hybridMultilevel"/>
    <w:tmpl w:val="6394A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1B776CC7"/>
    <w:multiLevelType w:val="hybridMultilevel"/>
    <w:tmpl w:val="ABD8F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1C466D28"/>
    <w:multiLevelType w:val="hybridMultilevel"/>
    <w:tmpl w:val="2AFA18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>
    <w:nsid w:val="2D5C507A"/>
    <w:multiLevelType w:val="hybridMultilevel"/>
    <w:tmpl w:val="F4BEE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3B4B695E"/>
    <w:multiLevelType w:val="hybridMultilevel"/>
    <w:tmpl w:val="EEC0C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05166C8"/>
    <w:multiLevelType w:val="hybridMultilevel"/>
    <w:tmpl w:val="A5460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5DDE5016"/>
    <w:multiLevelType w:val="hybridMultilevel"/>
    <w:tmpl w:val="A75A9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0BD4DA2"/>
    <w:multiLevelType w:val="hybridMultilevel"/>
    <w:tmpl w:val="60DC3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9"/>
  </w:num>
  <w:num w:numId="3">
    <w:abstractNumId w:val="84"/>
  </w:num>
  <w:num w:numId="4">
    <w:abstractNumId w:val="77"/>
  </w:num>
  <w:num w:numId="5">
    <w:abstractNumId w:val="82"/>
  </w:num>
  <w:num w:numId="6">
    <w:abstractNumId w:val="83"/>
  </w:num>
  <w:num w:numId="7">
    <w:abstractNumId w:val="80"/>
  </w:num>
  <w:num w:numId="8">
    <w:abstractNumId w:val="78"/>
  </w:num>
  <w:num w:numId="9">
    <w:abstractNumId w:val="81"/>
  </w:num>
  <w:num w:numId="10">
    <w:abstractNumId w:val="40"/>
  </w:num>
  <w:num w:numId="11">
    <w:abstractNumId w:val="41"/>
  </w:num>
  <w:num w:numId="12">
    <w:abstractNumId w:val="42"/>
  </w:num>
  <w:num w:numId="13">
    <w:abstractNumId w:val="43"/>
  </w:num>
  <w:num w:numId="14">
    <w:abstractNumId w:val="44"/>
  </w:num>
  <w:num w:numId="15">
    <w:abstractNumId w:val="45"/>
  </w:num>
  <w:num w:numId="16">
    <w:abstractNumId w:val="46"/>
  </w:num>
  <w:num w:numId="17">
    <w:abstractNumId w:val="47"/>
  </w:num>
  <w:num w:numId="18">
    <w:abstractNumId w:val="48"/>
  </w:num>
  <w:num w:numId="19">
    <w:abstractNumId w:val="49"/>
  </w:num>
  <w:num w:numId="20">
    <w:abstractNumId w:val="50"/>
  </w:num>
  <w:num w:numId="21">
    <w:abstractNumId w:val="51"/>
  </w:num>
  <w:num w:numId="22">
    <w:abstractNumId w:val="52"/>
  </w:num>
  <w:num w:numId="23">
    <w:abstractNumId w:val="53"/>
  </w:num>
  <w:num w:numId="24">
    <w:abstractNumId w:val="54"/>
  </w:num>
  <w:num w:numId="25">
    <w:abstractNumId w:val="55"/>
  </w:num>
  <w:num w:numId="26">
    <w:abstractNumId w:val="56"/>
  </w:num>
  <w:num w:numId="27">
    <w:abstractNumId w:val="57"/>
  </w:num>
  <w:num w:numId="28">
    <w:abstractNumId w:val="58"/>
  </w:num>
  <w:num w:numId="29">
    <w:abstractNumId w:val="59"/>
  </w:num>
  <w:num w:numId="30">
    <w:abstractNumId w:val="60"/>
  </w:num>
  <w:num w:numId="31">
    <w:abstractNumId w:val="61"/>
  </w:num>
  <w:num w:numId="32">
    <w:abstractNumId w:val="62"/>
  </w:num>
  <w:num w:numId="33">
    <w:abstractNumId w:val="63"/>
  </w:num>
  <w:num w:numId="34">
    <w:abstractNumId w:val="64"/>
  </w:num>
  <w:num w:numId="35">
    <w:abstractNumId w:val="65"/>
  </w:num>
  <w:num w:numId="36">
    <w:abstractNumId w:val="66"/>
  </w:num>
  <w:num w:numId="37">
    <w:abstractNumId w:val="67"/>
  </w:num>
  <w:num w:numId="38">
    <w:abstractNumId w:val="68"/>
  </w:num>
  <w:num w:numId="39">
    <w:abstractNumId w:val="69"/>
  </w:num>
  <w:num w:numId="40">
    <w:abstractNumId w:val="70"/>
  </w:num>
  <w:num w:numId="41">
    <w:abstractNumId w:val="71"/>
  </w:num>
  <w:num w:numId="42">
    <w:abstractNumId w:val="72"/>
  </w:num>
  <w:num w:numId="43">
    <w:abstractNumId w:val="73"/>
  </w:num>
  <w:num w:numId="44">
    <w:abstractNumId w:val="74"/>
  </w:num>
  <w:num w:numId="45">
    <w:abstractNumId w:val="75"/>
  </w:num>
  <w:num w:numId="46">
    <w:abstractNumId w:val="7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D3A55"/>
    <w:rsid w:val="000021C9"/>
    <w:rsid w:val="00002C8D"/>
    <w:rsid w:val="00006265"/>
    <w:rsid w:val="00010EB6"/>
    <w:rsid w:val="0001162C"/>
    <w:rsid w:val="00012757"/>
    <w:rsid w:val="0001442B"/>
    <w:rsid w:val="0002381F"/>
    <w:rsid w:val="0004045C"/>
    <w:rsid w:val="00043E47"/>
    <w:rsid w:val="00054CBC"/>
    <w:rsid w:val="00056DA5"/>
    <w:rsid w:val="00060ED9"/>
    <w:rsid w:val="00072111"/>
    <w:rsid w:val="000722B3"/>
    <w:rsid w:val="00076653"/>
    <w:rsid w:val="0008000B"/>
    <w:rsid w:val="00084453"/>
    <w:rsid w:val="000A7397"/>
    <w:rsid w:val="000B07F0"/>
    <w:rsid w:val="000B5CD2"/>
    <w:rsid w:val="000B7BF0"/>
    <w:rsid w:val="000D2E08"/>
    <w:rsid w:val="000F3CAF"/>
    <w:rsid w:val="00116370"/>
    <w:rsid w:val="0013010D"/>
    <w:rsid w:val="0013410A"/>
    <w:rsid w:val="0013418A"/>
    <w:rsid w:val="00162973"/>
    <w:rsid w:val="0016791D"/>
    <w:rsid w:val="00175797"/>
    <w:rsid w:val="00187FC6"/>
    <w:rsid w:val="00191BF0"/>
    <w:rsid w:val="0019267B"/>
    <w:rsid w:val="0019586C"/>
    <w:rsid w:val="001965B3"/>
    <w:rsid w:val="001A53B2"/>
    <w:rsid w:val="001B3AFB"/>
    <w:rsid w:val="001B4C87"/>
    <w:rsid w:val="001C2E10"/>
    <w:rsid w:val="001C3EBD"/>
    <w:rsid w:val="001C602B"/>
    <w:rsid w:val="001E1B17"/>
    <w:rsid w:val="001E6A41"/>
    <w:rsid w:val="002006AF"/>
    <w:rsid w:val="0020284E"/>
    <w:rsid w:val="00205E85"/>
    <w:rsid w:val="00205E95"/>
    <w:rsid w:val="002128AA"/>
    <w:rsid w:val="00216A82"/>
    <w:rsid w:val="002207DA"/>
    <w:rsid w:val="00227FF4"/>
    <w:rsid w:val="0023579C"/>
    <w:rsid w:val="00235D27"/>
    <w:rsid w:val="00243698"/>
    <w:rsid w:val="002507E4"/>
    <w:rsid w:val="002510EC"/>
    <w:rsid w:val="002514AC"/>
    <w:rsid w:val="00254E1A"/>
    <w:rsid w:val="00256C57"/>
    <w:rsid w:val="00273615"/>
    <w:rsid w:val="00275CA1"/>
    <w:rsid w:val="002922B7"/>
    <w:rsid w:val="002A48C5"/>
    <w:rsid w:val="002A79BB"/>
    <w:rsid w:val="002B0629"/>
    <w:rsid w:val="002C0176"/>
    <w:rsid w:val="002C3A6C"/>
    <w:rsid w:val="002C52C2"/>
    <w:rsid w:val="002C6F99"/>
    <w:rsid w:val="002C7407"/>
    <w:rsid w:val="002C79F0"/>
    <w:rsid w:val="002D0733"/>
    <w:rsid w:val="002D0B9E"/>
    <w:rsid w:val="002D1427"/>
    <w:rsid w:val="002D6C8E"/>
    <w:rsid w:val="002F1AB2"/>
    <w:rsid w:val="002F1FFA"/>
    <w:rsid w:val="002F457B"/>
    <w:rsid w:val="00306109"/>
    <w:rsid w:val="00316461"/>
    <w:rsid w:val="00326A3D"/>
    <w:rsid w:val="00327BC8"/>
    <w:rsid w:val="00337A3D"/>
    <w:rsid w:val="00346326"/>
    <w:rsid w:val="00347A4B"/>
    <w:rsid w:val="00361FA9"/>
    <w:rsid w:val="00377112"/>
    <w:rsid w:val="003951E2"/>
    <w:rsid w:val="00395537"/>
    <w:rsid w:val="003A1C9A"/>
    <w:rsid w:val="003B15E6"/>
    <w:rsid w:val="003B2381"/>
    <w:rsid w:val="003B286C"/>
    <w:rsid w:val="003B6C6F"/>
    <w:rsid w:val="003B742B"/>
    <w:rsid w:val="003C1D71"/>
    <w:rsid w:val="003D4D97"/>
    <w:rsid w:val="003D7D3D"/>
    <w:rsid w:val="003E07E5"/>
    <w:rsid w:val="003E3785"/>
    <w:rsid w:val="003E6579"/>
    <w:rsid w:val="003F4B94"/>
    <w:rsid w:val="003F52FB"/>
    <w:rsid w:val="003F6537"/>
    <w:rsid w:val="0040068C"/>
    <w:rsid w:val="00400D4F"/>
    <w:rsid w:val="0040461B"/>
    <w:rsid w:val="00404699"/>
    <w:rsid w:val="00416EDE"/>
    <w:rsid w:val="004171F3"/>
    <w:rsid w:val="00425A3B"/>
    <w:rsid w:val="00427A29"/>
    <w:rsid w:val="00435F0B"/>
    <w:rsid w:val="00440C39"/>
    <w:rsid w:val="004446B4"/>
    <w:rsid w:val="00462A1B"/>
    <w:rsid w:val="004630F4"/>
    <w:rsid w:val="0047168D"/>
    <w:rsid w:val="00487A4B"/>
    <w:rsid w:val="004A20EF"/>
    <w:rsid w:val="004B6BDD"/>
    <w:rsid w:val="004C05B9"/>
    <w:rsid w:val="004C5CE5"/>
    <w:rsid w:val="004D3A55"/>
    <w:rsid w:val="004D4B8D"/>
    <w:rsid w:val="004D52FF"/>
    <w:rsid w:val="004D6DCD"/>
    <w:rsid w:val="004D7953"/>
    <w:rsid w:val="004E565C"/>
    <w:rsid w:val="004F2542"/>
    <w:rsid w:val="004F30EE"/>
    <w:rsid w:val="00504708"/>
    <w:rsid w:val="00505DB1"/>
    <w:rsid w:val="00510B64"/>
    <w:rsid w:val="005170FA"/>
    <w:rsid w:val="00517122"/>
    <w:rsid w:val="0052212B"/>
    <w:rsid w:val="00523B8A"/>
    <w:rsid w:val="00533C05"/>
    <w:rsid w:val="0053779E"/>
    <w:rsid w:val="00556DC8"/>
    <w:rsid w:val="00561323"/>
    <w:rsid w:val="005649CB"/>
    <w:rsid w:val="00564E36"/>
    <w:rsid w:val="00566B15"/>
    <w:rsid w:val="00567E8D"/>
    <w:rsid w:val="005777F0"/>
    <w:rsid w:val="005920BD"/>
    <w:rsid w:val="005A6CCA"/>
    <w:rsid w:val="005B3FC0"/>
    <w:rsid w:val="005C1223"/>
    <w:rsid w:val="005D1C69"/>
    <w:rsid w:val="005D20DF"/>
    <w:rsid w:val="005D3742"/>
    <w:rsid w:val="005F3916"/>
    <w:rsid w:val="005F5848"/>
    <w:rsid w:val="005F6D8E"/>
    <w:rsid w:val="0060046E"/>
    <w:rsid w:val="00647ADA"/>
    <w:rsid w:val="006723B7"/>
    <w:rsid w:val="00674F54"/>
    <w:rsid w:val="0067627B"/>
    <w:rsid w:val="0068379F"/>
    <w:rsid w:val="006A20CC"/>
    <w:rsid w:val="006B04EE"/>
    <w:rsid w:val="006B3F1C"/>
    <w:rsid w:val="006B7354"/>
    <w:rsid w:val="006B75B3"/>
    <w:rsid w:val="006C0927"/>
    <w:rsid w:val="006C3A37"/>
    <w:rsid w:val="006C6815"/>
    <w:rsid w:val="006D10C7"/>
    <w:rsid w:val="006E13E4"/>
    <w:rsid w:val="006E1BBC"/>
    <w:rsid w:val="006E3FC4"/>
    <w:rsid w:val="006E4624"/>
    <w:rsid w:val="006F144B"/>
    <w:rsid w:val="007159C2"/>
    <w:rsid w:val="0072135F"/>
    <w:rsid w:val="007252B7"/>
    <w:rsid w:val="007344F9"/>
    <w:rsid w:val="00734564"/>
    <w:rsid w:val="00741EAB"/>
    <w:rsid w:val="007647FC"/>
    <w:rsid w:val="0077149E"/>
    <w:rsid w:val="0078376E"/>
    <w:rsid w:val="00786C6D"/>
    <w:rsid w:val="00790FD9"/>
    <w:rsid w:val="00791B43"/>
    <w:rsid w:val="00795C30"/>
    <w:rsid w:val="007A5249"/>
    <w:rsid w:val="007B1CFC"/>
    <w:rsid w:val="007B7E15"/>
    <w:rsid w:val="007C281B"/>
    <w:rsid w:val="007D5891"/>
    <w:rsid w:val="007D5C98"/>
    <w:rsid w:val="007E209E"/>
    <w:rsid w:val="007E30B5"/>
    <w:rsid w:val="007F1156"/>
    <w:rsid w:val="007F2C6E"/>
    <w:rsid w:val="007F44EC"/>
    <w:rsid w:val="008010F4"/>
    <w:rsid w:val="00825313"/>
    <w:rsid w:val="00826AEF"/>
    <w:rsid w:val="00830E8C"/>
    <w:rsid w:val="008355CB"/>
    <w:rsid w:val="00837D7B"/>
    <w:rsid w:val="00840EC8"/>
    <w:rsid w:val="00847C1F"/>
    <w:rsid w:val="00850342"/>
    <w:rsid w:val="008505DA"/>
    <w:rsid w:val="00884499"/>
    <w:rsid w:val="00895120"/>
    <w:rsid w:val="008A25B9"/>
    <w:rsid w:val="008B7845"/>
    <w:rsid w:val="008C411D"/>
    <w:rsid w:val="008D41F2"/>
    <w:rsid w:val="008D4EFA"/>
    <w:rsid w:val="008D62C7"/>
    <w:rsid w:val="008E2FA0"/>
    <w:rsid w:val="008E4BA5"/>
    <w:rsid w:val="008E7102"/>
    <w:rsid w:val="008F28AF"/>
    <w:rsid w:val="00900D69"/>
    <w:rsid w:val="00900F57"/>
    <w:rsid w:val="00903A3B"/>
    <w:rsid w:val="0090663D"/>
    <w:rsid w:val="00907699"/>
    <w:rsid w:val="0091271C"/>
    <w:rsid w:val="00920DDA"/>
    <w:rsid w:val="00926BDC"/>
    <w:rsid w:val="009413E6"/>
    <w:rsid w:val="00942BE5"/>
    <w:rsid w:val="00942DFB"/>
    <w:rsid w:val="0095192F"/>
    <w:rsid w:val="00951E24"/>
    <w:rsid w:val="009626C9"/>
    <w:rsid w:val="00962764"/>
    <w:rsid w:val="00972B2B"/>
    <w:rsid w:val="0097418C"/>
    <w:rsid w:val="00982583"/>
    <w:rsid w:val="009829BF"/>
    <w:rsid w:val="00990510"/>
    <w:rsid w:val="00990BD3"/>
    <w:rsid w:val="00990C9B"/>
    <w:rsid w:val="00994D96"/>
    <w:rsid w:val="00997BE1"/>
    <w:rsid w:val="009A0B9A"/>
    <w:rsid w:val="009A2648"/>
    <w:rsid w:val="009C129E"/>
    <w:rsid w:val="009D0F1E"/>
    <w:rsid w:val="009D2827"/>
    <w:rsid w:val="009D3D9D"/>
    <w:rsid w:val="009F0769"/>
    <w:rsid w:val="009F2D96"/>
    <w:rsid w:val="009F4409"/>
    <w:rsid w:val="009F657C"/>
    <w:rsid w:val="009F778C"/>
    <w:rsid w:val="00A014F5"/>
    <w:rsid w:val="00A01D5C"/>
    <w:rsid w:val="00A02D34"/>
    <w:rsid w:val="00A10BE3"/>
    <w:rsid w:val="00A24CCB"/>
    <w:rsid w:val="00A251BD"/>
    <w:rsid w:val="00A43EE0"/>
    <w:rsid w:val="00A53230"/>
    <w:rsid w:val="00A63098"/>
    <w:rsid w:val="00A746C1"/>
    <w:rsid w:val="00A76DEB"/>
    <w:rsid w:val="00A9546D"/>
    <w:rsid w:val="00AA1BA5"/>
    <w:rsid w:val="00AA69A1"/>
    <w:rsid w:val="00AA75DD"/>
    <w:rsid w:val="00AB1561"/>
    <w:rsid w:val="00AB1C57"/>
    <w:rsid w:val="00AC04AD"/>
    <w:rsid w:val="00AC1C3B"/>
    <w:rsid w:val="00AC6D93"/>
    <w:rsid w:val="00AC789B"/>
    <w:rsid w:val="00AD167B"/>
    <w:rsid w:val="00AD24E1"/>
    <w:rsid w:val="00AE64A4"/>
    <w:rsid w:val="00AE6A6D"/>
    <w:rsid w:val="00AF37A1"/>
    <w:rsid w:val="00B02B70"/>
    <w:rsid w:val="00B06E1B"/>
    <w:rsid w:val="00B17CE6"/>
    <w:rsid w:val="00B208EC"/>
    <w:rsid w:val="00B31226"/>
    <w:rsid w:val="00B34EF1"/>
    <w:rsid w:val="00B45714"/>
    <w:rsid w:val="00B51CBF"/>
    <w:rsid w:val="00B51D4B"/>
    <w:rsid w:val="00B52532"/>
    <w:rsid w:val="00B56FF0"/>
    <w:rsid w:val="00B74484"/>
    <w:rsid w:val="00B84736"/>
    <w:rsid w:val="00B953A9"/>
    <w:rsid w:val="00B96413"/>
    <w:rsid w:val="00BB01B6"/>
    <w:rsid w:val="00BB2549"/>
    <w:rsid w:val="00BB32C3"/>
    <w:rsid w:val="00BB41EF"/>
    <w:rsid w:val="00BD279D"/>
    <w:rsid w:val="00BD3C79"/>
    <w:rsid w:val="00BD4F21"/>
    <w:rsid w:val="00BE7175"/>
    <w:rsid w:val="00BF3F89"/>
    <w:rsid w:val="00BF51BF"/>
    <w:rsid w:val="00BF648D"/>
    <w:rsid w:val="00C05FCF"/>
    <w:rsid w:val="00C10B85"/>
    <w:rsid w:val="00C149B6"/>
    <w:rsid w:val="00C24B4D"/>
    <w:rsid w:val="00C34F83"/>
    <w:rsid w:val="00C44A2D"/>
    <w:rsid w:val="00C66A16"/>
    <w:rsid w:val="00C66B9A"/>
    <w:rsid w:val="00C76E56"/>
    <w:rsid w:val="00C85AED"/>
    <w:rsid w:val="00C8621B"/>
    <w:rsid w:val="00C977E5"/>
    <w:rsid w:val="00CA1DC9"/>
    <w:rsid w:val="00CB50F4"/>
    <w:rsid w:val="00CC53E5"/>
    <w:rsid w:val="00CD2AAB"/>
    <w:rsid w:val="00CD30DC"/>
    <w:rsid w:val="00CD5B23"/>
    <w:rsid w:val="00CD5E63"/>
    <w:rsid w:val="00CD73CF"/>
    <w:rsid w:val="00CD74F2"/>
    <w:rsid w:val="00CF33B1"/>
    <w:rsid w:val="00D04CF8"/>
    <w:rsid w:val="00D14C0A"/>
    <w:rsid w:val="00D15F46"/>
    <w:rsid w:val="00D20B52"/>
    <w:rsid w:val="00D222E8"/>
    <w:rsid w:val="00D2470A"/>
    <w:rsid w:val="00D247DB"/>
    <w:rsid w:val="00D3440A"/>
    <w:rsid w:val="00D35482"/>
    <w:rsid w:val="00D35ACC"/>
    <w:rsid w:val="00D40464"/>
    <w:rsid w:val="00D45444"/>
    <w:rsid w:val="00D50A67"/>
    <w:rsid w:val="00D51D5C"/>
    <w:rsid w:val="00D543B0"/>
    <w:rsid w:val="00D55AAF"/>
    <w:rsid w:val="00D72DF5"/>
    <w:rsid w:val="00D74E27"/>
    <w:rsid w:val="00D75DB8"/>
    <w:rsid w:val="00D83409"/>
    <w:rsid w:val="00D90052"/>
    <w:rsid w:val="00D9398D"/>
    <w:rsid w:val="00D9704F"/>
    <w:rsid w:val="00DA3150"/>
    <w:rsid w:val="00DB58BD"/>
    <w:rsid w:val="00DC06BC"/>
    <w:rsid w:val="00DC1FDF"/>
    <w:rsid w:val="00DC298D"/>
    <w:rsid w:val="00DC5C46"/>
    <w:rsid w:val="00DC62D7"/>
    <w:rsid w:val="00DD4F9F"/>
    <w:rsid w:val="00DD79A0"/>
    <w:rsid w:val="00DE1FAC"/>
    <w:rsid w:val="00DE356C"/>
    <w:rsid w:val="00DE3AF0"/>
    <w:rsid w:val="00DE5975"/>
    <w:rsid w:val="00DF1603"/>
    <w:rsid w:val="00DF5599"/>
    <w:rsid w:val="00DF7E34"/>
    <w:rsid w:val="00E00BF6"/>
    <w:rsid w:val="00E05A27"/>
    <w:rsid w:val="00E119A5"/>
    <w:rsid w:val="00E153A1"/>
    <w:rsid w:val="00E250CB"/>
    <w:rsid w:val="00E2560D"/>
    <w:rsid w:val="00E44C90"/>
    <w:rsid w:val="00E529A1"/>
    <w:rsid w:val="00E6360E"/>
    <w:rsid w:val="00E83534"/>
    <w:rsid w:val="00E83FAD"/>
    <w:rsid w:val="00E85946"/>
    <w:rsid w:val="00E971D0"/>
    <w:rsid w:val="00EA02ED"/>
    <w:rsid w:val="00EA7FC8"/>
    <w:rsid w:val="00EB5B90"/>
    <w:rsid w:val="00EC69BB"/>
    <w:rsid w:val="00ED3175"/>
    <w:rsid w:val="00ED616D"/>
    <w:rsid w:val="00EE3C2E"/>
    <w:rsid w:val="00EE4DBF"/>
    <w:rsid w:val="00EE4F8A"/>
    <w:rsid w:val="00EE65E2"/>
    <w:rsid w:val="00EF434D"/>
    <w:rsid w:val="00F04C73"/>
    <w:rsid w:val="00F04D16"/>
    <w:rsid w:val="00F05989"/>
    <w:rsid w:val="00F05A8C"/>
    <w:rsid w:val="00F0737D"/>
    <w:rsid w:val="00F10827"/>
    <w:rsid w:val="00F20471"/>
    <w:rsid w:val="00F245D9"/>
    <w:rsid w:val="00F2501A"/>
    <w:rsid w:val="00F265C0"/>
    <w:rsid w:val="00F4605D"/>
    <w:rsid w:val="00F542F4"/>
    <w:rsid w:val="00F55568"/>
    <w:rsid w:val="00F55B2A"/>
    <w:rsid w:val="00F604C4"/>
    <w:rsid w:val="00F6388D"/>
    <w:rsid w:val="00F6545C"/>
    <w:rsid w:val="00F82C8B"/>
    <w:rsid w:val="00F8469E"/>
    <w:rsid w:val="00F9006F"/>
    <w:rsid w:val="00F93553"/>
    <w:rsid w:val="00F93DB4"/>
    <w:rsid w:val="00FA0A13"/>
    <w:rsid w:val="00FB5629"/>
    <w:rsid w:val="00FB6C21"/>
    <w:rsid w:val="00FC36A6"/>
    <w:rsid w:val="00FC3878"/>
    <w:rsid w:val="00FC73A7"/>
    <w:rsid w:val="00FE35E4"/>
    <w:rsid w:val="00FE3C04"/>
    <w:rsid w:val="00FE570B"/>
    <w:rsid w:val="00FF6C3A"/>
    <w:rsid w:val="00FF6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3DE8E4-7665-4FAC-A357-F2FF0ECDF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A5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8376E"/>
    <w:pPr>
      <w:keepNext/>
      <w:keepLines/>
      <w:spacing w:before="480" w:after="0" w:line="240" w:lineRule="auto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8376E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7E209E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8B7845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78376E"/>
    <w:pPr>
      <w:keepNext/>
      <w:numPr>
        <w:ilvl w:val="8"/>
        <w:numId w:val="1"/>
      </w:numPr>
      <w:spacing w:after="0" w:line="240" w:lineRule="auto"/>
      <w:ind w:left="-709" w:firstLine="851"/>
      <w:jc w:val="both"/>
      <w:outlineLvl w:val="8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D3A55"/>
    <w:rPr>
      <w:sz w:val="22"/>
      <w:szCs w:val="22"/>
      <w:lang w:eastAsia="en-US"/>
    </w:rPr>
  </w:style>
  <w:style w:type="table" w:styleId="a5">
    <w:name w:val="Table Grid"/>
    <w:basedOn w:val="a1"/>
    <w:uiPriority w:val="59"/>
    <w:rsid w:val="001B4C8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link w:val="6"/>
    <w:rsid w:val="008B7845"/>
    <w:rPr>
      <w:rFonts w:ascii="Times New Roman" w:eastAsia="Times New Roman" w:hAnsi="Times New Roman"/>
      <w:b/>
      <w:sz w:val="22"/>
    </w:rPr>
  </w:style>
  <w:style w:type="paragraph" w:styleId="a6">
    <w:name w:val="Normal (Web)"/>
    <w:basedOn w:val="a"/>
    <w:uiPriority w:val="99"/>
    <w:unhideWhenUsed/>
    <w:rsid w:val="008B7845"/>
    <w:pPr>
      <w:spacing w:before="30" w:after="30" w:line="312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965B3"/>
    <w:pPr>
      <w:ind w:left="720"/>
      <w:contextualSpacing/>
    </w:pPr>
    <w:rPr>
      <w:rFonts w:eastAsia="Times New Roman" w:cs="Times New Roman"/>
      <w:lang w:eastAsia="ru-RU"/>
    </w:rPr>
  </w:style>
  <w:style w:type="character" w:styleId="a8">
    <w:name w:val="Strong"/>
    <w:uiPriority w:val="22"/>
    <w:qFormat/>
    <w:rsid w:val="001965B3"/>
    <w:rPr>
      <w:b/>
      <w:bCs/>
    </w:rPr>
  </w:style>
  <w:style w:type="character" w:customStyle="1" w:styleId="30">
    <w:name w:val="Заголовок 3 Знак"/>
    <w:link w:val="3"/>
    <w:rsid w:val="007E209E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customStyle="1" w:styleId="TableContents">
    <w:name w:val="Table Contents"/>
    <w:basedOn w:val="a"/>
    <w:rsid w:val="007E209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11">
    <w:name w:val="Без интервала1"/>
    <w:rsid w:val="007E209E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1"/>
    <w:rsid w:val="00C85AED"/>
    <w:rPr>
      <w:sz w:val="22"/>
      <w:szCs w:val="22"/>
      <w:lang w:eastAsia="en-US" w:bidi="ar-SA"/>
    </w:rPr>
  </w:style>
  <w:style w:type="paragraph" w:styleId="a9">
    <w:name w:val="Title"/>
    <w:basedOn w:val="a"/>
    <w:link w:val="aa"/>
    <w:qFormat/>
    <w:rsid w:val="00972B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a">
    <w:name w:val="Название Знак"/>
    <w:link w:val="a9"/>
    <w:rsid w:val="00972B2B"/>
    <w:rPr>
      <w:rFonts w:ascii="Times New Roman" w:eastAsia="Times New Roman" w:hAnsi="Times New Roman"/>
      <w:b/>
      <w:bCs/>
      <w:sz w:val="36"/>
      <w:szCs w:val="24"/>
    </w:rPr>
  </w:style>
  <w:style w:type="character" w:customStyle="1" w:styleId="spelle">
    <w:name w:val="spelle"/>
    <w:basedOn w:val="a0"/>
    <w:rsid w:val="00972B2B"/>
  </w:style>
  <w:style w:type="character" w:customStyle="1" w:styleId="10">
    <w:name w:val="Заголовок 1 Знак"/>
    <w:link w:val="1"/>
    <w:rsid w:val="0078376E"/>
    <w:rPr>
      <w:rFonts w:ascii="Calibri Light" w:eastAsia="Times New Roman" w:hAnsi="Calibri Light"/>
      <w:b/>
      <w:bCs/>
      <w:color w:val="2E74B5"/>
      <w:sz w:val="28"/>
      <w:szCs w:val="28"/>
    </w:rPr>
  </w:style>
  <w:style w:type="character" w:customStyle="1" w:styleId="20">
    <w:name w:val="Заголовок 2 Знак"/>
    <w:link w:val="2"/>
    <w:uiPriority w:val="9"/>
    <w:rsid w:val="0078376E"/>
    <w:rPr>
      <w:rFonts w:ascii="Calibri Light" w:eastAsia="Times New Roman" w:hAnsi="Calibri Light"/>
      <w:b/>
      <w:bCs/>
      <w:color w:val="5B9BD5"/>
      <w:sz w:val="26"/>
      <w:szCs w:val="26"/>
    </w:rPr>
  </w:style>
  <w:style w:type="character" w:customStyle="1" w:styleId="90">
    <w:name w:val="Заголовок 9 Знак"/>
    <w:link w:val="9"/>
    <w:rsid w:val="0078376E"/>
    <w:rPr>
      <w:rFonts w:ascii="Times New Roman" w:eastAsia="Times New Roman" w:hAnsi="Times New Roman"/>
      <w:sz w:val="28"/>
      <w:lang w:eastAsia="ar-SA"/>
    </w:rPr>
  </w:style>
  <w:style w:type="character" w:styleId="ab">
    <w:name w:val="Hyperlink"/>
    <w:uiPriority w:val="99"/>
    <w:unhideWhenUsed/>
    <w:rsid w:val="0078376E"/>
    <w:rPr>
      <w:color w:val="0563C1"/>
      <w:u w:val="single"/>
    </w:rPr>
  </w:style>
  <w:style w:type="paragraph" w:customStyle="1" w:styleId="Default">
    <w:name w:val="Default"/>
    <w:rsid w:val="0078376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21">
    <w:name w:val="Body Text 2"/>
    <w:basedOn w:val="a"/>
    <w:link w:val="22"/>
    <w:rsid w:val="0078376E"/>
    <w:pPr>
      <w:spacing w:after="0" w:line="240" w:lineRule="auto"/>
    </w:pPr>
    <w:rPr>
      <w:rFonts w:ascii="Times New Roman" w:eastAsia="Times New Roman" w:hAnsi="Times New Roman" w:cs="Times New Roman"/>
      <w:bCs/>
      <w:i/>
      <w:iCs/>
      <w:sz w:val="24"/>
      <w:szCs w:val="20"/>
      <w:lang w:eastAsia="ru-RU"/>
    </w:rPr>
  </w:style>
  <w:style w:type="character" w:customStyle="1" w:styleId="22">
    <w:name w:val="Основной текст 2 Знак"/>
    <w:link w:val="21"/>
    <w:rsid w:val="0078376E"/>
    <w:rPr>
      <w:rFonts w:ascii="Times New Roman" w:eastAsia="Times New Roman" w:hAnsi="Times New Roman"/>
      <w:bCs/>
      <w:i/>
      <w:iCs/>
      <w:sz w:val="24"/>
    </w:rPr>
  </w:style>
  <w:style w:type="paragraph" w:customStyle="1" w:styleId="ac">
    <w:name w:val="Знак"/>
    <w:basedOn w:val="a"/>
    <w:rsid w:val="0078376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 w:eastAsia="ru-RU"/>
    </w:rPr>
  </w:style>
  <w:style w:type="character" w:customStyle="1" w:styleId="ad">
    <w:name w:val="Текст выноски Знак"/>
    <w:link w:val="ae"/>
    <w:rsid w:val="0078376E"/>
    <w:rPr>
      <w:rFonts w:ascii="Tahoma" w:eastAsia="Times New Roman" w:hAnsi="Tahoma" w:cs="Tahoma"/>
      <w:sz w:val="16"/>
      <w:szCs w:val="16"/>
    </w:rPr>
  </w:style>
  <w:style w:type="paragraph" w:styleId="ae">
    <w:name w:val="Balloon Text"/>
    <w:basedOn w:val="a"/>
    <w:link w:val="ad"/>
    <w:unhideWhenUsed/>
    <w:rsid w:val="0078376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">
    <w:name w:val="Текст выноски Знак1"/>
    <w:uiPriority w:val="99"/>
    <w:semiHidden/>
    <w:rsid w:val="0078376E"/>
    <w:rPr>
      <w:rFonts w:ascii="Tahoma" w:hAnsi="Tahoma" w:cs="Tahoma"/>
      <w:sz w:val="16"/>
      <w:szCs w:val="16"/>
      <w:lang w:eastAsia="en-US"/>
    </w:rPr>
  </w:style>
  <w:style w:type="character" w:customStyle="1" w:styleId="FontStyle49">
    <w:name w:val="Font Style49"/>
    <w:rsid w:val="0078376E"/>
    <w:rPr>
      <w:rFonts w:ascii="Times New Roman" w:hAnsi="Times New Roman" w:cs="Times New Roman"/>
      <w:sz w:val="20"/>
      <w:szCs w:val="20"/>
    </w:rPr>
  </w:style>
  <w:style w:type="character" w:customStyle="1" w:styleId="af">
    <w:name w:val="Верхний колонтитул Знак"/>
    <w:link w:val="af0"/>
    <w:rsid w:val="0078376E"/>
    <w:rPr>
      <w:rFonts w:eastAsia="Times New Roman"/>
    </w:rPr>
  </w:style>
  <w:style w:type="paragraph" w:styleId="af0">
    <w:name w:val="header"/>
    <w:basedOn w:val="a"/>
    <w:link w:val="af"/>
    <w:unhideWhenUsed/>
    <w:rsid w:val="0078376E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13">
    <w:name w:val="Верхний колонтитул Знак1"/>
    <w:uiPriority w:val="99"/>
    <w:semiHidden/>
    <w:rsid w:val="0078376E"/>
    <w:rPr>
      <w:rFonts w:cs="Calibri"/>
      <w:sz w:val="22"/>
      <w:szCs w:val="22"/>
      <w:lang w:eastAsia="en-US"/>
    </w:rPr>
  </w:style>
  <w:style w:type="character" w:customStyle="1" w:styleId="af1">
    <w:name w:val="Нижний колонтитул Знак"/>
    <w:link w:val="af2"/>
    <w:rsid w:val="0078376E"/>
    <w:rPr>
      <w:rFonts w:eastAsia="Times New Roman"/>
    </w:rPr>
  </w:style>
  <w:style w:type="paragraph" w:styleId="af2">
    <w:name w:val="footer"/>
    <w:basedOn w:val="a"/>
    <w:link w:val="af1"/>
    <w:unhideWhenUsed/>
    <w:rsid w:val="0078376E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14">
    <w:name w:val="Нижний колонтитул Знак1"/>
    <w:uiPriority w:val="99"/>
    <w:semiHidden/>
    <w:rsid w:val="0078376E"/>
    <w:rPr>
      <w:rFonts w:cs="Calibri"/>
      <w:sz w:val="22"/>
      <w:szCs w:val="22"/>
      <w:lang w:eastAsia="en-US"/>
    </w:rPr>
  </w:style>
  <w:style w:type="character" w:customStyle="1" w:styleId="submenu-table">
    <w:name w:val="submenu-table"/>
    <w:basedOn w:val="a0"/>
    <w:rsid w:val="0078376E"/>
  </w:style>
  <w:style w:type="paragraph" w:customStyle="1" w:styleId="Style1">
    <w:name w:val="Style1"/>
    <w:basedOn w:val="a"/>
    <w:rsid w:val="0078376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78376E"/>
    <w:rPr>
      <w:rFonts w:ascii="Calibri" w:hAnsi="Calibri" w:cs="Calibri"/>
      <w:sz w:val="22"/>
      <w:szCs w:val="22"/>
    </w:rPr>
  </w:style>
  <w:style w:type="paragraph" w:customStyle="1" w:styleId="Style2">
    <w:name w:val="Style2"/>
    <w:basedOn w:val="a"/>
    <w:rsid w:val="0078376E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eastAsia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78376E"/>
    <w:pPr>
      <w:spacing w:after="100"/>
      <w:ind w:left="440"/>
    </w:pPr>
    <w:rPr>
      <w:rFonts w:eastAsia="Times New Roman" w:cs="Times New Roman"/>
      <w:lang w:eastAsia="ru-RU"/>
    </w:rPr>
  </w:style>
  <w:style w:type="paragraph" w:styleId="15">
    <w:name w:val="toc 1"/>
    <w:basedOn w:val="a"/>
    <w:next w:val="a"/>
    <w:autoRedefine/>
    <w:uiPriority w:val="39"/>
    <w:unhideWhenUsed/>
    <w:rsid w:val="0078376E"/>
    <w:pPr>
      <w:spacing w:after="100"/>
    </w:pPr>
    <w:rPr>
      <w:rFonts w:eastAsia="Times New Roman" w:cs="Times New Roman"/>
      <w:lang w:eastAsia="ru-RU"/>
    </w:rPr>
  </w:style>
  <w:style w:type="character" w:customStyle="1" w:styleId="16">
    <w:name w:val="Основной шрифт абзаца1"/>
    <w:rsid w:val="0078376E"/>
  </w:style>
  <w:style w:type="character" w:customStyle="1" w:styleId="af3">
    <w:name w:val="Символ сноски"/>
    <w:rsid w:val="0078376E"/>
    <w:rPr>
      <w:vertAlign w:val="superscript"/>
    </w:rPr>
  </w:style>
  <w:style w:type="character" w:styleId="af4">
    <w:name w:val="page number"/>
    <w:basedOn w:val="16"/>
    <w:rsid w:val="0078376E"/>
  </w:style>
  <w:style w:type="paragraph" w:customStyle="1" w:styleId="af5">
    <w:name w:val="Заголовок"/>
    <w:basedOn w:val="a"/>
    <w:next w:val="af6"/>
    <w:rsid w:val="0078376E"/>
    <w:pPr>
      <w:keepNext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f6">
    <w:name w:val="Body Text"/>
    <w:basedOn w:val="a"/>
    <w:link w:val="af7"/>
    <w:rsid w:val="0078376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7">
    <w:name w:val="Основной текст Знак"/>
    <w:link w:val="af6"/>
    <w:rsid w:val="0078376E"/>
    <w:rPr>
      <w:rFonts w:ascii="Times New Roman" w:eastAsia="Times New Roman" w:hAnsi="Times New Roman"/>
      <w:sz w:val="24"/>
      <w:szCs w:val="24"/>
      <w:lang w:eastAsia="ar-SA"/>
    </w:rPr>
  </w:style>
  <w:style w:type="paragraph" w:styleId="af8">
    <w:name w:val="List"/>
    <w:basedOn w:val="af6"/>
    <w:rsid w:val="0078376E"/>
    <w:rPr>
      <w:rFonts w:cs="Mangal"/>
    </w:rPr>
  </w:style>
  <w:style w:type="paragraph" w:customStyle="1" w:styleId="17">
    <w:name w:val="Название1"/>
    <w:basedOn w:val="a"/>
    <w:rsid w:val="0078376E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8">
    <w:name w:val="Указатель1"/>
    <w:basedOn w:val="a"/>
    <w:rsid w:val="0078376E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af9">
    <w:name w:val="footnote text"/>
    <w:basedOn w:val="a"/>
    <w:link w:val="afa"/>
    <w:rsid w:val="007837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afa">
    <w:name w:val="Текст сноски Знак"/>
    <w:link w:val="af9"/>
    <w:rsid w:val="0078376E"/>
    <w:rPr>
      <w:rFonts w:ascii="Times New Roman" w:eastAsia="Times New Roman" w:hAnsi="Times New Roman"/>
      <w:lang w:val="en-US" w:eastAsia="ar-SA"/>
    </w:rPr>
  </w:style>
  <w:style w:type="paragraph" w:styleId="afb">
    <w:name w:val="Body Text Indent"/>
    <w:basedOn w:val="a"/>
    <w:link w:val="afc"/>
    <w:rsid w:val="0078376E"/>
    <w:pPr>
      <w:spacing w:after="0" w:line="360" w:lineRule="atLeast"/>
      <w:ind w:firstLine="709"/>
      <w:jc w:val="both"/>
    </w:pPr>
    <w:rPr>
      <w:rFonts w:ascii="Times New Roman CYR" w:eastAsia="Times New Roman" w:hAnsi="Times New Roman CYR" w:cs="Times New Roman"/>
      <w:sz w:val="28"/>
      <w:szCs w:val="20"/>
      <w:lang w:eastAsia="ar-SA"/>
    </w:rPr>
  </w:style>
  <w:style w:type="character" w:customStyle="1" w:styleId="afc">
    <w:name w:val="Основной текст с отступом Знак"/>
    <w:link w:val="afb"/>
    <w:rsid w:val="0078376E"/>
    <w:rPr>
      <w:rFonts w:ascii="Times New Roman CYR" w:eastAsia="Times New Roman" w:hAnsi="Times New Roman CYR"/>
      <w:sz w:val="28"/>
      <w:lang w:eastAsia="ar-SA"/>
    </w:rPr>
  </w:style>
  <w:style w:type="paragraph" w:customStyle="1" w:styleId="210">
    <w:name w:val="Основной текст 21"/>
    <w:basedOn w:val="a"/>
    <w:rsid w:val="0078376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d">
    <w:name w:val="Содержимое таблицы"/>
    <w:basedOn w:val="a"/>
    <w:rsid w:val="0078376E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e">
    <w:name w:val="Заголовок таблицы"/>
    <w:basedOn w:val="afd"/>
    <w:rsid w:val="0078376E"/>
    <w:pPr>
      <w:jc w:val="center"/>
    </w:pPr>
    <w:rPr>
      <w:b/>
      <w:bCs/>
    </w:rPr>
  </w:style>
  <w:style w:type="paragraph" w:customStyle="1" w:styleId="aff">
    <w:name w:val="Содержимое врезки"/>
    <w:basedOn w:val="af6"/>
    <w:rsid w:val="0078376E"/>
  </w:style>
  <w:style w:type="paragraph" w:styleId="32">
    <w:name w:val="Body Text 3"/>
    <w:basedOn w:val="a"/>
    <w:link w:val="33"/>
    <w:unhideWhenUsed/>
    <w:rsid w:val="00AB1561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sid w:val="00AB1561"/>
    <w:rPr>
      <w:rFonts w:cs="Calibri"/>
      <w:sz w:val="16"/>
      <w:szCs w:val="16"/>
      <w:lang w:eastAsia="en-US"/>
    </w:rPr>
  </w:style>
  <w:style w:type="paragraph" w:customStyle="1" w:styleId="ConsNonformat">
    <w:name w:val="ConsNonformat"/>
    <w:rsid w:val="00AB1561"/>
    <w:pPr>
      <w:widowControl w:val="0"/>
      <w:snapToGrid w:val="0"/>
    </w:pPr>
    <w:rPr>
      <w:rFonts w:ascii="Courier New" w:eastAsia="Times New Roman" w:hAnsi="Courier New"/>
    </w:rPr>
  </w:style>
  <w:style w:type="character" w:customStyle="1" w:styleId="19">
    <w:name w:val="Знак Знак1"/>
    <w:locked/>
    <w:rsid w:val="00AB1561"/>
    <w:rPr>
      <w:sz w:val="28"/>
      <w:lang w:val="ru-RU" w:eastAsia="ru-RU" w:bidi="ar-SA"/>
    </w:rPr>
  </w:style>
  <w:style w:type="character" w:styleId="aff0">
    <w:name w:val="Emphasis"/>
    <w:qFormat/>
    <w:rsid w:val="00AB1561"/>
    <w:rPr>
      <w:i/>
      <w:iCs/>
    </w:rPr>
  </w:style>
  <w:style w:type="character" w:customStyle="1" w:styleId="apple-converted-space">
    <w:name w:val="apple-converted-space"/>
    <w:basedOn w:val="a0"/>
    <w:rsid w:val="00AB1561"/>
  </w:style>
  <w:style w:type="character" w:customStyle="1" w:styleId="aff1">
    <w:name w:val="Колонтитул_"/>
    <w:link w:val="aff2"/>
    <w:uiPriority w:val="99"/>
    <w:locked/>
    <w:rsid w:val="00647ADA"/>
    <w:rPr>
      <w:rFonts w:ascii="Times New Roman" w:hAnsi="Times New Roman"/>
      <w:shd w:val="clear" w:color="auto" w:fill="FFFFFF"/>
    </w:rPr>
  </w:style>
  <w:style w:type="character" w:customStyle="1" w:styleId="23">
    <w:name w:val="Основной текст (2)_"/>
    <w:link w:val="211"/>
    <w:uiPriority w:val="99"/>
    <w:locked/>
    <w:rsid w:val="00647ADA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pt">
    <w:name w:val="Основной текст + Интервал 2 pt"/>
    <w:uiPriority w:val="99"/>
    <w:rsid w:val="00647ADA"/>
    <w:rPr>
      <w:rFonts w:ascii="Times New Roman" w:hAnsi="Times New Roman" w:cs="Times New Roman"/>
      <w:spacing w:val="50"/>
      <w:sz w:val="23"/>
      <w:szCs w:val="23"/>
    </w:rPr>
  </w:style>
  <w:style w:type="character" w:customStyle="1" w:styleId="aff3">
    <w:name w:val="Подпись к таблице_"/>
    <w:link w:val="1a"/>
    <w:uiPriority w:val="99"/>
    <w:locked/>
    <w:rsid w:val="00647ADA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Arial">
    <w:name w:val="Колонтитул + Arial"/>
    <w:uiPriority w:val="99"/>
    <w:rsid w:val="00647ADA"/>
    <w:rPr>
      <w:rFonts w:ascii="Arial" w:hAnsi="Arial" w:cs="Arial"/>
      <w:noProof/>
      <w:shd w:val="clear" w:color="auto" w:fill="FFFFFF"/>
    </w:rPr>
  </w:style>
  <w:style w:type="character" w:customStyle="1" w:styleId="Calibri1">
    <w:name w:val="Колонтитул + Calibri1"/>
    <w:aliases w:val="102,5 pt11"/>
    <w:uiPriority w:val="99"/>
    <w:rsid w:val="00647ADA"/>
    <w:rPr>
      <w:rFonts w:ascii="Calibri" w:hAnsi="Calibri" w:cs="Calibri"/>
      <w:spacing w:val="0"/>
      <w:sz w:val="21"/>
      <w:szCs w:val="21"/>
      <w:shd w:val="clear" w:color="auto" w:fill="FFFFFF"/>
    </w:rPr>
  </w:style>
  <w:style w:type="character" w:customStyle="1" w:styleId="320">
    <w:name w:val="Заголовок №3 (2)_"/>
    <w:link w:val="321"/>
    <w:uiPriority w:val="99"/>
    <w:locked/>
    <w:rsid w:val="00647ADA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30">
    <w:name w:val="Заголовок №2 (3)_"/>
    <w:link w:val="231"/>
    <w:uiPriority w:val="99"/>
    <w:locked/>
    <w:rsid w:val="00647ADA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19">
    <w:name w:val="Основной текст (119)_"/>
    <w:link w:val="1190"/>
    <w:uiPriority w:val="99"/>
    <w:locked/>
    <w:rsid w:val="00647ADA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233">
    <w:name w:val="Заголовок №2 (3)3"/>
    <w:uiPriority w:val="99"/>
    <w:rsid w:val="00647ADA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322">
    <w:name w:val="Заголовок №3 (2)2"/>
    <w:uiPriority w:val="99"/>
    <w:rsid w:val="00647ADA"/>
    <w:rPr>
      <w:rFonts w:ascii="Times New Roman" w:hAnsi="Times New Roman"/>
      <w:b/>
      <w:bCs/>
      <w:sz w:val="23"/>
      <w:szCs w:val="23"/>
      <w:u w:val="single"/>
      <w:shd w:val="clear" w:color="auto" w:fill="FFFFFF"/>
    </w:rPr>
  </w:style>
  <w:style w:type="character" w:customStyle="1" w:styleId="232">
    <w:name w:val="Заголовок №2 (3)2"/>
    <w:uiPriority w:val="99"/>
    <w:rsid w:val="00647ADA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b">
    <w:name w:val="Основной текст + Курсив1"/>
    <w:uiPriority w:val="99"/>
    <w:rsid w:val="00647ADA"/>
    <w:rPr>
      <w:rFonts w:ascii="Times New Roman" w:hAnsi="Times New Roman" w:cs="Times New Roman"/>
      <w:i/>
      <w:iCs/>
      <w:spacing w:val="0"/>
      <w:sz w:val="23"/>
      <w:szCs w:val="23"/>
    </w:rPr>
  </w:style>
  <w:style w:type="paragraph" w:customStyle="1" w:styleId="aff2">
    <w:name w:val="Колонтитул"/>
    <w:basedOn w:val="a"/>
    <w:link w:val="aff1"/>
    <w:uiPriority w:val="99"/>
    <w:rsid w:val="00647ADA"/>
    <w:pPr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11">
    <w:name w:val="Основной текст (2)1"/>
    <w:basedOn w:val="a"/>
    <w:link w:val="23"/>
    <w:uiPriority w:val="99"/>
    <w:rsid w:val="00647ADA"/>
    <w:pPr>
      <w:shd w:val="clear" w:color="auto" w:fill="FFFFFF"/>
      <w:spacing w:after="0" w:line="250" w:lineRule="exact"/>
      <w:jc w:val="both"/>
    </w:pPr>
    <w:rPr>
      <w:rFonts w:ascii="Times New Roman" w:hAnsi="Times New Roman" w:cs="Times New Roman"/>
      <w:b/>
      <w:bCs/>
      <w:sz w:val="23"/>
      <w:szCs w:val="23"/>
      <w:lang w:eastAsia="ru-RU"/>
    </w:rPr>
  </w:style>
  <w:style w:type="paragraph" w:customStyle="1" w:styleId="1a">
    <w:name w:val="Подпись к таблице1"/>
    <w:basedOn w:val="a"/>
    <w:link w:val="aff3"/>
    <w:uiPriority w:val="99"/>
    <w:rsid w:val="00647ADA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  <w:lang w:eastAsia="ru-RU"/>
    </w:rPr>
  </w:style>
  <w:style w:type="paragraph" w:customStyle="1" w:styleId="321">
    <w:name w:val="Заголовок №3 (2)1"/>
    <w:basedOn w:val="a"/>
    <w:link w:val="320"/>
    <w:uiPriority w:val="99"/>
    <w:rsid w:val="00647ADA"/>
    <w:pPr>
      <w:shd w:val="clear" w:color="auto" w:fill="FFFFFF"/>
      <w:spacing w:after="240" w:line="240" w:lineRule="atLeast"/>
      <w:outlineLvl w:val="2"/>
    </w:pPr>
    <w:rPr>
      <w:rFonts w:ascii="Times New Roman" w:hAnsi="Times New Roman" w:cs="Times New Roman"/>
      <w:b/>
      <w:bCs/>
      <w:sz w:val="23"/>
      <w:szCs w:val="23"/>
      <w:lang w:eastAsia="ru-RU"/>
    </w:rPr>
  </w:style>
  <w:style w:type="paragraph" w:customStyle="1" w:styleId="231">
    <w:name w:val="Заголовок №2 (3)1"/>
    <w:basedOn w:val="a"/>
    <w:link w:val="230"/>
    <w:uiPriority w:val="99"/>
    <w:rsid w:val="00647ADA"/>
    <w:pPr>
      <w:shd w:val="clear" w:color="auto" w:fill="FFFFFF"/>
      <w:spacing w:after="240" w:line="240" w:lineRule="atLeast"/>
      <w:ind w:hanging="380"/>
      <w:outlineLvl w:val="1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customStyle="1" w:styleId="1190">
    <w:name w:val="Основной текст (119)"/>
    <w:basedOn w:val="a"/>
    <w:link w:val="119"/>
    <w:uiPriority w:val="99"/>
    <w:rsid w:val="00647AD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8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9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0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4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6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1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0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6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5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1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2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5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0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6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3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7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0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0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9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8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3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94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54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8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4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2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4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1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9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9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36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3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6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8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9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8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5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9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9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0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6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1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0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66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7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9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0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4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5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1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5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8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5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4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5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9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8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7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6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8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1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1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0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5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7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4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1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4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6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3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3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3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5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6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2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4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8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1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3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7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1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3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0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3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6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6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8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6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2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7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0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4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8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4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3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5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8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65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17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3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25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3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4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6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8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4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4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9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9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8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3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5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0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6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5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2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8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04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1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42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3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4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7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1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2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7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0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5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6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0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8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5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3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5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6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1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2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6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8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9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1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2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45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1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30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2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55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1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66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95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7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43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2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9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1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24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7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9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9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9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0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2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4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6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3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7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60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5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76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2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52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8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8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9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2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7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5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8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8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1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8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8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4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6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3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6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1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6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19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1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4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72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2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84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0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93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6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0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7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9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6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74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8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54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0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5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7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9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7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9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4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3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03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2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4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9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9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66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7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47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9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97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1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1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9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1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3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74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62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4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2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2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5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4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7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1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0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14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8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5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9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6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5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2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0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1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4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1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9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6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8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8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33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6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7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8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7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8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8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1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6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2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4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0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2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3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6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2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1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5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2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4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7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4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1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4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0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7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8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6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5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2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0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9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9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0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6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89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6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13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2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5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8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2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49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9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62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1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1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5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9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0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6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9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5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0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1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6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3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4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3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5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3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8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9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0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5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8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8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8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8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1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8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9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0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8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5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9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3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1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2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7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3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9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4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4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09D09-CC3E-410F-9CED-2FE53350E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1788</TotalTime>
  <Pages>1</Pages>
  <Words>2758</Words>
  <Characters>15721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Алексеевна</dc:creator>
  <cp:lastModifiedBy>Мама</cp:lastModifiedBy>
  <cp:revision>183</cp:revision>
  <cp:lastPrinted>2021-01-29T04:23:00Z</cp:lastPrinted>
  <dcterms:created xsi:type="dcterms:W3CDTF">2015-10-02T06:15:00Z</dcterms:created>
  <dcterms:modified xsi:type="dcterms:W3CDTF">2023-10-01T14:31:00Z</dcterms:modified>
</cp:coreProperties>
</file>