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550D" w14:textId="77777777" w:rsidR="004D270F" w:rsidRDefault="004D270F" w:rsidP="00DF72F4">
      <w:pPr>
        <w:rPr>
          <w:b/>
          <w:sz w:val="36"/>
          <w:szCs w:val="36"/>
        </w:rPr>
      </w:pPr>
    </w:p>
    <w:p w14:paraId="6C4098F4" w14:textId="77777777" w:rsidR="00E40A35" w:rsidRDefault="00E40A35" w:rsidP="00E40A35">
      <w:pPr>
        <w:jc w:val="center"/>
      </w:pPr>
      <w:r>
        <w:t>МБОУ «</w:t>
      </w:r>
      <w:proofErr w:type="spellStart"/>
      <w:r>
        <w:t>Чамеровская</w:t>
      </w:r>
      <w:proofErr w:type="spellEnd"/>
      <w:r>
        <w:t xml:space="preserve"> СОШ»</w:t>
      </w:r>
    </w:p>
    <w:p w14:paraId="0538C28E" w14:textId="77777777" w:rsidR="00E40A35" w:rsidRDefault="00E40A35" w:rsidP="00E40A35">
      <w:pPr>
        <w:tabs>
          <w:tab w:val="left" w:pos="3510"/>
        </w:tabs>
      </w:pPr>
      <w:r>
        <w:tab/>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6"/>
        <w:gridCol w:w="3367"/>
        <w:gridCol w:w="4117"/>
      </w:tblGrid>
      <w:tr w:rsidR="00E40A35" w:rsidRPr="00AE1009" w14:paraId="75F84334" w14:textId="77777777" w:rsidTr="009C72F3">
        <w:tc>
          <w:tcPr>
            <w:tcW w:w="3006" w:type="dxa"/>
          </w:tcPr>
          <w:p w14:paraId="6D8C6314" w14:textId="77777777" w:rsidR="00E40A35" w:rsidRPr="00EF535D" w:rsidRDefault="00E40A35" w:rsidP="00D47CCF">
            <w:pPr>
              <w:rPr>
                <w:b/>
              </w:rPr>
            </w:pPr>
            <w:r w:rsidRPr="00EF535D">
              <w:rPr>
                <w:b/>
              </w:rPr>
              <w:t xml:space="preserve">«Рассмотрена» </w:t>
            </w:r>
          </w:p>
          <w:p w14:paraId="3DC1D786" w14:textId="77777777" w:rsidR="00E40A35" w:rsidRDefault="00E40A35" w:rsidP="00D47CCF">
            <w:r w:rsidRPr="00AE1009">
              <w:t xml:space="preserve">На заседании методического объединения  </w:t>
            </w:r>
          </w:p>
          <w:p w14:paraId="507600D4" w14:textId="77777777" w:rsidR="00E40A35" w:rsidRPr="00AE1009" w:rsidRDefault="00E40A35" w:rsidP="00D47CCF"/>
          <w:p w14:paraId="5A0A93FD" w14:textId="77777777" w:rsidR="00E40A35" w:rsidRPr="00AE1009" w:rsidRDefault="00E40A35" w:rsidP="00D47CCF">
            <w:r w:rsidRPr="00AE1009">
              <w:t>Протокол № _______________</w:t>
            </w:r>
          </w:p>
          <w:p w14:paraId="62DC3BFB" w14:textId="77777777" w:rsidR="00E40A35" w:rsidRPr="00AE1009" w:rsidRDefault="00E40A35" w:rsidP="00D47CCF"/>
          <w:p w14:paraId="35F5FBAE" w14:textId="77777777" w:rsidR="00E40A35" w:rsidRPr="00AE1009" w:rsidRDefault="00E40A35" w:rsidP="00D47CCF">
            <w:r w:rsidRPr="00AE1009">
              <w:t>От «_</w:t>
            </w:r>
            <w:r>
              <w:t>_</w:t>
            </w:r>
            <w:r w:rsidRPr="00AE1009">
              <w:t>_» ___________ 20</w:t>
            </w:r>
            <w:r>
              <w:t>_</w:t>
            </w:r>
            <w:r w:rsidRPr="00AE1009">
              <w:t>__г.</w:t>
            </w:r>
          </w:p>
        </w:tc>
        <w:tc>
          <w:tcPr>
            <w:tcW w:w="3367" w:type="dxa"/>
          </w:tcPr>
          <w:p w14:paraId="38C5007A" w14:textId="77777777" w:rsidR="00E40A35" w:rsidRPr="00EF535D" w:rsidRDefault="00E40A35" w:rsidP="00D47CCF">
            <w:pPr>
              <w:rPr>
                <w:b/>
              </w:rPr>
            </w:pPr>
            <w:r w:rsidRPr="00EF535D">
              <w:rPr>
                <w:b/>
              </w:rPr>
              <w:t>«Согласовано»</w:t>
            </w:r>
          </w:p>
          <w:p w14:paraId="78B01FFC" w14:textId="77777777" w:rsidR="00E40A35" w:rsidRDefault="00E40A35" w:rsidP="00D47CCF">
            <w:r w:rsidRPr="00AE1009">
              <w:t>Зам. директора по УВР</w:t>
            </w:r>
          </w:p>
          <w:p w14:paraId="17C7F452" w14:textId="77777777" w:rsidR="00E40A35" w:rsidRPr="00AE1009" w:rsidRDefault="00E40A35" w:rsidP="00D47CCF"/>
          <w:p w14:paraId="6CF4A54F" w14:textId="77777777" w:rsidR="00E40A35" w:rsidRPr="00AE1009" w:rsidRDefault="00E40A35" w:rsidP="00D47CCF"/>
          <w:p w14:paraId="0076B865" w14:textId="77777777" w:rsidR="00E40A35" w:rsidRPr="00AE1009" w:rsidRDefault="00E40A35" w:rsidP="00D47CCF">
            <w:r>
              <w:t>____________ФИО.</w:t>
            </w:r>
          </w:p>
          <w:p w14:paraId="658CB55C" w14:textId="77777777" w:rsidR="00E40A35" w:rsidRPr="00AE1009" w:rsidRDefault="00E40A35" w:rsidP="00D47CCF"/>
          <w:p w14:paraId="62166CE1" w14:textId="77777777" w:rsidR="00E40A35" w:rsidRPr="00AE1009" w:rsidRDefault="00E40A35" w:rsidP="00D47CCF">
            <w:r w:rsidRPr="00AE1009">
              <w:t>От «_</w:t>
            </w:r>
            <w:r>
              <w:t>_</w:t>
            </w:r>
            <w:r w:rsidRPr="00AE1009">
              <w:t>_» ___________ 20_</w:t>
            </w:r>
            <w:r>
              <w:t>_</w:t>
            </w:r>
            <w:r w:rsidRPr="00AE1009">
              <w:t>_г.</w:t>
            </w:r>
          </w:p>
        </w:tc>
        <w:tc>
          <w:tcPr>
            <w:tcW w:w="4117" w:type="dxa"/>
          </w:tcPr>
          <w:p w14:paraId="115BCC9B" w14:textId="77777777" w:rsidR="00E40A35" w:rsidRPr="00EF535D" w:rsidRDefault="00E40A35" w:rsidP="00D47CCF">
            <w:pPr>
              <w:rPr>
                <w:b/>
              </w:rPr>
            </w:pPr>
            <w:r w:rsidRPr="00EF535D">
              <w:rPr>
                <w:b/>
              </w:rPr>
              <w:t>«Утверждаю»</w:t>
            </w:r>
          </w:p>
          <w:p w14:paraId="09C51A1F" w14:textId="77777777" w:rsidR="00E40A35" w:rsidRDefault="00E40A35" w:rsidP="00D47CCF">
            <w:r w:rsidRPr="00AE1009">
              <w:t xml:space="preserve">Директор школы </w:t>
            </w:r>
          </w:p>
          <w:p w14:paraId="6987D97F" w14:textId="77777777" w:rsidR="00E40A35" w:rsidRPr="00AE1009" w:rsidRDefault="00E40A35" w:rsidP="00D47CCF"/>
          <w:p w14:paraId="1BAFCCDB" w14:textId="77777777" w:rsidR="00E40A35" w:rsidRPr="00AE1009" w:rsidRDefault="00E40A35" w:rsidP="00D47CCF"/>
          <w:p w14:paraId="4252C0BB" w14:textId="77777777" w:rsidR="00E40A35" w:rsidRPr="00AE1009" w:rsidRDefault="00E40A35" w:rsidP="00D47CCF">
            <w:r>
              <w:t>____________ФИО</w:t>
            </w:r>
          </w:p>
          <w:p w14:paraId="7BB8913C" w14:textId="77777777" w:rsidR="00E40A35" w:rsidRPr="00AE1009" w:rsidRDefault="00E40A35" w:rsidP="00D47CCF"/>
          <w:p w14:paraId="72A899B0" w14:textId="77777777" w:rsidR="00E40A35" w:rsidRDefault="00E40A35" w:rsidP="00D47CCF">
            <w:r w:rsidRPr="00AE1009">
              <w:t>От «_</w:t>
            </w:r>
            <w:r>
              <w:t>____» __________</w:t>
            </w:r>
            <w:r w:rsidRPr="00AE1009">
              <w:t>20_</w:t>
            </w:r>
            <w:r>
              <w:t>_</w:t>
            </w:r>
            <w:r w:rsidRPr="00AE1009">
              <w:t>_г.</w:t>
            </w:r>
          </w:p>
          <w:p w14:paraId="491CEE8C" w14:textId="77777777" w:rsidR="00E40A35" w:rsidRPr="00AE1009" w:rsidRDefault="00E40A35" w:rsidP="00D47CCF"/>
        </w:tc>
      </w:tr>
    </w:tbl>
    <w:p w14:paraId="503713A2" w14:textId="77777777" w:rsidR="00E40A35" w:rsidRDefault="00E40A35" w:rsidP="00E40A35"/>
    <w:p w14:paraId="6BF8FD7F" w14:textId="4C28B8EE" w:rsidR="00E40A35" w:rsidRDefault="00E40A35" w:rsidP="00E40A35"/>
    <w:p w14:paraId="514B4DEA" w14:textId="77777777" w:rsidR="009B3625" w:rsidRDefault="009B3625" w:rsidP="00E40A35"/>
    <w:p w14:paraId="4A21F490" w14:textId="77777777" w:rsidR="00E40A35" w:rsidRDefault="00E40A35" w:rsidP="00E40A35"/>
    <w:p w14:paraId="13B002DF" w14:textId="0C575A8F" w:rsidR="00E40A35" w:rsidRPr="009C72F3" w:rsidRDefault="009C72F3" w:rsidP="00E40A35">
      <w:pPr>
        <w:rPr>
          <w:b/>
          <w:bCs/>
          <w:sz w:val="40"/>
          <w:szCs w:val="40"/>
        </w:rPr>
      </w:pPr>
      <w:r>
        <w:rPr>
          <w:b/>
          <w:bCs/>
          <w:sz w:val="40"/>
          <w:szCs w:val="40"/>
        </w:rPr>
        <w:t xml:space="preserve">                </w:t>
      </w:r>
      <w:r w:rsidRPr="009C72F3">
        <w:rPr>
          <w:b/>
          <w:bCs/>
          <w:sz w:val="40"/>
          <w:szCs w:val="40"/>
        </w:rPr>
        <w:t>Дополнительная общеобразовательная</w:t>
      </w:r>
    </w:p>
    <w:p w14:paraId="626ACE38" w14:textId="77777777" w:rsidR="00E40A35" w:rsidRPr="009C72F3" w:rsidRDefault="00E40A35" w:rsidP="00E40A35">
      <w:pPr>
        <w:rPr>
          <w:b/>
          <w:bCs/>
          <w:sz w:val="40"/>
          <w:szCs w:val="40"/>
        </w:rPr>
      </w:pPr>
    </w:p>
    <w:p w14:paraId="70B61645" w14:textId="152B245F" w:rsidR="00E40A35" w:rsidRPr="009B3625" w:rsidRDefault="00E40A35" w:rsidP="00E40A35">
      <w:pPr>
        <w:rPr>
          <w:b/>
          <w:bCs/>
          <w:sz w:val="40"/>
          <w:szCs w:val="40"/>
        </w:rPr>
      </w:pPr>
      <w:r w:rsidRPr="009C72F3">
        <w:rPr>
          <w:b/>
          <w:bCs/>
          <w:sz w:val="40"/>
          <w:szCs w:val="40"/>
        </w:rPr>
        <w:t xml:space="preserve">                           </w:t>
      </w:r>
      <w:proofErr w:type="gramStart"/>
      <w:r w:rsidRPr="009C72F3">
        <w:rPr>
          <w:b/>
          <w:bCs/>
          <w:sz w:val="40"/>
          <w:szCs w:val="40"/>
        </w:rPr>
        <w:t xml:space="preserve">программа </w:t>
      </w:r>
      <w:r>
        <w:rPr>
          <w:b/>
          <w:sz w:val="32"/>
          <w:szCs w:val="32"/>
        </w:rPr>
        <w:t xml:space="preserve"> "</w:t>
      </w:r>
      <w:proofErr w:type="gramEnd"/>
      <w:r w:rsidRPr="004E1170">
        <w:rPr>
          <w:b/>
          <w:sz w:val="32"/>
          <w:szCs w:val="32"/>
        </w:rPr>
        <w:t>АЗБУКА  ЗДОРОВЬЯ"</w:t>
      </w:r>
      <w:r w:rsidRPr="003E1B01">
        <w:rPr>
          <w:b/>
          <w:sz w:val="32"/>
          <w:szCs w:val="32"/>
        </w:rPr>
        <w:t xml:space="preserve"> </w:t>
      </w:r>
      <w:r w:rsidRPr="003521CE">
        <w:rPr>
          <w:b/>
          <w:sz w:val="32"/>
          <w:szCs w:val="32"/>
          <w:u w:val="single"/>
        </w:rPr>
        <w:t xml:space="preserve"> </w:t>
      </w:r>
      <w:r>
        <w:rPr>
          <w:b/>
          <w:sz w:val="32"/>
          <w:szCs w:val="32"/>
          <w:u w:val="single"/>
        </w:rPr>
        <w:t xml:space="preserve"> </w:t>
      </w:r>
    </w:p>
    <w:p w14:paraId="14813E6B" w14:textId="77777777" w:rsidR="00E40A35" w:rsidRPr="00C071E2" w:rsidRDefault="00E40A35" w:rsidP="00E40A35">
      <w:pPr>
        <w:rPr>
          <w:b/>
          <w:sz w:val="32"/>
          <w:szCs w:val="32"/>
        </w:rPr>
      </w:pPr>
    </w:p>
    <w:p w14:paraId="3D445155" w14:textId="77777777" w:rsidR="00E40A35" w:rsidRPr="00DB7A68" w:rsidRDefault="00E40A35" w:rsidP="00E40A35">
      <w:pPr>
        <w:rPr>
          <w:b/>
          <w:sz w:val="32"/>
          <w:szCs w:val="32"/>
        </w:rPr>
      </w:pPr>
      <w:r>
        <w:rPr>
          <w:b/>
          <w:sz w:val="32"/>
          <w:szCs w:val="32"/>
        </w:rPr>
        <w:t xml:space="preserve">                                             для 1 - 4 классов</w:t>
      </w:r>
    </w:p>
    <w:p w14:paraId="00F10825" w14:textId="77777777" w:rsidR="00E40A35" w:rsidRPr="00C071E2" w:rsidRDefault="00E40A35" w:rsidP="00E40A35">
      <w:pPr>
        <w:rPr>
          <w:b/>
          <w:sz w:val="32"/>
          <w:szCs w:val="32"/>
        </w:rPr>
      </w:pPr>
      <w:r>
        <w:rPr>
          <w:b/>
          <w:sz w:val="32"/>
          <w:szCs w:val="32"/>
        </w:rPr>
        <w:t xml:space="preserve">     </w:t>
      </w:r>
    </w:p>
    <w:p w14:paraId="39D213E3" w14:textId="0E3945D8" w:rsidR="00E40A35" w:rsidRDefault="00E40A35" w:rsidP="00E40A35">
      <w:pPr>
        <w:rPr>
          <w:b/>
          <w:sz w:val="32"/>
          <w:szCs w:val="32"/>
        </w:rPr>
      </w:pPr>
      <w:r>
        <w:rPr>
          <w:b/>
          <w:sz w:val="32"/>
          <w:szCs w:val="32"/>
        </w:rPr>
        <w:t xml:space="preserve">                                      </w:t>
      </w:r>
      <w:proofErr w:type="gramStart"/>
      <w:r>
        <w:rPr>
          <w:b/>
          <w:sz w:val="32"/>
          <w:szCs w:val="32"/>
        </w:rPr>
        <w:t xml:space="preserve">на  </w:t>
      </w:r>
      <w:r>
        <w:rPr>
          <w:b/>
          <w:sz w:val="32"/>
          <w:szCs w:val="32"/>
          <w:u w:val="single"/>
        </w:rPr>
        <w:t>202</w:t>
      </w:r>
      <w:r w:rsidR="006F79E5">
        <w:rPr>
          <w:b/>
          <w:sz w:val="32"/>
          <w:szCs w:val="32"/>
          <w:u w:val="single"/>
        </w:rPr>
        <w:t>2</w:t>
      </w:r>
      <w:proofErr w:type="gramEnd"/>
      <w:r>
        <w:rPr>
          <w:b/>
          <w:sz w:val="32"/>
          <w:szCs w:val="32"/>
          <w:u w:val="single"/>
        </w:rPr>
        <w:t>-202</w:t>
      </w:r>
      <w:r w:rsidR="006F79E5">
        <w:rPr>
          <w:b/>
          <w:sz w:val="32"/>
          <w:szCs w:val="32"/>
          <w:u w:val="single"/>
        </w:rPr>
        <w:t>3</w:t>
      </w:r>
      <w:r>
        <w:rPr>
          <w:b/>
          <w:sz w:val="32"/>
          <w:szCs w:val="32"/>
        </w:rPr>
        <w:t xml:space="preserve">  </w:t>
      </w:r>
      <w:r w:rsidRPr="00C071E2">
        <w:rPr>
          <w:b/>
          <w:sz w:val="32"/>
          <w:szCs w:val="32"/>
        </w:rPr>
        <w:t xml:space="preserve"> учебный год</w:t>
      </w:r>
      <w:r>
        <w:rPr>
          <w:b/>
          <w:sz w:val="32"/>
          <w:szCs w:val="32"/>
        </w:rPr>
        <w:t>.</w:t>
      </w:r>
    </w:p>
    <w:p w14:paraId="4B51B7E4" w14:textId="77777777" w:rsidR="00E40A35" w:rsidRDefault="00E40A35" w:rsidP="00E40A35">
      <w:pPr>
        <w:rPr>
          <w:sz w:val="28"/>
          <w:szCs w:val="32"/>
        </w:rPr>
      </w:pPr>
    </w:p>
    <w:p w14:paraId="190895A0" w14:textId="77777777" w:rsidR="00E40A35" w:rsidRDefault="00E40A35" w:rsidP="00E40A35">
      <w:pPr>
        <w:rPr>
          <w:sz w:val="28"/>
          <w:szCs w:val="32"/>
        </w:rPr>
      </w:pPr>
      <w:r>
        <w:rPr>
          <w:sz w:val="28"/>
          <w:szCs w:val="32"/>
        </w:rPr>
        <w:t xml:space="preserve">                                   Направление спортивно-оздоровительное</w:t>
      </w:r>
    </w:p>
    <w:p w14:paraId="7960CEE6" w14:textId="77777777" w:rsidR="00E40A35" w:rsidRDefault="00E40A35" w:rsidP="00E40A35">
      <w:pPr>
        <w:rPr>
          <w:sz w:val="28"/>
          <w:szCs w:val="32"/>
        </w:rPr>
      </w:pPr>
    </w:p>
    <w:p w14:paraId="11EE3B1A" w14:textId="77777777" w:rsidR="00E40A35" w:rsidRPr="002E7AE4" w:rsidRDefault="00E40A35" w:rsidP="00E40A35">
      <w:pPr>
        <w:spacing w:line="40" w:lineRule="atLeast"/>
        <w:ind w:firstLine="360"/>
        <w:rPr>
          <w:sz w:val="28"/>
          <w:szCs w:val="28"/>
        </w:rPr>
      </w:pPr>
      <w:r w:rsidRPr="002E7AE4">
        <w:rPr>
          <w:color w:val="000000"/>
          <w:sz w:val="28"/>
          <w:szCs w:val="28"/>
        </w:rPr>
        <w:t xml:space="preserve">  </w:t>
      </w:r>
      <w:r>
        <w:rPr>
          <w:sz w:val="28"/>
          <w:szCs w:val="28"/>
        </w:rPr>
        <w:t xml:space="preserve"> </w:t>
      </w:r>
    </w:p>
    <w:p w14:paraId="32CD21D5" w14:textId="488E0F78" w:rsidR="00E40A35" w:rsidRDefault="00E40A35" w:rsidP="00E40A35">
      <w:pPr>
        <w:rPr>
          <w:color w:val="000000"/>
          <w:sz w:val="28"/>
          <w:szCs w:val="28"/>
        </w:rPr>
      </w:pPr>
    </w:p>
    <w:p w14:paraId="0CF45865" w14:textId="158518F6" w:rsidR="009B3625" w:rsidRDefault="009B3625" w:rsidP="00E40A35">
      <w:pPr>
        <w:rPr>
          <w:color w:val="000000"/>
          <w:sz w:val="28"/>
          <w:szCs w:val="28"/>
        </w:rPr>
      </w:pPr>
    </w:p>
    <w:p w14:paraId="2E1B4BEB" w14:textId="683C32D6" w:rsidR="009B3625" w:rsidRDefault="009B3625" w:rsidP="00E40A35">
      <w:pPr>
        <w:rPr>
          <w:color w:val="000000"/>
          <w:sz w:val="28"/>
          <w:szCs w:val="28"/>
        </w:rPr>
      </w:pPr>
    </w:p>
    <w:p w14:paraId="68772BFC" w14:textId="77777777" w:rsidR="009B3625" w:rsidRDefault="009B3625" w:rsidP="00E40A35">
      <w:pPr>
        <w:rPr>
          <w:color w:val="000000"/>
          <w:sz w:val="28"/>
          <w:szCs w:val="28"/>
        </w:rPr>
      </w:pPr>
    </w:p>
    <w:p w14:paraId="518279BD" w14:textId="77777777" w:rsidR="009B3625" w:rsidRDefault="009B3625" w:rsidP="00E40A35">
      <w:pPr>
        <w:rPr>
          <w:color w:val="000000"/>
          <w:sz w:val="28"/>
          <w:szCs w:val="28"/>
        </w:rPr>
      </w:pPr>
    </w:p>
    <w:p w14:paraId="0297BD5A" w14:textId="77777777" w:rsidR="00E40A35" w:rsidRPr="004E1170" w:rsidRDefault="00E40A35" w:rsidP="00E40A35">
      <w:pPr>
        <w:rPr>
          <w:sz w:val="28"/>
          <w:szCs w:val="32"/>
        </w:rPr>
      </w:pPr>
    </w:p>
    <w:p w14:paraId="1247D86D" w14:textId="77777777" w:rsidR="00E40A35" w:rsidRPr="00C071E2" w:rsidRDefault="00E40A35" w:rsidP="00E40A35">
      <w:pPr>
        <w:jc w:val="right"/>
        <w:rPr>
          <w:b/>
          <w:sz w:val="28"/>
          <w:szCs w:val="28"/>
        </w:rPr>
      </w:pPr>
      <w:r w:rsidRPr="00C071E2">
        <w:rPr>
          <w:b/>
          <w:sz w:val="28"/>
          <w:szCs w:val="28"/>
        </w:rPr>
        <w:t>Составитель:</w:t>
      </w:r>
    </w:p>
    <w:p w14:paraId="69467FF3" w14:textId="77777777" w:rsidR="00E40A35" w:rsidRPr="00C071E2" w:rsidRDefault="00E40A35" w:rsidP="00E40A35">
      <w:pPr>
        <w:jc w:val="right"/>
        <w:rPr>
          <w:sz w:val="28"/>
          <w:szCs w:val="28"/>
        </w:rPr>
      </w:pPr>
    </w:p>
    <w:p w14:paraId="50A78084" w14:textId="77777777" w:rsidR="00E40A35" w:rsidRPr="00823F2D" w:rsidRDefault="00E40A35" w:rsidP="00E40A35">
      <w:pPr>
        <w:jc w:val="right"/>
        <w:rPr>
          <w:b/>
          <w:color w:val="000000"/>
          <w:sz w:val="28"/>
          <w:szCs w:val="28"/>
        </w:rPr>
      </w:pPr>
      <w:r w:rsidRPr="00F24E8B">
        <w:rPr>
          <w:b/>
          <w:color w:val="000000"/>
          <w:sz w:val="28"/>
          <w:szCs w:val="28"/>
        </w:rPr>
        <w:t>Лапина Елена Викторовна</w:t>
      </w:r>
    </w:p>
    <w:p w14:paraId="44FA2FBB" w14:textId="77777777" w:rsidR="00E40A35" w:rsidRPr="00867BE9" w:rsidRDefault="00E40A35" w:rsidP="00E40A35">
      <w:pPr>
        <w:jc w:val="right"/>
        <w:rPr>
          <w:b/>
          <w:color w:val="000000"/>
          <w:sz w:val="28"/>
          <w:szCs w:val="28"/>
        </w:rPr>
      </w:pPr>
    </w:p>
    <w:p w14:paraId="4D05E25D" w14:textId="77777777" w:rsidR="00E40A35" w:rsidRDefault="00E40A35" w:rsidP="00E40A35">
      <w:pPr>
        <w:rPr>
          <w:b/>
          <w:color w:val="000000"/>
          <w:sz w:val="28"/>
          <w:szCs w:val="28"/>
        </w:rPr>
      </w:pPr>
      <w:r>
        <w:rPr>
          <w:b/>
          <w:color w:val="000000"/>
          <w:sz w:val="28"/>
          <w:szCs w:val="28"/>
        </w:rPr>
        <w:t xml:space="preserve">                                                                                          </w:t>
      </w:r>
    </w:p>
    <w:p w14:paraId="75C9E3EC" w14:textId="77777777" w:rsidR="00E40A35" w:rsidRDefault="00E40A35" w:rsidP="00E40A35">
      <w:pPr>
        <w:rPr>
          <w:b/>
          <w:color w:val="000000"/>
          <w:sz w:val="28"/>
          <w:szCs w:val="28"/>
        </w:rPr>
      </w:pPr>
    </w:p>
    <w:p w14:paraId="5D39C247" w14:textId="77777777" w:rsidR="00E40A35" w:rsidRDefault="00E40A35" w:rsidP="00E40A35">
      <w:pPr>
        <w:rPr>
          <w:b/>
          <w:color w:val="000000"/>
          <w:sz w:val="28"/>
          <w:szCs w:val="28"/>
        </w:rPr>
      </w:pPr>
    </w:p>
    <w:p w14:paraId="0BDF0D37" w14:textId="172A80FA" w:rsidR="00E40A35" w:rsidRDefault="00E40A35" w:rsidP="00E40A35">
      <w:pPr>
        <w:rPr>
          <w:b/>
          <w:color w:val="000000"/>
          <w:sz w:val="28"/>
          <w:szCs w:val="28"/>
        </w:rPr>
      </w:pPr>
      <w:r>
        <w:rPr>
          <w:b/>
          <w:color w:val="000000"/>
          <w:sz w:val="28"/>
          <w:szCs w:val="28"/>
        </w:rPr>
        <w:t xml:space="preserve">                                           </w:t>
      </w:r>
      <w:r w:rsidR="009B3625">
        <w:rPr>
          <w:b/>
          <w:color w:val="000000"/>
          <w:sz w:val="28"/>
          <w:szCs w:val="28"/>
        </w:rPr>
        <w:t xml:space="preserve">     </w:t>
      </w:r>
      <w:r>
        <w:rPr>
          <w:b/>
          <w:color w:val="000000"/>
          <w:sz w:val="28"/>
          <w:szCs w:val="28"/>
        </w:rPr>
        <w:t xml:space="preserve"> с.</w:t>
      </w:r>
      <w:r w:rsidRPr="00AA59D3">
        <w:rPr>
          <w:b/>
          <w:color w:val="000000"/>
          <w:sz w:val="28"/>
          <w:szCs w:val="28"/>
        </w:rPr>
        <w:t xml:space="preserve"> </w:t>
      </w:r>
      <w:proofErr w:type="spellStart"/>
      <w:r>
        <w:rPr>
          <w:b/>
          <w:color w:val="000000"/>
          <w:sz w:val="28"/>
          <w:szCs w:val="28"/>
        </w:rPr>
        <w:t>Чамерово</w:t>
      </w:r>
      <w:proofErr w:type="spellEnd"/>
    </w:p>
    <w:p w14:paraId="070AAE48" w14:textId="30E13E88" w:rsidR="00E40A35" w:rsidRPr="00E40A35" w:rsidRDefault="00E40A35" w:rsidP="00E40A35">
      <w:pPr>
        <w:rPr>
          <w:b/>
          <w:color w:val="000000"/>
          <w:sz w:val="28"/>
          <w:szCs w:val="28"/>
        </w:rPr>
      </w:pPr>
      <w:r>
        <w:rPr>
          <w:b/>
          <w:color w:val="000000"/>
          <w:sz w:val="28"/>
          <w:szCs w:val="28"/>
        </w:rPr>
        <w:t xml:space="preserve">                                             </w:t>
      </w:r>
      <w:r w:rsidR="009B3625">
        <w:rPr>
          <w:b/>
          <w:color w:val="000000"/>
          <w:sz w:val="28"/>
          <w:szCs w:val="28"/>
        </w:rPr>
        <w:t xml:space="preserve">      </w:t>
      </w:r>
      <w:r>
        <w:rPr>
          <w:b/>
          <w:color w:val="000000"/>
          <w:sz w:val="28"/>
          <w:szCs w:val="28"/>
        </w:rPr>
        <w:t xml:space="preserve"> 202</w:t>
      </w:r>
      <w:r w:rsidR="006F79E5">
        <w:rPr>
          <w:b/>
          <w:color w:val="000000"/>
          <w:sz w:val="28"/>
          <w:szCs w:val="28"/>
        </w:rPr>
        <w:t>2</w:t>
      </w:r>
      <w:r>
        <w:rPr>
          <w:b/>
          <w:color w:val="000000"/>
          <w:sz w:val="28"/>
          <w:szCs w:val="28"/>
        </w:rPr>
        <w:t xml:space="preserve"> год</w:t>
      </w:r>
    </w:p>
    <w:p w14:paraId="3FCCB595" w14:textId="161C9E03" w:rsidR="00E40A35" w:rsidRDefault="00E40A35" w:rsidP="00D41B0A">
      <w:pPr>
        <w:jc w:val="center"/>
        <w:rPr>
          <w:b/>
          <w:sz w:val="20"/>
          <w:szCs w:val="20"/>
        </w:rPr>
      </w:pPr>
    </w:p>
    <w:p w14:paraId="62E68E5D" w14:textId="41F07C3F" w:rsidR="009B3625" w:rsidRDefault="009B3625" w:rsidP="00D41B0A">
      <w:pPr>
        <w:jc w:val="center"/>
        <w:rPr>
          <w:b/>
          <w:sz w:val="20"/>
          <w:szCs w:val="20"/>
        </w:rPr>
      </w:pPr>
    </w:p>
    <w:p w14:paraId="41DB5D65" w14:textId="179AC3BC" w:rsidR="009B3625" w:rsidRDefault="009B3625" w:rsidP="00D41B0A">
      <w:pPr>
        <w:jc w:val="center"/>
        <w:rPr>
          <w:b/>
          <w:sz w:val="20"/>
          <w:szCs w:val="20"/>
        </w:rPr>
      </w:pPr>
    </w:p>
    <w:p w14:paraId="28365CAD" w14:textId="77777777" w:rsidR="009B3625" w:rsidRDefault="009B3625" w:rsidP="00A36ED0">
      <w:pPr>
        <w:rPr>
          <w:b/>
          <w:sz w:val="20"/>
          <w:szCs w:val="20"/>
        </w:rPr>
      </w:pPr>
    </w:p>
    <w:p w14:paraId="2B5EDC2A" w14:textId="77777777" w:rsidR="00E40A35" w:rsidRDefault="00E40A35" w:rsidP="00D41B0A">
      <w:pPr>
        <w:jc w:val="center"/>
        <w:rPr>
          <w:b/>
          <w:sz w:val="20"/>
          <w:szCs w:val="20"/>
        </w:rPr>
      </w:pPr>
    </w:p>
    <w:p w14:paraId="7130F239" w14:textId="77777777" w:rsidR="00E40A35" w:rsidRDefault="00E40A35" w:rsidP="00D41B0A">
      <w:pPr>
        <w:jc w:val="center"/>
        <w:rPr>
          <w:b/>
          <w:sz w:val="20"/>
          <w:szCs w:val="20"/>
        </w:rPr>
      </w:pPr>
    </w:p>
    <w:p w14:paraId="7DC97308" w14:textId="77777777" w:rsidR="00E40A35" w:rsidRPr="00101271" w:rsidRDefault="00E40A35" w:rsidP="00D41B0A">
      <w:pPr>
        <w:jc w:val="center"/>
        <w:rPr>
          <w:b/>
          <w:sz w:val="20"/>
          <w:szCs w:val="20"/>
        </w:rPr>
      </w:pPr>
    </w:p>
    <w:p w14:paraId="344F03B3" w14:textId="77777777" w:rsidR="004D270F" w:rsidRPr="00F6783E" w:rsidRDefault="004D270F" w:rsidP="00D41B0A">
      <w:pPr>
        <w:jc w:val="center"/>
        <w:rPr>
          <w:bCs/>
        </w:rPr>
      </w:pPr>
      <w:r w:rsidRPr="00F6783E">
        <w:rPr>
          <w:b/>
          <w:bCs/>
        </w:rPr>
        <w:t>Пояснительная записка</w:t>
      </w:r>
    </w:p>
    <w:p w14:paraId="564DC55D" w14:textId="77777777" w:rsidR="004D270F" w:rsidRDefault="004D270F" w:rsidP="0074513E">
      <w:pPr>
        <w:pStyle w:val="a9"/>
        <w:ind w:left="-284" w:firstLine="567"/>
        <w:jc w:val="both"/>
        <w:rPr>
          <w:rFonts w:ascii="Times New Roman" w:hAnsi="Times New Roman"/>
          <w:sz w:val="24"/>
          <w:szCs w:val="24"/>
        </w:rPr>
      </w:pPr>
    </w:p>
    <w:p w14:paraId="00996ABD" w14:textId="77777777" w:rsidR="004D270F" w:rsidRPr="004B5F15" w:rsidRDefault="004D270F" w:rsidP="008C2554">
      <w:pPr>
        <w:jc w:val="both"/>
      </w:pPr>
      <w:r>
        <w:rPr>
          <w:color w:val="FF0000"/>
        </w:rPr>
        <w:t xml:space="preserve">    </w:t>
      </w:r>
      <w:r w:rsidRPr="004B5F15">
        <w:t xml:space="preserve">Обязательным </w:t>
      </w:r>
      <w:proofErr w:type="gramStart"/>
      <w:r w:rsidRPr="004B5F15">
        <w:t>компонентом  ФГОС</w:t>
      </w:r>
      <w:proofErr w:type="gramEnd"/>
      <w:r w:rsidRPr="004B5F15">
        <w:t xml:space="preserve"> является внеурочная деятельность.  </w:t>
      </w:r>
    </w:p>
    <w:p w14:paraId="18A081FF" w14:textId="77777777" w:rsidR="004D270F" w:rsidRPr="004B5F15" w:rsidRDefault="004D270F" w:rsidP="008C2554">
      <w:pPr>
        <w:tabs>
          <w:tab w:val="left" w:pos="714"/>
        </w:tabs>
        <w:jc w:val="both"/>
      </w:pPr>
      <w:r w:rsidRPr="004B5F15">
        <w:t xml:space="preserve">        Рабочая программа по внеурочной деятельности (спортивно-оздоровительного направления) составлена в соответствии с новыми стандартами второго поколения.</w:t>
      </w:r>
    </w:p>
    <w:p w14:paraId="60A7C2FE" w14:textId="77777777" w:rsidR="004D270F" w:rsidRPr="004B5F15" w:rsidRDefault="004D270F" w:rsidP="008C2554">
      <w:pPr>
        <w:jc w:val="both"/>
      </w:pPr>
      <w:r w:rsidRPr="004B5F15">
        <w:t xml:space="preserve">        Внеурочная деятельность по спортивно-оздоровительному направлению увеличивает пространство, в котором школьники могут развивать свою творческую и познавательную активность, реализовывать свои лучшие личностные качества.</w:t>
      </w:r>
    </w:p>
    <w:p w14:paraId="1EF067D3" w14:textId="77777777" w:rsidR="004D270F" w:rsidRPr="004B5F15" w:rsidRDefault="004D270F" w:rsidP="008C2554">
      <w:pPr>
        <w:jc w:val="both"/>
      </w:pPr>
      <w:r w:rsidRPr="004B5F15">
        <w:t xml:space="preserve">        Рабочая программа внеурочной деятельности «Азбука </w:t>
      </w:r>
      <w:proofErr w:type="gramStart"/>
      <w:r w:rsidRPr="004B5F15">
        <w:t xml:space="preserve">здоровья»   </w:t>
      </w:r>
      <w:proofErr w:type="gramEnd"/>
      <w:r w:rsidRPr="004B5F15">
        <w:t>составлена на основе следующих документов:</w:t>
      </w:r>
    </w:p>
    <w:p w14:paraId="07CBC7D9" w14:textId="77777777" w:rsidR="004D270F" w:rsidRPr="004B5F15" w:rsidRDefault="004D270F" w:rsidP="008C2554">
      <w:pPr>
        <w:jc w:val="both"/>
      </w:pPr>
      <w:r w:rsidRPr="004B5F15">
        <w:t>- требования Федерального государственного образовательного стандарта, утвержденного приказом Министерства образования и науки РФ от 06.10.2009 №373;</w:t>
      </w:r>
    </w:p>
    <w:p w14:paraId="2FBE7A2B" w14:textId="77777777" w:rsidR="004D270F" w:rsidRPr="004B5F15" w:rsidRDefault="004D270F" w:rsidP="008C2554">
      <w:pPr>
        <w:jc w:val="both"/>
      </w:pPr>
      <w:r w:rsidRPr="004B5F15">
        <w:t>- Закона РФ «Об образовании» (в ред. Федеральных законов от 13.01.1996 №12-фз, от 16.11.1997 №144 –</w:t>
      </w:r>
      <w:proofErr w:type="spellStart"/>
      <w:r w:rsidRPr="004B5F15">
        <w:t>фз</w:t>
      </w:r>
      <w:proofErr w:type="spellEnd"/>
      <w:r w:rsidRPr="004B5F15">
        <w:t xml:space="preserve"> от 13.02.2002 №20-фз и т.д.) статья 12 п.1 статья 26 п.1,2;</w:t>
      </w:r>
    </w:p>
    <w:p w14:paraId="39618F26" w14:textId="77777777" w:rsidR="004D270F" w:rsidRPr="004B5F15" w:rsidRDefault="004D270F" w:rsidP="008C2554">
      <w:pPr>
        <w:jc w:val="both"/>
      </w:pPr>
      <w:r w:rsidRPr="004B5F15">
        <w:t>- Письма Минобразования РФ от 12 мая 2012 года № 03-296 «Об образовании внеурочной деятельности при введении федерального государственного образовательного стандарта общего образования»;</w:t>
      </w:r>
    </w:p>
    <w:p w14:paraId="6EBD823D" w14:textId="77777777" w:rsidR="004D270F" w:rsidRDefault="004D270F" w:rsidP="008C2554">
      <w:pPr>
        <w:jc w:val="both"/>
        <w:rPr>
          <w:b/>
          <w:i/>
        </w:rPr>
      </w:pPr>
    </w:p>
    <w:p w14:paraId="773A4B67" w14:textId="77777777" w:rsidR="004D270F" w:rsidRPr="004B5F15" w:rsidRDefault="004D270F" w:rsidP="008C2554">
      <w:pPr>
        <w:jc w:val="both"/>
        <w:rPr>
          <w:b/>
          <w:i/>
        </w:rPr>
      </w:pPr>
      <w:r w:rsidRPr="004B5F15">
        <w:rPr>
          <w:b/>
          <w:i/>
        </w:rPr>
        <w:t>Программа разработана с учётом:</w:t>
      </w:r>
    </w:p>
    <w:p w14:paraId="126BA854" w14:textId="77777777" w:rsidR="004D270F" w:rsidRPr="004B5F15" w:rsidRDefault="004D270F" w:rsidP="008C2554">
      <w:pPr>
        <w:jc w:val="both"/>
      </w:pPr>
      <w:r w:rsidRPr="004B5F15">
        <w:t>- санитарно-эпидемиологических требований к условиям и организации обучения в ОУ (утверждены постановлением Главного государственного санитарного врача РФ от 29.12. 2010 №189);</w:t>
      </w:r>
    </w:p>
    <w:p w14:paraId="4725665F" w14:textId="77777777" w:rsidR="004D270F" w:rsidRPr="004B5F15" w:rsidRDefault="004D270F" w:rsidP="008C2554">
      <w:pPr>
        <w:jc w:val="both"/>
      </w:pPr>
      <w:r w:rsidRPr="004B5F15">
        <w:t>- требований к результатам освоения основной образовательной программы начального общего образования и программы формирования УУД.</w:t>
      </w:r>
    </w:p>
    <w:p w14:paraId="00D52BC6" w14:textId="77777777" w:rsidR="004D270F" w:rsidRPr="00EF5C4C" w:rsidRDefault="004D270F" w:rsidP="008C2554">
      <w:pPr>
        <w:shd w:val="clear" w:color="auto" w:fill="FFFFFF"/>
        <w:tabs>
          <w:tab w:val="left" w:pos="1080"/>
        </w:tabs>
        <w:autoSpaceDE w:val="0"/>
        <w:ind w:right="-216" w:firstLine="708"/>
        <w:jc w:val="both"/>
      </w:pPr>
      <w:r w:rsidRPr="00EF5C4C">
        <w:t>По мнению специалистов-медиков, возраст от одного года до 15 лет гораздо важнее для сохранения будущего здоро</w:t>
      </w:r>
      <w:r w:rsidRPr="00EF5C4C">
        <w:softHyphen/>
        <w:t>вья, чем от 15 лет до 60.</w:t>
      </w:r>
    </w:p>
    <w:p w14:paraId="0CFCF591" w14:textId="77777777" w:rsidR="004D270F" w:rsidRDefault="004D270F" w:rsidP="00E17C4D">
      <w:pPr>
        <w:shd w:val="clear" w:color="auto" w:fill="FFFFFF"/>
        <w:tabs>
          <w:tab w:val="left" w:pos="1080"/>
        </w:tabs>
        <w:autoSpaceDE w:val="0"/>
        <w:ind w:right="-216" w:firstLine="708"/>
        <w:jc w:val="both"/>
      </w:pPr>
      <w:r w:rsidRPr="00EF5C4C">
        <w:t xml:space="preserve">Как помочь школьнику, как сделать так, чтобы он начал жить активной, интересной и полноценной жизнью? Как сделать так, чтобы учение в школе вызывало прилив энергии, а обучение было в радость, развивало рефлексивные умения учащихся? Именно в решении этих вопросов и заключается </w:t>
      </w:r>
      <w:r w:rsidRPr="00EF5C4C">
        <w:rPr>
          <w:b/>
        </w:rPr>
        <w:t xml:space="preserve">  </w:t>
      </w:r>
      <w:r w:rsidRPr="008C2554">
        <w:rPr>
          <w:b/>
          <w:sz w:val="22"/>
          <w:szCs w:val="22"/>
        </w:rPr>
        <w:t>АКТУАЛЬНОСТЬ</w:t>
      </w:r>
      <w:r w:rsidRPr="00EF5C4C">
        <w:rPr>
          <w:b/>
        </w:rPr>
        <w:t xml:space="preserve"> </w:t>
      </w:r>
      <w:r>
        <w:t>программы «Азбука з</w:t>
      </w:r>
      <w:r w:rsidRPr="00EF5C4C">
        <w:t>доровья».</w:t>
      </w:r>
    </w:p>
    <w:p w14:paraId="5F657CB7" w14:textId="77777777" w:rsidR="004D270F" w:rsidRPr="004B5F15" w:rsidRDefault="004D270F" w:rsidP="008D6DEC">
      <w:pPr>
        <w:pStyle w:val="a7"/>
        <w:ind w:left="-284" w:right="-1" w:firstLine="284"/>
      </w:pPr>
      <w:r w:rsidRPr="004B5F15">
        <w:t xml:space="preserve">Программа внеурочной деятельности по спортивно-оздоровительному направлению «Азбука здоровья» </w:t>
      </w:r>
      <w:proofErr w:type="gramStart"/>
      <w:r w:rsidRPr="004B5F15">
        <w:t>носит  образовательно</w:t>
      </w:r>
      <w:proofErr w:type="gramEnd"/>
      <w:r w:rsidRPr="004B5F15">
        <w:t xml:space="preserve">-воспитательный характер и направлена на осуществление следующих </w:t>
      </w:r>
      <w:r w:rsidRPr="004B5F15">
        <w:rPr>
          <w:b/>
          <w:sz w:val="22"/>
          <w:szCs w:val="22"/>
        </w:rPr>
        <w:t>ЦЕЛЕЙ</w:t>
      </w:r>
      <w:r w:rsidRPr="004B5F15">
        <w:rPr>
          <w:sz w:val="22"/>
          <w:szCs w:val="22"/>
        </w:rPr>
        <w:t>:</w:t>
      </w:r>
      <w:r w:rsidRPr="004B5F15">
        <w:t xml:space="preserve"> </w:t>
      </w:r>
    </w:p>
    <w:p w14:paraId="536E50EF" w14:textId="77777777" w:rsidR="004D270F" w:rsidRPr="004B5F15" w:rsidRDefault="004D270F" w:rsidP="004B5F15">
      <w:pPr>
        <w:pStyle w:val="a9"/>
        <w:numPr>
          <w:ilvl w:val="0"/>
          <w:numId w:val="2"/>
        </w:numPr>
        <w:tabs>
          <w:tab w:val="clear" w:pos="0"/>
          <w:tab w:val="num" w:pos="-360"/>
        </w:tabs>
        <w:suppressAutoHyphens/>
        <w:ind w:left="360" w:right="-1" w:firstLine="66"/>
        <w:jc w:val="both"/>
        <w:rPr>
          <w:rFonts w:ascii="Times New Roman" w:hAnsi="Times New Roman"/>
          <w:sz w:val="24"/>
          <w:szCs w:val="24"/>
        </w:rPr>
      </w:pPr>
      <w:r w:rsidRPr="004B5F15">
        <w:rPr>
          <w:rFonts w:ascii="Times New Roman" w:hAnsi="Times New Roman"/>
          <w:sz w:val="24"/>
          <w:szCs w:val="24"/>
        </w:rPr>
        <w:t xml:space="preserve">формировать установки на ведение здорового образа жизни и коммуникативные навыки, такие как, умение сотрудничать, нести ответственность за принятые решения; </w:t>
      </w:r>
    </w:p>
    <w:p w14:paraId="4A23B7E4" w14:textId="77777777" w:rsidR="004D270F" w:rsidRPr="004B5F15" w:rsidRDefault="004D270F" w:rsidP="004B5F15">
      <w:pPr>
        <w:pStyle w:val="a9"/>
        <w:numPr>
          <w:ilvl w:val="0"/>
          <w:numId w:val="2"/>
        </w:numPr>
        <w:tabs>
          <w:tab w:val="clear" w:pos="0"/>
          <w:tab w:val="num" w:pos="-360"/>
        </w:tabs>
        <w:suppressAutoHyphens/>
        <w:ind w:left="360" w:right="-1" w:firstLine="66"/>
        <w:jc w:val="both"/>
        <w:rPr>
          <w:rFonts w:ascii="Times New Roman" w:hAnsi="Times New Roman"/>
          <w:sz w:val="24"/>
          <w:szCs w:val="24"/>
        </w:rPr>
      </w:pPr>
      <w:r w:rsidRPr="004B5F15">
        <w:rPr>
          <w:rFonts w:ascii="Times New Roman" w:hAnsi="Times New Roman"/>
          <w:sz w:val="24"/>
          <w:szCs w:val="24"/>
        </w:rPr>
        <w:t xml:space="preserve">развивать навыки самооценки и самоконтроля в отношении собственного здоровья; </w:t>
      </w:r>
    </w:p>
    <w:p w14:paraId="57528237" w14:textId="77777777" w:rsidR="004D270F" w:rsidRPr="004B5F15" w:rsidRDefault="004D270F" w:rsidP="004B5F15">
      <w:pPr>
        <w:pStyle w:val="a9"/>
        <w:numPr>
          <w:ilvl w:val="0"/>
          <w:numId w:val="2"/>
        </w:numPr>
        <w:tabs>
          <w:tab w:val="clear" w:pos="0"/>
          <w:tab w:val="num" w:pos="-360"/>
        </w:tabs>
        <w:suppressAutoHyphens/>
        <w:ind w:left="360" w:right="-1" w:firstLine="66"/>
        <w:jc w:val="both"/>
        <w:rPr>
          <w:rFonts w:ascii="Times New Roman" w:hAnsi="Times New Roman"/>
          <w:sz w:val="24"/>
          <w:szCs w:val="24"/>
        </w:rPr>
      </w:pPr>
      <w:r w:rsidRPr="004B5F15">
        <w:rPr>
          <w:rFonts w:ascii="Times New Roman" w:hAnsi="Times New Roman"/>
          <w:sz w:val="24"/>
          <w:szCs w:val="24"/>
        </w:rPr>
        <w:t>обучать способам и приемам сохранения и укрепления собственного здоровья.</w:t>
      </w:r>
    </w:p>
    <w:p w14:paraId="135A5066" w14:textId="77777777" w:rsidR="004D270F" w:rsidRPr="004B5F15" w:rsidRDefault="004D270F" w:rsidP="008D6DEC">
      <w:pPr>
        <w:pStyle w:val="a9"/>
        <w:ind w:right="-1" w:firstLine="568"/>
        <w:rPr>
          <w:rFonts w:ascii="Times New Roman" w:hAnsi="Times New Roman"/>
          <w:b/>
        </w:rPr>
      </w:pPr>
      <w:r w:rsidRPr="004B5F15">
        <w:rPr>
          <w:rFonts w:ascii="Times New Roman" w:hAnsi="Times New Roman"/>
          <w:bCs/>
          <w:sz w:val="24"/>
          <w:szCs w:val="24"/>
        </w:rPr>
        <w:t xml:space="preserve">Цели конкретизированы следующими </w:t>
      </w:r>
      <w:r w:rsidRPr="004B5F15">
        <w:rPr>
          <w:rFonts w:ascii="Times New Roman" w:hAnsi="Times New Roman"/>
          <w:b/>
          <w:bCs/>
        </w:rPr>
        <w:t>ЗАДАЧАМИ</w:t>
      </w:r>
      <w:r w:rsidRPr="004B5F15">
        <w:rPr>
          <w:rFonts w:ascii="Times New Roman" w:hAnsi="Times New Roman"/>
          <w:b/>
        </w:rPr>
        <w:t>:</w:t>
      </w:r>
    </w:p>
    <w:p w14:paraId="0ACB196C" w14:textId="77777777" w:rsidR="004D270F" w:rsidRPr="004B5F15" w:rsidRDefault="004D270F" w:rsidP="008D6DEC">
      <w:pPr>
        <w:pStyle w:val="a9"/>
        <w:numPr>
          <w:ilvl w:val="0"/>
          <w:numId w:val="3"/>
        </w:numPr>
        <w:suppressAutoHyphens/>
        <w:ind w:left="-142" w:right="-1" w:firstLine="568"/>
        <w:rPr>
          <w:rFonts w:ascii="Times New Roman" w:hAnsi="Times New Roman"/>
          <w:b/>
          <w:i/>
          <w:sz w:val="24"/>
          <w:szCs w:val="24"/>
        </w:rPr>
      </w:pPr>
      <w:r w:rsidRPr="004B5F15">
        <w:rPr>
          <w:rFonts w:ascii="Times New Roman" w:hAnsi="Times New Roman"/>
          <w:b/>
          <w:i/>
          <w:sz w:val="24"/>
          <w:szCs w:val="24"/>
        </w:rPr>
        <w:t>Формирование:</w:t>
      </w:r>
    </w:p>
    <w:p w14:paraId="2C9AF8D6" w14:textId="77777777" w:rsidR="004D270F" w:rsidRPr="004B5F15" w:rsidRDefault="004D270F" w:rsidP="008D6DEC">
      <w:pPr>
        <w:pStyle w:val="a9"/>
        <w:numPr>
          <w:ilvl w:val="0"/>
          <w:numId w:val="5"/>
        </w:numPr>
        <w:suppressAutoHyphens/>
        <w:ind w:left="-142" w:right="-1" w:firstLine="568"/>
        <w:jc w:val="both"/>
        <w:rPr>
          <w:rFonts w:ascii="Times New Roman" w:hAnsi="Times New Roman"/>
          <w:sz w:val="24"/>
          <w:szCs w:val="24"/>
        </w:rPr>
      </w:pPr>
      <w:r w:rsidRPr="004B5F15">
        <w:rPr>
          <w:rFonts w:ascii="Times New Roman" w:hAnsi="Times New Roman"/>
          <w:sz w:val="24"/>
          <w:szCs w:val="24"/>
        </w:rPr>
        <w:t xml:space="preserve">представлений о: факторах, оказывающих влияющих на здоровье; правильном (здоровом) питании и его режиме; полезных продуктах; рациональной организации режима дня, учёбы и отдыха; двигательной активности; причинах возникновения зависимостей от табака, алкоголя и других психоактивных веществ, их пагубном влиянии на здоровье; основных компонентах культуры здоровья и здорового образа жизни; влиянии эмоционального состояния на здоровье и общее благополучие; </w:t>
      </w:r>
    </w:p>
    <w:p w14:paraId="5048F0D9" w14:textId="77777777" w:rsidR="004D270F" w:rsidRPr="004B5F15" w:rsidRDefault="004D270F" w:rsidP="008D6DEC">
      <w:pPr>
        <w:pStyle w:val="a9"/>
        <w:numPr>
          <w:ilvl w:val="0"/>
          <w:numId w:val="5"/>
        </w:numPr>
        <w:suppressAutoHyphens/>
        <w:ind w:left="-142" w:right="-1" w:firstLine="568"/>
        <w:jc w:val="both"/>
        <w:rPr>
          <w:rFonts w:ascii="Times New Roman" w:hAnsi="Times New Roman"/>
          <w:sz w:val="24"/>
          <w:szCs w:val="24"/>
        </w:rPr>
      </w:pPr>
      <w:r w:rsidRPr="004B5F15">
        <w:rPr>
          <w:rFonts w:ascii="Times New Roman" w:hAnsi="Times New Roman"/>
          <w:sz w:val="24"/>
          <w:szCs w:val="24"/>
        </w:rPr>
        <w:t xml:space="preserve">навыков конструктивного общения; </w:t>
      </w:r>
    </w:p>
    <w:p w14:paraId="194C9D23" w14:textId="77777777" w:rsidR="004D270F" w:rsidRPr="004B5F15" w:rsidRDefault="004D270F" w:rsidP="008D6DEC">
      <w:pPr>
        <w:pStyle w:val="a9"/>
        <w:numPr>
          <w:ilvl w:val="0"/>
          <w:numId w:val="5"/>
        </w:numPr>
        <w:suppressAutoHyphens/>
        <w:ind w:left="-142" w:right="-1" w:firstLine="568"/>
        <w:jc w:val="both"/>
        <w:rPr>
          <w:rFonts w:ascii="Times New Roman" w:hAnsi="Times New Roman"/>
          <w:sz w:val="24"/>
          <w:szCs w:val="24"/>
        </w:rPr>
      </w:pPr>
      <w:r w:rsidRPr="004B5F15">
        <w:rPr>
          <w:rFonts w:ascii="Times New Roman" w:hAnsi="Times New Roman"/>
          <w:sz w:val="24"/>
          <w:szCs w:val="24"/>
        </w:rPr>
        <w:t>потребности безбоязненно обращаться к врачу по вопросам состояния здоровья, в том числе связанным с особенностями роста и развития;</w:t>
      </w:r>
      <w:r w:rsidRPr="004B5F15">
        <w:t xml:space="preserve"> </w:t>
      </w:r>
      <w:r w:rsidRPr="004B5F15">
        <w:rPr>
          <w:rFonts w:ascii="Times New Roman" w:hAnsi="Times New Roman"/>
          <w:sz w:val="24"/>
          <w:szCs w:val="24"/>
        </w:rPr>
        <w:t xml:space="preserve">формировать у </w:t>
      </w:r>
      <w:proofErr w:type="gramStart"/>
      <w:r w:rsidRPr="004B5F15">
        <w:rPr>
          <w:rFonts w:ascii="Times New Roman" w:hAnsi="Times New Roman"/>
          <w:sz w:val="24"/>
          <w:szCs w:val="24"/>
        </w:rPr>
        <w:t>учащихся  необходимые</w:t>
      </w:r>
      <w:proofErr w:type="gramEnd"/>
      <w:r w:rsidRPr="004B5F15">
        <w:rPr>
          <w:rFonts w:ascii="Times New Roman" w:hAnsi="Times New Roman"/>
          <w:sz w:val="24"/>
          <w:szCs w:val="24"/>
        </w:rPr>
        <w:t xml:space="preserve"> знания, умения и навыки по здоровому образу жизни;</w:t>
      </w:r>
    </w:p>
    <w:p w14:paraId="2B34F533" w14:textId="77777777" w:rsidR="004D270F" w:rsidRPr="004B5F15" w:rsidRDefault="004D270F" w:rsidP="008D6DEC">
      <w:pPr>
        <w:pStyle w:val="a9"/>
        <w:numPr>
          <w:ilvl w:val="0"/>
          <w:numId w:val="5"/>
        </w:numPr>
        <w:suppressAutoHyphens/>
        <w:ind w:left="-142" w:right="-1" w:firstLine="568"/>
        <w:jc w:val="both"/>
        <w:rPr>
          <w:rFonts w:ascii="Times New Roman" w:hAnsi="Times New Roman"/>
          <w:sz w:val="24"/>
          <w:szCs w:val="24"/>
        </w:rPr>
      </w:pPr>
      <w:r w:rsidRPr="004B5F15">
        <w:rPr>
          <w:rFonts w:ascii="Times New Roman" w:hAnsi="Times New Roman"/>
          <w:sz w:val="24"/>
          <w:szCs w:val="24"/>
        </w:rPr>
        <w:t>формировать у учащихся мотивационную сферу гигиенического поведения, безопасной жизни, физического воспитания;</w:t>
      </w:r>
    </w:p>
    <w:p w14:paraId="29AF62D2" w14:textId="77777777" w:rsidR="004D270F" w:rsidRPr="004B5F15" w:rsidRDefault="004D270F" w:rsidP="008D6DEC">
      <w:pPr>
        <w:pStyle w:val="a9"/>
        <w:numPr>
          <w:ilvl w:val="0"/>
          <w:numId w:val="5"/>
        </w:numPr>
        <w:suppressAutoHyphens/>
        <w:ind w:left="-142" w:right="-1" w:firstLine="568"/>
        <w:jc w:val="both"/>
        <w:rPr>
          <w:rFonts w:ascii="Times New Roman" w:hAnsi="Times New Roman"/>
          <w:sz w:val="24"/>
          <w:szCs w:val="24"/>
        </w:rPr>
      </w:pPr>
      <w:r w:rsidRPr="004B5F15">
        <w:rPr>
          <w:rFonts w:ascii="Times New Roman" w:hAnsi="Times New Roman"/>
          <w:sz w:val="24"/>
          <w:szCs w:val="24"/>
        </w:rPr>
        <w:lastRenderedPageBreak/>
        <w:t>обеспечить физическое и психическое саморазвитие;</w:t>
      </w:r>
    </w:p>
    <w:p w14:paraId="486EDC18" w14:textId="77777777" w:rsidR="004D270F" w:rsidRPr="004B5F15" w:rsidRDefault="004D270F" w:rsidP="008D6DEC">
      <w:pPr>
        <w:pStyle w:val="a9"/>
        <w:numPr>
          <w:ilvl w:val="0"/>
          <w:numId w:val="5"/>
        </w:numPr>
        <w:suppressAutoHyphens/>
        <w:ind w:left="-142" w:right="-1" w:firstLine="568"/>
        <w:jc w:val="both"/>
        <w:rPr>
          <w:rFonts w:ascii="Times New Roman" w:hAnsi="Times New Roman"/>
          <w:sz w:val="24"/>
          <w:szCs w:val="24"/>
        </w:rPr>
      </w:pPr>
      <w:r w:rsidRPr="004B5F15">
        <w:rPr>
          <w:rFonts w:ascii="Times New Roman" w:hAnsi="Times New Roman"/>
          <w:sz w:val="24"/>
          <w:szCs w:val="24"/>
        </w:rPr>
        <w:t>научить использовать полученные знания в повседневной жизни;</w:t>
      </w:r>
      <w:r w:rsidRPr="004B5F15">
        <w:t xml:space="preserve"> </w:t>
      </w:r>
    </w:p>
    <w:p w14:paraId="5FFE5B56" w14:textId="77777777" w:rsidR="004D270F" w:rsidRPr="0031454F" w:rsidRDefault="004D270F" w:rsidP="008D6DEC">
      <w:pPr>
        <w:pStyle w:val="a9"/>
        <w:numPr>
          <w:ilvl w:val="0"/>
          <w:numId w:val="5"/>
        </w:numPr>
        <w:suppressAutoHyphens/>
        <w:ind w:left="-142" w:right="-1" w:firstLine="568"/>
        <w:jc w:val="both"/>
        <w:rPr>
          <w:rFonts w:ascii="Times New Roman" w:hAnsi="Times New Roman"/>
          <w:sz w:val="24"/>
          <w:szCs w:val="24"/>
        </w:rPr>
      </w:pPr>
      <w:r w:rsidRPr="004B5F15">
        <w:rPr>
          <w:rFonts w:ascii="Times New Roman" w:hAnsi="Times New Roman"/>
          <w:sz w:val="24"/>
          <w:szCs w:val="24"/>
        </w:rPr>
        <w:t xml:space="preserve">добиться потребности выполнения элементарных правил </w:t>
      </w:r>
      <w:proofErr w:type="spellStart"/>
      <w:r w:rsidRPr="004B5F15">
        <w:rPr>
          <w:rFonts w:ascii="Times New Roman" w:hAnsi="Times New Roman"/>
          <w:sz w:val="24"/>
          <w:szCs w:val="24"/>
        </w:rPr>
        <w:t>здоровьесбережения</w:t>
      </w:r>
      <w:proofErr w:type="spellEnd"/>
      <w:r w:rsidRPr="004B5F15">
        <w:rPr>
          <w:rFonts w:ascii="Times New Roman" w:hAnsi="Times New Roman"/>
          <w:sz w:val="24"/>
          <w:szCs w:val="24"/>
        </w:rPr>
        <w:t>.</w:t>
      </w:r>
    </w:p>
    <w:p w14:paraId="3C02CB2F" w14:textId="77777777" w:rsidR="004D270F" w:rsidRPr="004B5F15" w:rsidRDefault="004D270F" w:rsidP="008D6DEC">
      <w:pPr>
        <w:pStyle w:val="a9"/>
        <w:numPr>
          <w:ilvl w:val="0"/>
          <w:numId w:val="3"/>
        </w:numPr>
        <w:suppressAutoHyphens/>
        <w:ind w:right="-1" w:firstLine="568"/>
        <w:jc w:val="both"/>
        <w:rPr>
          <w:rFonts w:ascii="Times New Roman" w:hAnsi="Times New Roman"/>
          <w:b/>
          <w:i/>
          <w:sz w:val="24"/>
          <w:szCs w:val="24"/>
        </w:rPr>
      </w:pPr>
      <w:r w:rsidRPr="004B5F15">
        <w:rPr>
          <w:rFonts w:ascii="Times New Roman" w:hAnsi="Times New Roman"/>
          <w:b/>
          <w:i/>
          <w:sz w:val="24"/>
          <w:szCs w:val="24"/>
        </w:rPr>
        <w:t xml:space="preserve">Обучение: </w:t>
      </w:r>
    </w:p>
    <w:p w14:paraId="523994DA" w14:textId="77777777" w:rsidR="004D270F" w:rsidRPr="004B5F15" w:rsidRDefault="004D270F" w:rsidP="008D6DEC">
      <w:pPr>
        <w:pStyle w:val="a9"/>
        <w:numPr>
          <w:ilvl w:val="0"/>
          <w:numId w:val="8"/>
        </w:numPr>
        <w:suppressAutoHyphens/>
        <w:ind w:left="709" w:right="-1" w:hanging="283"/>
        <w:jc w:val="both"/>
        <w:rPr>
          <w:rFonts w:ascii="Times New Roman" w:hAnsi="Times New Roman"/>
          <w:sz w:val="24"/>
          <w:szCs w:val="24"/>
        </w:rPr>
      </w:pPr>
      <w:proofErr w:type="gramStart"/>
      <w:r w:rsidRPr="004B5F15">
        <w:rPr>
          <w:rFonts w:ascii="Times New Roman" w:hAnsi="Times New Roman"/>
          <w:sz w:val="24"/>
          <w:szCs w:val="24"/>
        </w:rPr>
        <w:t>осознанному  выбору</w:t>
      </w:r>
      <w:proofErr w:type="gramEnd"/>
      <w:r w:rsidRPr="004B5F15">
        <w:rPr>
          <w:rFonts w:ascii="Times New Roman" w:hAnsi="Times New Roman"/>
          <w:sz w:val="24"/>
          <w:szCs w:val="24"/>
        </w:rPr>
        <w:t xml:space="preserve"> модели  поведения, позволяющей сохранять и укреплять здоровье;</w:t>
      </w:r>
    </w:p>
    <w:p w14:paraId="061053AE" w14:textId="77777777" w:rsidR="004D270F" w:rsidRPr="004B5F15" w:rsidRDefault="004D270F" w:rsidP="008D6DEC">
      <w:pPr>
        <w:pStyle w:val="a9"/>
        <w:numPr>
          <w:ilvl w:val="0"/>
          <w:numId w:val="8"/>
        </w:numPr>
        <w:suppressAutoHyphens/>
        <w:ind w:left="709" w:right="-1" w:hanging="283"/>
        <w:jc w:val="both"/>
        <w:rPr>
          <w:rFonts w:ascii="Times New Roman" w:hAnsi="Times New Roman"/>
          <w:sz w:val="24"/>
          <w:szCs w:val="24"/>
        </w:rPr>
      </w:pPr>
      <w:r w:rsidRPr="004B5F15">
        <w:rPr>
          <w:rFonts w:ascii="Times New Roman" w:hAnsi="Times New Roman"/>
          <w:sz w:val="24"/>
          <w:szCs w:val="24"/>
        </w:rPr>
        <w:t>правилам личной гигиены, готовности самостоятельно поддерживать своё здоровье;</w:t>
      </w:r>
    </w:p>
    <w:p w14:paraId="3B66DD94" w14:textId="77777777" w:rsidR="004D270F" w:rsidRPr="004B5F15" w:rsidRDefault="004D270F" w:rsidP="008D6DEC">
      <w:pPr>
        <w:pStyle w:val="a9"/>
        <w:numPr>
          <w:ilvl w:val="0"/>
          <w:numId w:val="8"/>
        </w:numPr>
        <w:suppressAutoHyphens/>
        <w:ind w:left="709" w:right="-1" w:hanging="283"/>
        <w:jc w:val="both"/>
        <w:rPr>
          <w:rFonts w:ascii="Times New Roman" w:hAnsi="Times New Roman"/>
          <w:sz w:val="24"/>
          <w:szCs w:val="24"/>
        </w:rPr>
      </w:pPr>
      <w:r w:rsidRPr="004B5F15">
        <w:rPr>
          <w:rFonts w:ascii="Times New Roman" w:hAnsi="Times New Roman"/>
          <w:sz w:val="24"/>
          <w:szCs w:val="24"/>
        </w:rPr>
        <w:t>элементарным навыкам эмоциональной разгрузки (релаксации);</w:t>
      </w:r>
    </w:p>
    <w:p w14:paraId="744F4669" w14:textId="77777777" w:rsidR="004D270F" w:rsidRPr="004B5F15" w:rsidRDefault="004D270F" w:rsidP="008D6DEC">
      <w:pPr>
        <w:pStyle w:val="a9"/>
        <w:numPr>
          <w:ilvl w:val="0"/>
          <w:numId w:val="8"/>
        </w:numPr>
        <w:suppressAutoHyphens/>
        <w:ind w:left="709" w:right="-1" w:hanging="283"/>
        <w:jc w:val="both"/>
        <w:rPr>
          <w:rFonts w:ascii="Times New Roman" w:hAnsi="Times New Roman"/>
          <w:sz w:val="24"/>
          <w:szCs w:val="24"/>
        </w:rPr>
      </w:pPr>
      <w:r w:rsidRPr="004B5F15">
        <w:rPr>
          <w:rFonts w:ascii="Times New Roman" w:hAnsi="Times New Roman"/>
          <w:sz w:val="24"/>
          <w:szCs w:val="24"/>
        </w:rPr>
        <w:t>упражнениям сохранения зрения.</w:t>
      </w:r>
    </w:p>
    <w:p w14:paraId="204D2D92" w14:textId="77777777" w:rsidR="004D270F" w:rsidRDefault="004D270F" w:rsidP="008D6DEC">
      <w:pPr>
        <w:pStyle w:val="ab"/>
        <w:spacing w:after="0" w:line="240" w:lineRule="auto"/>
        <w:ind w:left="0" w:right="-1" w:firstLine="568"/>
        <w:jc w:val="both"/>
        <w:rPr>
          <w:rFonts w:ascii="Times New Roman" w:hAnsi="Times New Roman"/>
          <w:color w:val="FF0000"/>
          <w:sz w:val="24"/>
          <w:szCs w:val="24"/>
        </w:rPr>
      </w:pPr>
      <w:r w:rsidRPr="008D6DEC">
        <w:rPr>
          <w:rFonts w:ascii="Times New Roman" w:hAnsi="Times New Roman"/>
          <w:color w:val="FF0000"/>
          <w:sz w:val="24"/>
          <w:szCs w:val="24"/>
        </w:rPr>
        <w:t xml:space="preserve"> </w:t>
      </w:r>
    </w:p>
    <w:p w14:paraId="4BDA0498" w14:textId="77777777" w:rsidR="004D270F" w:rsidRPr="0023561E" w:rsidRDefault="004D270F" w:rsidP="009847ED">
      <w:pPr>
        <w:pStyle w:val="ab"/>
        <w:spacing w:after="0" w:line="240" w:lineRule="auto"/>
        <w:ind w:left="0" w:right="-1" w:firstLine="568"/>
        <w:jc w:val="both"/>
        <w:rPr>
          <w:rFonts w:ascii="Times New Roman" w:hAnsi="Times New Roman"/>
          <w:b/>
          <w:sz w:val="24"/>
          <w:szCs w:val="24"/>
        </w:rPr>
      </w:pPr>
      <w:r>
        <w:rPr>
          <w:rFonts w:ascii="Times New Roman" w:hAnsi="Times New Roman"/>
          <w:b/>
          <w:sz w:val="24"/>
          <w:szCs w:val="24"/>
        </w:rPr>
        <w:t xml:space="preserve">                                      </w:t>
      </w:r>
      <w:r w:rsidRPr="0023561E">
        <w:rPr>
          <w:rFonts w:ascii="Times New Roman" w:hAnsi="Times New Roman"/>
          <w:b/>
          <w:sz w:val="24"/>
          <w:szCs w:val="24"/>
        </w:rPr>
        <w:t>Общая характеристика курса.</w:t>
      </w:r>
    </w:p>
    <w:p w14:paraId="05EF0ACC" w14:textId="77777777" w:rsidR="004D270F" w:rsidRPr="004B5F15" w:rsidRDefault="004D270F" w:rsidP="009847ED">
      <w:pPr>
        <w:ind w:right="-1" w:firstLine="568"/>
        <w:jc w:val="both"/>
      </w:pPr>
      <w:r w:rsidRPr="004B5F15">
        <w:t xml:space="preserve">Программа внеурочной деятельности по </w:t>
      </w:r>
      <w:r w:rsidRPr="004B5F15">
        <w:rPr>
          <w:rStyle w:val="ac"/>
          <w:i w:val="0"/>
        </w:rPr>
        <w:t>общекультурному</w:t>
      </w:r>
      <w:r w:rsidRPr="004B5F15">
        <w:t xml:space="preserve"> </w:t>
      </w:r>
      <w:proofErr w:type="gramStart"/>
      <w:r w:rsidRPr="004B5F15">
        <w:t>оздоровительному  направлению</w:t>
      </w:r>
      <w:proofErr w:type="gramEnd"/>
      <w:r w:rsidRPr="004B5F15">
        <w:t xml:space="preserve">   «Азбука здоровья» предназначена для обучающихся 1-4 классов. </w:t>
      </w:r>
      <w:proofErr w:type="gramStart"/>
      <w:r w:rsidRPr="004B5F15">
        <w:t>Все  занятия</w:t>
      </w:r>
      <w:proofErr w:type="gramEnd"/>
      <w:r w:rsidRPr="004B5F15">
        <w:t xml:space="preserve"> по внеурочной деятельности проводятся после всех уроков основного расписания, продолжительность соответствует рекомендациям СанПиН..</w:t>
      </w:r>
    </w:p>
    <w:p w14:paraId="3E7DE3D7" w14:textId="77777777" w:rsidR="004D270F" w:rsidRPr="004B5F15" w:rsidRDefault="004D270F" w:rsidP="009847ED">
      <w:pPr>
        <w:ind w:right="-1" w:firstLine="568"/>
      </w:pPr>
      <w:r w:rsidRPr="004B5F15">
        <w:t>Программа внеурочной деятельности по общекультурному направлению «Азбука здоровья», предполагает обучение на двух основных уровнях:</w:t>
      </w:r>
    </w:p>
    <w:p w14:paraId="7E9A7DA0" w14:textId="77777777" w:rsidR="004D270F" w:rsidRPr="004B5F15" w:rsidRDefault="004D270F" w:rsidP="009847ED">
      <w:pPr>
        <w:numPr>
          <w:ilvl w:val="0"/>
          <w:numId w:val="7"/>
        </w:numPr>
        <w:ind w:left="284" w:right="-1" w:hanging="153"/>
      </w:pPr>
      <w:r w:rsidRPr="004B5F15">
        <w:t>первый - информативный, который заключается в изучении правил и закономерностей здорового образа жизни;</w:t>
      </w:r>
    </w:p>
    <w:p w14:paraId="07D2711E" w14:textId="77777777" w:rsidR="004D270F" w:rsidRPr="004B5F15" w:rsidRDefault="004D270F" w:rsidP="009847ED">
      <w:pPr>
        <w:numPr>
          <w:ilvl w:val="0"/>
          <w:numId w:val="7"/>
        </w:numPr>
        <w:ind w:left="284" w:right="-1" w:hanging="153"/>
      </w:pPr>
      <w:r w:rsidRPr="004B5F15">
        <w:t>второй — поведенческий, позволяющий закрепить социально одобряемые модели поведения.</w:t>
      </w:r>
    </w:p>
    <w:p w14:paraId="2F4A4778" w14:textId="77777777" w:rsidR="004D270F" w:rsidRPr="00157F40" w:rsidRDefault="004D270F" w:rsidP="00390C51">
      <w:pPr>
        <w:pStyle w:val="a9"/>
        <w:jc w:val="both"/>
        <w:rPr>
          <w:rFonts w:ascii="Times New Roman" w:hAnsi="Times New Roman"/>
          <w:b/>
          <w:i/>
          <w:sz w:val="24"/>
          <w:szCs w:val="24"/>
        </w:rPr>
      </w:pPr>
      <w:r w:rsidRPr="004B5F15">
        <w:t xml:space="preserve">      </w:t>
      </w:r>
      <w:r w:rsidRPr="004B5F15">
        <w:rPr>
          <w:rFonts w:ascii="Times New Roman" w:hAnsi="Times New Roman"/>
          <w:b/>
          <w:i/>
          <w:sz w:val="24"/>
          <w:szCs w:val="24"/>
        </w:rPr>
        <w:t>Обеспечение мотивации</w:t>
      </w:r>
    </w:p>
    <w:p w14:paraId="4FA48994" w14:textId="77777777" w:rsidR="004D270F" w:rsidRPr="00157F40" w:rsidRDefault="004D270F" w:rsidP="004B5F15">
      <w:pPr>
        <w:pStyle w:val="a9"/>
        <w:jc w:val="both"/>
        <w:rPr>
          <w:rFonts w:ascii="Times New Roman" w:hAnsi="Times New Roman"/>
          <w:sz w:val="24"/>
          <w:szCs w:val="24"/>
        </w:rPr>
      </w:pPr>
      <w:r w:rsidRPr="00157F40">
        <w:rPr>
          <w:rFonts w:ascii="Times New Roman" w:hAnsi="Times New Roman"/>
          <w:sz w:val="24"/>
          <w:szCs w:val="24"/>
        </w:rPr>
        <w:t xml:space="preserve">    Быть здоровым – значит быть счастливым и успешным в будущей взрослой жизни.</w:t>
      </w:r>
    </w:p>
    <w:p w14:paraId="763EDB70" w14:textId="77777777" w:rsidR="004D270F" w:rsidRPr="00157F40" w:rsidRDefault="004D270F" w:rsidP="004B5F15">
      <w:pPr>
        <w:pStyle w:val="a9"/>
        <w:jc w:val="both"/>
        <w:rPr>
          <w:rFonts w:ascii="Times New Roman" w:hAnsi="Times New Roman"/>
          <w:sz w:val="24"/>
          <w:szCs w:val="24"/>
        </w:rPr>
      </w:pPr>
      <w:proofErr w:type="gramStart"/>
      <w:r w:rsidRPr="00157F40">
        <w:rPr>
          <w:rFonts w:ascii="Times New Roman" w:hAnsi="Times New Roman"/>
          <w:b/>
          <w:i/>
          <w:sz w:val="24"/>
          <w:szCs w:val="24"/>
        </w:rPr>
        <w:t>Занятия  носят</w:t>
      </w:r>
      <w:proofErr w:type="gramEnd"/>
      <w:r w:rsidRPr="00157F40">
        <w:rPr>
          <w:rFonts w:ascii="Times New Roman" w:hAnsi="Times New Roman"/>
          <w:b/>
          <w:i/>
          <w:sz w:val="24"/>
          <w:szCs w:val="24"/>
        </w:rPr>
        <w:t xml:space="preserve">  научно-образовательный характер.</w:t>
      </w:r>
      <w:r w:rsidRPr="00157F40">
        <w:rPr>
          <w:rFonts w:ascii="Times New Roman" w:hAnsi="Times New Roman"/>
          <w:sz w:val="24"/>
          <w:szCs w:val="24"/>
        </w:rPr>
        <w:t xml:space="preserve"> </w:t>
      </w:r>
    </w:p>
    <w:p w14:paraId="64754E5F" w14:textId="77777777" w:rsidR="004D270F" w:rsidRPr="00157F40" w:rsidRDefault="004D270F" w:rsidP="004B5F15">
      <w:pPr>
        <w:pStyle w:val="a9"/>
        <w:jc w:val="both"/>
        <w:rPr>
          <w:rFonts w:ascii="Times New Roman" w:hAnsi="Times New Roman"/>
          <w:b/>
          <w:i/>
          <w:sz w:val="24"/>
          <w:szCs w:val="24"/>
        </w:rPr>
      </w:pPr>
      <w:r w:rsidRPr="00157F40">
        <w:rPr>
          <w:rFonts w:ascii="Times New Roman" w:hAnsi="Times New Roman"/>
          <w:b/>
          <w:i/>
          <w:sz w:val="24"/>
          <w:szCs w:val="24"/>
        </w:rPr>
        <w:t>Основные виды деятельности учащихся:</w:t>
      </w:r>
    </w:p>
    <w:p w14:paraId="034C87EE" w14:textId="77777777" w:rsidR="004D270F" w:rsidRPr="00157F40" w:rsidRDefault="004D270F" w:rsidP="004B5F15">
      <w:pPr>
        <w:pStyle w:val="a9"/>
        <w:numPr>
          <w:ilvl w:val="0"/>
          <w:numId w:val="11"/>
        </w:numPr>
        <w:jc w:val="both"/>
        <w:rPr>
          <w:rFonts w:ascii="Times New Roman" w:hAnsi="Times New Roman"/>
          <w:sz w:val="24"/>
          <w:szCs w:val="24"/>
        </w:rPr>
      </w:pPr>
      <w:r w:rsidRPr="00157F40">
        <w:rPr>
          <w:rFonts w:ascii="Times New Roman" w:hAnsi="Times New Roman"/>
          <w:sz w:val="24"/>
          <w:szCs w:val="24"/>
        </w:rPr>
        <w:t>навыки дискуссионного общения;</w:t>
      </w:r>
    </w:p>
    <w:p w14:paraId="2A075AC7" w14:textId="77777777" w:rsidR="004D270F" w:rsidRPr="00157F40" w:rsidRDefault="004D270F" w:rsidP="004B5F15">
      <w:pPr>
        <w:pStyle w:val="a9"/>
        <w:numPr>
          <w:ilvl w:val="0"/>
          <w:numId w:val="11"/>
        </w:numPr>
        <w:jc w:val="both"/>
        <w:rPr>
          <w:rFonts w:ascii="Times New Roman" w:hAnsi="Times New Roman"/>
          <w:sz w:val="24"/>
          <w:szCs w:val="24"/>
        </w:rPr>
      </w:pPr>
      <w:r w:rsidRPr="00157F40">
        <w:rPr>
          <w:rFonts w:ascii="Times New Roman" w:hAnsi="Times New Roman"/>
          <w:sz w:val="24"/>
          <w:szCs w:val="24"/>
        </w:rPr>
        <w:t>опыты;</w:t>
      </w:r>
    </w:p>
    <w:p w14:paraId="7732494D" w14:textId="77777777" w:rsidR="004D270F" w:rsidRPr="00390C51" w:rsidRDefault="004D270F" w:rsidP="004B5F15">
      <w:pPr>
        <w:pStyle w:val="a9"/>
        <w:numPr>
          <w:ilvl w:val="0"/>
          <w:numId w:val="11"/>
        </w:numPr>
        <w:jc w:val="both"/>
        <w:rPr>
          <w:rFonts w:ascii="Times New Roman" w:hAnsi="Times New Roman"/>
          <w:sz w:val="24"/>
          <w:szCs w:val="24"/>
        </w:rPr>
      </w:pPr>
      <w:r w:rsidRPr="00157F40">
        <w:rPr>
          <w:rFonts w:ascii="Times New Roman" w:hAnsi="Times New Roman"/>
          <w:sz w:val="24"/>
          <w:szCs w:val="24"/>
        </w:rPr>
        <w:t>игра.</w:t>
      </w:r>
    </w:p>
    <w:p w14:paraId="5F330AFA" w14:textId="77777777" w:rsidR="004D270F" w:rsidRPr="00EF5C4C" w:rsidRDefault="004D270F" w:rsidP="004B5F15">
      <w:pPr>
        <w:tabs>
          <w:tab w:val="left" w:pos="1080"/>
        </w:tabs>
        <w:ind w:firstLine="708"/>
        <w:jc w:val="both"/>
      </w:pPr>
      <w:r w:rsidRPr="00EF5C4C">
        <w:t>Изучение программного материала начинается с 1 класса на доступном младшим школьникам уровне, преимущественно в виде учебных игр и в процессе практической деятельности. Кроме того, каждый отдельный раздел курса включает в себя дополнительные виды деятельности:</w:t>
      </w:r>
    </w:p>
    <w:p w14:paraId="44390A56" w14:textId="77777777" w:rsidR="004D270F" w:rsidRPr="00EF5C4C" w:rsidRDefault="004D270F" w:rsidP="004B5F15">
      <w:pPr>
        <w:pStyle w:val="ad"/>
        <w:numPr>
          <w:ilvl w:val="2"/>
          <w:numId w:val="10"/>
        </w:numPr>
        <w:tabs>
          <w:tab w:val="clear" w:pos="2160"/>
          <w:tab w:val="num" w:pos="1080"/>
        </w:tabs>
        <w:spacing w:after="0"/>
        <w:ind w:left="1080"/>
        <w:jc w:val="both"/>
      </w:pPr>
      <w:r w:rsidRPr="00EF5C4C">
        <w:t>чтение стихов, сказок, рассказов;</w:t>
      </w:r>
    </w:p>
    <w:p w14:paraId="5B4E6633" w14:textId="77777777" w:rsidR="004D270F" w:rsidRPr="00EF5C4C" w:rsidRDefault="004D270F" w:rsidP="004B5F15">
      <w:pPr>
        <w:pStyle w:val="ad"/>
        <w:numPr>
          <w:ilvl w:val="2"/>
          <w:numId w:val="10"/>
        </w:numPr>
        <w:tabs>
          <w:tab w:val="clear" w:pos="2160"/>
          <w:tab w:val="num" w:pos="1080"/>
        </w:tabs>
        <w:spacing w:after="0"/>
        <w:ind w:left="1080"/>
        <w:jc w:val="both"/>
      </w:pPr>
      <w:r w:rsidRPr="00EF5C4C">
        <w:t>постановка драматических сценок, спектаклей;</w:t>
      </w:r>
    </w:p>
    <w:p w14:paraId="69B38E03" w14:textId="77777777" w:rsidR="004D270F" w:rsidRPr="00EF5C4C" w:rsidRDefault="004D270F" w:rsidP="004B5F15">
      <w:pPr>
        <w:pStyle w:val="ad"/>
        <w:numPr>
          <w:ilvl w:val="2"/>
          <w:numId w:val="10"/>
        </w:numPr>
        <w:tabs>
          <w:tab w:val="clear" w:pos="2160"/>
          <w:tab w:val="num" w:pos="1080"/>
        </w:tabs>
        <w:spacing w:after="0"/>
        <w:ind w:left="1080"/>
        <w:jc w:val="both"/>
      </w:pPr>
      <w:r w:rsidRPr="00EF5C4C">
        <w:t>прослушивание песен и стихов;</w:t>
      </w:r>
    </w:p>
    <w:p w14:paraId="285C00FA" w14:textId="77777777" w:rsidR="004D270F" w:rsidRPr="00EF5C4C" w:rsidRDefault="004D270F" w:rsidP="004B5F15">
      <w:pPr>
        <w:pStyle w:val="ad"/>
        <w:numPr>
          <w:ilvl w:val="2"/>
          <w:numId w:val="10"/>
        </w:numPr>
        <w:tabs>
          <w:tab w:val="clear" w:pos="2160"/>
          <w:tab w:val="num" w:pos="1080"/>
        </w:tabs>
        <w:spacing w:after="0"/>
        <w:ind w:left="1080"/>
        <w:jc w:val="both"/>
      </w:pPr>
      <w:r w:rsidRPr="00EF5C4C">
        <w:t>разучивание и исполнение песен;</w:t>
      </w:r>
    </w:p>
    <w:p w14:paraId="6C9E4245" w14:textId="77777777" w:rsidR="004D270F" w:rsidRPr="00EF5C4C" w:rsidRDefault="004D270F" w:rsidP="004B5F15">
      <w:pPr>
        <w:pStyle w:val="ad"/>
        <w:numPr>
          <w:ilvl w:val="2"/>
          <w:numId w:val="10"/>
        </w:numPr>
        <w:tabs>
          <w:tab w:val="clear" w:pos="2160"/>
          <w:tab w:val="num" w:pos="1080"/>
        </w:tabs>
        <w:spacing w:after="0"/>
        <w:ind w:left="1080"/>
        <w:jc w:val="both"/>
      </w:pPr>
      <w:r w:rsidRPr="00EF5C4C">
        <w:t>организация подвижных игр;</w:t>
      </w:r>
    </w:p>
    <w:p w14:paraId="0E614DE6" w14:textId="77777777" w:rsidR="004D270F" w:rsidRPr="00EF5C4C" w:rsidRDefault="004D270F" w:rsidP="004B5F15">
      <w:pPr>
        <w:pStyle w:val="ad"/>
        <w:numPr>
          <w:ilvl w:val="2"/>
          <w:numId w:val="10"/>
        </w:numPr>
        <w:tabs>
          <w:tab w:val="clear" w:pos="2160"/>
          <w:tab w:val="num" w:pos="1080"/>
        </w:tabs>
        <w:spacing w:after="0"/>
        <w:ind w:left="1080"/>
        <w:jc w:val="both"/>
      </w:pPr>
      <w:r w:rsidRPr="00EF5C4C">
        <w:t>проведение опытов;</w:t>
      </w:r>
    </w:p>
    <w:p w14:paraId="45F63BB5" w14:textId="77777777" w:rsidR="004D270F" w:rsidRPr="00EF5C4C" w:rsidRDefault="004D270F" w:rsidP="004B5F15">
      <w:pPr>
        <w:pStyle w:val="ad"/>
        <w:numPr>
          <w:ilvl w:val="2"/>
          <w:numId w:val="10"/>
        </w:numPr>
        <w:tabs>
          <w:tab w:val="clear" w:pos="2160"/>
          <w:tab w:val="left" w:pos="720"/>
          <w:tab w:val="num" w:pos="1080"/>
        </w:tabs>
        <w:spacing w:after="0"/>
        <w:ind w:left="1080"/>
        <w:jc w:val="both"/>
      </w:pPr>
      <w:r w:rsidRPr="00EF5C4C">
        <w:t>выполнение физических упражнений, упражнений на релаксацию, концентрацию</w:t>
      </w:r>
      <w:r>
        <w:t xml:space="preserve"> внимания, развитие воображения.</w:t>
      </w:r>
    </w:p>
    <w:p w14:paraId="125D6FB7" w14:textId="77777777" w:rsidR="004D270F" w:rsidRPr="00EF5C4C" w:rsidRDefault="004D270F" w:rsidP="004B5F15">
      <w:pPr>
        <w:pStyle w:val="ad"/>
        <w:tabs>
          <w:tab w:val="left" w:pos="1080"/>
        </w:tabs>
        <w:spacing w:line="360" w:lineRule="auto"/>
        <w:ind w:left="502"/>
        <w:rPr>
          <w:b/>
        </w:rPr>
      </w:pPr>
      <w:r>
        <w:rPr>
          <w:b/>
        </w:rPr>
        <w:t xml:space="preserve">                                </w:t>
      </w:r>
      <w:r w:rsidRPr="00EF5C4C">
        <w:rPr>
          <w:b/>
        </w:rPr>
        <w:t>Место курса в учебном плане</w:t>
      </w:r>
    </w:p>
    <w:p w14:paraId="2593749B" w14:textId="77777777" w:rsidR="004D270F" w:rsidRDefault="004D270F" w:rsidP="00B07722">
      <w:pPr>
        <w:tabs>
          <w:tab w:val="left" w:pos="1080"/>
        </w:tabs>
        <w:ind w:firstLine="708"/>
      </w:pPr>
      <w:r w:rsidRPr="00EF5C4C">
        <w:t>Программа рассчитана на 4 года, 135 часов. В 1 классе – 33 часа, 2-4 классы по 34 часа Занятия проводятся 1 раз в неделю по 35 минут (в 1 классе), по 45 минут в</w:t>
      </w:r>
      <w:r>
        <w:t xml:space="preserve">о </w:t>
      </w:r>
      <w:r w:rsidRPr="00EF5C4C">
        <w:t xml:space="preserve"> 2 - 4 классах. </w:t>
      </w:r>
      <w:r>
        <w:t xml:space="preserve">       </w:t>
      </w:r>
      <w:r w:rsidRPr="00EF5C4C">
        <w:t>Программа рассчитана на детей 7-10 лет, реализ</w:t>
      </w:r>
      <w:r>
        <w:t>уется за 4 года.</w:t>
      </w:r>
    </w:p>
    <w:p w14:paraId="24ED2FD5" w14:textId="77777777" w:rsidR="004D270F" w:rsidRPr="00EF5C4C" w:rsidRDefault="004D270F" w:rsidP="004B5F15">
      <w:pPr>
        <w:tabs>
          <w:tab w:val="left" w:pos="1080"/>
        </w:tabs>
        <w:ind w:firstLine="708"/>
        <w:jc w:val="both"/>
      </w:pPr>
      <w:r w:rsidRPr="00EF5C4C">
        <w:rPr>
          <w:b/>
        </w:rPr>
        <w:t>1-й год</w:t>
      </w:r>
      <w:r w:rsidRPr="00EF5C4C">
        <w:t xml:space="preserve"> </w:t>
      </w:r>
      <w:proofErr w:type="gramStart"/>
      <w:r w:rsidRPr="00EF5C4C">
        <w:t>обучения  1</w:t>
      </w:r>
      <w:proofErr w:type="gramEnd"/>
      <w:r w:rsidRPr="00EF5C4C">
        <w:t>час в неделю.</w:t>
      </w:r>
    </w:p>
    <w:p w14:paraId="3A50C9D5" w14:textId="77777777" w:rsidR="004D270F" w:rsidRPr="00EF5C4C" w:rsidRDefault="004D270F" w:rsidP="004B5F15">
      <w:pPr>
        <w:tabs>
          <w:tab w:val="left" w:pos="1080"/>
        </w:tabs>
        <w:ind w:firstLine="708"/>
        <w:jc w:val="both"/>
      </w:pPr>
      <w:r w:rsidRPr="00EF5C4C">
        <w:rPr>
          <w:b/>
        </w:rPr>
        <w:t>2-й год</w:t>
      </w:r>
      <w:r w:rsidRPr="00EF5C4C">
        <w:t xml:space="preserve"> </w:t>
      </w:r>
      <w:proofErr w:type="gramStart"/>
      <w:r w:rsidRPr="00EF5C4C">
        <w:t>обучения  1</w:t>
      </w:r>
      <w:proofErr w:type="gramEnd"/>
      <w:r w:rsidRPr="00EF5C4C">
        <w:t xml:space="preserve"> час в неделю.</w:t>
      </w:r>
    </w:p>
    <w:p w14:paraId="485BC6D9" w14:textId="77777777" w:rsidR="004D270F" w:rsidRPr="00EF5C4C" w:rsidRDefault="004D270F" w:rsidP="004B5F15">
      <w:pPr>
        <w:tabs>
          <w:tab w:val="left" w:pos="1080"/>
        </w:tabs>
        <w:ind w:firstLine="708"/>
        <w:jc w:val="both"/>
      </w:pPr>
      <w:r w:rsidRPr="00EF5C4C">
        <w:rPr>
          <w:b/>
        </w:rPr>
        <w:t>3-й год</w:t>
      </w:r>
      <w:r w:rsidRPr="00EF5C4C">
        <w:t xml:space="preserve"> </w:t>
      </w:r>
      <w:proofErr w:type="gramStart"/>
      <w:r w:rsidRPr="00EF5C4C">
        <w:t>обучения  1</w:t>
      </w:r>
      <w:proofErr w:type="gramEnd"/>
      <w:r w:rsidRPr="00EF5C4C">
        <w:t>час в неделю.</w:t>
      </w:r>
    </w:p>
    <w:p w14:paraId="03E83DD7" w14:textId="77777777" w:rsidR="004D270F" w:rsidRPr="00EF5C4C" w:rsidRDefault="004D270F" w:rsidP="004B5F15">
      <w:pPr>
        <w:tabs>
          <w:tab w:val="left" w:pos="1080"/>
        </w:tabs>
        <w:ind w:firstLine="708"/>
        <w:jc w:val="both"/>
      </w:pPr>
      <w:r w:rsidRPr="00EF5C4C">
        <w:rPr>
          <w:b/>
        </w:rPr>
        <w:t>4-й год</w:t>
      </w:r>
      <w:r w:rsidRPr="00EF5C4C">
        <w:t xml:space="preserve"> </w:t>
      </w:r>
      <w:proofErr w:type="gramStart"/>
      <w:r w:rsidRPr="00EF5C4C">
        <w:t>обучения  1</w:t>
      </w:r>
      <w:proofErr w:type="gramEnd"/>
      <w:r w:rsidRPr="00EF5C4C">
        <w:t>час в неделю.</w:t>
      </w:r>
    </w:p>
    <w:p w14:paraId="7F990DC2" w14:textId="77777777" w:rsidR="004D270F" w:rsidRDefault="004D270F" w:rsidP="008D6DEC">
      <w:pPr>
        <w:pStyle w:val="ab"/>
        <w:spacing w:after="0" w:line="240" w:lineRule="auto"/>
        <w:ind w:left="0" w:right="-1" w:firstLine="568"/>
        <w:jc w:val="both"/>
        <w:rPr>
          <w:rFonts w:ascii="Times New Roman" w:hAnsi="Times New Roman"/>
          <w:color w:val="FF0000"/>
          <w:sz w:val="24"/>
          <w:szCs w:val="24"/>
        </w:rPr>
      </w:pPr>
    </w:p>
    <w:p w14:paraId="2DB1D592" w14:textId="77777777" w:rsidR="00F24E8B" w:rsidRDefault="00F24E8B" w:rsidP="00B07722">
      <w:pPr>
        <w:pStyle w:val="ab"/>
        <w:jc w:val="center"/>
        <w:rPr>
          <w:rFonts w:ascii="Times New Roman" w:hAnsi="Times New Roman"/>
          <w:b/>
          <w:sz w:val="24"/>
          <w:szCs w:val="24"/>
        </w:rPr>
      </w:pPr>
    </w:p>
    <w:p w14:paraId="1A5B12E4" w14:textId="77777777" w:rsidR="00DF72F4" w:rsidRPr="00AA59D3" w:rsidRDefault="00DF72F4" w:rsidP="00B07722">
      <w:pPr>
        <w:pStyle w:val="ab"/>
        <w:jc w:val="center"/>
        <w:rPr>
          <w:rFonts w:ascii="Times New Roman" w:hAnsi="Times New Roman"/>
          <w:b/>
          <w:sz w:val="24"/>
          <w:szCs w:val="24"/>
        </w:rPr>
      </w:pPr>
    </w:p>
    <w:p w14:paraId="32F067EE" w14:textId="77777777" w:rsidR="00651895" w:rsidRPr="00AA59D3" w:rsidRDefault="00651895" w:rsidP="00B07722">
      <w:pPr>
        <w:pStyle w:val="ab"/>
        <w:jc w:val="center"/>
        <w:rPr>
          <w:rFonts w:ascii="Times New Roman" w:hAnsi="Times New Roman"/>
          <w:b/>
          <w:sz w:val="24"/>
          <w:szCs w:val="24"/>
        </w:rPr>
      </w:pPr>
    </w:p>
    <w:p w14:paraId="4BCFEAA7" w14:textId="77777777" w:rsidR="00651895" w:rsidRPr="00AA59D3" w:rsidRDefault="00651895" w:rsidP="00B07722">
      <w:pPr>
        <w:pStyle w:val="ab"/>
        <w:jc w:val="center"/>
        <w:rPr>
          <w:rFonts w:ascii="Times New Roman" w:hAnsi="Times New Roman"/>
          <w:b/>
          <w:sz w:val="24"/>
          <w:szCs w:val="24"/>
        </w:rPr>
      </w:pPr>
    </w:p>
    <w:p w14:paraId="0269F6AB" w14:textId="77777777" w:rsidR="004D270F" w:rsidRPr="002928B6" w:rsidRDefault="004D270F" w:rsidP="00B07722">
      <w:pPr>
        <w:pStyle w:val="ab"/>
        <w:jc w:val="center"/>
        <w:rPr>
          <w:rFonts w:ascii="Times New Roman" w:hAnsi="Times New Roman"/>
          <w:b/>
          <w:sz w:val="24"/>
          <w:szCs w:val="24"/>
        </w:rPr>
      </w:pPr>
      <w:r w:rsidRPr="002928B6">
        <w:rPr>
          <w:rFonts w:ascii="Times New Roman" w:hAnsi="Times New Roman"/>
          <w:b/>
          <w:sz w:val="24"/>
          <w:szCs w:val="24"/>
        </w:rPr>
        <w:lastRenderedPageBreak/>
        <w:t xml:space="preserve">Планируемые </w:t>
      </w:r>
      <w:r>
        <w:rPr>
          <w:rFonts w:ascii="Times New Roman" w:hAnsi="Times New Roman"/>
          <w:b/>
          <w:sz w:val="24"/>
          <w:szCs w:val="24"/>
        </w:rPr>
        <w:t>результаты реализации курса "Азбука здоровья".</w:t>
      </w:r>
    </w:p>
    <w:p w14:paraId="3628A41C" w14:textId="77777777" w:rsidR="004D270F" w:rsidRPr="00B07722" w:rsidRDefault="004D270F" w:rsidP="00B07722">
      <w:pPr>
        <w:shd w:val="clear" w:color="auto" w:fill="FFFFFF"/>
        <w:tabs>
          <w:tab w:val="left" w:pos="274"/>
        </w:tabs>
        <w:ind w:right="-1" w:firstLine="568"/>
        <w:jc w:val="both"/>
      </w:pPr>
      <w:r w:rsidRPr="00B07722">
        <w:rPr>
          <w:b/>
          <w:spacing w:val="-8"/>
        </w:rPr>
        <w:t>Целью реализации</w:t>
      </w:r>
      <w:r w:rsidRPr="00B07722">
        <w:rPr>
          <w:spacing w:val="-8"/>
        </w:rPr>
        <w:t xml:space="preserve"> основной образовательной программы начального </w:t>
      </w:r>
      <w:r w:rsidRPr="00B07722">
        <w:rPr>
          <w:spacing w:val="-6"/>
        </w:rPr>
        <w:t xml:space="preserve">общего образования является обеспечение планируемых результатов по </w:t>
      </w:r>
      <w:r w:rsidRPr="00B07722">
        <w:rPr>
          <w:spacing w:val="-10"/>
        </w:rPr>
        <w:t xml:space="preserve">достижению выпускником начальной общеобразовательной школы целевых </w:t>
      </w:r>
      <w:r w:rsidRPr="00B07722">
        <w:t xml:space="preserve">установок, знаний, умений, навыков и компетенций, определяемых </w:t>
      </w:r>
      <w:r w:rsidRPr="00B07722">
        <w:rPr>
          <w:spacing w:val="-9"/>
        </w:rPr>
        <w:t xml:space="preserve">личностными, семейными, общественными, государственными потребностями </w:t>
      </w:r>
      <w:r w:rsidRPr="00B07722">
        <w:rPr>
          <w:spacing w:val="-10"/>
        </w:rPr>
        <w:t xml:space="preserve">и возможностями ребёнка младшего школьного возраста, индивидуальными </w:t>
      </w:r>
      <w:r w:rsidRPr="00B07722">
        <w:t>особенностями его развития и состояния здоровья.</w:t>
      </w:r>
    </w:p>
    <w:p w14:paraId="502CA389" w14:textId="77777777" w:rsidR="004D270F" w:rsidRPr="00B07722" w:rsidRDefault="004D270F" w:rsidP="00B07722">
      <w:pPr>
        <w:shd w:val="clear" w:color="auto" w:fill="FFFFFF"/>
        <w:tabs>
          <w:tab w:val="left" w:pos="274"/>
        </w:tabs>
        <w:ind w:right="-1" w:firstLine="568"/>
        <w:jc w:val="both"/>
      </w:pPr>
      <w:r w:rsidRPr="00B07722">
        <w:t>Выстраивая предполагаемый образ выпускника школы, исходим из того, что он представляет собой динамическую систему, которая постоянно изменяется, самосовершенствуется, наполняясь новым содержанием. А значит, образ выпускника</w:t>
      </w:r>
      <w:proofErr w:type="gramStart"/>
      <w:r w:rsidRPr="00B07722">
        <w:t>- это</w:t>
      </w:r>
      <w:proofErr w:type="gramEnd"/>
      <w:r w:rsidRPr="00B07722">
        <w:t xml:space="preserve"> не конечный результат, не итог в развитии личности, а тот базовый уровень, развитию и становлению которого должна максимально способствовать школа.</w:t>
      </w:r>
    </w:p>
    <w:p w14:paraId="5B8A95AF" w14:textId="77777777" w:rsidR="004D270F" w:rsidRPr="00B07722" w:rsidRDefault="004D270F" w:rsidP="00B07722">
      <w:pPr>
        <w:ind w:right="-1" w:firstLine="568"/>
        <w:jc w:val="both"/>
      </w:pPr>
      <w:r w:rsidRPr="00B07722">
        <w:t xml:space="preserve">Следовательно, выпускник младших классов школы как современного образовательного учреждения должен иметь устойчивый интерес к учению, наблюдательность, </w:t>
      </w:r>
      <w:proofErr w:type="gramStart"/>
      <w:r w:rsidRPr="00B07722">
        <w:t>осведомленность,  применять</w:t>
      </w:r>
      <w:proofErr w:type="gramEnd"/>
      <w:r w:rsidRPr="00B07722">
        <w:t xml:space="preserve"> знания на практике, быть исполнительным, уверенным, инициативным, добросовестным, заботливым, аккуратным, правдивым, креативным, инициативным, чувствовать доброту, иметь привычку к режиму, навыки гигиены, уметь согласовывать личное и общественное, иметь навыки самоорганизации, открытый внешнему миру.</w:t>
      </w:r>
    </w:p>
    <w:p w14:paraId="6E9D4F63" w14:textId="77777777" w:rsidR="004D270F" w:rsidRPr="00B07722" w:rsidRDefault="004D270F" w:rsidP="00B07722">
      <w:pPr>
        <w:ind w:right="-1" w:firstLine="568"/>
        <w:jc w:val="both"/>
      </w:pPr>
      <w:r w:rsidRPr="00B07722">
        <w:t xml:space="preserve">В соответствии с ФГОС на ступени начального общего образования решаются следующие </w:t>
      </w:r>
      <w:r w:rsidRPr="00B07722">
        <w:rPr>
          <w:b/>
        </w:rPr>
        <w:t>задачи</w:t>
      </w:r>
      <w:r w:rsidRPr="00B07722">
        <w:t xml:space="preserve">: </w:t>
      </w:r>
    </w:p>
    <w:p w14:paraId="23FB69A0" w14:textId="77777777" w:rsidR="004D270F" w:rsidRPr="00B07722" w:rsidRDefault="004D270F" w:rsidP="00B07722">
      <w:pPr>
        <w:numPr>
          <w:ilvl w:val="0"/>
          <w:numId w:val="6"/>
        </w:numPr>
        <w:ind w:left="357" w:right="-1" w:firstLine="568"/>
        <w:jc w:val="both"/>
      </w:pPr>
      <w:r w:rsidRPr="00B07722">
        <w:t>становление основ гражданской идентичности и мировоззрения обучающихся;</w:t>
      </w:r>
    </w:p>
    <w:p w14:paraId="7F0FDEE3" w14:textId="77777777" w:rsidR="004D270F" w:rsidRPr="00B07722" w:rsidRDefault="004D270F" w:rsidP="00B07722">
      <w:pPr>
        <w:numPr>
          <w:ilvl w:val="0"/>
          <w:numId w:val="6"/>
        </w:numPr>
        <w:ind w:left="357" w:right="-1" w:firstLine="568"/>
        <w:jc w:val="both"/>
      </w:pPr>
      <w:r w:rsidRPr="00B07722">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14:paraId="1EE69A69" w14:textId="77777777" w:rsidR="004D270F" w:rsidRPr="00B07722" w:rsidRDefault="004D270F" w:rsidP="00B07722">
      <w:pPr>
        <w:numPr>
          <w:ilvl w:val="0"/>
          <w:numId w:val="6"/>
        </w:numPr>
        <w:ind w:left="357" w:right="-1" w:firstLine="568"/>
        <w:jc w:val="both"/>
      </w:pPr>
      <w:r w:rsidRPr="00B07722">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14:paraId="0FBE7003" w14:textId="77777777" w:rsidR="004D270F" w:rsidRPr="00B07722" w:rsidRDefault="004D270F" w:rsidP="00B07722">
      <w:pPr>
        <w:numPr>
          <w:ilvl w:val="0"/>
          <w:numId w:val="6"/>
        </w:numPr>
        <w:ind w:left="357" w:right="-1" w:firstLine="568"/>
        <w:jc w:val="both"/>
      </w:pPr>
      <w:r w:rsidRPr="00B07722">
        <w:t>укрепление физического и духовного здоровья обучающихся.</w:t>
      </w:r>
    </w:p>
    <w:p w14:paraId="17DBC99B" w14:textId="77777777" w:rsidR="004D270F" w:rsidRPr="00B07722" w:rsidRDefault="004D270F" w:rsidP="00B07722">
      <w:pPr>
        <w:ind w:right="-1" w:firstLine="568"/>
        <w:jc w:val="both"/>
      </w:pPr>
    </w:p>
    <w:p w14:paraId="65D200B8" w14:textId="77777777" w:rsidR="004D270F" w:rsidRPr="00B07722" w:rsidRDefault="004D270F" w:rsidP="00B07722">
      <w:pPr>
        <w:pStyle w:val="ab"/>
        <w:spacing w:after="0" w:line="240" w:lineRule="auto"/>
        <w:ind w:left="0" w:right="-1" w:firstLine="568"/>
        <w:jc w:val="both"/>
        <w:rPr>
          <w:rFonts w:ascii="Times New Roman" w:hAnsi="Times New Roman"/>
          <w:sz w:val="24"/>
          <w:szCs w:val="24"/>
        </w:rPr>
      </w:pPr>
      <w:r w:rsidRPr="00B07722">
        <w:rPr>
          <w:rFonts w:ascii="Times New Roman" w:hAnsi="Times New Roman"/>
          <w:sz w:val="24"/>
          <w:szCs w:val="24"/>
        </w:rPr>
        <w:t>Соответствие целей и задач программы внеурочной деятельности по оздоровительному направлению «Азбука здоровья»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w:t>
      </w:r>
    </w:p>
    <w:p w14:paraId="447282A3" w14:textId="77777777" w:rsidR="004D270F" w:rsidRPr="00B07722" w:rsidRDefault="004D270F" w:rsidP="00B07722">
      <w:pPr>
        <w:pStyle w:val="ab"/>
        <w:spacing w:after="0" w:line="240" w:lineRule="auto"/>
        <w:ind w:left="0" w:right="-1" w:firstLine="568"/>
        <w:jc w:val="both"/>
        <w:rPr>
          <w:rFonts w:ascii="Times New Roman" w:hAnsi="Times New Roman"/>
          <w:sz w:val="24"/>
          <w:szCs w:val="24"/>
        </w:rPr>
      </w:pPr>
      <w:r w:rsidRPr="00B07722">
        <w:rPr>
          <w:rFonts w:ascii="Times New Roman" w:hAnsi="Times New Roman"/>
          <w:sz w:val="24"/>
          <w:szCs w:val="24"/>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w:t>
      </w:r>
    </w:p>
    <w:p w14:paraId="780A815A" w14:textId="77777777" w:rsidR="004D270F" w:rsidRPr="00B07722" w:rsidRDefault="004D270F" w:rsidP="00B07722">
      <w:pPr>
        <w:pStyle w:val="ab"/>
        <w:spacing w:line="240" w:lineRule="auto"/>
        <w:ind w:left="0"/>
        <w:rPr>
          <w:rFonts w:ascii="Times New Roman" w:hAnsi="Times New Roman"/>
          <w:sz w:val="24"/>
          <w:szCs w:val="24"/>
        </w:rPr>
      </w:pPr>
      <w:r w:rsidRPr="00B07722">
        <w:rPr>
          <w:rFonts w:ascii="Times New Roman" w:hAnsi="Times New Roman"/>
          <w:sz w:val="24"/>
          <w:szCs w:val="24"/>
        </w:rPr>
        <w:t>обучающихся, формируются познавательные, личностные, регулятивные, коммуникативные универсальные учебные действия.</w:t>
      </w:r>
    </w:p>
    <w:p w14:paraId="4611473E" w14:textId="77777777" w:rsidR="004D270F" w:rsidRPr="00B07722" w:rsidRDefault="004D270F" w:rsidP="00B07722">
      <w:pPr>
        <w:pStyle w:val="ab"/>
        <w:spacing w:line="240" w:lineRule="auto"/>
        <w:ind w:left="0"/>
        <w:rPr>
          <w:rFonts w:ascii="Times New Roman" w:hAnsi="Times New Roman"/>
          <w:sz w:val="24"/>
          <w:szCs w:val="24"/>
        </w:rPr>
      </w:pPr>
      <w:r w:rsidRPr="00B07722">
        <w:rPr>
          <w:rFonts w:ascii="Times New Roman" w:hAnsi="Times New Roman"/>
          <w:sz w:val="24"/>
          <w:szCs w:val="24"/>
        </w:rPr>
        <w:t xml:space="preserve">         Универсальными компетенциями учащихся на этапе начального общего образования по формированию здорового и безопасного образа жизни являются: </w:t>
      </w:r>
    </w:p>
    <w:p w14:paraId="1FE6DE95" w14:textId="77777777" w:rsidR="004D270F" w:rsidRPr="00B07722" w:rsidRDefault="004D270F" w:rsidP="00B07722">
      <w:pPr>
        <w:pStyle w:val="ad"/>
        <w:tabs>
          <w:tab w:val="left" w:pos="1080"/>
        </w:tabs>
        <w:ind w:firstLine="708"/>
        <w:jc w:val="both"/>
      </w:pPr>
      <w:r w:rsidRPr="00B07722">
        <w:t xml:space="preserve"> -умения организовывать собственную деятельность, выбирать и использовать средства для достижения </w:t>
      </w:r>
      <w:r w:rsidRPr="00DF6F01">
        <w:t>её</w:t>
      </w:r>
      <w:r w:rsidRPr="00B07722">
        <w:t xml:space="preserve"> цели; </w:t>
      </w:r>
    </w:p>
    <w:p w14:paraId="76F5B16C" w14:textId="77777777" w:rsidR="004D270F" w:rsidRPr="00B07722" w:rsidRDefault="004D270F" w:rsidP="00B07722">
      <w:pPr>
        <w:pStyle w:val="ad"/>
        <w:tabs>
          <w:tab w:val="left" w:pos="1080"/>
        </w:tabs>
        <w:ind w:firstLine="708"/>
        <w:jc w:val="both"/>
      </w:pPr>
      <w:r w:rsidRPr="00B07722">
        <w:t xml:space="preserve">-умения активно включаться в коллективную деятельность, взаимодействовать со сверстниками в достижении общих целей; </w:t>
      </w:r>
    </w:p>
    <w:p w14:paraId="4AA47E62" w14:textId="77777777" w:rsidR="004D270F" w:rsidRPr="00B07722" w:rsidRDefault="004D270F" w:rsidP="00B07722">
      <w:pPr>
        <w:pStyle w:val="ad"/>
        <w:tabs>
          <w:tab w:val="left" w:pos="1080"/>
        </w:tabs>
        <w:ind w:firstLine="708"/>
        <w:jc w:val="both"/>
      </w:pPr>
      <w:r w:rsidRPr="00B07722">
        <w:t xml:space="preserve"> -умения доносить информацию в доступной, эмоционально-яркой форме в процессе общения и взаимодействия со сверстниками и взрослыми людьми. </w:t>
      </w:r>
    </w:p>
    <w:p w14:paraId="23916313" w14:textId="77777777" w:rsidR="004D270F" w:rsidRPr="00B07722" w:rsidRDefault="004D270F" w:rsidP="00B07722">
      <w:pPr>
        <w:pStyle w:val="ad"/>
        <w:tabs>
          <w:tab w:val="left" w:pos="567"/>
        </w:tabs>
        <w:ind w:firstLine="708"/>
        <w:jc w:val="both"/>
      </w:pPr>
      <w:r w:rsidRPr="00B07722">
        <w:t xml:space="preserve"> Результатами освоения учащимися содержания программы по формированию здорового и безопасного образа жизни являются:</w:t>
      </w:r>
    </w:p>
    <w:p w14:paraId="1B9291D7" w14:textId="77777777" w:rsidR="004D270F" w:rsidRPr="00B07722" w:rsidRDefault="004D270F" w:rsidP="00B07722">
      <w:pPr>
        <w:pStyle w:val="ab"/>
        <w:spacing w:line="240" w:lineRule="auto"/>
        <w:ind w:left="0"/>
        <w:rPr>
          <w:rFonts w:ascii="Times New Roman" w:hAnsi="Times New Roman"/>
          <w:sz w:val="24"/>
          <w:szCs w:val="24"/>
        </w:rPr>
      </w:pPr>
      <w:r w:rsidRPr="00B07722">
        <w:rPr>
          <w:rFonts w:ascii="Times New Roman" w:hAnsi="Times New Roman"/>
          <w:b/>
        </w:rPr>
        <w:t xml:space="preserve">        ЛИЧНОСТНЫЕ РЕЗУЛЬТАТЫ</w:t>
      </w:r>
      <w:r w:rsidRPr="00B07722">
        <w:rPr>
          <w:rFonts w:ascii="Times New Roman" w:hAnsi="Times New Roman"/>
          <w:sz w:val="24"/>
          <w:szCs w:val="24"/>
        </w:rPr>
        <w:t xml:space="preserve"> — готовность и способность обучающихся к саморазвитию, </w:t>
      </w:r>
    </w:p>
    <w:p w14:paraId="60F1B8F3" w14:textId="77777777" w:rsidR="004D270F" w:rsidRPr="00B07722" w:rsidRDefault="004D270F" w:rsidP="00B07722">
      <w:pPr>
        <w:pStyle w:val="ab"/>
        <w:spacing w:line="240" w:lineRule="auto"/>
        <w:ind w:left="0"/>
        <w:rPr>
          <w:rFonts w:ascii="Times New Roman" w:hAnsi="Times New Roman"/>
          <w:sz w:val="24"/>
          <w:szCs w:val="24"/>
        </w:rPr>
      </w:pPr>
      <w:r w:rsidRPr="00B07722">
        <w:rPr>
          <w:rFonts w:ascii="Times New Roman" w:hAnsi="Times New Roman"/>
          <w:sz w:val="24"/>
          <w:szCs w:val="24"/>
        </w:rPr>
        <w:t xml:space="preserve">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w:t>
      </w:r>
      <w:r w:rsidRPr="00B07722">
        <w:rPr>
          <w:rFonts w:ascii="Times New Roman" w:hAnsi="Times New Roman"/>
          <w:sz w:val="24"/>
          <w:szCs w:val="24"/>
        </w:rPr>
        <w:lastRenderedPageBreak/>
        <w:t xml:space="preserve">социальные компетентности, личностные </w:t>
      </w:r>
      <w:proofErr w:type="gramStart"/>
      <w:r w:rsidRPr="00B07722">
        <w:rPr>
          <w:rFonts w:ascii="Times New Roman" w:hAnsi="Times New Roman"/>
          <w:sz w:val="24"/>
          <w:szCs w:val="24"/>
        </w:rPr>
        <w:t>качества;  сформированность</w:t>
      </w:r>
      <w:proofErr w:type="gramEnd"/>
      <w:r w:rsidRPr="00B07722">
        <w:rPr>
          <w:rFonts w:ascii="Times New Roman" w:hAnsi="Times New Roman"/>
          <w:sz w:val="24"/>
          <w:szCs w:val="24"/>
        </w:rPr>
        <w:t xml:space="preserve">  основ российской, гражданской идентичности.</w:t>
      </w:r>
    </w:p>
    <w:p w14:paraId="345125EF" w14:textId="77777777" w:rsidR="004D270F" w:rsidRPr="00B07722" w:rsidRDefault="004D270F" w:rsidP="00B07722">
      <w:pPr>
        <w:pStyle w:val="ab"/>
        <w:spacing w:line="240" w:lineRule="auto"/>
        <w:ind w:left="426"/>
        <w:rPr>
          <w:rFonts w:ascii="Times New Roman" w:hAnsi="Times New Roman"/>
          <w:sz w:val="24"/>
          <w:szCs w:val="24"/>
        </w:rPr>
      </w:pPr>
      <w:r w:rsidRPr="00B07722">
        <w:rPr>
          <w:rFonts w:ascii="Times New Roman" w:hAnsi="Times New Roman"/>
          <w:b/>
          <w:i/>
          <w:sz w:val="24"/>
          <w:szCs w:val="24"/>
        </w:rPr>
        <w:t>Личностными результатами</w:t>
      </w:r>
      <w:r w:rsidRPr="00B07722">
        <w:rPr>
          <w:rFonts w:ascii="Times New Roman" w:hAnsi="Times New Roman"/>
          <w:sz w:val="24"/>
          <w:szCs w:val="24"/>
        </w:rPr>
        <w:t xml:space="preserve">   программы внеурочной деятельности по </w:t>
      </w:r>
      <w:proofErr w:type="gramStart"/>
      <w:r w:rsidRPr="00B07722">
        <w:rPr>
          <w:rFonts w:ascii="Times New Roman" w:hAnsi="Times New Roman"/>
          <w:sz w:val="24"/>
          <w:szCs w:val="24"/>
        </w:rPr>
        <w:t>общекультурному  направлению</w:t>
      </w:r>
      <w:proofErr w:type="gramEnd"/>
      <w:r w:rsidRPr="00B07722">
        <w:rPr>
          <w:rFonts w:ascii="Times New Roman" w:hAnsi="Times New Roman"/>
          <w:sz w:val="24"/>
          <w:szCs w:val="24"/>
        </w:rPr>
        <w:t xml:space="preserve"> «Азбука здоровья»  является формирование следующих умений:</w:t>
      </w:r>
    </w:p>
    <w:p w14:paraId="28290BA1"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i/>
          <w:iCs/>
          <w:sz w:val="24"/>
          <w:szCs w:val="24"/>
        </w:rPr>
        <w:t>Определять </w:t>
      </w:r>
      <w:r w:rsidRPr="00B07722">
        <w:rPr>
          <w:rFonts w:ascii="Times New Roman" w:hAnsi="Times New Roman"/>
          <w:sz w:val="24"/>
          <w:szCs w:val="24"/>
        </w:rPr>
        <w:t>и</w:t>
      </w:r>
      <w:r w:rsidRPr="00B07722">
        <w:rPr>
          <w:rFonts w:ascii="Times New Roman" w:hAnsi="Times New Roman"/>
          <w:i/>
          <w:iCs/>
          <w:sz w:val="24"/>
          <w:szCs w:val="24"/>
        </w:rPr>
        <w:t> высказывать</w:t>
      </w:r>
      <w:r w:rsidRPr="00B07722">
        <w:rPr>
          <w:rFonts w:ascii="Times New Roman" w:hAnsi="Times New Roman"/>
          <w:sz w:val="24"/>
          <w:szCs w:val="24"/>
        </w:rPr>
        <w:t> под руководством учителя самые простые и общие для всех людей правила поведения при сотрудничестве (этические нормы);</w:t>
      </w:r>
    </w:p>
    <w:p w14:paraId="49AFF61B"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В предложенных педагогом ситуациях общения и сотрудничества, опираясь на общие для всех простые правила поведения, </w:t>
      </w:r>
      <w:r w:rsidRPr="00B07722">
        <w:rPr>
          <w:rFonts w:ascii="Times New Roman" w:hAnsi="Times New Roman"/>
          <w:i/>
          <w:iCs/>
          <w:sz w:val="24"/>
          <w:szCs w:val="24"/>
        </w:rPr>
        <w:t>делать выбор,</w:t>
      </w:r>
      <w:r w:rsidRPr="00B07722">
        <w:rPr>
          <w:rFonts w:ascii="Times New Roman" w:hAnsi="Times New Roman"/>
          <w:sz w:val="24"/>
          <w:szCs w:val="24"/>
        </w:rPr>
        <w:t> при поддержке других участников группы и педагога, как поступить.</w:t>
      </w:r>
    </w:p>
    <w:p w14:paraId="7E8142BF" w14:textId="77777777" w:rsidR="004D270F" w:rsidRPr="00B07722" w:rsidRDefault="004D270F" w:rsidP="00B07722">
      <w:pPr>
        <w:pStyle w:val="ab"/>
        <w:spacing w:line="240" w:lineRule="auto"/>
        <w:ind w:left="0"/>
        <w:rPr>
          <w:rFonts w:ascii="Times New Roman" w:hAnsi="Times New Roman"/>
          <w:sz w:val="24"/>
          <w:szCs w:val="24"/>
        </w:rPr>
      </w:pPr>
      <w:r w:rsidRPr="00B07722">
        <w:rPr>
          <w:rFonts w:ascii="Times New Roman" w:hAnsi="Times New Roman"/>
          <w:b/>
          <w:sz w:val="24"/>
          <w:szCs w:val="24"/>
        </w:rPr>
        <w:t xml:space="preserve">       </w:t>
      </w:r>
      <w:r w:rsidRPr="00B07722">
        <w:rPr>
          <w:rFonts w:ascii="Times New Roman" w:hAnsi="Times New Roman"/>
          <w:b/>
        </w:rPr>
        <w:t>МЕТАПРЕДМЕТНЫЕ РЕЗУЛЬТАТЫ</w:t>
      </w:r>
      <w:r w:rsidRPr="00B07722">
        <w:rPr>
          <w:rFonts w:ascii="Times New Roman" w:hAnsi="Times New Roman"/>
          <w:sz w:val="24"/>
          <w:szCs w:val="24"/>
        </w:rPr>
        <w:t xml:space="preserve"> </w:t>
      </w:r>
      <w:r>
        <w:rPr>
          <w:rFonts w:ascii="Times New Roman" w:hAnsi="Times New Roman"/>
          <w:sz w:val="24"/>
          <w:szCs w:val="24"/>
        </w:rPr>
        <w:t>-</w:t>
      </w:r>
      <w:r w:rsidRPr="00B07722">
        <w:rPr>
          <w:rFonts w:ascii="Times New Roman" w:hAnsi="Times New Roman"/>
          <w:sz w:val="24"/>
          <w:szCs w:val="24"/>
        </w:rPr>
        <w:t xml:space="preserve"> освоенные обучающимися универсальные учебные действия (познавательные, регулятивные и коммуникативные). </w:t>
      </w:r>
    </w:p>
    <w:p w14:paraId="3FEA8A87" w14:textId="77777777" w:rsidR="004D270F" w:rsidRPr="00B07722" w:rsidRDefault="004D270F" w:rsidP="00B07722">
      <w:pPr>
        <w:pStyle w:val="ab"/>
        <w:spacing w:line="240" w:lineRule="auto"/>
        <w:ind w:left="0"/>
        <w:rPr>
          <w:rFonts w:ascii="Times New Roman" w:hAnsi="Times New Roman"/>
          <w:sz w:val="24"/>
          <w:szCs w:val="24"/>
        </w:rPr>
      </w:pPr>
      <w:r w:rsidRPr="00B07722">
        <w:rPr>
          <w:rFonts w:ascii="Times New Roman" w:hAnsi="Times New Roman"/>
          <w:sz w:val="24"/>
          <w:szCs w:val="24"/>
        </w:rPr>
        <w:t xml:space="preserve">      </w:t>
      </w:r>
      <w:r w:rsidRPr="00B07722">
        <w:rPr>
          <w:rFonts w:ascii="Times New Roman" w:hAnsi="Times New Roman"/>
          <w:b/>
          <w:i/>
          <w:sz w:val="24"/>
          <w:szCs w:val="24"/>
        </w:rPr>
        <w:t>Метапредметными результатами</w:t>
      </w:r>
      <w:r w:rsidRPr="00B07722">
        <w:rPr>
          <w:rFonts w:ascii="Times New Roman" w:hAnsi="Times New Roman"/>
          <w:sz w:val="24"/>
          <w:szCs w:val="24"/>
        </w:rPr>
        <w:t xml:space="preserve"> программы внеурочной деятельности по общекультурному направлению «Азбука здоровья» - является формирование</w:t>
      </w:r>
      <w:r>
        <w:rPr>
          <w:rFonts w:ascii="Times New Roman" w:hAnsi="Times New Roman"/>
          <w:sz w:val="24"/>
          <w:szCs w:val="24"/>
        </w:rPr>
        <w:t>м</w:t>
      </w:r>
      <w:r w:rsidRPr="00B07722">
        <w:rPr>
          <w:rFonts w:ascii="Times New Roman" w:hAnsi="Times New Roman"/>
          <w:sz w:val="24"/>
          <w:szCs w:val="24"/>
        </w:rPr>
        <w:t xml:space="preserve"> следующих универсальных учебных действий (УУД):</w:t>
      </w:r>
    </w:p>
    <w:p w14:paraId="23D141AC" w14:textId="77777777" w:rsidR="004D270F" w:rsidRPr="00B07722" w:rsidRDefault="004D270F" w:rsidP="00B07722">
      <w:pPr>
        <w:pStyle w:val="ab"/>
        <w:spacing w:line="240" w:lineRule="auto"/>
        <w:ind w:left="0"/>
        <w:rPr>
          <w:rFonts w:ascii="Times New Roman" w:hAnsi="Times New Roman"/>
          <w:sz w:val="24"/>
          <w:szCs w:val="24"/>
        </w:rPr>
      </w:pPr>
      <w:r w:rsidRPr="00B07722">
        <w:rPr>
          <w:rFonts w:ascii="Times New Roman" w:hAnsi="Times New Roman"/>
          <w:sz w:val="24"/>
          <w:szCs w:val="24"/>
        </w:rPr>
        <w:t xml:space="preserve">    </w:t>
      </w:r>
      <w:r w:rsidRPr="00B07722">
        <w:rPr>
          <w:rFonts w:ascii="Times New Roman" w:hAnsi="Times New Roman"/>
          <w:b/>
          <w:i/>
          <w:iCs/>
          <w:sz w:val="24"/>
          <w:szCs w:val="24"/>
        </w:rPr>
        <w:t>1. </w:t>
      </w:r>
      <w:r w:rsidRPr="00B07722">
        <w:rPr>
          <w:rFonts w:ascii="Times New Roman" w:hAnsi="Times New Roman"/>
          <w:b/>
          <w:i/>
          <w:iCs/>
        </w:rPr>
        <w:t>РЕГУЛЯТИВНЫЕ УУД:</w:t>
      </w:r>
    </w:p>
    <w:p w14:paraId="2DD13B27"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i/>
          <w:iCs/>
          <w:sz w:val="24"/>
          <w:szCs w:val="24"/>
        </w:rPr>
        <w:t>Определять и формулировать</w:t>
      </w:r>
      <w:r w:rsidRPr="00B07722">
        <w:rPr>
          <w:rFonts w:ascii="Times New Roman" w:hAnsi="Times New Roman"/>
          <w:sz w:val="24"/>
          <w:szCs w:val="24"/>
        </w:rPr>
        <w:t> цель деятельности на уроке с помощью учителя.</w:t>
      </w:r>
    </w:p>
    <w:p w14:paraId="4ED70E93"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i/>
          <w:iCs/>
          <w:sz w:val="24"/>
          <w:szCs w:val="24"/>
        </w:rPr>
        <w:t>Проговаривать</w:t>
      </w:r>
      <w:r w:rsidRPr="00B07722">
        <w:rPr>
          <w:rFonts w:ascii="Times New Roman" w:hAnsi="Times New Roman"/>
          <w:sz w:val="24"/>
          <w:szCs w:val="24"/>
        </w:rPr>
        <w:t> последовательность действий на уроке.</w:t>
      </w:r>
    </w:p>
    <w:p w14:paraId="2B56FB37"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Учить </w:t>
      </w:r>
      <w:r w:rsidRPr="00B07722">
        <w:rPr>
          <w:rFonts w:ascii="Times New Roman" w:hAnsi="Times New Roman"/>
          <w:i/>
          <w:iCs/>
          <w:sz w:val="24"/>
          <w:szCs w:val="24"/>
        </w:rPr>
        <w:t>высказывать</w:t>
      </w:r>
      <w:r w:rsidRPr="00B07722">
        <w:rPr>
          <w:rFonts w:ascii="Times New Roman" w:hAnsi="Times New Roman"/>
          <w:sz w:val="24"/>
          <w:szCs w:val="24"/>
        </w:rPr>
        <w:t> своё предположение (версию) на основе работы с иллюстрацией, учить </w:t>
      </w:r>
      <w:r w:rsidRPr="00B07722">
        <w:rPr>
          <w:rFonts w:ascii="Times New Roman" w:hAnsi="Times New Roman"/>
          <w:i/>
          <w:iCs/>
          <w:sz w:val="24"/>
          <w:szCs w:val="24"/>
        </w:rPr>
        <w:t xml:space="preserve">работать </w:t>
      </w:r>
      <w:r w:rsidRPr="00B07722">
        <w:rPr>
          <w:rFonts w:ascii="Times New Roman" w:hAnsi="Times New Roman"/>
          <w:sz w:val="24"/>
          <w:szCs w:val="24"/>
        </w:rPr>
        <w:t>по предложенному учителем плану.</w:t>
      </w:r>
    </w:p>
    <w:p w14:paraId="42F03057" w14:textId="77777777" w:rsidR="004D270F" w:rsidRPr="00B07722" w:rsidRDefault="004D270F" w:rsidP="00327B82">
      <w:pPr>
        <w:pStyle w:val="ab"/>
        <w:spacing w:line="240" w:lineRule="auto"/>
        <w:ind w:left="426"/>
        <w:rPr>
          <w:rFonts w:ascii="Times New Roman" w:hAnsi="Times New Roman"/>
          <w:sz w:val="24"/>
          <w:szCs w:val="24"/>
        </w:rPr>
      </w:pPr>
      <w:r w:rsidRPr="00B07722">
        <w:rPr>
          <w:rFonts w:ascii="Times New Roman" w:hAnsi="Times New Roman"/>
          <w:sz w:val="24"/>
          <w:szCs w:val="24"/>
        </w:rPr>
        <w:t>Средством формирования этих действий служит технология проблемного диалога на этапе изучения нового материала.</w:t>
      </w:r>
    </w:p>
    <w:p w14:paraId="137B5EC3"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Учиться совместно с учителем и други</w:t>
      </w:r>
      <w:r>
        <w:rPr>
          <w:rFonts w:ascii="Times New Roman" w:hAnsi="Times New Roman"/>
          <w:sz w:val="24"/>
          <w:szCs w:val="24"/>
        </w:rPr>
        <w:t>ми уч</w:t>
      </w:r>
      <w:r w:rsidRPr="00B07722">
        <w:rPr>
          <w:rFonts w:ascii="Times New Roman" w:hAnsi="Times New Roman"/>
          <w:sz w:val="24"/>
          <w:szCs w:val="24"/>
        </w:rPr>
        <w:t>ениками </w:t>
      </w:r>
      <w:r w:rsidRPr="00B07722">
        <w:rPr>
          <w:rFonts w:ascii="Times New Roman" w:hAnsi="Times New Roman"/>
          <w:i/>
          <w:iCs/>
          <w:sz w:val="24"/>
          <w:szCs w:val="24"/>
        </w:rPr>
        <w:t>давать</w:t>
      </w:r>
      <w:r w:rsidRPr="00B07722">
        <w:rPr>
          <w:rFonts w:ascii="Times New Roman" w:hAnsi="Times New Roman"/>
          <w:sz w:val="24"/>
          <w:szCs w:val="24"/>
        </w:rPr>
        <w:t> эмоциональную </w:t>
      </w:r>
      <w:r w:rsidRPr="00B07722">
        <w:rPr>
          <w:rFonts w:ascii="Times New Roman" w:hAnsi="Times New Roman"/>
          <w:i/>
          <w:iCs/>
          <w:sz w:val="24"/>
          <w:szCs w:val="24"/>
        </w:rPr>
        <w:t>оценку</w:t>
      </w:r>
      <w:r w:rsidRPr="00B07722">
        <w:rPr>
          <w:rFonts w:ascii="Times New Roman" w:hAnsi="Times New Roman"/>
          <w:sz w:val="24"/>
          <w:szCs w:val="24"/>
        </w:rPr>
        <w:t> деятельности класса на уроке.</w:t>
      </w:r>
    </w:p>
    <w:p w14:paraId="7EEF1A8E" w14:textId="77777777" w:rsidR="004D270F" w:rsidRPr="00B07722" w:rsidRDefault="004D270F" w:rsidP="00327B82">
      <w:pPr>
        <w:pStyle w:val="ab"/>
        <w:spacing w:line="240" w:lineRule="auto"/>
        <w:ind w:left="426"/>
        <w:rPr>
          <w:rFonts w:ascii="Times New Roman" w:hAnsi="Times New Roman"/>
          <w:sz w:val="24"/>
          <w:szCs w:val="24"/>
        </w:rPr>
      </w:pPr>
      <w:r w:rsidRPr="00B07722">
        <w:rPr>
          <w:rFonts w:ascii="Times New Roman" w:hAnsi="Times New Roman"/>
          <w:sz w:val="24"/>
          <w:szCs w:val="24"/>
        </w:rPr>
        <w:t>Средством формирования этих действий служит технология оценивания образовательных достижений (учебных успехов).</w:t>
      </w:r>
    </w:p>
    <w:p w14:paraId="35DAB0DF" w14:textId="77777777" w:rsidR="004D270F" w:rsidRPr="00B07722" w:rsidRDefault="004D270F" w:rsidP="00B07722">
      <w:pPr>
        <w:pStyle w:val="ab"/>
        <w:spacing w:line="240" w:lineRule="auto"/>
        <w:ind w:left="426"/>
        <w:rPr>
          <w:rFonts w:ascii="Times New Roman" w:hAnsi="Times New Roman"/>
          <w:sz w:val="24"/>
          <w:szCs w:val="24"/>
        </w:rPr>
      </w:pPr>
      <w:r w:rsidRPr="00B07722">
        <w:rPr>
          <w:rFonts w:ascii="Times New Roman" w:hAnsi="Times New Roman"/>
          <w:b/>
          <w:i/>
          <w:iCs/>
        </w:rPr>
        <w:t>2. ПОЗНАВАТЕЛЬНЫЕ УУД:</w:t>
      </w:r>
    </w:p>
    <w:p w14:paraId="21C03B72"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Делать предварительный отбор источников информации: </w:t>
      </w:r>
      <w:r w:rsidRPr="00B07722">
        <w:rPr>
          <w:rFonts w:ascii="Times New Roman" w:hAnsi="Times New Roman"/>
          <w:i/>
          <w:iCs/>
          <w:sz w:val="24"/>
          <w:szCs w:val="24"/>
        </w:rPr>
        <w:t>ориентироваться</w:t>
      </w:r>
      <w:r w:rsidRPr="00B07722">
        <w:rPr>
          <w:rFonts w:ascii="Times New Roman" w:hAnsi="Times New Roman"/>
          <w:sz w:val="24"/>
          <w:szCs w:val="24"/>
        </w:rPr>
        <w:t> в учебнике (на развороте, в оглавлении, в словаре).</w:t>
      </w:r>
    </w:p>
    <w:p w14:paraId="66B5557C"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Добывать новые знания: </w:t>
      </w:r>
      <w:r w:rsidRPr="00B07722">
        <w:rPr>
          <w:rFonts w:ascii="Times New Roman" w:hAnsi="Times New Roman"/>
          <w:i/>
          <w:iCs/>
          <w:sz w:val="24"/>
          <w:szCs w:val="24"/>
        </w:rPr>
        <w:t>находить ответы</w:t>
      </w:r>
      <w:r w:rsidRPr="00B07722">
        <w:rPr>
          <w:rFonts w:ascii="Times New Roman" w:hAnsi="Times New Roman"/>
          <w:sz w:val="24"/>
          <w:szCs w:val="24"/>
        </w:rPr>
        <w:t> на вопросы, используя учебник, свой жизненный опыт и информацию, полученную на уроке.</w:t>
      </w:r>
    </w:p>
    <w:p w14:paraId="559D646A"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Перерабатывать полученную информацию: </w:t>
      </w:r>
      <w:r w:rsidRPr="00B07722">
        <w:rPr>
          <w:rFonts w:ascii="Times New Roman" w:hAnsi="Times New Roman"/>
          <w:i/>
          <w:iCs/>
          <w:sz w:val="24"/>
          <w:szCs w:val="24"/>
        </w:rPr>
        <w:t>делать</w:t>
      </w:r>
      <w:r w:rsidRPr="00B07722">
        <w:rPr>
          <w:rFonts w:ascii="Times New Roman" w:hAnsi="Times New Roman"/>
          <w:sz w:val="24"/>
          <w:szCs w:val="24"/>
        </w:rPr>
        <w:t> выводы в результате совместной работы всего класса.</w:t>
      </w:r>
    </w:p>
    <w:p w14:paraId="122225B4" w14:textId="77777777" w:rsidR="004D270F"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 xml:space="preserve">Преобразовывать информацию из одной формы в другую: составлять рассказы на основе простейших моделей (предметных, рисунков, схематических рисунков, схем); </w:t>
      </w:r>
    </w:p>
    <w:p w14:paraId="430D3325"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Pr>
          <w:rFonts w:ascii="Times New Roman" w:hAnsi="Times New Roman"/>
          <w:sz w:val="24"/>
          <w:szCs w:val="24"/>
        </w:rPr>
        <w:t>Н</w:t>
      </w:r>
      <w:r w:rsidRPr="00B07722">
        <w:rPr>
          <w:rFonts w:ascii="Times New Roman" w:hAnsi="Times New Roman"/>
          <w:sz w:val="24"/>
          <w:szCs w:val="24"/>
        </w:rPr>
        <w:t>аходить и формулировать решение задачи с помощью простейших моделей (предметных, рисунков, схематических рисунков).</w:t>
      </w:r>
    </w:p>
    <w:p w14:paraId="6C6FFA97" w14:textId="77777777" w:rsidR="004D270F" w:rsidRPr="00B07722" w:rsidRDefault="004D270F" w:rsidP="00327B82">
      <w:pPr>
        <w:pStyle w:val="ab"/>
        <w:spacing w:line="240" w:lineRule="auto"/>
        <w:ind w:left="0"/>
        <w:rPr>
          <w:rFonts w:ascii="Times New Roman" w:hAnsi="Times New Roman"/>
          <w:sz w:val="24"/>
          <w:szCs w:val="24"/>
        </w:rPr>
      </w:pPr>
      <w:r>
        <w:rPr>
          <w:rFonts w:ascii="Times New Roman" w:hAnsi="Times New Roman"/>
          <w:sz w:val="24"/>
          <w:szCs w:val="24"/>
        </w:rPr>
        <w:t xml:space="preserve">        </w:t>
      </w:r>
      <w:r w:rsidRPr="00B07722">
        <w:rPr>
          <w:rFonts w:ascii="Times New Roman" w:hAnsi="Times New Roman"/>
          <w:sz w:val="24"/>
          <w:szCs w:val="24"/>
        </w:rPr>
        <w:t>Средством формирования этих действий служит учебный материал и задания учебника, ориентированные на линии развития средствами предмета.</w:t>
      </w:r>
    </w:p>
    <w:p w14:paraId="1EED5F21" w14:textId="77777777" w:rsidR="004D270F" w:rsidRPr="00B07722" w:rsidRDefault="004D270F" w:rsidP="00B07722">
      <w:pPr>
        <w:pStyle w:val="ab"/>
        <w:spacing w:line="240" w:lineRule="auto"/>
        <w:ind w:left="426"/>
        <w:rPr>
          <w:rFonts w:ascii="Times New Roman" w:hAnsi="Times New Roman"/>
          <w:b/>
        </w:rPr>
      </w:pPr>
      <w:r w:rsidRPr="00B07722">
        <w:rPr>
          <w:rFonts w:ascii="Times New Roman" w:hAnsi="Times New Roman"/>
          <w:b/>
          <w:i/>
          <w:iCs/>
        </w:rPr>
        <w:t>3. КОММУНИКАТИВНЫЕ УУД:</w:t>
      </w:r>
    </w:p>
    <w:p w14:paraId="13673A9A"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Умение донести свою позицию до других: оформлять свою мысль в устной и письменной речи (на уровне одного предложения или небольшого текста).</w:t>
      </w:r>
    </w:p>
    <w:p w14:paraId="7A3FCF9A"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i/>
          <w:iCs/>
          <w:sz w:val="24"/>
          <w:szCs w:val="24"/>
        </w:rPr>
        <w:t>Слушать </w:t>
      </w:r>
      <w:r w:rsidRPr="00B07722">
        <w:rPr>
          <w:rFonts w:ascii="Times New Roman" w:hAnsi="Times New Roman"/>
          <w:sz w:val="24"/>
          <w:szCs w:val="24"/>
        </w:rPr>
        <w:t>и</w:t>
      </w:r>
      <w:r w:rsidRPr="00B07722">
        <w:rPr>
          <w:rFonts w:ascii="Times New Roman" w:hAnsi="Times New Roman"/>
          <w:i/>
          <w:iCs/>
          <w:sz w:val="24"/>
          <w:szCs w:val="24"/>
        </w:rPr>
        <w:t> понимать</w:t>
      </w:r>
      <w:r w:rsidRPr="00B07722">
        <w:rPr>
          <w:rFonts w:ascii="Times New Roman" w:hAnsi="Times New Roman"/>
          <w:sz w:val="24"/>
          <w:szCs w:val="24"/>
        </w:rPr>
        <w:t> речь других.</w:t>
      </w:r>
    </w:p>
    <w:p w14:paraId="7D0C46D8" w14:textId="77777777" w:rsidR="004D270F" w:rsidRPr="00B07722" w:rsidRDefault="004D270F" w:rsidP="00663C82">
      <w:pPr>
        <w:pStyle w:val="ab"/>
        <w:spacing w:line="240" w:lineRule="auto"/>
        <w:ind w:left="0"/>
        <w:rPr>
          <w:rFonts w:ascii="Times New Roman" w:hAnsi="Times New Roman"/>
          <w:sz w:val="24"/>
          <w:szCs w:val="24"/>
        </w:rPr>
      </w:pPr>
      <w:r w:rsidRPr="00B07722">
        <w:rPr>
          <w:rFonts w:ascii="Times New Roman" w:hAnsi="Times New Roman"/>
          <w:sz w:val="24"/>
          <w:szCs w:val="24"/>
        </w:rPr>
        <w:t>Средством формирования этих действий служит</w:t>
      </w:r>
      <w:r>
        <w:rPr>
          <w:rFonts w:ascii="Times New Roman" w:hAnsi="Times New Roman"/>
          <w:sz w:val="24"/>
          <w:szCs w:val="24"/>
        </w:rPr>
        <w:t xml:space="preserve"> технология проблемного диалога </w:t>
      </w:r>
      <w:r w:rsidRPr="00B07722">
        <w:rPr>
          <w:rFonts w:ascii="Times New Roman" w:hAnsi="Times New Roman"/>
          <w:sz w:val="24"/>
          <w:szCs w:val="24"/>
        </w:rPr>
        <w:t>(побуждающий и подводящий диалог).</w:t>
      </w:r>
    </w:p>
    <w:p w14:paraId="5B06CF11"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Совместно договариваться о правилах общения и поведения в школе и следовать им.</w:t>
      </w:r>
    </w:p>
    <w:p w14:paraId="2F42B018"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Учиться выполнять различные роли в группе (лидера, исполнителя, критика).</w:t>
      </w:r>
    </w:p>
    <w:p w14:paraId="2C6A584B"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Средством формирования этих действий служит организация работы в парах и малых группах (в приложении представлены варианты проведения уроков).</w:t>
      </w:r>
    </w:p>
    <w:p w14:paraId="06CA0B58" w14:textId="77777777" w:rsidR="004D270F" w:rsidRPr="00B07722" w:rsidRDefault="004D270F" w:rsidP="00B07722">
      <w:pPr>
        <w:pStyle w:val="ab"/>
        <w:spacing w:line="240" w:lineRule="auto"/>
        <w:ind w:left="0"/>
        <w:rPr>
          <w:rFonts w:ascii="Times New Roman" w:hAnsi="Times New Roman"/>
          <w:sz w:val="24"/>
          <w:szCs w:val="24"/>
        </w:rPr>
      </w:pPr>
      <w:r w:rsidRPr="00B07722">
        <w:rPr>
          <w:rFonts w:ascii="Times New Roman" w:hAnsi="Times New Roman"/>
          <w:b/>
        </w:rPr>
        <w:t xml:space="preserve">      ПРЕДМЕТНЫЕ РЕЗУЛЬТАТЫ</w:t>
      </w:r>
      <w:r w:rsidRPr="00B07722">
        <w:rPr>
          <w:rFonts w:ascii="Times New Roman" w:hAnsi="Times New Roman"/>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14:paraId="1021D722" w14:textId="77777777" w:rsidR="004D270F" w:rsidRPr="00B07722" w:rsidRDefault="004D270F" w:rsidP="00B07722">
      <w:pPr>
        <w:pStyle w:val="ab"/>
        <w:spacing w:line="240" w:lineRule="auto"/>
        <w:ind w:left="0"/>
        <w:rPr>
          <w:rFonts w:ascii="Times New Roman" w:hAnsi="Times New Roman"/>
          <w:sz w:val="24"/>
          <w:szCs w:val="24"/>
        </w:rPr>
      </w:pPr>
    </w:p>
    <w:p w14:paraId="7D46F49C" w14:textId="77777777" w:rsidR="00DF72F4" w:rsidRDefault="00DF72F4" w:rsidP="00B07722">
      <w:pPr>
        <w:pStyle w:val="ab"/>
        <w:spacing w:line="240" w:lineRule="auto"/>
        <w:ind w:left="426"/>
        <w:rPr>
          <w:rFonts w:ascii="Times New Roman" w:hAnsi="Times New Roman"/>
          <w:b/>
          <w:i/>
          <w:iCs/>
        </w:rPr>
      </w:pPr>
    </w:p>
    <w:p w14:paraId="26230CE5" w14:textId="77777777" w:rsidR="004D270F" w:rsidRPr="00B07722" w:rsidRDefault="004D270F" w:rsidP="00B07722">
      <w:pPr>
        <w:pStyle w:val="ab"/>
        <w:spacing w:line="240" w:lineRule="auto"/>
        <w:ind w:left="426"/>
        <w:rPr>
          <w:rFonts w:ascii="Times New Roman" w:hAnsi="Times New Roman"/>
        </w:rPr>
      </w:pPr>
      <w:r w:rsidRPr="00B07722">
        <w:rPr>
          <w:rFonts w:ascii="Times New Roman" w:hAnsi="Times New Roman"/>
          <w:b/>
          <w:i/>
          <w:iCs/>
        </w:rPr>
        <w:lastRenderedPageBreak/>
        <w:t>ОЗДОРОВИТЕЛЬНЫЕ РЕЗУЛЬТАТЫ ПРОГРАММЫ ВНЕУРОЧНОЙ ДЕЯТЕЛЬНОСТИ:</w:t>
      </w:r>
    </w:p>
    <w:p w14:paraId="29B2695C"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proofErr w:type="gramStart"/>
      <w:r w:rsidRPr="00B07722">
        <w:rPr>
          <w:rFonts w:ascii="Times New Roman" w:hAnsi="Times New Roman"/>
          <w:sz w:val="24"/>
          <w:szCs w:val="24"/>
        </w:rPr>
        <w:t>осознание  обучающимися</w:t>
      </w:r>
      <w:proofErr w:type="gramEnd"/>
      <w:r w:rsidRPr="00B07722">
        <w:rPr>
          <w:rFonts w:ascii="Times New Roman" w:hAnsi="Times New Roman"/>
          <w:sz w:val="24"/>
          <w:szCs w:val="24"/>
        </w:rPr>
        <w:t xml:space="preserve">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14:paraId="3C80C2CB" w14:textId="77777777" w:rsidR="004D270F" w:rsidRPr="00B07722" w:rsidRDefault="004D270F" w:rsidP="00B07722">
      <w:pPr>
        <w:pStyle w:val="ab"/>
        <w:numPr>
          <w:ilvl w:val="0"/>
          <w:numId w:val="7"/>
        </w:numPr>
        <w:spacing w:line="240" w:lineRule="auto"/>
        <w:ind w:left="0" w:firstLine="426"/>
        <w:rPr>
          <w:rFonts w:ascii="Times New Roman" w:hAnsi="Times New Roman"/>
          <w:sz w:val="24"/>
          <w:szCs w:val="24"/>
        </w:rPr>
      </w:pPr>
      <w:r w:rsidRPr="00B07722">
        <w:rPr>
          <w:rFonts w:ascii="Times New Roman" w:hAnsi="Times New Roman"/>
          <w:sz w:val="24"/>
          <w:szCs w:val="24"/>
        </w:rPr>
        <w:t>социальная адаптация детей, расширение сферы общения, приобретение опыта взаимодействия с окружающим миром.</w:t>
      </w:r>
    </w:p>
    <w:p w14:paraId="32BDAD74" w14:textId="77777777" w:rsidR="004D270F" w:rsidRPr="00B07722" w:rsidRDefault="004D270F" w:rsidP="00B07722">
      <w:pPr>
        <w:pStyle w:val="ab"/>
        <w:spacing w:line="240" w:lineRule="auto"/>
        <w:ind w:left="426"/>
        <w:rPr>
          <w:rFonts w:ascii="Times New Roman" w:hAnsi="Times New Roman"/>
          <w:sz w:val="24"/>
          <w:szCs w:val="24"/>
        </w:rPr>
      </w:pPr>
    </w:p>
    <w:p w14:paraId="31B40E76" w14:textId="77777777" w:rsidR="004D270F" w:rsidRPr="00A41D21" w:rsidRDefault="004D270F" w:rsidP="001C369F">
      <w:pPr>
        <w:pStyle w:val="ab"/>
        <w:spacing w:line="240" w:lineRule="auto"/>
        <w:ind w:left="0"/>
        <w:rPr>
          <w:rFonts w:ascii="Times New Roman" w:hAnsi="Times New Roman"/>
          <w:sz w:val="24"/>
          <w:szCs w:val="24"/>
        </w:rPr>
      </w:pPr>
      <w:r w:rsidRPr="00B07722">
        <w:rPr>
          <w:rFonts w:ascii="Times New Roman" w:hAnsi="Times New Roman"/>
          <w:sz w:val="24"/>
          <w:szCs w:val="24"/>
        </w:rPr>
        <w:t xml:space="preserve">       </w:t>
      </w:r>
      <w:r w:rsidRPr="00B07722">
        <w:rPr>
          <w:rFonts w:ascii="Times New Roman" w:hAnsi="Times New Roman"/>
          <w:b/>
          <w:sz w:val="24"/>
          <w:szCs w:val="24"/>
        </w:rPr>
        <w:t>Первостепенным результатом</w:t>
      </w:r>
      <w:r w:rsidRPr="00B07722">
        <w:rPr>
          <w:rFonts w:ascii="Times New Roman" w:hAnsi="Times New Roman"/>
          <w:sz w:val="24"/>
          <w:szCs w:val="24"/>
        </w:rPr>
        <w:t xml:space="preserve"> реализации программы внеурочной деятельности будет сознательное отношение обучающихся к собственному здоровью во всем его проявлениях.</w:t>
      </w:r>
    </w:p>
    <w:p w14:paraId="639B9E1B" w14:textId="77777777" w:rsidR="004D270F" w:rsidRDefault="004D270F" w:rsidP="00275926">
      <w:pPr>
        <w:rPr>
          <w:rFonts w:cs="Tahoma"/>
          <w:b/>
          <w:sz w:val="28"/>
          <w:szCs w:val="28"/>
        </w:rPr>
      </w:pPr>
      <w:r>
        <w:rPr>
          <w:rFonts w:cs="Tahoma"/>
          <w:b/>
          <w:sz w:val="28"/>
          <w:szCs w:val="28"/>
        </w:rPr>
        <w:t xml:space="preserve">                                    </w:t>
      </w:r>
    </w:p>
    <w:p w14:paraId="640D5875" w14:textId="77777777" w:rsidR="004D270F" w:rsidRPr="00A41D21" w:rsidRDefault="004D270F" w:rsidP="00695FBD">
      <w:pPr>
        <w:rPr>
          <w:b/>
          <w:bCs/>
        </w:rPr>
      </w:pPr>
      <w:r>
        <w:rPr>
          <w:b/>
          <w:bCs/>
        </w:rPr>
        <w:t xml:space="preserve">                                                                1 КЛАСС</w:t>
      </w:r>
    </w:p>
    <w:p w14:paraId="6F077ADC" w14:textId="77777777" w:rsidR="004D270F" w:rsidRPr="00A41D21" w:rsidRDefault="004D270F" w:rsidP="00695FBD">
      <w:pPr>
        <w:rPr>
          <w:rFonts w:cs="Tahoma"/>
          <w:b/>
          <w:sz w:val="28"/>
          <w:szCs w:val="28"/>
        </w:rPr>
      </w:pPr>
      <w:r>
        <w:rPr>
          <w:rFonts w:cs="Tahoma"/>
          <w:b/>
          <w:sz w:val="28"/>
          <w:szCs w:val="28"/>
        </w:rPr>
        <w:t xml:space="preserve">     </w:t>
      </w:r>
      <w:r w:rsidRPr="00561BB7">
        <w:rPr>
          <w:bCs/>
        </w:rPr>
        <w:t xml:space="preserve">На первом году обучения учащиеся </w:t>
      </w:r>
      <w:r w:rsidRPr="00561BB7">
        <w:rPr>
          <w:b/>
          <w:bCs/>
          <w:i/>
        </w:rPr>
        <w:t>узнают</w:t>
      </w:r>
      <w:r w:rsidRPr="00561BB7">
        <w:rPr>
          <w:bCs/>
        </w:rPr>
        <w:t xml:space="preserve">, </w:t>
      </w:r>
      <w:proofErr w:type="gramStart"/>
      <w:r w:rsidRPr="00561BB7">
        <w:rPr>
          <w:bCs/>
        </w:rPr>
        <w:t>как  заботиться</w:t>
      </w:r>
      <w:proofErr w:type="gramEnd"/>
      <w:r w:rsidRPr="00561BB7">
        <w:rPr>
          <w:bCs/>
        </w:rPr>
        <w:t xml:space="preserve"> об органах чувств, правильно ухаживать за зубами, руками и ногами; </w:t>
      </w:r>
      <w:r w:rsidRPr="00561BB7">
        <w:rPr>
          <w:b/>
          <w:bCs/>
          <w:i/>
        </w:rPr>
        <w:t>учатся</w:t>
      </w:r>
      <w:r w:rsidRPr="00561BB7">
        <w:rPr>
          <w:bCs/>
        </w:rPr>
        <w:t xml:space="preserve"> правильному  питанию, узнают, как сон сделать полезным, знакомятся с правилами поведения в школе, обучаются искоренять свои вредные привычки не только на теоретических занятиях, но и в играх.</w:t>
      </w:r>
      <w:r>
        <w:rPr>
          <w:b/>
          <w:bCs/>
        </w:rPr>
        <w:t xml:space="preserve"> </w:t>
      </w:r>
    </w:p>
    <w:p w14:paraId="0D013B84" w14:textId="77777777" w:rsidR="004D270F" w:rsidRDefault="004D270F" w:rsidP="00DD1FA2">
      <w:pPr>
        <w:pStyle w:val="ab"/>
        <w:spacing w:after="0" w:line="240" w:lineRule="auto"/>
        <w:ind w:left="0" w:right="-1" w:firstLine="568"/>
        <w:jc w:val="both"/>
        <w:rPr>
          <w:b/>
          <w:bCs/>
        </w:rPr>
      </w:pPr>
      <w:r>
        <w:rPr>
          <w:b/>
          <w:bCs/>
        </w:rPr>
        <w:t xml:space="preserve">                          </w:t>
      </w:r>
    </w:p>
    <w:p w14:paraId="0354F885" w14:textId="77777777" w:rsidR="004D270F" w:rsidRPr="00276B2C" w:rsidRDefault="004D270F" w:rsidP="00DD1FA2">
      <w:pPr>
        <w:pStyle w:val="ab"/>
        <w:spacing w:after="0" w:line="240" w:lineRule="auto"/>
        <w:ind w:left="0" w:right="-1" w:firstLine="568"/>
        <w:jc w:val="both"/>
        <w:rPr>
          <w:rFonts w:ascii="Times New Roman" w:hAnsi="Times New Roman"/>
          <w:b/>
          <w:sz w:val="24"/>
          <w:szCs w:val="24"/>
        </w:rPr>
      </w:pPr>
      <w:r>
        <w:rPr>
          <w:b/>
          <w:bCs/>
        </w:rPr>
        <w:t xml:space="preserve">                      </w:t>
      </w:r>
      <w:proofErr w:type="gramStart"/>
      <w:r>
        <w:rPr>
          <w:rFonts w:ascii="Times New Roman" w:hAnsi="Times New Roman"/>
          <w:b/>
          <w:sz w:val="24"/>
          <w:szCs w:val="24"/>
        </w:rPr>
        <w:t xml:space="preserve">СОДЕРЖАНИЕ </w:t>
      </w:r>
      <w:r w:rsidRPr="00276B2C">
        <w:rPr>
          <w:rFonts w:ascii="Times New Roman" w:hAnsi="Times New Roman"/>
          <w:b/>
          <w:sz w:val="24"/>
          <w:szCs w:val="24"/>
        </w:rPr>
        <w:t xml:space="preserve"> КУРСА</w:t>
      </w:r>
      <w:proofErr w:type="gramEnd"/>
      <w:r w:rsidRPr="00276B2C">
        <w:rPr>
          <w:rFonts w:ascii="Times New Roman" w:hAnsi="Times New Roman"/>
          <w:b/>
          <w:sz w:val="24"/>
          <w:szCs w:val="24"/>
        </w:rPr>
        <w:t xml:space="preserve"> "АЗБУКА ЗДОРОВЬЯ"</w:t>
      </w:r>
      <w:r>
        <w:rPr>
          <w:rFonts w:ascii="Times New Roman" w:hAnsi="Times New Roman"/>
          <w:b/>
          <w:sz w:val="24"/>
          <w:szCs w:val="24"/>
        </w:rPr>
        <w:t xml:space="preserve">                                   </w:t>
      </w:r>
    </w:p>
    <w:p w14:paraId="6DCEB751" w14:textId="77777777" w:rsidR="004D270F" w:rsidRDefault="004D270F" w:rsidP="00695FBD">
      <w:r>
        <w:rPr>
          <w:b/>
          <w:bCs/>
        </w:rPr>
        <w:t xml:space="preserve">                                                           </w:t>
      </w:r>
      <w:r w:rsidRPr="00561BB7">
        <w:rPr>
          <w:b/>
          <w:bCs/>
        </w:rPr>
        <w:t>1 класс (33 часа)</w:t>
      </w:r>
    </w:p>
    <w:p w14:paraId="2E5B96B0" w14:textId="77777777" w:rsidR="004D270F" w:rsidRDefault="004D270F" w:rsidP="00695FBD">
      <w:r w:rsidRPr="00561BB7">
        <w:rPr>
          <w:b/>
          <w:bCs/>
        </w:rPr>
        <w:t>Дружи с водой (2</w:t>
      </w:r>
      <w:proofErr w:type="gramStart"/>
      <w:r w:rsidRPr="00561BB7">
        <w:rPr>
          <w:b/>
          <w:bCs/>
        </w:rPr>
        <w:t>ч)</w:t>
      </w:r>
      <w:r w:rsidRPr="00561BB7">
        <w:t xml:space="preserve">  Советы</w:t>
      </w:r>
      <w:proofErr w:type="gramEnd"/>
      <w:r w:rsidRPr="00561BB7">
        <w:t xml:space="preserve"> доктора Воды. Друзья Вода и Мыло.</w:t>
      </w:r>
    </w:p>
    <w:p w14:paraId="0AB0BCE0" w14:textId="77777777" w:rsidR="004D270F" w:rsidRPr="00561BB7" w:rsidRDefault="004D270F" w:rsidP="00695FBD">
      <w:pPr>
        <w:jc w:val="both"/>
      </w:pPr>
      <w:r w:rsidRPr="00561BB7">
        <w:rPr>
          <w:b/>
          <w:bCs/>
        </w:rPr>
        <w:t xml:space="preserve">Забота об органах чувств (5 </w:t>
      </w:r>
      <w:proofErr w:type="gramStart"/>
      <w:r w:rsidRPr="00561BB7">
        <w:rPr>
          <w:b/>
          <w:bCs/>
        </w:rPr>
        <w:t>ч)</w:t>
      </w:r>
      <w:r w:rsidRPr="00561BB7">
        <w:t xml:space="preserve">  Глаза</w:t>
      </w:r>
      <w:proofErr w:type="gramEnd"/>
      <w:r w:rsidRPr="00561BB7">
        <w:t xml:space="preserve"> – главные помощники человека. Чтобы уши слышали. Зачем человеку кожа.  Надёжная защита организма. Если кожа повреждена.</w:t>
      </w:r>
    </w:p>
    <w:p w14:paraId="394A962C" w14:textId="77777777" w:rsidR="004D270F" w:rsidRPr="00561BB7" w:rsidRDefault="004D270F" w:rsidP="002F3475">
      <w:pPr>
        <w:jc w:val="both"/>
      </w:pPr>
      <w:r w:rsidRPr="00561BB7">
        <w:rPr>
          <w:b/>
          <w:bCs/>
        </w:rPr>
        <w:t xml:space="preserve">Уход за зубами (3 </w:t>
      </w:r>
      <w:proofErr w:type="gramStart"/>
      <w:r w:rsidRPr="00561BB7">
        <w:rPr>
          <w:b/>
          <w:bCs/>
        </w:rPr>
        <w:t>ч)</w:t>
      </w:r>
      <w:r w:rsidRPr="00561BB7">
        <w:t xml:space="preserve">  Почему</w:t>
      </w:r>
      <w:proofErr w:type="gramEnd"/>
      <w:r w:rsidRPr="00561BB7">
        <w:t xml:space="preserve"> болят зубы. Чтобы зубы были здоровыми. Как сохранить улыбку красивой.</w:t>
      </w:r>
    </w:p>
    <w:p w14:paraId="7D6FE3AE" w14:textId="77777777" w:rsidR="004D270F" w:rsidRPr="00561BB7" w:rsidRDefault="004D270F" w:rsidP="002F3475">
      <w:pPr>
        <w:jc w:val="both"/>
      </w:pPr>
      <w:r w:rsidRPr="00561BB7">
        <w:rPr>
          <w:b/>
          <w:bCs/>
        </w:rPr>
        <w:t xml:space="preserve">Уход за руками и ногами (1 </w:t>
      </w:r>
      <w:proofErr w:type="gramStart"/>
      <w:r w:rsidRPr="00561BB7">
        <w:rPr>
          <w:b/>
          <w:bCs/>
        </w:rPr>
        <w:t>ч)</w:t>
      </w:r>
      <w:r w:rsidRPr="00561BB7">
        <w:t xml:space="preserve">  «</w:t>
      </w:r>
      <w:proofErr w:type="gramEnd"/>
      <w:r w:rsidRPr="00561BB7">
        <w:t>Рабочие инструменты» человека.</w:t>
      </w:r>
    </w:p>
    <w:p w14:paraId="487E9846" w14:textId="77777777" w:rsidR="004D270F" w:rsidRPr="00561BB7" w:rsidRDefault="004D270F" w:rsidP="002F3475">
      <w:pPr>
        <w:jc w:val="both"/>
      </w:pPr>
      <w:r w:rsidRPr="00561BB7">
        <w:rPr>
          <w:b/>
          <w:bCs/>
        </w:rPr>
        <w:t xml:space="preserve">Как следует питаться (2 </w:t>
      </w:r>
      <w:proofErr w:type="gramStart"/>
      <w:r w:rsidRPr="00561BB7">
        <w:rPr>
          <w:b/>
          <w:bCs/>
        </w:rPr>
        <w:t>ч)</w:t>
      </w:r>
      <w:r w:rsidRPr="00561BB7">
        <w:t xml:space="preserve">  Питание</w:t>
      </w:r>
      <w:proofErr w:type="gramEnd"/>
      <w:r w:rsidRPr="00561BB7">
        <w:t xml:space="preserve"> – необходимое условие для жизни человека. Здоровая Пища для всей семьи.</w:t>
      </w:r>
    </w:p>
    <w:p w14:paraId="3BA49E41" w14:textId="77777777" w:rsidR="004D270F" w:rsidRPr="00561BB7" w:rsidRDefault="004D270F" w:rsidP="002F3475">
      <w:pPr>
        <w:jc w:val="both"/>
        <w:rPr>
          <w:b/>
          <w:bCs/>
        </w:rPr>
      </w:pPr>
      <w:r w:rsidRPr="00561BB7">
        <w:rPr>
          <w:b/>
          <w:bCs/>
        </w:rPr>
        <w:t xml:space="preserve">Как сделать сон полезным (1 </w:t>
      </w:r>
      <w:proofErr w:type="gramStart"/>
      <w:r w:rsidRPr="00561BB7">
        <w:rPr>
          <w:b/>
          <w:bCs/>
        </w:rPr>
        <w:t xml:space="preserve">ч)  </w:t>
      </w:r>
      <w:r w:rsidRPr="00561BB7">
        <w:t>Сон</w:t>
      </w:r>
      <w:proofErr w:type="gramEnd"/>
      <w:r w:rsidRPr="00561BB7">
        <w:t xml:space="preserve"> – лучшее лекарство.</w:t>
      </w:r>
    </w:p>
    <w:p w14:paraId="355801E0" w14:textId="77777777" w:rsidR="004D270F" w:rsidRPr="00561BB7" w:rsidRDefault="004D270F" w:rsidP="002F3475">
      <w:pPr>
        <w:jc w:val="both"/>
      </w:pPr>
      <w:r w:rsidRPr="00561BB7">
        <w:rPr>
          <w:b/>
          <w:bCs/>
        </w:rPr>
        <w:t xml:space="preserve">Настроение в школе (2 </w:t>
      </w:r>
      <w:proofErr w:type="gramStart"/>
      <w:r w:rsidRPr="00561BB7">
        <w:rPr>
          <w:b/>
          <w:bCs/>
        </w:rPr>
        <w:t>ч)</w:t>
      </w:r>
      <w:r w:rsidRPr="00561BB7">
        <w:t xml:space="preserve">  Как</w:t>
      </w:r>
      <w:proofErr w:type="gramEnd"/>
      <w:r w:rsidRPr="00561BB7">
        <w:t xml:space="preserve"> настроение?</w:t>
      </w:r>
    </w:p>
    <w:p w14:paraId="0C4CB530" w14:textId="77777777" w:rsidR="004D270F" w:rsidRPr="00561BB7" w:rsidRDefault="004D270F" w:rsidP="002F3475">
      <w:pPr>
        <w:jc w:val="both"/>
      </w:pPr>
      <w:r w:rsidRPr="00561BB7">
        <w:rPr>
          <w:b/>
          <w:bCs/>
        </w:rPr>
        <w:t xml:space="preserve">Настроение после </w:t>
      </w:r>
      <w:proofErr w:type="gramStart"/>
      <w:r w:rsidRPr="00561BB7">
        <w:rPr>
          <w:b/>
          <w:bCs/>
        </w:rPr>
        <w:t>школы(</w:t>
      </w:r>
      <w:proofErr w:type="gramEnd"/>
      <w:r w:rsidRPr="00561BB7">
        <w:rPr>
          <w:b/>
          <w:bCs/>
        </w:rPr>
        <w:t>1 ч)</w:t>
      </w:r>
      <w:r w:rsidRPr="00561BB7">
        <w:t xml:space="preserve">  Я пришёл из школы.</w:t>
      </w:r>
    </w:p>
    <w:p w14:paraId="75CF9880" w14:textId="77777777" w:rsidR="004D270F" w:rsidRPr="00561BB7" w:rsidRDefault="004D270F" w:rsidP="002F3475">
      <w:pPr>
        <w:jc w:val="both"/>
      </w:pPr>
      <w:r w:rsidRPr="00561BB7">
        <w:rPr>
          <w:b/>
          <w:bCs/>
        </w:rPr>
        <w:t xml:space="preserve">Поведение в школе (2 </w:t>
      </w:r>
      <w:proofErr w:type="gramStart"/>
      <w:r w:rsidRPr="00561BB7">
        <w:rPr>
          <w:b/>
          <w:bCs/>
        </w:rPr>
        <w:t>ч)</w:t>
      </w:r>
      <w:r w:rsidRPr="00561BB7">
        <w:t xml:space="preserve">  Я</w:t>
      </w:r>
      <w:proofErr w:type="gramEnd"/>
      <w:r w:rsidRPr="00561BB7">
        <w:t xml:space="preserve"> – ученик.</w:t>
      </w:r>
    </w:p>
    <w:p w14:paraId="381A4AD4" w14:textId="77777777" w:rsidR="004D270F" w:rsidRPr="00561BB7" w:rsidRDefault="004D270F" w:rsidP="002F3475">
      <w:pPr>
        <w:jc w:val="both"/>
        <w:rPr>
          <w:b/>
          <w:bCs/>
        </w:rPr>
      </w:pPr>
      <w:r w:rsidRPr="00561BB7">
        <w:rPr>
          <w:b/>
          <w:bCs/>
        </w:rPr>
        <w:t>Вредные привычки (2 ч)</w:t>
      </w:r>
    </w:p>
    <w:p w14:paraId="63B5893F" w14:textId="77777777" w:rsidR="004D270F" w:rsidRPr="00561BB7" w:rsidRDefault="004D270F" w:rsidP="002F3475">
      <w:pPr>
        <w:jc w:val="both"/>
      </w:pPr>
      <w:r w:rsidRPr="00561BB7">
        <w:rPr>
          <w:b/>
          <w:bCs/>
        </w:rPr>
        <w:t xml:space="preserve">Мышцы, кости и суставы (2 </w:t>
      </w:r>
      <w:proofErr w:type="gramStart"/>
      <w:r w:rsidRPr="00561BB7">
        <w:rPr>
          <w:b/>
          <w:bCs/>
        </w:rPr>
        <w:t>ч)</w:t>
      </w:r>
      <w:r w:rsidRPr="00561BB7">
        <w:t xml:space="preserve">  Скелет</w:t>
      </w:r>
      <w:proofErr w:type="gramEnd"/>
      <w:r w:rsidRPr="00561BB7">
        <w:t xml:space="preserve"> – наша опора. Осанка – стройная спина.</w:t>
      </w:r>
    </w:p>
    <w:p w14:paraId="465F14BF" w14:textId="77777777" w:rsidR="004D270F" w:rsidRPr="00561BB7" w:rsidRDefault="004D270F" w:rsidP="002F3475">
      <w:pPr>
        <w:jc w:val="both"/>
      </w:pPr>
      <w:r w:rsidRPr="00561BB7">
        <w:rPr>
          <w:b/>
          <w:bCs/>
        </w:rPr>
        <w:t xml:space="preserve">Как закаляться (2 </w:t>
      </w:r>
      <w:proofErr w:type="gramStart"/>
      <w:r w:rsidRPr="00561BB7">
        <w:rPr>
          <w:b/>
          <w:bCs/>
        </w:rPr>
        <w:t>ч)</w:t>
      </w:r>
      <w:r w:rsidRPr="00561BB7">
        <w:t xml:space="preserve">  Если</w:t>
      </w:r>
      <w:proofErr w:type="gramEnd"/>
      <w:r w:rsidRPr="00561BB7">
        <w:t xml:space="preserve"> хочешь быть здоров.</w:t>
      </w:r>
    </w:p>
    <w:p w14:paraId="48ABBB94" w14:textId="77777777" w:rsidR="004D270F" w:rsidRPr="00561BB7" w:rsidRDefault="004D270F" w:rsidP="002F3475">
      <w:pPr>
        <w:jc w:val="both"/>
      </w:pPr>
      <w:r w:rsidRPr="00561BB7">
        <w:rPr>
          <w:b/>
          <w:bCs/>
        </w:rPr>
        <w:t xml:space="preserve">Как правильно вести себя на воде (1 </w:t>
      </w:r>
      <w:proofErr w:type="gramStart"/>
      <w:r w:rsidRPr="00561BB7">
        <w:rPr>
          <w:b/>
          <w:bCs/>
        </w:rPr>
        <w:t>ч)</w:t>
      </w:r>
      <w:r w:rsidRPr="00561BB7">
        <w:t xml:space="preserve">  Правила</w:t>
      </w:r>
      <w:proofErr w:type="gramEnd"/>
      <w:r w:rsidRPr="00561BB7">
        <w:t xml:space="preserve"> безопасности на воде.</w:t>
      </w:r>
    </w:p>
    <w:p w14:paraId="7F47EE95" w14:textId="77777777" w:rsidR="004D270F" w:rsidRPr="00561BB7" w:rsidRDefault="004D270F" w:rsidP="002F3475">
      <w:pPr>
        <w:jc w:val="both"/>
      </w:pPr>
      <w:r w:rsidRPr="00561BB7">
        <w:rPr>
          <w:b/>
          <w:bCs/>
        </w:rPr>
        <w:t xml:space="preserve">Народные </w:t>
      </w:r>
      <w:proofErr w:type="gramStart"/>
      <w:r w:rsidRPr="00561BB7">
        <w:rPr>
          <w:b/>
          <w:bCs/>
        </w:rPr>
        <w:t>игры.(</w:t>
      </w:r>
      <w:proofErr w:type="gramEnd"/>
      <w:r w:rsidRPr="00561BB7">
        <w:rPr>
          <w:b/>
          <w:bCs/>
        </w:rPr>
        <w:t>2 ч)</w:t>
      </w:r>
    </w:p>
    <w:p w14:paraId="0598D7D2" w14:textId="77777777" w:rsidR="004D270F" w:rsidRPr="00561BB7" w:rsidRDefault="004D270F" w:rsidP="002F3475">
      <w:pPr>
        <w:jc w:val="both"/>
      </w:pPr>
      <w:r w:rsidRPr="00561BB7">
        <w:rPr>
          <w:b/>
          <w:bCs/>
        </w:rPr>
        <w:t>Подвижные игры (3ч)</w:t>
      </w:r>
    </w:p>
    <w:p w14:paraId="539C5959" w14:textId="77777777" w:rsidR="004D270F" w:rsidRPr="00561BB7" w:rsidRDefault="004D270F" w:rsidP="002F3475">
      <w:pPr>
        <w:jc w:val="both"/>
      </w:pPr>
      <w:r w:rsidRPr="00561BB7">
        <w:rPr>
          <w:b/>
          <w:bCs/>
        </w:rPr>
        <w:t xml:space="preserve">Доктора </w:t>
      </w:r>
      <w:proofErr w:type="gramStart"/>
      <w:r w:rsidRPr="00561BB7">
        <w:rPr>
          <w:b/>
          <w:bCs/>
        </w:rPr>
        <w:t>природы(</w:t>
      </w:r>
      <w:proofErr w:type="gramEnd"/>
      <w:r w:rsidRPr="00561BB7">
        <w:rPr>
          <w:b/>
          <w:bCs/>
        </w:rPr>
        <w:t>2 ч)</w:t>
      </w:r>
    </w:p>
    <w:p w14:paraId="301C7ECE" w14:textId="77777777" w:rsidR="004D270F" w:rsidRDefault="004D270F" w:rsidP="002F3475">
      <w:pPr>
        <w:rPr>
          <w:b/>
          <w:bCs/>
          <w:i/>
          <w:sz w:val="20"/>
          <w:szCs w:val="20"/>
          <w:u w:val="single"/>
        </w:rPr>
      </w:pPr>
    </w:p>
    <w:p w14:paraId="503965A6" w14:textId="77777777" w:rsidR="004D270F" w:rsidRPr="002F3475" w:rsidRDefault="004D270F" w:rsidP="002F3475">
      <w:pPr>
        <w:rPr>
          <w:b/>
          <w:bCs/>
          <w:i/>
          <w:sz w:val="20"/>
          <w:szCs w:val="20"/>
        </w:rPr>
      </w:pPr>
      <w:r w:rsidRPr="002F3475">
        <w:rPr>
          <w:b/>
          <w:bCs/>
          <w:i/>
          <w:sz w:val="20"/>
          <w:szCs w:val="20"/>
          <w:u w:val="single"/>
        </w:rPr>
        <w:t>ФОРМЫ РАБОТЫ В ПЕРВОМ КЛАССЕ</w:t>
      </w:r>
      <w:r w:rsidRPr="002F3475">
        <w:rPr>
          <w:b/>
          <w:bCs/>
          <w:i/>
          <w:sz w:val="20"/>
          <w:szCs w:val="20"/>
        </w:rPr>
        <w:t xml:space="preserve">: </w:t>
      </w:r>
    </w:p>
    <w:p w14:paraId="44FD6FB7" w14:textId="77777777" w:rsidR="004D270F" w:rsidRPr="00561BB7" w:rsidRDefault="004D270F" w:rsidP="002F3475">
      <w:pPr>
        <w:numPr>
          <w:ilvl w:val="0"/>
          <w:numId w:val="15"/>
        </w:numPr>
        <w:rPr>
          <w:bCs/>
        </w:rPr>
      </w:pPr>
      <w:r w:rsidRPr="00561BB7">
        <w:rPr>
          <w:bCs/>
        </w:rPr>
        <w:t>Экскурсии</w:t>
      </w:r>
    </w:p>
    <w:p w14:paraId="49B39439" w14:textId="77777777" w:rsidR="004D270F" w:rsidRPr="00561BB7" w:rsidRDefault="004D270F" w:rsidP="002F3475">
      <w:pPr>
        <w:numPr>
          <w:ilvl w:val="0"/>
          <w:numId w:val="15"/>
        </w:numPr>
        <w:rPr>
          <w:bCs/>
        </w:rPr>
      </w:pPr>
      <w:r w:rsidRPr="00561BB7">
        <w:rPr>
          <w:bCs/>
        </w:rPr>
        <w:t>Игры</w:t>
      </w:r>
    </w:p>
    <w:p w14:paraId="094A3942" w14:textId="77777777" w:rsidR="004D270F" w:rsidRPr="00561BB7" w:rsidRDefault="004D270F" w:rsidP="002F3475">
      <w:pPr>
        <w:numPr>
          <w:ilvl w:val="0"/>
          <w:numId w:val="15"/>
        </w:numPr>
        <w:rPr>
          <w:bCs/>
        </w:rPr>
      </w:pPr>
      <w:r w:rsidRPr="00561BB7">
        <w:rPr>
          <w:bCs/>
        </w:rPr>
        <w:t>Практические занятия</w:t>
      </w:r>
    </w:p>
    <w:p w14:paraId="7F8357B0" w14:textId="77777777" w:rsidR="004D270F" w:rsidRPr="00561BB7" w:rsidRDefault="004D270F" w:rsidP="002F3475">
      <w:pPr>
        <w:numPr>
          <w:ilvl w:val="0"/>
          <w:numId w:val="15"/>
        </w:numPr>
        <w:rPr>
          <w:bCs/>
        </w:rPr>
      </w:pPr>
      <w:r w:rsidRPr="00561BB7">
        <w:rPr>
          <w:bCs/>
        </w:rPr>
        <w:t>Воспитательное мероприятие</w:t>
      </w:r>
    </w:p>
    <w:p w14:paraId="6CC7FC69" w14:textId="77777777" w:rsidR="004D270F" w:rsidRPr="00561BB7" w:rsidRDefault="004D270F" w:rsidP="002F3475">
      <w:pPr>
        <w:numPr>
          <w:ilvl w:val="0"/>
          <w:numId w:val="15"/>
        </w:numPr>
        <w:rPr>
          <w:bCs/>
        </w:rPr>
      </w:pPr>
      <w:r w:rsidRPr="00561BB7">
        <w:rPr>
          <w:bCs/>
        </w:rPr>
        <w:t>Викторины</w:t>
      </w:r>
    </w:p>
    <w:p w14:paraId="4F2B438D" w14:textId="77777777" w:rsidR="004D270F" w:rsidRDefault="004D270F" w:rsidP="008D6DEC">
      <w:pPr>
        <w:pStyle w:val="ab"/>
        <w:spacing w:after="0" w:line="240" w:lineRule="auto"/>
        <w:ind w:left="0" w:right="-1" w:firstLine="568"/>
        <w:jc w:val="both"/>
        <w:rPr>
          <w:rFonts w:ascii="Times New Roman" w:hAnsi="Times New Roman"/>
          <w:b/>
          <w:sz w:val="24"/>
          <w:szCs w:val="24"/>
        </w:rPr>
      </w:pPr>
      <w:r w:rsidRPr="00A41D21">
        <w:rPr>
          <w:rFonts w:ascii="Times New Roman" w:hAnsi="Times New Roman"/>
          <w:b/>
          <w:sz w:val="24"/>
          <w:szCs w:val="24"/>
        </w:rPr>
        <w:t xml:space="preserve">                                             </w:t>
      </w:r>
      <w:r>
        <w:rPr>
          <w:rFonts w:ascii="Times New Roman" w:hAnsi="Times New Roman"/>
          <w:b/>
          <w:sz w:val="24"/>
          <w:szCs w:val="24"/>
        </w:rPr>
        <w:t xml:space="preserve">           </w:t>
      </w:r>
    </w:p>
    <w:p w14:paraId="49CB585B" w14:textId="77777777" w:rsidR="00651895" w:rsidRDefault="00651895" w:rsidP="00E67E99">
      <w:pPr>
        <w:pStyle w:val="ab"/>
        <w:jc w:val="center"/>
        <w:rPr>
          <w:rFonts w:ascii="Times New Roman" w:hAnsi="Times New Roman"/>
          <w:b/>
          <w:sz w:val="24"/>
          <w:szCs w:val="24"/>
          <w:lang w:val="en-US"/>
        </w:rPr>
      </w:pPr>
    </w:p>
    <w:p w14:paraId="190976A0" w14:textId="77777777" w:rsidR="00651895" w:rsidRDefault="00651895" w:rsidP="00E67E99">
      <w:pPr>
        <w:pStyle w:val="ab"/>
        <w:jc w:val="center"/>
        <w:rPr>
          <w:rFonts w:ascii="Times New Roman" w:hAnsi="Times New Roman"/>
          <w:b/>
          <w:sz w:val="24"/>
          <w:szCs w:val="24"/>
          <w:lang w:val="en-US"/>
        </w:rPr>
      </w:pPr>
    </w:p>
    <w:p w14:paraId="1B188A41" w14:textId="77777777" w:rsidR="00651895" w:rsidRDefault="00651895" w:rsidP="00E67E99">
      <w:pPr>
        <w:pStyle w:val="ab"/>
        <w:jc w:val="center"/>
        <w:rPr>
          <w:rFonts w:ascii="Times New Roman" w:hAnsi="Times New Roman"/>
          <w:b/>
          <w:sz w:val="24"/>
          <w:szCs w:val="24"/>
          <w:lang w:val="en-US"/>
        </w:rPr>
      </w:pPr>
    </w:p>
    <w:p w14:paraId="177CA6F3" w14:textId="77777777" w:rsidR="00DF72F4" w:rsidRDefault="00DF72F4" w:rsidP="00E67E99">
      <w:pPr>
        <w:pStyle w:val="ab"/>
        <w:jc w:val="center"/>
        <w:rPr>
          <w:rFonts w:ascii="Times New Roman" w:hAnsi="Times New Roman"/>
          <w:b/>
          <w:sz w:val="24"/>
          <w:szCs w:val="24"/>
          <w:lang w:val="en-US"/>
        </w:rPr>
      </w:pPr>
    </w:p>
    <w:p w14:paraId="241D68C2" w14:textId="77777777" w:rsidR="00DF72F4" w:rsidRDefault="00DF72F4" w:rsidP="00E67E99">
      <w:pPr>
        <w:pStyle w:val="ab"/>
        <w:jc w:val="center"/>
        <w:rPr>
          <w:rFonts w:ascii="Times New Roman" w:hAnsi="Times New Roman"/>
          <w:b/>
          <w:sz w:val="24"/>
          <w:szCs w:val="24"/>
          <w:lang w:val="en-US"/>
        </w:rPr>
      </w:pPr>
    </w:p>
    <w:p w14:paraId="1748A1F6" w14:textId="77777777" w:rsidR="00DF72F4" w:rsidRDefault="00DF72F4" w:rsidP="00E67E99">
      <w:pPr>
        <w:pStyle w:val="ab"/>
        <w:jc w:val="center"/>
        <w:rPr>
          <w:rFonts w:ascii="Times New Roman" w:hAnsi="Times New Roman"/>
          <w:b/>
          <w:sz w:val="24"/>
          <w:szCs w:val="24"/>
          <w:lang w:val="en-US"/>
        </w:rPr>
      </w:pPr>
    </w:p>
    <w:p w14:paraId="587A18C8" w14:textId="77777777" w:rsidR="004D270F" w:rsidRPr="00176D72" w:rsidRDefault="004D270F" w:rsidP="00E67E99">
      <w:pPr>
        <w:pStyle w:val="ab"/>
        <w:jc w:val="center"/>
        <w:rPr>
          <w:rFonts w:ascii="Times New Roman" w:hAnsi="Times New Roman"/>
          <w:b/>
          <w:sz w:val="24"/>
          <w:szCs w:val="24"/>
        </w:rPr>
      </w:pPr>
      <w:r w:rsidRPr="00176D72">
        <w:rPr>
          <w:rFonts w:ascii="Times New Roman" w:hAnsi="Times New Roman"/>
          <w:b/>
          <w:sz w:val="24"/>
          <w:szCs w:val="24"/>
        </w:rPr>
        <w:lastRenderedPageBreak/>
        <w:t>ТЕМАТИЧЕСКОЕ ПЛАНИРОВАНИЕ</w:t>
      </w:r>
    </w:p>
    <w:p w14:paraId="5F159642" w14:textId="77777777" w:rsidR="004D270F" w:rsidRPr="00176D72" w:rsidRDefault="004D270F" w:rsidP="00E67E99">
      <w:pPr>
        <w:pStyle w:val="ab"/>
        <w:spacing w:after="0" w:line="240" w:lineRule="auto"/>
        <w:jc w:val="center"/>
        <w:rPr>
          <w:rFonts w:ascii="Times New Roman" w:hAnsi="Times New Roman"/>
          <w:sz w:val="24"/>
          <w:szCs w:val="24"/>
        </w:rPr>
      </w:pPr>
      <w:r>
        <w:rPr>
          <w:rFonts w:ascii="Times New Roman" w:hAnsi="Times New Roman"/>
          <w:b/>
          <w:bCs/>
          <w:sz w:val="24"/>
          <w:szCs w:val="24"/>
        </w:rPr>
        <w:t>к</w:t>
      </w:r>
      <w:r w:rsidRPr="00176D72">
        <w:rPr>
          <w:rFonts w:ascii="Times New Roman" w:hAnsi="Times New Roman"/>
          <w:b/>
          <w:bCs/>
          <w:sz w:val="24"/>
          <w:szCs w:val="24"/>
        </w:rPr>
        <w:t>урса «Азбука здоровья».</w:t>
      </w:r>
    </w:p>
    <w:p w14:paraId="5A324781" w14:textId="77777777" w:rsidR="004D270F" w:rsidRPr="00176D72" w:rsidRDefault="004D270F" w:rsidP="00E67E99">
      <w:pPr>
        <w:pStyle w:val="ab"/>
        <w:spacing w:after="0" w:line="240" w:lineRule="auto"/>
        <w:jc w:val="center"/>
        <w:rPr>
          <w:rFonts w:ascii="Times New Roman" w:hAnsi="Times New Roman"/>
          <w:sz w:val="24"/>
          <w:szCs w:val="24"/>
        </w:rPr>
      </w:pPr>
      <w:r w:rsidRPr="00176D72">
        <w:rPr>
          <w:rFonts w:ascii="Times New Roman" w:hAnsi="Times New Roman"/>
          <w:b/>
          <w:bCs/>
          <w:sz w:val="24"/>
          <w:szCs w:val="24"/>
        </w:rPr>
        <w:t>1 КЛАСС</w:t>
      </w:r>
      <w:r w:rsidRPr="00176D72">
        <w:rPr>
          <w:rFonts w:ascii="Times New Roman" w:hAnsi="Times New Roman"/>
          <w:sz w:val="24"/>
          <w:szCs w:val="24"/>
        </w:rPr>
        <w:t xml:space="preserve"> </w:t>
      </w:r>
      <w:r w:rsidRPr="00176D72">
        <w:rPr>
          <w:rFonts w:ascii="Times New Roman" w:hAnsi="Times New Roman"/>
          <w:b/>
          <w:sz w:val="24"/>
          <w:szCs w:val="24"/>
        </w:rPr>
        <w:t>(</w:t>
      </w:r>
      <w:r w:rsidRPr="00176D72">
        <w:rPr>
          <w:rFonts w:ascii="Times New Roman" w:hAnsi="Times New Roman"/>
          <w:b/>
          <w:bCs/>
          <w:sz w:val="24"/>
          <w:szCs w:val="24"/>
        </w:rPr>
        <w:t>33 часа)</w:t>
      </w:r>
    </w:p>
    <w:p w14:paraId="55EDFE6C" w14:textId="77777777" w:rsidR="004D270F" w:rsidRPr="00176D72" w:rsidRDefault="004D270F" w:rsidP="00E67E99">
      <w:pPr>
        <w:jc w:val="cente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72"/>
        <w:gridCol w:w="6186"/>
        <w:gridCol w:w="1473"/>
        <w:gridCol w:w="1254"/>
      </w:tblGrid>
      <w:tr w:rsidR="004D270F" w:rsidRPr="00176D72" w14:paraId="6B91A7B2"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264657EB" w14:textId="77777777" w:rsidR="004D270F" w:rsidRPr="00176D72" w:rsidRDefault="004D270F" w:rsidP="00E67E99">
            <w:pPr>
              <w:spacing w:before="100" w:beforeAutospacing="1" w:after="100" w:afterAutospacing="1"/>
              <w:jc w:val="both"/>
            </w:pPr>
            <w:r w:rsidRPr="00176D72">
              <w:rPr>
                <w:b/>
                <w:bCs/>
              </w:rPr>
              <w:t>№</w:t>
            </w:r>
          </w:p>
        </w:tc>
        <w:tc>
          <w:tcPr>
            <w:tcW w:w="6186" w:type="dxa"/>
            <w:tcBorders>
              <w:top w:val="outset" w:sz="6" w:space="0" w:color="auto"/>
              <w:left w:val="outset" w:sz="6" w:space="0" w:color="auto"/>
              <w:bottom w:val="outset" w:sz="6" w:space="0" w:color="auto"/>
              <w:right w:val="outset" w:sz="6" w:space="0" w:color="auto"/>
            </w:tcBorders>
          </w:tcPr>
          <w:p w14:paraId="73A78E50" w14:textId="77777777" w:rsidR="004D270F" w:rsidRPr="00176D72" w:rsidRDefault="004D270F" w:rsidP="00E67E99">
            <w:pPr>
              <w:spacing w:before="100" w:beforeAutospacing="1" w:after="100" w:afterAutospacing="1"/>
              <w:jc w:val="center"/>
            </w:pPr>
            <w:r w:rsidRPr="00176D72">
              <w:rPr>
                <w:b/>
                <w:bCs/>
              </w:rPr>
              <w:t>Тема занятия</w:t>
            </w:r>
          </w:p>
        </w:tc>
        <w:tc>
          <w:tcPr>
            <w:tcW w:w="1473" w:type="dxa"/>
            <w:tcBorders>
              <w:top w:val="outset" w:sz="6" w:space="0" w:color="auto"/>
              <w:left w:val="outset" w:sz="6" w:space="0" w:color="auto"/>
              <w:bottom w:val="outset" w:sz="6" w:space="0" w:color="auto"/>
              <w:right w:val="outset" w:sz="6" w:space="0" w:color="auto"/>
            </w:tcBorders>
          </w:tcPr>
          <w:p w14:paraId="7E0B78E3" w14:textId="77777777" w:rsidR="004D270F" w:rsidRPr="00176D72" w:rsidRDefault="004D270F" w:rsidP="00E67E99">
            <w:pPr>
              <w:spacing w:before="100" w:beforeAutospacing="1" w:after="100" w:afterAutospacing="1"/>
              <w:jc w:val="both"/>
            </w:pPr>
            <w:r w:rsidRPr="00176D72">
              <w:rPr>
                <w:b/>
                <w:bCs/>
              </w:rPr>
              <w:t>Количество часов</w:t>
            </w:r>
          </w:p>
        </w:tc>
        <w:tc>
          <w:tcPr>
            <w:tcW w:w="1254" w:type="dxa"/>
            <w:tcBorders>
              <w:top w:val="outset" w:sz="6" w:space="0" w:color="auto"/>
              <w:left w:val="outset" w:sz="6" w:space="0" w:color="auto"/>
              <w:bottom w:val="outset" w:sz="6" w:space="0" w:color="auto"/>
            </w:tcBorders>
          </w:tcPr>
          <w:p w14:paraId="192996FA" w14:textId="77777777" w:rsidR="004D270F" w:rsidRPr="00176D72" w:rsidRDefault="004D270F" w:rsidP="00E67E99">
            <w:pPr>
              <w:spacing w:before="100" w:beforeAutospacing="1" w:after="100" w:afterAutospacing="1"/>
              <w:jc w:val="both"/>
              <w:rPr>
                <w:b/>
                <w:bCs/>
              </w:rPr>
            </w:pPr>
            <w:r w:rsidRPr="00176D72">
              <w:rPr>
                <w:b/>
                <w:bCs/>
              </w:rPr>
              <w:t xml:space="preserve"> Сроки</w:t>
            </w:r>
          </w:p>
        </w:tc>
      </w:tr>
      <w:tr w:rsidR="004D270F" w:rsidRPr="00176D72" w14:paraId="5DE0DC42"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4DDB3E51" w14:textId="77777777" w:rsidR="004D270F" w:rsidRPr="00597BA9" w:rsidRDefault="004D270F" w:rsidP="00E67E99">
            <w:pPr>
              <w:spacing w:before="100" w:beforeAutospacing="1" w:after="100" w:afterAutospacing="1"/>
              <w:jc w:val="both"/>
            </w:pPr>
            <w:r w:rsidRPr="00597BA9">
              <w:rPr>
                <w:bCs/>
              </w:rPr>
              <w:t>1.</w:t>
            </w:r>
          </w:p>
        </w:tc>
        <w:tc>
          <w:tcPr>
            <w:tcW w:w="6186" w:type="dxa"/>
            <w:tcBorders>
              <w:top w:val="outset" w:sz="6" w:space="0" w:color="auto"/>
              <w:left w:val="outset" w:sz="6" w:space="0" w:color="auto"/>
              <w:bottom w:val="outset" w:sz="6" w:space="0" w:color="auto"/>
              <w:right w:val="outset" w:sz="6" w:space="0" w:color="auto"/>
            </w:tcBorders>
          </w:tcPr>
          <w:p w14:paraId="6EF27D91" w14:textId="77777777" w:rsidR="004D270F" w:rsidRPr="00176D72" w:rsidRDefault="004D270F" w:rsidP="00E67E99">
            <w:pPr>
              <w:spacing w:before="100" w:beforeAutospacing="1" w:after="100" w:afterAutospacing="1"/>
              <w:jc w:val="both"/>
            </w:pPr>
            <w:r w:rsidRPr="00176D72">
              <w:t>Дружи с водой.</w:t>
            </w:r>
          </w:p>
        </w:tc>
        <w:tc>
          <w:tcPr>
            <w:tcW w:w="1473" w:type="dxa"/>
            <w:tcBorders>
              <w:top w:val="outset" w:sz="6" w:space="0" w:color="auto"/>
              <w:left w:val="outset" w:sz="6" w:space="0" w:color="auto"/>
              <w:bottom w:val="outset" w:sz="6" w:space="0" w:color="auto"/>
              <w:right w:val="outset" w:sz="6" w:space="0" w:color="auto"/>
            </w:tcBorders>
          </w:tcPr>
          <w:p w14:paraId="67C82334" w14:textId="77777777" w:rsidR="004D270F" w:rsidRPr="00597BA9" w:rsidRDefault="004D270F" w:rsidP="00E67E99">
            <w:pPr>
              <w:spacing w:before="100" w:beforeAutospacing="1" w:after="100" w:afterAutospacing="1"/>
              <w:jc w:val="center"/>
            </w:pPr>
            <w:r w:rsidRPr="00597BA9">
              <w:rPr>
                <w:bCs/>
              </w:rPr>
              <w:t>2</w:t>
            </w:r>
          </w:p>
        </w:tc>
        <w:tc>
          <w:tcPr>
            <w:tcW w:w="1254" w:type="dxa"/>
            <w:tcBorders>
              <w:top w:val="outset" w:sz="6" w:space="0" w:color="auto"/>
              <w:left w:val="outset" w:sz="6" w:space="0" w:color="auto"/>
              <w:bottom w:val="outset" w:sz="6" w:space="0" w:color="auto"/>
            </w:tcBorders>
          </w:tcPr>
          <w:p w14:paraId="03FB61BA" w14:textId="77777777" w:rsidR="004D270F" w:rsidRPr="00176D72" w:rsidRDefault="004D270F" w:rsidP="00E67E99">
            <w:pPr>
              <w:spacing w:before="100" w:beforeAutospacing="1" w:after="100" w:afterAutospacing="1"/>
              <w:jc w:val="both"/>
              <w:rPr>
                <w:b/>
                <w:bCs/>
              </w:rPr>
            </w:pPr>
          </w:p>
        </w:tc>
      </w:tr>
      <w:tr w:rsidR="004D270F" w:rsidRPr="00176D72" w14:paraId="6C89FA03" w14:textId="77777777" w:rsidTr="00E67E99">
        <w:trPr>
          <w:trHeight w:val="501"/>
          <w:tblCellSpacing w:w="0" w:type="dxa"/>
          <w:jc w:val="center"/>
        </w:trPr>
        <w:tc>
          <w:tcPr>
            <w:tcW w:w="472" w:type="dxa"/>
            <w:tcBorders>
              <w:top w:val="outset" w:sz="6" w:space="0" w:color="auto"/>
              <w:bottom w:val="outset" w:sz="6" w:space="0" w:color="auto"/>
              <w:right w:val="outset" w:sz="6" w:space="0" w:color="auto"/>
            </w:tcBorders>
          </w:tcPr>
          <w:p w14:paraId="166EB8F4" w14:textId="77777777" w:rsidR="004D270F" w:rsidRPr="00597BA9" w:rsidRDefault="004D270F" w:rsidP="00E67E99">
            <w:pPr>
              <w:spacing w:before="100" w:beforeAutospacing="1" w:after="100" w:afterAutospacing="1"/>
              <w:jc w:val="both"/>
            </w:pPr>
            <w:r w:rsidRPr="00597BA9">
              <w:rPr>
                <w:bCs/>
              </w:rPr>
              <w:t>2.</w:t>
            </w:r>
          </w:p>
        </w:tc>
        <w:tc>
          <w:tcPr>
            <w:tcW w:w="6186" w:type="dxa"/>
            <w:tcBorders>
              <w:top w:val="outset" w:sz="6" w:space="0" w:color="auto"/>
              <w:left w:val="outset" w:sz="6" w:space="0" w:color="auto"/>
              <w:bottom w:val="outset" w:sz="6" w:space="0" w:color="auto"/>
              <w:right w:val="outset" w:sz="6" w:space="0" w:color="auto"/>
            </w:tcBorders>
          </w:tcPr>
          <w:p w14:paraId="30BA2E7A" w14:textId="77777777" w:rsidR="004D270F" w:rsidRPr="00176D72" w:rsidRDefault="004D270F" w:rsidP="00E67E99">
            <w:pPr>
              <w:spacing w:before="100" w:beforeAutospacing="1" w:after="100" w:afterAutospacing="1"/>
              <w:jc w:val="both"/>
            </w:pPr>
            <w:r w:rsidRPr="00176D72">
              <w:t>Забота об органах чувств.</w:t>
            </w:r>
          </w:p>
        </w:tc>
        <w:tc>
          <w:tcPr>
            <w:tcW w:w="1473" w:type="dxa"/>
            <w:tcBorders>
              <w:top w:val="outset" w:sz="6" w:space="0" w:color="auto"/>
              <w:left w:val="outset" w:sz="6" w:space="0" w:color="auto"/>
              <w:bottom w:val="outset" w:sz="6" w:space="0" w:color="auto"/>
              <w:right w:val="outset" w:sz="6" w:space="0" w:color="auto"/>
            </w:tcBorders>
          </w:tcPr>
          <w:p w14:paraId="7195BCE2" w14:textId="77777777" w:rsidR="004D270F" w:rsidRPr="00597BA9" w:rsidRDefault="004D270F" w:rsidP="00E67E99">
            <w:pPr>
              <w:spacing w:before="100" w:beforeAutospacing="1" w:after="100" w:afterAutospacing="1"/>
              <w:jc w:val="center"/>
            </w:pPr>
            <w:r w:rsidRPr="00597BA9">
              <w:rPr>
                <w:bCs/>
              </w:rPr>
              <w:t>4</w:t>
            </w:r>
          </w:p>
        </w:tc>
        <w:tc>
          <w:tcPr>
            <w:tcW w:w="1254" w:type="dxa"/>
            <w:tcBorders>
              <w:top w:val="outset" w:sz="6" w:space="0" w:color="auto"/>
              <w:left w:val="outset" w:sz="6" w:space="0" w:color="auto"/>
              <w:bottom w:val="outset" w:sz="6" w:space="0" w:color="auto"/>
            </w:tcBorders>
          </w:tcPr>
          <w:p w14:paraId="187C1DA5" w14:textId="77777777" w:rsidR="004D270F" w:rsidRPr="00176D72" w:rsidRDefault="004D270F" w:rsidP="00E67E99">
            <w:pPr>
              <w:spacing w:before="100" w:beforeAutospacing="1" w:after="100" w:afterAutospacing="1"/>
              <w:jc w:val="both"/>
              <w:rPr>
                <w:b/>
                <w:bCs/>
              </w:rPr>
            </w:pPr>
          </w:p>
        </w:tc>
      </w:tr>
      <w:tr w:rsidR="004D270F" w:rsidRPr="00176D72" w14:paraId="6B8AD60D"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04493257" w14:textId="77777777" w:rsidR="004D270F" w:rsidRPr="00597BA9" w:rsidRDefault="004D270F" w:rsidP="00E67E99">
            <w:pPr>
              <w:spacing w:before="100" w:beforeAutospacing="1" w:after="100" w:afterAutospacing="1"/>
              <w:jc w:val="both"/>
            </w:pPr>
            <w:r w:rsidRPr="00597BA9">
              <w:rPr>
                <w:bCs/>
              </w:rPr>
              <w:t>3.</w:t>
            </w:r>
          </w:p>
        </w:tc>
        <w:tc>
          <w:tcPr>
            <w:tcW w:w="6186" w:type="dxa"/>
            <w:tcBorders>
              <w:top w:val="outset" w:sz="6" w:space="0" w:color="auto"/>
              <w:left w:val="outset" w:sz="6" w:space="0" w:color="auto"/>
              <w:bottom w:val="outset" w:sz="6" w:space="0" w:color="auto"/>
              <w:right w:val="outset" w:sz="6" w:space="0" w:color="auto"/>
            </w:tcBorders>
          </w:tcPr>
          <w:p w14:paraId="071CE0CB" w14:textId="77777777" w:rsidR="004D270F" w:rsidRPr="00176D72" w:rsidRDefault="004D270F" w:rsidP="00E67E99">
            <w:pPr>
              <w:spacing w:before="100" w:beforeAutospacing="1" w:after="100" w:afterAutospacing="1"/>
              <w:jc w:val="both"/>
            </w:pPr>
            <w:r w:rsidRPr="00176D72">
              <w:t>Уход за зубами.</w:t>
            </w:r>
          </w:p>
        </w:tc>
        <w:tc>
          <w:tcPr>
            <w:tcW w:w="1473" w:type="dxa"/>
            <w:tcBorders>
              <w:top w:val="outset" w:sz="6" w:space="0" w:color="auto"/>
              <w:left w:val="outset" w:sz="6" w:space="0" w:color="auto"/>
              <w:bottom w:val="outset" w:sz="6" w:space="0" w:color="auto"/>
              <w:right w:val="outset" w:sz="6" w:space="0" w:color="auto"/>
            </w:tcBorders>
          </w:tcPr>
          <w:p w14:paraId="79E86D29" w14:textId="77777777" w:rsidR="004D270F" w:rsidRPr="00597BA9" w:rsidRDefault="004D270F" w:rsidP="00E67E99">
            <w:pPr>
              <w:spacing w:before="100" w:beforeAutospacing="1" w:after="100" w:afterAutospacing="1"/>
              <w:jc w:val="center"/>
            </w:pPr>
            <w:r w:rsidRPr="00597BA9">
              <w:rPr>
                <w:bCs/>
              </w:rPr>
              <w:t>3</w:t>
            </w:r>
          </w:p>
        </w:tc>
        <w:tc>
          <w:tcPr>
            <w:tcW w:w="1254" w:type="dxa"/>
            <w:tcBorders>
              <w:top w:val="outset" w:sz="6" w:space="0" w:color="auto"/>
              <w:left w:val="outset" w:sz="6" w:space="0" w:color="auto"/>
              <w:bottom w:val="outset" w:sz="6" w:space="0" w:color="auto"/>
            </w:tcBorders>
          </w:tcPr>
          <w:p w14:paraId="64B0BE8B" w14:textId="77777777" w:rsidR="004D270F" w:rsidRPr="00176D72" w:rsidRDefault="004D270F" w:rsidP="00E67E99">
            <w:pPr>
              <w:spacing w:before="100" w:beforeAutospacing="1" w:after="100" w:afterAutospacing="1"/>
              <w:jc w:val="both"/>
              <w:rPr>
                <w:b/>
                <w:bCs/>
              </w:rPr>
            </w:pPr>
          </w:p>
        </w:tc>
      </w:tr>
      <w:tr w:rsidR="004D270F" w:rsidRPr="00176D72" w14:paraId="7569AC84"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48429EB8" w14:textId="77777777" w:rsidR="004D270F" w:rsidRPr="00597BA9" w:rsidRDefault="004D270F" w:rsidP="00E67E99">
            <w:pPr>
              <w:spacing w:before="100" w:beforeAutospacing="1" w:after="100" w:afterAutospacing="1"/>
              <w:jc w:val="both"/>
            </w:pPr>
            <w:r w:rsidRPr="00597BA9">
              <w:rPr>
                <w:bCs/>
              </w:rPr>
              <w:t>4.</w:t>
            </w:r>
          </w:p>
        </w:tc>
        <w:tc>
          <w:tcPr>
            <w:tcW w:w="6186" w:type="dxa"/>
            <w:tcBorders>
              <w:top w:val="outset" w:sz="6" w:space="0" w:color="auto"/>
              <w:left w:val="outset" w:sz="6" w:space="0" w:color="auto"/>
              <w:bottom w:val="outset" w:sz="6" w:space="0" w:color="auto"/>
              <w:right w:val="outset" w:sz="6" w:space="0" w:color="auto"/>
            </w:tcBorders>
          </w:tcPr>
          <w:p w14:paraId="3ECFC532" w14:textId="77777777" w:rsidR="004D270F" w:rsidRPr="00176D72" w:rsidRDefault="004D270F" w:rsidP="00E67E99">
            <w:pPr>
              <w:spacing w:before="100" w:beforeAutospacing="1" w:after="100" w:afterAutospacing="1"/>
              <w:jc w:val="both"/>
            </w:pPr>
            <w:r w:rsidRPr="00176D72">
              <w:t>Уход за руками и ногами.</w:t>
            </w:r>
          </w:p>
        </w:tc>
        <w:tc>
          <w:tcPr>
            <w:tcW w:w="1473" w:type="dxa"/>
            <w:tcBorders>
              <w:top w:val="outset" w:sz="6" w:space="0" w:color="auto"/>
              <w:left w:val="outset" w:sz="6" w:space="0" w:color="auto"/>
              <w:bottom w:val="outset" w:sz="6" w:space="0" w:color="auto"/>
              <w:right w:val="outset" w:sz="6" w:space="0" w:color="auto"/>
            </w:tcBorders>
          </w:tcPr>
          <w:p w14:paraId="43CCEC86" w14:textId="77777777" w:rsidR="004D270F" w:rsidRPr="00597BA9" w:rsidRDefault="004D270F" w:rsidP="00E67E99">
            <w:pPr>
              <w:spacing w:before="100" w:beforeAutospacing="1" w:after="100" w:afterAutospacing="1"/>
              <w:jc w:val="center"/>
            </w:pPr>
            <w:r w:rsidRPr="00597BA9">
              <w:rPr>
                <w:bCs/>
              </w:rPr>
              <w:t>1</w:t>
            </w:r>
          </w:p>
        </w:tc>
        <w:tc>
          <w:tcPr>
            <w:tcW w:w="1254" w:type="dxa"/>
            <w:tcBorders>
              <w:top w:val="outset" w:sz="6" w:space="0" w:color="auto"/>
              <w:left w:val="outset" w:sz="6" w:space="0" w:color="auto"/>
              <w:bottom w:val="outset" w:sz="6" w:space="0" w:color="auto"/>
            </w:tcBorders>
          </w:tcPr>
          <w:p w14:paraId="279AB6F5" w14:textId="77777777" w:rsidR="004D270F" w:rsidRPr="00176D72" w:rsidRDefault="004D270F" w:rsidP="00E67E99">
            <w:pPr>
              <w:spacing w:before="100" w:beforeAutospacing="1" w:after="100" w:afterAutospacing="1"/>
              <w:jc w:val="both"/>
              <w:rPr>
                <w:b/>
                <w:bCs/>
              </w:rPr>
            </w:pPr>
          </w:p>
        </w:tc>
      </w:tr>
      <w:tr w:rsidR="004D270F" w:rsidRPr="00176D72" w14:paraId="089A12F9"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720C4A26" w14:textId="77777777" w:rsidR="004D270F" w:rsidRPr="00597BA9" w:rsidRDefault="004D270F" w:rsidP="00E67E99">
            <w:pPr>
              <w:spacing w:before="100" w:beforeAutospacing="1" w:after="100" w:afterAutospacing="1"/>
              <w:jc w:val="both"/>
            </w:pPr>
            <w:r w:rsidRPr="00597BA9">
              <w:rPr>
                <w:bCs/>
              </w:rPr>
              <w:t>5.</w:t>
            </w:r>
          </w:p>
        </w:tc>
        <w:tc>
          <w:tcPr>
            <w:tcW w:w="6186" w:type="dxa"/>
            <w:tcBorders>
              <w:top w:val="outset" w:sz="6" w:space="0" w:color="auto"/>
              <w:left w:val="outset" w:sz="6" w:space="0" w:color="auto"/>
              <w:bottom w:val="outset" w:sz="6" w:space="0" w:color="auto"/>
              <w:right w:val="outset" w:sz="6" w:space="0" w:color="auto"/>
            </w:tcBorders>
          </w:tcPr>
          <w:p w14:paraId="5C8579EE" w14:textId="77777777" w:rsidR="004D270F" w:rsidRPr="00176D72" w:rsidRDefault="004D270F" w:rsidP="00E67E99">
            <w:pPr>
              <w:spacing w:before="100" w:beforeAutospacing="1" w:after="100" w:afterAutospacing="1"/>
              <w:jc w:val="both"/>
            </w:pPr>
            <w:r w:rsidRPr="00176D72">
              <w:t>Уход за руками и ногами.</w:t>
            </w:r>
          </w:p>
        </w:tc>
        <w:tc>
          <w:tcPr>
            <w:tcW w:w="1473" w:type="dxa"/>
            <w:tcBorders>
              <w:top w:val="outset" w:sz="6" w:space="0" w:color="auto"/>
              <w:left w:val="outset" w:sz="6" w:space="0" w:color="auto"/>
              <w:bottom w:val="outset" w:sz="6" w:space="0" w:color="auto"/>
              <w:right w:val="outset" w:sz="6" w:space="0" w:color="auto"/>
            </w:tcBorders>
          </w:tcPr>
          <w:p w14:paraId="07A38F7C" w14:textId="77777777" w:rsidR="004D270F" w:rsidRPr="00597BA9" w:rsidRDefault="004D270F" w:rsidP="00E67E99">
            <w:pPr>
              <w:spacing w:before="100" w:beforeAutospacing="1" w:after="100" w:afterAutospacing="1"/>
              <w:jc w:val="center"/>
            </w:pPr>
            <w:r w:rsidRPr="00597BA9">
              <w:rPr>
                <w:bCs/>
              </w:rPr>
              <w:t>1</w:t>
            </w:r>
          </w:p>
        </w:tc>
        <w:tc>
          <w:tcPr>
            <w:tcW w:w="1254" w:type="dxa"/>
            <w:tcBorders>
              <w:top w:val="outset" w:sz="6" w:space="0" w:color="auto"/>
              <w:left w:val="outset" w:sz="6" w:space="0" w:color="auto"/>
              <w:bottom w:val="outset" w:sz="6" w:space="0" w:color="auto"/>
            </w:tcBorders>
          </w:tcPr>
          <w:p w14:paraId="28C42A5E" w14:textId="77777777" w:rsidR="004D270F" w:rsidRPr="00176D72" w:rsidRDefault="004D270F" w:rsidP="00E67E99">
            <w:pPr>
              <w:spacing w:before="100" w:beforeAutospacing="1" w:after="100" w:afterAutospacing="1"/>
              <w:jc w:val="both"/>
              <w:rPr>
                <w:b/>
                <w:bCs/>
              </w:rPr>
            </w:pPr>
          </w:p>
        </w:tc>
      </w:tr>
      <w:tr w:rsidR="004D270F" w:rsidRPr="00176D72" w14:paraId="3267D4F6"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19D67E20" w14:textId="77777777" w:rsidR="004D270F" w:rsidRPr="00597BA9" w:rsidRDefault="004D270F" w:rsidP="00E67E99">
            <w:pPr>
              <w:spacing w:before="100" w:beforeAutospacing="1" w:after="100" w:afterAutospacing="1"/>
              <w:jc w:val="both"/>
            </w:pPr>
            <w:r w:rsidRPr="00597BA9">
              <w:rPr>
                <w:bCs/>
              </w:rPr>
              <w:t>6.</w:t>
            </w:r>
          </w:p>
        </w:tc>
        <w:tc>
          <w:tcPr>
            <w:tcW w:w="6186" w:type="dxa"/>
            <w:tcBorders>
              <w:top w:val="outset" w:sz="6" w:space="0" w:color="auto"/>
              <w:left w:val="outset" w:sz="6" w:space="0" w:color="auto"/>
              <w:bottom w:val="outset" w:sz="6" w:space="0" w:color="auto"/>
              <w:right w:val="outset" w:sz="6" w:space="0" w:color="auto"/>
            </w:tcBorders>
          </w:tcPr>
          <w:p w14:paraId="54B156C8" w14:textId="77777777" w:rsidR="004D270F" w:rsidRPr="00176D72" w:rsidRDefault="004D270F" w:rsidP="00E67E99">
            <w:pPr>
              <w:spacing w:before="100" w:beforeAutospacing="1" w:after="100" w:afterAutospacing="1"/>
              <w:jc w:val="both"/>
            </w:pPr>
            <w:r w:rsidRPr="00176D72">
              <w:t>Забота о коже.</w:t>
            </w:r>
          </w:p>
        </w:tc>
        <w:tc>
          <w:tcPr>
            <w:tcW w:w="1473" w:type="dxa"/>
            <w:tcBorders>
              <w:top w:val="outset" w:sz="6" w:space="0" w:color="auto"/>
              <w:left w:val="outset" w:sz="6" w:space="0" w:color="auto"/>
              <w:bottom w:val="outset" w:sz="6" w:space="0" w:color="auto"/>
              <w:right w:val="outset" w:sz="6" w:space="0" w:color="auto"/>
            </w:tcBorders>
          </w:tcPr>
          <w:p w14:paraId="325B2999" w14:textId="77777777" w:rsidR="004D270F" w:rsidRPr="00597BA9" w:rsidRDefault="004D270F" w:rsidP="00E67E99">
            <w:pPr>
              <w:spacing w:before="100" w:beforeAutospacing="1" w:after="100" w:afterAutospacing="1"/>
              <w:jc w:val="center"/>
            </w:pPr>
            <w:r w:rsidRPr="00597BA9">
              <w:rPr>
                <w:bCs/>
              </w:rPr>
              <w:t>2</w:t>
            </w:r>
          </w:p>
        </w:tc>
        <w:tc>
          <w:tcPr>
            <w:tcW w:w="1254" w:type="dxa"/>
            <w:tcBorders>
              <w:top w:val="outset" w:sz="6" w:space="0" w:color="auto"/>
              <w:left w:val="outset" w:sz="6" w:space="0" w:color="auto"/>
              <w:bottom w:val="outset" w:sz="6" w:space="0" w:color="auto"/>
            </w:tcBorders>
          </w:tcPr>
          <w:p w14:paraId="6E579E7B" w14:textId="77777777" w:rsidR="004D270F" w:rsidRPr="00176D72" w:rsidRDefault="004D270F" w:rsidP="00E67E99">
            <w:pPr>
              <w:spacing w:before="100" w:beforeAutospacing="1" w:after="100" w:afterAutospacing="1"/>
              <w:jc w:val="both"/>
              <w:rPr>
                <w:b/>
                <w:bCs/>
              </w:rPr>
            </w:pPr>
          </w:p>
        </w:tc>
      </w:tr>
      <w:tr w:rsidR="004D270F" w:rsidRPr="00176D72" w14:paraId="65830210"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5461BA02" w14:textId="77777777" w:rsidR="004D270F" w:rsidRPr="00597BA9" w:rsidRDefault="004D270F" w:rsidP="00E67E99">
            <w:pPr>
              <w:spacing w:before="100" w:beforeAutospacing="1" w:after="100" w:afterAutospacing="1"/>
              <w:jc w:val="both"/>
            </w:pPr>
            <w:r w:rsidRPr="00597BA9">
              <w:rPr>
                <w:bCs/>
              </w:rPr>
              <w:t>7.</w:t>
            </w:r>
          </w:p>
        </w:tc>
        <w:tc>
          <w:tcPr>
            <w:tcW w:w="6186" w:type="dxa"/>
            <w:tcBorders>
              <w:top w:val="outset" w:sz="6" w:space="0" w:color="auto"/>
              <w:left w:val="outset" w:sz="6" w:space="0" w:color="auto"/>
              <w:bottom w:val="outset" w:sz="6" w:space="0" w:color="auto"/>
              <w:right w:val="outset" w:sz="6" w:space="0" w:color="auto"/>
            </w:tcBorders>
          </w:tcPr>
          <w:p w14:paraId="4429B3FF" w14:textId="77777777" w:rsidR="004D270F" w:rsidRPr="00176D72" w:rsidRDefault="004D270F" w:rsidP="00E67E99">
            <w:pPr>
              <w:spacing w:before="100" w:beforeAutospacing="1" w:after="100" w:afterAutospacing="1"/>
              <w:jc w:val="both"/>
            </w:pPr>
            <w:r w:rsidRPr="00176D72">
              <w:t>Как следует питаться.</w:t>
            </w:r>
          </w:p>
        </w:tc>
        <w:tc>
          <w:tcPr>
            <w:tcW w:w="1473" w:type="dxa"/>
            <w:tcBorders>
              <w:top w:val="outset" w:sz="6" w:space="0" w:color="auto"/>
              <w:left w:val="outset" w:sz="6" w:space="0" w:color="auto"/>
              <w:bottom w:val="outset" w:sz="6" w:space="0" w:color="auto"/>
              <w:right w:val="outset" w:sz="6" w:space="0" w:color="auto"/>
            </w:tcBorders>
          </w:tcPr>
          <w:p w14:paraId="0EEB0C3D" w14:textId="77777777" w:rsidR="004D270F" w:rsidRPr="00597BA9" w:rsidRDefault="004D270F" w:rsidP="00E67E99">
            <w:pPr>
              <w:spacing w:before="100" w:beforeAutospacing="1" w:after="100" w:afterAutospacing="1"/>
              <w:jc w:val="center"/>
            </w:pPr>
            <w:r w:rsidRPr="00597BA9">
              <w:rPr>
                <w:bCs/>
              </w:rPr>
              <w:t>2</w:t>
            </w:r>
          </w:p>
        </w:tc>
        <w:tc>
          <w:tcPr>
            <w:tcW w:w="1254" w:type="dxa"/>
            <w:tcBorders>
              <w:top w:val="outset" w:sz="6" w:space="0" w:color="auto"/>
              <w:left w:val="outset" w:sz="6" w:space="0" w:color="auto"/>
              <w:bottom w:val="outset" w:sz="6" w:space="0" w:color="auto"/>
            </w:tcBorders>
          </w:tcPr>
          <w:p w14:paraId="6A414864" w14:textId="77777777" w:rsidR="004D270F" w:rsidRPr="00176D72" w:rsidRDefault="004D270F" w:rsidP="00E67E99">
            <w:pPr>
              <w:spacing w:before="100" w:beforeAutospacing="1" w:after="100" w:afterAutospacing="1"/>
              <w:jc w:val="both"/>
              <w:rPr>
                <w:b/>
                <w:bCs/>
              </w:rPr>
            </w:pPr>
          </w:p>
        </w:tc>
      </w:tr>
      <w:tr w:rsidR="004D270F" w:rsidRPr="00176D72" w14:paraId="598ED7D6"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6DF30291" w14:textId="77777777" w:rsidR="004D270F" w:rsidRPr="00597BA9" w:rsidRDefault="004D270F" w:rsidP="00E67E99">
            <w:pPr>
              <w:spacing w:before="100" w:beforeAutospacing="1" w:after="100" w:afterAutospacing="1"/>
              <w:jc w:val="both"/>
            </w:pPr>
            <w:r w:rsidRPr="00597BA9">
              <w:rPr>
                <w:bCs/>
              </w:rPr>
              <w:t>8.</w:t>
            </w:r>
          </w:p>
        </w:tc>
        <w:tc>
          <w:tcPr>
            <w:tcW w:w="6186" w:type="dxa"/>
            <w:tcBorders>
              <w:top w:val="outset" w:sz="6" w:space="0" w:color="auto"/>
              <w:left w:val="outset" w:sz="6" w:space="0" w:color="auto"/>
              <w:bottom w:val="outset" w:sz="6" w:space="0" w:color="auto"/>
              <w:right w:val="outset" w:sz="6" w:space="0" w:color="auto"/>
            </w:tcBorders>
          </w:tcPr>
          <w:p w14:paraId="1EB65DF4" w14:textId="77777777" w:rsidR="004D270F" w:rsidRPr="00176D72" w:rsidRDefault="004D270F" w:rsidP="00E67E99">
            <w:pPr>
              <w:spacing w:before="100" w:beforeAutospacing="1" w:after="100" w:afterAutospacing="1"/>
              <w:jc w:val="both"/>
            </w:pPr>
            <w:r w:rsidRPr="00176D72">
              <w:t>Как сделать сон полезным.</w:t>
            </w:r>
          </w:p>
        </w:tc>
        <w:tc>
          <w:tcPr>
            <w:tcW w:w="1473" w:type="dxa"/>
            <w:tcBorders>
              <w:top w:val="outset" w:sz="6" w:space="0" w:color="auto"/>
              <w:left w:val="outset" w:sz="6" w:space="0" w:color="auto"/>
              <w:bottom w:val="outset" w:sz="6" w:space="0" w:color="auto"/>
              <w:right w:val="outset" w:sz="6" w:space="0" w:color="auto"/>
            </w:tcBorders>
          </w:tcPr>
          <w:p w14:paraId="553F150F" w14:textId="77777777" w:rsidR="004D270F" w:rsidRPr="00597BA9" w:rsidRDefault="004D270F" w:rsidP="00E67E99">
            <w:pPr>
              <w:spacing w:before="100" w:beforeAutospacing="1" w:after="100" w:afterAutospacing="1"/>
              <w:jc w:val="center"/>
            </w:pPr>
            <w:r w:rsidRPr="00597BA9">
              <w:rPr>
                <w:bCs/>
              </w:rPr>
              <w:t>1</w:t>
            </w:r>
          </w:p>
        </w:tc>
        <w:tc>
          <w:tcPr>
            <w:tcW w:w="1254" w:type="dxa"/>
            <w:tcBorders>
              <w:top w:val="outset" w:sz="6" w:space="0" w:color="auto"/>
              <w:left w:val="outset" w:sz="6" w:space="0" w:color="auto"/>
              <w:bottom w:val="outset" w:sz="6" w:space="0" w:color="auto"/>
            </w:tcBorders>
          </w:tcPr>
          <w:p w14:paraId="7017BBDC" w14:textId="77777777" w:rsidR="004D270F" w:rsidRPr="00176D72" w:rsidRDefault="004D270F" w:rsidP="00E67E99">
            <w:pPr>
              <w:spacing w:before="100" w:beforeAutospacing="1" w:after="100" w:afterAutospacing="1"/>
              <w:jc w:val="both"/>
              <w:rPr>
                <w:b/>
                <w:bCs/>
              </w:rPr>
            </w:pPr>
          </w:p>
        </w:tc>
      </w:tr>
      <w:tr w:rsidR="004D270F" w:rsidRPr="00176D72" w14:paraId="4546F416"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57FB22C1" w14:textId="77777777" w:rsidR="004D270F" w:rsidRPr="00597BA9" w:rsidRDefault="004D270F" w:rsidP="00E67E99">
            <w:pPr>
              <w:spacing w:before="100" w:beforeAutospacing="1" w:after="100" w:afterAutospacing="1"/>
              <w:jc w:val="both"/>
            </w:pPr>
            <w:r w:rsidRPr="00597BA9">
              <w:rPr>
                <w:bCs/>
              </w:rPr>
              <w:t>9.</w:t>
            </w:r>
          </w:p>
        </w:tc>
        <w:tc>
          <w:tcPr>
            <w:tcW w:w="6186" w:type="dxa"/>
            <w:tcBorders>
              <w:top w:val="outset" w:sz="6" w:space="0" w:color="auto"/>
              <w:left w:val="outset" w:sz="6" w:space="0" w:color="auto"/>
              <w:bottom w:val="outset" w:sz="6" w:space="0" w:color="auto"/>
              <w:right w:val="outset" w:sz="6" w:space="0" w:color="auto"/>
            </w:tcBorders>
          </w:tcPr>
          <w:p w14:paraId="5871232C" w14:textId="77777777" w:rsidR="004D270F" w:rsidRPr="00176D72" w:rsidRDefault="004D270F" w:rsidP="00E67E99">
            <w:pPr>
              <w:spacing w:before="100" w:beforeAutospacing="1" w:after="100" w:afterAutospacing="1"/>
              <w:jc w:val="both"/>
            </w:pPr>
            <w:r w:rsidRPr="00176D72">
              <w:t>Настроение в школе.</w:t>
            </w:r>
          </w:p>
        </w:tc>
        <w:tc>
          <w:tcPr>
            <w:tcW w:w="1473" w:type="dxa"/>
            <w:tcBorders>
              <w:top w:val="outset" w:sz="6" w:space="0" w:color="auto"/>
              <w:left w:val="outset" w:sz="6" w:space="0" w:color="auto"/>
              <w:bottom w:val="outset" w:sz="6" w:space="0" w:color="auto"/>
              <w:right w:val="outset" w:sz="6" w:space="0" w:color="auto"/>
            </w:tcBorders>
          </w:tcPr>
          <w:p w14:paraId="075F3FC1" w14:textId="77777777" w:rsidR="004D270F" w:rsidRPr="00597BA9" w:rsidRDefault="004D270F" w:rsidP="00E67E99">
            <w:pPr>
              <w:spacing w:before="100" w:beforeAutospacing="1" w:after="100" w:afterAutospacing="1"/>
              <w:jc w:val="center"/>
            </w:pPr>
            <w:r w:rsidRPr="00597BA9">
              <w:rPr>
                <w:bCs/>
              </w:rPr>
              <w:t>1</w:t>
            </w:r>
          </w:p>
        </w:tc>
        <w:tc>
          <w:tcPr>
            <w:tcW w:w="1254" w:type="dxa"/>
            <w:tcBorders>
              <w:top w:val="outset" w:sz="6" w:space="0" w:color="auto"/>
              <w:left w:val="outset" w:sz="6" w:space="0" w:color="auto"/>
              <w:bottom w:val="outset" w:sz="6" w:space="0" w:color="auto"/>
            </w:tcBorders>
          </w:tcPr>
          <w:p w14:paraId="6C1D90C0" w14:textId="77777777" w:rsidR="004D270F" w:rsidRPr="00176D72" w:rsidRDefault="004D270F" w:rsidP="00E67E99">
            <w:pPr>
              <w:spacing w:before="100" w:beforeAutospacing="1" w:after="100" w:afterAutospacing="1"/>
              <w:jc w:val="both"/>
              <w:rPr>
                <w:b/>
                <w:bCs/>
              </w:rPr>
            </w:pPr>
          </w:p>
        </w:tc>
      </w:tr>
      <w:tr w:rsidR="004D270F" w:rsidRPr="00176D72" w14:paraId="46352D8E"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4E0EBDD8" w14:textId="77777777" w:rsidR="004D270F" w:rsidRPr="00597BA9" w:rsidRDefault="004D270F" w:rsidP="00E67E99">
            <w:pPr>
              <w:spacing w:before="100" w:beforeAutospacing="1" w:after="100" w:afterAutospacing="1"/>
              <w:jc w:val="both"/>
            </w:pPr>
            <w:r w:rsidRPr="00597BA9">
              <w:rPr>
                <w:bCs/>
              </w:rPr>
              <w:t xml:space="preserve">10. </w:t>
            </w:r>
          </w:p>
        </w:tc>
        <w:tc>
          <w:tcPr>
            <w:tcW w:w="6186" w:type="dxa"/>
            <w:tcBorders>
              <w:top w:val="outset" w:sz="6" w:space="0" w:color="auto"/>
              <w:left w:val="outset" w:sz="6" w:space="0" w:color="auto"/>
              <w:bottom w:val="outset" w:sz="6" w:space="0" w:color="auto"/>
              <w:right w:val="outset" w:sz="6" w:space="0" w:color="auto"/>
            </w:tcBorders>
          </w:tcPr>
          <w:p w14:paraId="2695D6BF" w14:textId="77777777" w:rsidR="004D270F" w:rsidRPr="00176D72" w:rsidRDefault="004D270F" w:rsidP="00E67E99">
            <w:pPr>
              <w:spacing w:before="100" w:beforeAutospacing="1" w:after="100" w:afterAutospacing="1"/>
              <w:jc w:val="both"/>
            </w:pPr>
            <w:r w:rsidRPr="00176D72">
              <w:t>Настроение после школы</w:t>
            </w:r>
          </w:p>
        </w:tc>
        <w:tc>
          <w:tcPr>
            <w:tcW w:w="1473" w:type="dxa"/>
            <w:tcBorders>
              <w:top w:val="outset" w:sz="6" w:space="0" w:color="auto"/>
              <w:left w:val="outset" w:sz="6" w:space="0" w:color="auto"/>
              <w:bottom w:val="outset" w:sz="6" w:space="0" w:color="auto"/>
              <w:right w:val="outset" w:sz="6" w:space="0" w:color="auto"/>
            </w:tcBorders>
          </w:tcPr>
          <w:p w14:paraId="5D5C179B" w14:textId="77777777" w:rsidR="004D270F" w:rsidRPr="00597BA9" w:rsidRDefault="004D270F" w:rsidP="00E67E99">
            <w:pPr>
              <w:spacing w:before="100" w:beforeAutospacing="1" w:after="100" w:afterAutospacing="1"/>
              <w:jc w:val="center"/>
            </w:pPr>
            <w:r w:rsidRPr="00597BA9">
              <w:rPr>
                <w:bCs/>
              </w:rPr>
              <w:t>1</w:t>
            </w:r>
          </w:p>
        </w:tc>
        <w:tc>
          <w:tcPr>
            <w:tcW w:w="1254" w:type="dxa"/>
            <w:tcBorders>
              <w:top w:val="outset" w:sz="6" w:space="0" w:color="auto"/>
              <w:left w:val="outset" w:sz="6" w:space="0" w:color="auto"/>
              <w:bottom w:val="outset" w:sz="6" w:space="0" w:color="auto"/>
            </w:tcBorders>
          </w:tcPr>
          <w:p w14:paraId="31027452" w14:textId="77777777" w:rsidR="004D270F" w:rsidRPr="00176D72" w:rsidRDefault="004D270F" w:rsidP="00E67E99">
            <w:pPr>
              <w:spacing w:before="100" w:beforeAutospacing="1" w:after="100" w:afterAutospacing="1"/>
              <w:jc w:val="both"/>
              <w:rPr>
                <w:b/>
                <w:bCs/>
              </w:rPr>
            </w:pPr>
          </w:p>
        </w:tc>
      </w:tr>
      <w:tr w:rsidR="004D270F" w:rsidRPr="00176D72" w14:paraId="246F39C6"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01216A2B" w14:textId="77777777" w:rsidR="004D270F" w:rsidRPr="00597BA9" w:rsidRDefault="004D270F" w:rsidP="00E67E99">
            <w:pPr>
              <w:spacing w:before="100" w:beforeAutospacing="1" w:after="100" w:afterAutospacing="1"/>
              <w:jc w:val="both"/>
            </w:pPr>
            <w:r w:rsidRPr="00597BA9">
              <w:rPr>
                <w:bCs/>
              </w:rPr>
              <w:t>11.</w:t>
            </w:r>
          </w:p>
        </w:tc>
        <w:tc>
          <w:tcPr>
            <w:tcW w:w="6186" w:type="dxa"/>
            <w:tcBorders>
              <w:top w:val="outset" w:sz="6" w:space="0" w:color="auto"/>
              <w:left w:val="outset" w:sz="6" w:space="0" w:color="auto"/>
              <w:bottom w:val="outset" w:sz="6" w:space="0" w:color="auto"/>
              <w:right w:val="outset" w:sz="6" w:space="0" w:color="auto"/>
            </w:tcBorders>
          </w:tcPr>
          <w:p w14:paraId="79F2B554" w14:textId="77777777" w:rsidR="004D270F" w:rsidRPr="00176D72" w:rsidRDefault="004D270F" w:rsidP="00E67E99">
            <w:pPr>
              <w:spacing w:before="100" w:beforeAutospacing="1" w:after="100" w:afterAutospacing="1"/>
              <w:jc w:val="both"/>
            </w:pPr>
            <w:r w:rsidRPr="00176D72">
              <w:t>Поведение в школе</w:t>
            </w:r>
          </w:p>
        </w:tc>
        <w:tc>
          <w:tcPr>
            <w:tcW w:w="1473" w:type="dxa"/>
            <w:tcBorders>
              <w:top w:val="outset" w:sz="6" w:space="0" w:color="auto"/>
              <w:left w:val="outset" w:sz="6" w:space="0" w:color="auto"/>
              <w:bottom w:val="outset" w:sz="6" w:space="0" w:color="auto"/>
              <w:right w:val="outset" w:sz="6" w:space="0" w:color="auto"/>
            </w:tcBorders>
          </w:tcPr>
          <w:p w14:paraId="6F23632E" w14:textId="77777777" w:rsidR="004D270F" w:rsidRPr="00597BA9" w:rsidRDefault="004D270F" w:rsidP="00E67E99">
            <w:pPr>
              <w:spacing w:before="100" w:beforeAutospacing="1" w:after="100" w:afterAutospacing="1"/>
              <w:jc w:val="center"/>
            </w:pPr>
            <w:r w:rsidRPr="00597BA9">
              <w:rPr>
                <w:bCs/>
              </w:rPr>
              <w:t>1</w:t>
            </w:r>
          </w:p>
        </w:tc>
        <w:tc>
          <w:tcPr>
            <w:tcW w:w="1254" w:type="dxa"/>
            <w:tcBorders>
              <w:top w:val="outset" w:sz="6" w:space="0" w:color="auto"/>
              <w:left w:val="outset" w:sz="6" w:space="0" w:color="auto"/>
              <w:bottom w:val="outset" w:sz="6" w:space="0" w:color="auto"/>
            </w:tcBorders>
          </w:tcPr>
          <w:p w14:paraId="3BA0D745" w14:textId="77777777" w:rsidR="004D270F" w:rsidRPr="00176D72" w:rsidRDefault="004D270F" w:rsidP="00E67E99">
            <w:pPr>
              <w:spacing w:before="100" w:beforeAutospacing="1" w:after="100" w:afterAutospacing="1"/>
              <w:jc w:val="both"/>
              <w:rPr>
                <w:b/>
                <w:bCs/>
              </w:rPr>
            </w:pPr>
          </w:p>
        </w:tc>
      </w:tr>
      <w:tr w:rsidR="004D270F" w:rsidRPr="00176D72" w14:paraId="63285B6D"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5A083440" w14:textId="77777777" w:rsidR="004D270F" w:rsidRPr="00597BA9" w:rsidRDefault="004D270F" w:rsidP="00E67E99">
            <w:pPr>
              <w:spacing w:before="100" w:beforeAutospacing="1" w:after="100" w:afterAutospacing="1"/>
              <w:jc w:val="both"/>
            </w:pPr>
            <w:r w:rsidRPr="00597BA9">
              <w:rPr>
                <w:bCs/>
              </w:rPr>
              <w:t>12.</w:t>
            </w:r>
          </w:p>
        </w:tc>
        <w:tc>
          <w:tcPr>
            <w:tcW w:w="6186" w:type="dxa"/>
            <w:tcBorders>
              <w:top w:val="outset" w:sz="6" w:space="0" w:color="auto"/>
              <w:left w:val="outset" w:sz="6" w:space="0" w:color="auto"/>
              <w:bottom w:val="outset" w:sz="6" w:space="0" w:color="auto"/>
              <w:right w:val="outset" w:sz="6" w:space="0" w:color="auto"/>
            </w:tcBorders>
          </w:tcPr>
          <w:p w14:paraId="07C9547E" w14:textId="77777777" w:rsidR="004D270F" w:rsidRPr="00176D72" w:rsidRDefault="004D270F" w:rsidP="00E67E99">
            <w:pPr>
              <w:spacing w:before="100" w:beforeAutospacing="1" w:after="100" w:afterAutospacing="1"/>
              <w:jc w:val="both"/>
            </w:pPr>
            <w:r w:rsidRPr="00176D72">
              <w:t>Вредные привычки.</w:t>
            </w:r>
          </w:p>
        </w:tc>
        <w:tc>
          <w:tcPr>
            <w:tcW w:w="1473" w:type="dxa"/>
            <w:tcBorders>
              <w:top w:val="outset" w:sz="6" w:space="0" w:color="auto"/>
              <w:left w:val="outset" w:sz="6" w:space="0" w:color="auto"/>
              <w:bottom w:val="outset" w:sz="6" w:space="0" w:color="auto"/>
              <w:right w:val="outset" w:sz="6" w:space="0" w:color="auto"/>
            </w:tcBorders>
          </w:tcPr>
          <w:p w14:paraId="51BB2610" w14:textId="77777777" w:rsidR="004D270F" w:rsidRPr="00597BA9" w:rsidRDefault="004D270F" w:rsidP="00E67E99">
            <w:pPr>
              <w:spacing w:before="100" w:beforeAutospacing="1" w:after="100" w:afterAutospacing="1"/>
              <w:jc w:val="center"/>
            </w:pPr>
            <w:r w:rsidRPr="00597BA9">
              <w:rPr>
                <w:bCs/>
              </w:rPr>
              <w:t>2</w:t>
            </w:r>
          </w:p>
        </w:tc>
        <w:tc>
          <w:tcPr>
            <w:tcW w:w="1254" w:type="dxa"/>
            <w:tcBorders>
              <w:top w:val="outset" w:sz="6" w:space="0" w:color="auto"/>
              <w:left w:val="outset" w:sz="6" w:space="0" w:color="auto"/>
              <w:bottom w:val="outset" w:sz="6" w:space="0" w:color="auto"/>
            </w:tcBorders>
          </w:tcPr>
          <w:p w14:paraId="13B007CF" w14:textId="77777777" w:rsidR="004D270F" w:rsidRPr="00176D72" w:rsidRDefault="004D270F" w:rsidP="00E67E99">
            <w:pPr>
              <w:spacing w:before="100" w:beforeAutospacing="1" w:after="100" w:afterAutospacing="1"/>
              <w:jc w:val="both"/>
              <w:rPr>
                <w:b/>
                <w:bCs/>
              </w:rPr>
            </w:pPr>
          </w:p>
        </w:tc>
      </w:tr>
      <w:tr w:rsidR="004D270F" w:rsidRPr="00176D72" w14:paraId="4E8C8182"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1E484C87" w14:textId="77777777" w:rsidR="004D270F" w:rsidRPr="00597BA9" w:rsidRDefault="004D270F" w:rsidP="00E67E99">
            <w:pPr>
              <w:spacing w:before="100" w:beforeAutospacing="1" w:after="100" w:afterAutospacing="1"/>
              <w:jc w:val="both"/>
            </w:pPr>
            <w:r w:rsidRPr="00597BA9">
              <w:rPr>
                <w:bCs/>
              </w:rPr>
              <w:t>13.</w:t>
            </w:r>
          </w:p>
        </w:tc>
        <w:tc>
          <w:tcPr>
            <w:tcW w:w="6186" w:type="dxa"/>
            <w:tcBorders>
              <w:top w:val="outset" w:sz="6" w:space="0" w:color="auto"/>
              <w:left w:val="outset" w:sz="6" w:space="0" w:color="auto"/>
              <w:bottom w:val="outset" w:sz="6" w:space="0" w:color="auto"/>
              <w:right w:val="outset" w:sz="6" w:space="0" w:color="auto"/>
            </w:tcBorders>
          </w:tcPr>
          <w:p w14:paraId="56AC880C" w14:textId="77777777" w:rsidR="004D270F" w:rsidRPr="00176D72" w:rsidRDefault="004D270F" w:rsidP="00E67E99">
            <w:pPr>
              <w:spacing w:before="100" w:beforeAutospacing="1" w:after="100" w:afterAutospacing="1"/>
              <w:jc w:val="both"/>
            </w:pPr>
            <w:r w:rsidRPr="00176D72">
              <w:t>Мышцы, кости и суставы.</w:t>
            </w:r>
          </w:p>
        </w:tc>
        <w:tc>
          <w:tcPr>
            <w:tcW w:w="1473" w:type="dxa"/>
            <w:tcBorders>
              <w:top w:val="outset" w:sz="6" w:space="0" w:color="auto"/>
              <w:left w:val="outset" w:sz="6" w:space="0" w:color="auto"/>
              <w:bottom w:val="outset" w:sz="6" w:space="0" w:color="auto"/>
              <w:right w:val="outset" w:sz="6" w:space="0" w:color="auto"/>
            </w:tcBorders>
          </w:tcPr>
          <w:p w14:paraId="33EC0642" w14:textId="77777777" w:rsidR="004D270F" w:rsidRPr="00597BA9" w:rsidRDefault="004D270F" w:rsidP="00E67E99">
            <w:pPr>
              <w:spacing w:before="100" w:beforeAutospacing="1" w:after="100" w:afterAutospacing="1"/>
              <w:jc w:val="center"/>
            </w:pPr>
            <w:r w:rsidRPr="00597BA9">
              <w:rPr>
                <w:bCs/>
              </w:rPr>
              <w:t>2</w:t>
            </w:r>
          </w:p>
        </w:tc>
        <w:tc>
          <w:tcPr>
            <w:tcW w:w="1254" w:type="dxa"/>
            <w:tcBorders>
              <w:top w:val="outset" w:sz="6" w:space="0" w:color="auto"/>
              <w:left w:val="outset" w:sz="6" w:space="0" w:color="auto"/>
              <w:bottom w:val="outset" w:sz="6" w:space="0" w:color="auto"/>
            </w:tcBorders>
          </w:tcPr>
          <w:p w14:paraId="00B8D9E9" w14:textId="77777777" w:rsidR="004D270F" w:rsidRPr="00176D72" w:rsidRDefault="004D270F" w:rsidP="00E67E99">
            <w:pPr>
              <w:spacing w:before="100" w:beforeAutospacing="1" w:after="100" w:afterAutospacing="1"/>
              <w:jc w:val="both"/>
              <w:rPr>
                <w:b/>
                <w:bCs/>
              </w:rPr>
            </w:pPr>
          </w:p>
        </w:tc>
      </w:tr>
      <w:tr w:rsidR="004D270F" w:rsidRPr="00176D72" w14:paraId="79DA3D8B"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7F51251A" w14:textId="77777777" w:rsidR="004D270F" w:rsidRPr="00597BA9" w:rsidRDefault="004D270F" w:rsidP="00E67E99">
            <w:pPr>
              <w:spacing w:before="100" w:beforeAutospacing="1" w:after="100" w:afterAutospacing="1"/>
              <w:jc w:val="both"/>
            </w:pPr>
            <w:r w:rsidRPr="00597BA9">
              <w:rPr>
                <w:bCs/>
              </w:rPr>
              <w:t>14.</w:t>
            </w:r>
          </w:p>
        </w:tc>
        <w:tc>
          <w:tcPr>
            <w:tcW w:w="6186" w:type="dxa"/>
            <w:tcBorders>
              <w:top w:val="outset" w:sz="6" w:space="0" w:color="auto"/>
              <w:left w:val="outset" w:sz="6" w:space="0" w:color="auto"/>
              <w:bottom w:val="outset" w:sz="6" w:space="0" w:color="auto"/>
              <w:right w:val="outset" w:sz="6" w:space="0" w:color="auto"/>
            </w:tcBorders>
          </w:tcPr>
          <w:p w14:paraId="670949AF" w14:textId="77777777" w:rsidR="004D270F" w:rsidRPr="00176D72" w:rsidRDefault="004D270F" w:rsidP="00E67E99">
            <w:pPr>
              <w:spacing w:before="100" w:beforeAutospacing="1" w:after="100" w:afterAutospacing="1"/>
              <w:jc w:val="both"/>
            </w:pPr>
            <w:r w:rsidRPr="00176D72">
              <w:t>Как закаляться.</w:t>
            </w:r>
          </w:p>
        </w:tc>
        <w:tc>
          <w:tcPr>
            <w:tcW w:w="1473" w:type="dxa"/>
            <w:tcBorders>
              <w:top w:val="outset" w:sz="6" w:space="0" w:color="auto"/>
              <w:left w:val="outset" w:sz="6" w:space="0" w:color="auto"/>
              <w:bottom w:val="outset" w:sz="6" w:space="0" w:color="auto"/>
              <w:right w:val="outset" w:sz="6" w:space="0" w:color="auto"/>
            </w:tcBorders>
          </w:tcPr>
          <w:p w14:paraId="6A5CA67F" w14:textId="77777777" w:rsidR="004D270F" w:rsidRPr="00597BA9" w:rsidRDefault="004D270F" w:rsidP="00E67E99">
            <w:pPr>
              <w:spacing w:before="100" w:beforeAutospacing="1" w:after="100" w:afterAutospacing="1"/>
              <w:jc w:val="center"/>
            </w:pPr>
            <w:r w:rsidRPr="00597BA9">
              <w:rPr>
                <w:bCs/>
              </w:rPr>
              <w:t>1</w:t>
            </w:r>
          </w:p>
        </w:tc>
        <w:tc>
          <w:tcPr>
            <w:tcW w:w="1254" w:type="dxa"/>
            <w:tcBorders>
              <w:top w:val="outset" w:sz="6" w:space="0" w:color="auto"/>
              <w:left w:val="outset" w:sz="6" w:space="0" w:color="auto"/>
              <w:bottom w:val="outset" w:sz="6" w:space="0" w:color="auto"/>
            </w:tcBorders>
          </w:tcPr>
          <w:p w14:paraId="7F6C53DD" w14:textId="77777777" w:rsidR="004D270F" w:rsidRPr="00176D72" w:rsidRDefault="004D270F" w:rsidP="00E67E99">
            <w:pPr>
              <w:spacing w:before="100" w:beforeAutospacing="1" w:after="100" w:afterAutospacing="1"/>
              <w:jc w:val="both"/>
              <w:rPr>
                <w:b/>
                <w:bCs/>
              </w:rPr>
            </w:pPr>
          </w:p>
        </w:tc>
      </w:tr>
      <w:tr w:rsidR="004D270F" w:rsidRPr="00176D72" w14:paraId="7F01894A"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4477EBDE" w14:textId="77777777" w:rsidR="004D270F" w:rsidRPr="00597BA9" w:rsidRDefault="004D270F" w:rsidP="00E67E99">
            <w:pPr>
              <w:spacing w:before="100" w:beforeAutospacing="1" w:after="100" w:afterAutospacing="1"/>
              <w:jc w:val="both"/>
            </w:pPr>
            <w:r w:rsidRPr="00597BA9">
              <w:rPr>
                <w:bCs/>
              </w:rPr>
              <w:t xml:space="preserve">15. </w:t>
            </w:r>
          </w:p>
        </w:tc>
        <w:tc>
          <w:tcPr>
            <w:tcW w:w="6186" w:type="dxa"/>
            <w:tcBorders>
              <w:top w:val="outset" w:sz="6" w:space="0" w:color="auto"/>
              <w:left w:val="outset" w:sz="6" w:space="0" w:color="auto"/>
              <w:bottom w:val="outset" w:sz="6" w:space="0" w:color="auto"/>
              <w:right w:val="outset" w:sz="6" w:space="0" w:color="auto"/>
            </w:tcBorders>
          </w:tcPr>
          <w:p w14:paraId="47A06C8E" w14:textId="77777777" w:rsidR="004D270F" w:rsidRPr="00176D72" w:rsidRDefault="004D270F" w:rsidP="00E67E99">
            <w:pPr>
              <w:spacing w:before="100" w:beforeAutospacing="1" w:after="100" w:afterAutospacing="1"/>
              <w:jc w:val="both"/>
            </w:pPr>
            <w:r w:rsidRPr="00176D72">
              <w:t>Как правильно вести себя на воде.</w:t>
            </w:r>
          </w:p>
        </w:tc>
        <w:tc>
          <w:tcPr>
            <w:tcW w:w="1473" w:type="dxa"/>
            <w:tcBorders>
              <w:top w:val="outset" w:sz="6" w:space="0" w:color="auto"/>
              <w:left w:val="outset" w:sz="6" w:space="0" w:color="auto"/>
              <w:bottom w:val="outset" w:sz="6" w:space="0" w:color="auto"/>
              <w:right w:val="outset" w:sz="6" w:space="0" w:color="auto"/>
            </w:tcBorders>
          </w:tcPr>
          <w:p w14:paraId="7071534F" w14:textId="77777777" w:rsidR="004D270F" w:rsidRPr="00597BA9" w:rsidRDefault="004D270F" w:rsidP="00E67E99">
            <w:pPr>
              <w:spacing w:before="100" w:beforeAutospacing="1" w:after="100" w:afterAutospacing="1"/>
              <w:jc w:val="center"/>
            </w:pPr>
            <w:r w:rsidRPr="00597BA9">
              <w:rPr>
                <w:bCs/>
              </w:rPr>
              <w:t>1</w:t>
            </w:r>
          </w:p>
        </w:tc>
        <w:tc>
          <w:tcPr>
            <w:tcW w:w="1254" w:type="dxa"/>
            <w:tcBorders>
              <w:top w:val="outset" w:sz="6" w:space="0" w:color="auto"/>
              <w:left w:val="outset" w:sz="6" w:space="0" w:color="auto"/>
              <w:bottom w:val="outset" w:sz="6" w:space="0" w:color="auto"/>
            </w:tcBorders>
          </w:tcPr>
          <w:p w14:paraId="4695E1BA" w14:textId="77777777" w:rsidR="004D270F" w:rsidRPr="00176D72" w:rsidRDefault="004D270F" w:rsidP="00E67E99">
            <w:pPr>
              <w:spacing w:before="100" w:beforeAutospacing="1" w:after="100" w:afterAutospacing="1"/>
              <w:jc w:val="both"/>
              <w:rPr>
                <w:b/>
                <w:bCs/>
              </w:rPr>
            </w:pPr>
          </w:p>
        </w:tc>
      </w:tr>
      <w:tr w:rsidR="004D270F" w:rsidRPr="00176D72" w14:paraId="629296EE"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78FCCB39" w14:textId="77777777" w:rsidR="004D270F" w:rsidRPr="00597BA9" w:rsidRDefault="004D270F" w:rsidP="00E67E99">
            <w:pPr>
              <w:spacing w:before="100" w:beforeAutospacing="1" w:after="100" w:afterAutospacing="1"/>
              <w:jc w:val="both"/>
            </w:pPr>
            <w:r w:rsidRPr="00597BA9">
              <w:rPr>
                <w:bCs/>
              </w:rPr>
              <w:t>16.</w:t>
            </w:r>
          </w:p>
        </w:tc>
        <w:tc>
          <w:tcPr>
            <w:tcW w:w="6186" w:type="dxa"/>
            <w:tcBorders>
              <w:top w:val="outset" w:sz="6" w:space="0" w:color="auto"/>
              <w:left w:val="outset" w:sz="6" w:space="0" w:color="auto"/>
              <w:bottom w:val="outset" w:sz="6" w:space="0" w:color="auto"/>
              <w:right w:val="outset" w:sz="6" w:space="0" w:color="auto"/>
            </w:tcBorders>
          </w:tcPr>
          <w:p w14:paraId="150D46EA" w14:textId="77777777" w:rsidR="004D270F" w:rsidRPr="00176D72" w:rsidRDefault="004D270F" w:rsidP="00E67E99">
            <w:pPr>
              <w:spacing w:before="100" w:beforeAutospacing="1" w:after="100" w:afterAutospacing="1"/>
              <w:jc w:val="both"/>
            </w:pPr>
            <w:r w:rsidRPr="00176D72">
              <w:t>Народные игры.</w:t>
            </w:r>
          </w:p>
        </w:tc>
        <w:tc>
          <w:tcPr>
            <w:tcW w:w="1473" w:type="dxa"/>
            <w:tcBorders>
              <w:top w:val="outset" w:sz="6" w:space="0" w:color="auto"/>
              <w:left w:val="outset" w:sz="6" w:space="0" w:color="auto"/>
              <w:bottom w:val="outset" w:sz="6" w:space="0" w:color="auto"/>
              <w:right w:val="outset" w:sz="6" w:space="0" w:color="auto"/>
            </w:tcBorders>
          </w:tcPr>
          <w:p w14:paraId="39664691" w14:textId="77777777" w:rsidR="004D270F" w:rsidRPr="00597BA9" w:rsidRDefault="004D270F" w:rsidP="00E67E99">
            <w:pPr>
              <w:spacing w:before="100" w:beforeAutospacing="1" w:after="100" w:afterAutospacing="1"/>
              <w:jc w:val="center"/>
            </w:pPr>
            <w:r w:rsidRPr="00597BA9">
              <w:rPr>
                <w:bCs/>
              </w:rPr>
              <w:t>2</w:t>
            </w:r>
          </w:p>
        </w:tc>
        <w:tc>
          <w:tcPr>
            <w:tcW w:w="1254" w:type="dxa"/>
            <w:tcBorders>
              <w:top w:val="outset" w:sz="6" w:space="0" w:color="auto"/>
              <w:left w:val="outset" w:sz="6" w:space="0" w:color="auto"/>
              <w:bottom w:val="outset" w:sz="6" w:space="0" w:color="auto"/>
            </w:tcBorders>
          </w:tcPr>
          <w:p w14:paraId="23ADEE10" w14:textId="77777777" w:rsidR="004D270F" w:rsidRPr="00176D72" w:rsidRDefault="004D270F" w:rsidP="00E67E99">
            <w:pPr>
              <w:spacing w:before="100" w:beforeAutospacing="1" w:after="100" w:afterAutospacing="1"/>
              <w:jc w:val="both"/>
              <w:rPr>
                <w:b/>
                <w:bCs/>
              </w:rPr>
            </w:pPr>
          </w:p>
        </w:tc>
      </w:tr>
      <w:tr w:rsidR="004D270F" w:rsidRPr="00176D72" w14:paraId="474F9CF8"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2CB50E5D" w14:textId="77777777" w:rsidR="004D270F" w:rsidRPr="00597BA9" w:rsidRDefault="004D270F" w:rsidP="00E67E99">
            <w:pPr>
              <w:spacing w:before="100" w:beforeAutospacing="1" w:after="100" w:afterAutospacing="1"/>
              <w:jc w:val="both"/>
            </w:pPr>
            <w:r w:rsidRPr="00597BA9">
              <w:rPr>
                <w:bCs/>
              </w:rPr>
              <w:t>17.</w:t>
            </w:r>
          </w:p>
        </w:tc>
        <w:tc>
          <w:tcPr>
            <w:tcW w:w="6186" w:type="dxa"/>
            <w:tcBorders>
              <w:top w:val="outset" w:sz="6" w:space="0" w:color="auto"/>
              <w:left w:val="outset" w:sz="6" w:space="0" w:color="auto"/>
              <w:bottom w:val="outset" w:sz="6" w:space="0" w:color="auto"/>
              <w:right w:val="outset" w:sz="6" w:space="0" w:color="auto"/>
            </w:tcBorders>
          </w:tcPr>
          <w:p w14:paraId="38F4E0D3" w14:textId="77777777" w:rsidR="004D270F" w:rsidRPr="00176D72" w:rsidRDefault="004D270F" w:rsidP="00E67E99">
            <w:pPr>
              <w:spacing w:before="100" w:beforeAutospacing="1" w:after="100" w:afterAutospacing="1"/>
              <w:jc w:val="both"/>
            </w:pPr>
            <w:r w:rsidRPr="00176D72">
              <w:t>Подвижные игры.</w:t>
            </w:r>
          </w:p>
        </w:tc>
        <w:tc>
          <w:tcPr>
            <w:tcW w:w="1473" w:type="dxa"/>
            <w:tcBorders>
              <w:top w:val="outset" w:sz="6" w:space="0" w:color="auto"/>
              <w:left w:val="outset" w:sz="6" w:space="0" w:color="auto"/>
              <w:bottom w:val="outset" w:sz="6" w:space="0" w:color="auto"/>
              <w:right w:val="outset" w:sz="6" w:space="0" w:color="auto"/>
            </w:tcBorders>
          </w:tcPr>
          <w:p w14:paraId="2561CCBB" w14:textId="77777777" w:rsidR="004D270F" w:rsidRPr="00597BA9" w:rsidRDefault="004D270F" w:rsidP="00E67E99">
            <w:pPr>
              <w:spacing w:before="100" w:beforeAutospacing="1" w:after="100" w:afterAutospacing="1"/>
              <w:jc w:val="center"/>
            </w:pPr>
            <w:r w:rsidRPr="00597BA9">
              <w:rPr>
                <w:bCs/>
              </w:rPr>
              <w:t>4</w:t>
            </w:r>
          </w:p>
        </w:tc>
        <w:tc>
          <w:tcPr>
            <w:tcW w:w="1254" w:type="dxa"/>
            <w:tcBorders>
              <w:top w:val="outset" w:sz="6" w:space="0" w:color="auto"/>
              <w:left w:val="outset" w:sz="6" w:space="0" w:color="auto"/>
              <w:bottom w:val="outset" w:sz="6" w:space="0" w:color="auto"/>
            </w:tcBorders>
          </w:tcPr>
          <w:p w14:paraId="33F7DFC0" w14:textId="77777777" w:rsidR="004D270F" w:rsidRPr="00176D72" w:rsidRDefault="004D270F" w:rsidP="00E67E99">
            <w:pPr>
              <w:spacing w:before="100" w:beforeAutospacing="1" w:after="100" w:afterAutospacing="1"/>
              <w:jc w:val="both"/>
              <w:rPr>
                <w:b/>
                <w:bCs/>
              </w:rPr>
            </w:pPr>
          </w:p>
        </w:tc>
      </w:tr>
      <w:tr w:rsidR="004D270F" w:rsidRPr="00176D72" w14:paraId="0128C4D2" w14:textId="77777777" w:rsidTr="00E67E99">
        <w:trPr>
          <w:tblCellSpacing w:w="0" w:type="dxa"/>
          <w:jc w:val="center"/>
        </w:trPr>
        <w:tc>
          <w:tcPr>
            <w:tcW w:w="472" w:type="dxa"/>
            <w:tcBorders>
              <w:top w:val="outset" w:sz="6" w:space="0" w:color="auto"/>
              <w:bottom w:val="outset" w:sz="6" w:space="0" w:color="auto"/>
              <w:right w:val="outset" w:sz="6" w:space="0" w:color="auto"/>
            </w:tcBorders>
          </w:tcPr>
          <w:p w14:paraId="5445B63A" w14:textId="77777777" w:rsidR="004D270F" w:rsidRPr="00597BA9" w:rsidRDefault="004D270F" w:rsidP="00E67E99">
            <w:pPr>
              <w:spacing w:before="100" w:beforeAutospacing="1" w:after="100" w:afterAutospacing="1"/>
              <w:jc w:val="both"/>
            </w:pPr>
            <w:r w:rsidRPr="00597BA9">
              <w:rPr>
                <w:bCs/>
              </w:rPr>
              <w:t>18.</w:t>
            </w:r>
          </w:p>
        </w:tc>
        <w:tc>
          <w:tcPr>
            <w:tcW w:w="6186" w:type="dxa"/>
            <w:tcBorders>
              <w:top w:val="outset" w:sz="6" w:space="0" w:color="auto"/>
              <w:left w:val="outset" w:sz="6" w:space="0" w:color="auto"/>
              <w:bottom w:val="outset" w:sz="6" w:space="0" w:color="auto"/>
              <w:right w:val="outset" w:sz="6" w:space="0" w:color="auto"/>
            </w:tcBorders>
          </w:tcPr>
          <w:p w14:paraId="116CAAA3" w14:textId="77777777" w:rsidR="004D270F" w:rsidRPr="00176D72" w:rsidRDefault="004D270F" w:rsidP="00E67E99">
            <w:pPr>
              <w:spacing w:before="100" w:beforeAutospacing="1" w:after="100" w:afterAutospacing="1"/>
              <w:jc w:val="both"/>
            </w:pPr>
            <w:r w:rsidRPr="00176D72">
              <w:t>Доктора природы.</w:t>
            </w:r>
          </w:p>
        </w:tc>
        <w:tc>
          <w:tcPr>
            <w:tcW w:w="1473" w:type="dxa"/>
            <w:tcBorders>
              <w:top w:val="outset" w:sz="6" w:space="0" w:color="auto"/>
              <w:left w:val="outset" w:sz="6" w:space="0" w:color="auto"/>
              <w:bottom w:val="outset" w:sz="6" w:space="0" w:color="auto"/>
              <w:right w:val="outset" w:sz="6" w:space="0" w:color="auto"/>
            </w:tcBorders>
          </w:tcPr>
          <w:p w14:paraId="10DAE158" w14:textId="77777777" w:rsidR="004D270F" w:rsidRPr="00597BA9" w:rsidRDefault="004D270F" w:rsidP="00E67E99">
            <w:pPr>
              <w:spacing w:before="100" w:beforeAutospacing="1" w:after="100" w:afterAutospacing="1"/>
              <w:jc w:val="center"/>
            </w:pPr>
            <w:r w:rsidRPr="00597BA9">
              <w:rPr>
                <w:bCs/>
              </w:rPr>
              <w:t>2</w:t>
            </w:r>
          </w:p>
        </w:tc>
        <w:tc>
          <w:tcPr>
            <w:tcW w:w="1254" w:type="dxa"/>
            <w:tcBorders>
              <w:top w:val="outset" w:sz="6" w:space="0" w:color="auto"/>
              <w:left w:val="outset" w:sz="6" w:space="0" w:color="auto"/>
              <w:bottom w:val="outset" w:sz="6" w:space="0" w:color="auto"/>
            </w:tcBorders>
          </w:tcPr>
          <w:p w14:paraId="3803B44D" w14:textId="77777777" w:rsidR="004D270F" w:rsidRPr="00176D72" w:rsidRDefault="004D270F" w:rsidP="00E67E99">
            <w:pPr>
              <w:spacing w:before="100" w:beforeAutospacing="1" w:after="100" w:afterAutospacing="1"/>
              <w:jc w:val="both"/>
              <w:rPr>
                <w:b/>
                <w:bCs/>
              </w:rPr>
            </w:pPr>
          </w:p>
        </w:tc>
      </w:tr>
    </w:tbl>
    <w:p w14:paraId="14134D69" w14:textId="77777777" w:rsidR="004D270F" w:rsidRDefault="004D270F" w:rsidP="00E67E99">
      <w:pPr>
        <w:spacing w:before="100" w:beforeAutospacing="1" w:after="100" w:afterAutospacing="1"/>
        <w:jc w:val="both"/>
        <w:rPr>
          <w:b/>
          <w:bCs/>
        </w:rPr>
      </w:pPr>
      <w:r w:rsidRPr="00176D72">
        <w:rPr>
          <w:b/>
          <w:bCs/>
        </w:rPr>
        <w:t>Всего: 33 часа</w:t>
      </w:r>
    </w:p>
    <w:p w14:paraId="438D7390" w14:textId="77777777" w:rsidR="004D270F" w:rsidRPr="00E67E99" w:rsidRDefault="004D270F" w:rsidP="00E67E99">
      <w:pPr>
        <w:spacing w:before="100" w:beforeAutospacing="1" w:after="100" w:afterAutospacing="1"/>
        <w:jc w:val="both"/>
        <w:rPr>
          <w:b/>
          <w:sz w:val="22"/>
          <w:szCs w:val="22"/>
        </w:rPr>
      </w:pPr>
      <w:r w:rsidRPr="00E67E99">
        <w:rPr>
          <w:b/>
          <w:sz w:val="22"/>
          <w:szCs w:val="22"/>
        </w:rPr>
        <w:t>ТЕМАТИЧЕСКИЙ ПЛАН С ОПРЕДЕЛЕНИЕМ ОСНОВНЫХ ВИДОВ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126"/>
        <w:gridCol w:w="993"/>
        <w:gridCol w:w="6343"/>
      </w:tblGrid>
      <w:tr w:rsidR="004D270F" w14:paraId="3D49B796" w14:textId="77777777" w:rsidTr="00DF6BBA">
        <w:tc>
          <w:tcPr>
            <w:tcW w:w="817" w:type="dxa"/>
          </w:tcPr>
          <w:p w14:paraId="2497260E" w14:textId="77777777" w:rsidR="004D270F" w:rsidRPr="00DF6BBA" w:rsidRDefault="004D270F" w:rsidP="00DF6BBA">
            <w:pPr>
              <w:pStyle w:val="ab"/>
              <w:spacing w:after="0" w:line="240" w:lineRule="auto"/>
              <w:ind w:left="0" w:right="-1"/>
              <w:jc w:val="both"/>
              <w:rPr>
                <w:rFonts w:ascii="Times New Roman" w:hAnsi="Times New Roman"/>
                <w:b/>
                <w:sz w:val="20"/>
                <w:szCs w:val="20"/>
              </w:rPr>
            </w:pPr>
            <w:r w:rsidRPr="00DF6BBA">
              <w:rPr>
                <w:rFonts w:ascii="Times New Roman" w:hAnsi="Times New Roman"/>
                <w:b/>
                <w:sz w:val="20"/>
                <w:szCs w:val="20"/>
              </w:rPr>
              <w:t>№п/п</w:t>
            </w:r>
          </w:p>
        </w:tc>
        <w:tc>
          <w:tcPr>
            <w:tcW w:w="2126" w:type="dxa"/>
          </w:tcPr>
          <w:p w14:paraId="559BB4DC" w14:textId="77777777" w:rsidR="004D270F" w:rsidRPr="00DF6BBA" w:rsidRDefault="004D270F" w:rsidP="00DF6BBA">
            <w:pPr>
              <w:pStyle w:val="ab"/>
              <w:spacing w:after="0" w:line="240" w:lineRule="auto"/>
              <w:ind w:left="0" w:right="-1"/>
              <w:jc w:val="both"/>
              <w:rPr>
                <w:rFonts w:ascii="Times New Roman" w:hAnsi="Times New Roman"/>
                <w:b/>
                <w:sz w:val="24"/>
                <w:szCs w:val="24"/>
              </w:rPr>
            </w:pPr>
            <w:r w:rsidRPr="00DF6BBA">
              <w:rPr>
                <w:rFonts w:ascii="Times New Roman" w:hAnsi="Times New Roman"/>
                <w:b/>
                <w:sz w:val="24"/>
                <w:szCs w:val="24"/>
              </w:rPr>
              <w:t>Тема</w:t>
            </w:r>
          </w:p>
        </w:tc>
        <w:tc>
          <w:tcPr>
            <w:tcW w:w="993" w:type="dxa"/>
          </w:tcPr>
          <w:p w14:paraId="51764A97" w14:textId="77777777" w:rsidR="004D270F" w:rsidRPr="00DF6BBA" w:rsidRDefault="004D270F" w:rsidP="00DF6BBA">
            <w:pPr>
              <w:pStyle w:val="ab"/>
              <w:spacing w:after="0" w:line="240" w:lineRule="auto"/>
              <w:ind w:left="0" w:right="-1"/>
              <w:jc w:val="both"/>
              <w:rPr>
                <w:rFonts w:ascii="Times New Roman" w:hAnsi="Times New Roman"/>
                <w:b/>
                <w:sz w:val="24"/>
                <w:szCs w:val="24"/>
              </w:rPr>
            </w:pPr>
            <w:r w:rsidRPr="00DF6BBA">
              <w:rPr>
                <w:rFonts w:ascii="Times New Roman" w:hAnsi="Times New Roman"/>
                <w:b/>
                <w:sz w:val="24"/>
                <w:szCs w:val="24"/>
              </w:rPr>
              <w:t>Кол-во часов</w:t>
            </w:r>
          </w:p>
        </w:tc>
        <w:tc>
          <w:tcPr>
            <w:tcW w:w="6343" w:type="dxa"/>
          </w:tcPr>
          <w:p w14:paraId="4218678F" w14:textId="77777777" w:rsidR="004D270F" w:rsidRPr="00DF6BBA" w:rsidRDefault="004D270F" w:rsidP="00DF6BBA">
            <w:pPr>
              <w:pStyle w:val="ab"/>
              <w:spacing w:after="0" w:line="240" w:lineRule="auto"/>
              <w:ind w:left="0" w:right="-1"/>
              <w:jc w:val="both"/>
              <w:rPr>
                <w:rFonts w:ascii="Times New Roman" w:hAnsi="Times New Roman"/>
                <w:b/>
                <w:sz w:val="24"/>
                <w:szCs w:val="24"/>
              </w:rPr>
            </w:pPr>
            <w:r w:rsidRPr="00DF6BBA">
              <w:rPr>
                <w:rFonts w:ascii="Times New Roman" w:hAnsi="Times New Roman"/>
                <w:b/>
                <w:sz w:val="24"/>
                <w:szCs w:val="24"/>
              </w:rPr>
              <w:t>Содержание занятий</w:t>
            </w:r>
          </w:p>
        </w:tc>
      </w:tr>
      <w:tr w:rsidR="004D270F" w14:paraId="296BA7DC" w14:textId="77777777" w:rsidTr="00DF6BBA">
        <w:tc>
          <w:tcPr>
            <w:tcW w:w="817" w:type="dxa"/>
          </w:tcPr>
          <w:p w14:paraId="5014B8C7"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2126" w:type="dxa"/>
          </w:tcPr>
          <w:p w14:paraId="4601887A" w14:textId="77777777" w:rsidR="004D270F" w:rsidRPr="00DF6BBA" w:rsidRDefault="004D270F" w:rsidP="00DF6BBA">
            <w:pPr>
              <w:pStyle w:val="ab"/>
              <w:spacing w:after="0" w:line="240" w:lineRule="auto"/>
              <w:ind w:left="0" w:right="-1"/>
              <w:jc w:val="both"/>
              <w:rPr>
                <w:rFonts w:ascii="Times New Roman" w:hAnsi="Times New Roman"/>
                <w:b/>
                <w:sz w:val="24"/>
                <w:szCs w:val="24"/>
              </w:rPr>
            </w:pPr>
            <w:r w:rsidRPr="00DF6BBA">
              <w:rPr>
                <w:rFonts w:ascii="Times New Roman" w:hAnsi="Times New Roman"/>
                <w:i/>
              </w:rPr>
              <w:t>Советы доктора Воды.</w:t>
            </w:r>
          </w:p>
        </w:tc>
        <w:tc>
          <w:tcPr>
            <w:tcW w:w="993" w:type="dxa"/>
          </w:tcPr>
          <w:p w14:paraId="43DD9686"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26E4633B" w14:textId="77777777" w:rsidR="004D270F" w:rsidRPr="00DF6BBA" w:rsidRDefault="004D270F" w:rsidP="00DF6BBA">
            <w:pPr>
              <w:ind w:left="33"/>
              <w:jc w:val="both"/>
              <w:rPr>
                <w:rFonts w:cs="Tahoma"/>
              </w:rPr>
            </w:pPr>
            <w:r w:rsidRPr="00DF6BBA">
              <w:rPr>
                <w:sz w:val="22"/>
                <w:szCs w:val="22"/>
              </w:rPr>
              <w:t>Вступительное слово учителя. Солнце, воздух и вода – наши лучшие друзья. Заучивание слов. Беседа по стихотворению «Мойдодыр». Оздоровительная минутка. Советы доктора Воды. Игра «Доскажи словечко</w:t>
            </w:r>
            <w:r w:rsidRPr="00DF6BBA">
              <w:rPr>
                <w:rFonts w:cs="Tahoma"/>
                <w:sz w:val="22"/>
                <w:szCs w:val="22"/>
              </w:rPr>
              <w:t>».</w:t>
            </w:r>
          </w:p>
          <w:p w14:paraId="22BF8C07" w14:textId="77777777" w:rsidR="004D270F" w:rsidRPr="00DF6BBA" w:rsidRDefault="004D270F" w:rsidP="00DF6BBA">
            <w:pPr>
              <w:pStyle w:val="ab"/>
              <w:spacing w:after="0" w:line="240" w:lineRule="auto"/>
              <w:ind w:left="0" w:right="-1"/>
              <w:jc w:val="both"/>
              <w:rPr>
                <w:rFonts w:ascii="Times New Roman" w:hAnsi="Times New Roman"/>
                <w:b/>
                <w:sz w:val="24"/>
                <w:szCs w:val="24"/>
              </w:rPr>
            </w:pPr>
          </w:p>
        </w:tc>
      </w:tr>
      <w:tr w:rsidR="004D270F" w14:paraId="3C125CDA" w14:textId="77777777" w:rsidTr="00DF6BBA">
        <w:tc>
          <w:tcPr>
            <w:tcW w:w="817" w:type="dxa"/>
          </w:tcPr>
          <w:p w14:paraId="2213690F"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w:t>
            </w:r>
          </w:p>
        </w:tc>
        <w:tc>
          <w:tcPr>
            <w:tcW w:w="2126" w:type="dxa"/>
          </w:tcPr>
          <w:p w14:paraId="5DB21886" w14:textId="77777777" w:rsidR="004D270F" w:rsidRPr="00DF6BBA" w:rsidRDefault="004D270F" w:rsidP="00DF6BBA">
            <w:pPr>
              <w:pStyle w:val="ab"/>
              <w:spacing w:after="0" w:line="240" w:lineRule="auto"/>
              <w:ind w:left="0" w:right="-1"/>
              <w:jc w:val="both"/>
              <w:rPr>
                <w:rFonts w:ascii="Times New Roman" w:hAnsi="Times New Roman"/>
                <w:b/>
                <w:sz w:val="24"/>
                <w:szCs w:val="24"/>
              </w:rPr>
            </w:pPr>
            <w:r w:rsidRPr="00DF6BBA">
              <w:rPr>
                <w:rFonts w:ascii="Times New Roman" w:hAnsi="Times New Roman"/>
                <w:i/>
              </w:rPr>
              <w:t>Друзья Вода и мыло</w:t>
            </w:r>
          </w:p>
        </w:tc>
        <w:tc>
          <w:tcPr>
            <w:tcW w:w="993" w:type="dxa"/>
          </w:tcPr>
          <w:p w14:paraId="1463AFBD"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4F599E15" w14:textId="77777777" w:rsidR="004D270F" w:rsidRPr="00DF6BBA" w:rsidRDefault="004D270F" w:rsidP="00DF6BBA">
            <w:pPr>
              <w:ind w:left="33" w:firstLine="327"/>
              <w:jc w:val="both"/>
              <w:rPr>
                <w:rFonts w:cs="Tahoma"/>
              </w:rPr>
            </w:pPr>
            <w:r w:rsidRPr="00DF6BBA">
              <w:rPr>
                <w:rFonts w:cs="Tahoma"/>
                <w:sz w:val="22"/>
                <w:szCs w:val="22"/>
              </w:rPr>
              <w:t>Повторение правил доктора Воды. Сказка о микробах. Заучивание слов. Оздоровительная минутка. Игра «Наоборот». Творческая работа.</w:t>
            </w:r>
          </w:p>
        </w:tc>
      </w:tr>
      <w:tr w:rsidR="004D270F" w14:paraId="6687F6DB" w14:textId="77777777" w:rsidTr="00DF6BBA">
        <w:tc>
          <w:tcPr>
            <w:tcW w:w="817" w:type="dxa"/>
          </w:tcPr>
          <w:p w14:paraId="2780ED24"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3</w:t>
            </w:r>
          </w:p>
        </w:tc>
        <w:tc>
          <w:tcPr>
            <w:tcW w:w="2126" w:type="dxa"/>
          </w:tcPr>
          <w:p w14:paraId="18163EAB"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Глаза – главные помощники человека.</w:t>
            </w:r>
          </w:p>
        </w:tc>
        <w:tc>
          <w:tcPr>
            <w:tcW w:w="993" w:type="dxa"/>
          </w:tcPr>
          <w:p w14:paraId="286EEFA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42EBAE3B" w14:textId="77777777" w:rsidR="004D270F" w:rsidRPr="00DF6BBA" w:rsidRDefault="004D270F" w:rsidP="00DF6BBA">
            <w:pPr>
              <w:ind w:left="33"/>
              <w:jc w:val="both"/>
              <w:rPr>
                <w:rFonts w:cs="Tahoma"/>
              </w:rPr>
            </w:pPr>
            <w:r w:rsidRPr="00DF6BBA">
              <w:rPr>
                <w:sz w:val="22"/>
                <w:szCs w:val="22"/>
              </w:rPr>
              <w:t>Беседа об органах зрения. Заучивание слов. Опыт со светом. Гимнастика для глаз. Игра «Полезно – вредно». Правила бережного</w:t>
            </w:r>
            <w:r w:rsidRPr="00DF6BBA">
              <w:rPr>
                <w:rFonts w:cs="Tahoma"/>
                <w:sz w:val="22"/>
                <w:szCs w:val="22"/>
              </w:rPr>
              <w:t xml:space="preserve"> отношения к зрению.</w:t>
            </w:r>
          </w:p>
        </w:tc>
      </w:tr>
      <w:tr w:rsidR="004D270F" w14:paraId="61AED559" w14:textId="77777777" w:rsidTr="00DF6BBA">
        <w:tc>
          <w:tcPr>
            <w:tcW w:w="817" w:type="dxa"/>
          </w:tcPr>
          <w:p w14:paraId="09161F35"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4</w:t>
            </w:r>
          </w:p>
        </w:tc>
        <w:tc>
          <w:tcPr>
            <w:tcW w:w="2126" w:type="dxa"/>
          </w:tcPr>
          <w:p w14:paraId="30B7DA18"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Подвижные игры</w:t>
            </w:r>
          </w:p>
        </w:tc>
        <w:tc>
          <w:tcPr>
            <w:tcW w:w="993" w:type="dxa"/>
          </w:tcPr>
          <w:p w14:paraId="18369A25"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01C4459A" w14:textId="77777777" w:rsidR="004D270F" w:rsidRPr="00DF6BBA" w:rsidRDefault="004D270F" w:rsidP="00DF6BBA">
            <w:pPr>
              <w:ind w:left="33"/>
              <w:jc w:val="both"/>
            </w:pPr>
            <w:r w:rsidRPr="00DF6BBA">
              <w:rPr>
                <w:sz w:val="22"/>
                <w:szCs w:val="22"/>
              </w:rPr>
              <w:t>Знакомство с доктором Свежий Воздух. Игры на свежем воздухе. «Мяч в воздухе», «Попрыгунчики»</w:t>
            </w:r>
            <w:proofErr w:type="gramStart"/>
            <w:r w:rsidRPr="00DF6BBA">
              <w:rPr>
                <w:sz w:val="22"/>
                <w:szCs w:val="22"/>
              </w:rPr>
              <w:t>, Раз</w:t>
            </w:r>
            <w:proofErr w:type="gramEnd"/>
            <w:r w:rsidRPr="00DF6BBA">
              <w:rPr>
                <w:sz w:val="22"/>
                <w:szCs w:val="22"/>
              </w:rPr>
              <w:t xml:space="preserve">, два, три-беги!» </w:t>
            </w:r>
          </w:p>
        </w:tc>
      </w:tr>
      <w:tr w:rsidR="004D270F" w14:paraId="14B51814" w14:textId="77777777" w:rsidTr="00DF6BBA">
        <w:tc>
          <w:tcPr>
            <w:tcW w:w="817" w:type="dxa"/>
          </w:tcPr>
          <w:p w14:paraId="0B3B9E37"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5</w:t>
            </w:r>
          </w:p>
        </w:tc>
        <w:tc>
          <w:tcPr>
            <w:tcW w:w="2126" w:type="dxa"/>
          </w:tcPr>
          <w:p w14:paraId="09315729"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Чтобы уши слышали.</w:t>
            </w:r>
          </w:p>
        </w:tc>
        <w:tc>
          <w:tcPr>
            <w:tcW w:w="993" w:type="dxa"/>
          </w:tcPr>
          <w:p w14:paraId="44E975B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4B54F12D" w14:textId="77777777" w:rsidR="004D270F" w:rsidRPr="00DF6BBA" w:rsidRDefault="004D270F" w:rsidP="00DF6BBA">
            <w:pPr>
              <w:ind w:left="33"/>
              <w:jc w:val="both"/>
            </w:pPr>
            <w:r w:rsidRPr="00DF6BBA">
              <w:rPr>
                <w:sz w:val="22"/>
                <w:szCs w:val="22"/>
              </w:rPr>
              <w:t>Разыгрывание ситуации. Проведение опытов. Оздоровительная минутка. Правил сохранения слуха.</w:t>
            </w:r>
          </w:p>
        </w:tc>
      </w:tr>
      <w:tr w:rsidR="004D270F" w14:paraId="0C895E1E" w14:textId="77777777" w:rsidTr="00DF6BBA">
        <w:tc>
          <w:tcPr>
            <w:tcW w:w="817" w:type="dxa"/>
          </w:tcPr>
          <w:p w14:paraId="02696ABF"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6</w:t>
            </w:r>
          </w:p>
        </w:tc>
        <w:tc>
          <w:tcPr>
            <w:tcW w:w="2126" w:type="dxa"/>
          </w:tcPr>
          <w:p w14:paraId="2130CCB3"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Почему болят зубы.</w:t>
            </w:r>
          </w:p>
        </w:tc>
        <w:tc>
          <w:tcPr>
            <w:tcW w:w="993" w:type="dxa"/>
          </w:tcPr>
          <w:p w14:paraId="6829A20E"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203AD851" w14:textId="77777777" w:rsidR="004D270F" w:rsidRPr="00DF6BBA" w:rsidRDefault="004D270F" w:rsidP="00DF6BBA">
            <w:pPr>
              <w:ind w:left="33"/>
              <w:jc w:val="both"/>
            </w:pPr>
            <w:r w:rsidRPr="00DF6BBA">
              <w:rPr>
                <w:sz w:val="22"/>
                <w:szCs w:val="22"/>
              </w:rPr>
              <w:t>Игра «Угадай-ка!» Рассказ учителя. Анализ ситуации.  Знакомство с доктором Здоровые Зубы. Упражнение «Держи осанку». Творческое рисование.</w:t>
            </w:r>
          </w:p>
        </w:tc>
      </w:tr>
      <w:tr w:rsidR="004D270F" w14:paraId="7F84B2DD" w14:textId="77777777" w:rsidTr="00DF6BBA">
        <w:tc>
          <w:tcPr>
            <w:tcW w:w="817" w:type="dxa"/>
          </w:tcPr>
          <w:p w14:paraId="0CEC4B57"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7</w:t>
            </w:r>
          </w:p>
        </w:tc>
        <w:tc>
          <w:tcPr>
            <w:tcW w:w="2126" w:type="dxa"/>
          </w:tcPr>
          <w:p w14:paraId="6013030C"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Чтобы зубы были здоровыми.</w:t>
            </w:r>
          </w:p>
        </w:tc>
        <w:tc>
          <w:tcPr>
            <w:tcW w:w="993" w:type="dxa"/>
          </w:tcPr>
          <w:p w14:paraId="5468D746"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55177231" w14:textId="77777777" w:rsidR="004D270F" w:rsidRPr="00DF6BBA" w:rsidRDefault="004D270F" w:rsidP="00DF6BBA">
            <w:pPr>
              <w:ind w:left="33"/>
              <w:jc w:val="both"/>
              <w:rPr>
                <w:i/>
              </w:rPr>
            </w:pPr>
            <w:r w:rsidRPr="00DF6BBA">
              <w:rPr>
                <w:sz w:val="22"/>
                <w:szCs w:val="22"/>
              </w:rPr>
              <w:t xml:space="preserve">Беседа. Знакомство с доктором Здоровая Пища. Упражнение «Спрятанный сахар». Оздоровительная минутка. Зачем </w:t>
            </w:r>
            <w:r w:rsidRPr="00DF6BBA">
              <w:rPr>
                <w:sz w:val="22"/>
                <w:szCs w:val="22"/>
              </w:rPr>
              <w:lastRenderedPageBreak/>
              <w:t>человеку зубная щётка? Практическая работа. Разучивание стихотворение. Тест.</w:t>
            </w:r>
          </w:p>
        </w:tc>
      </w:tr>
      <w:tr w:rsidR="004D270F" w14:paraId="66B980D4" w14:textId="77777777" w:rsidTr="00DF6BBA">
        <w:tc>
          <w:tcPr>
            <w:tcW w:w="817" w:type="dxa"/>
          </w:tcPr>
          <w:p w14:paraId="20CECC29"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lastRenderedPageBreak/>
              <w:t>8</w:t>
            </w:r>
          </w:p>
        </w:tc>
        <w:tc>
          <w:tcPr>
            <w:tcW w:w="2126" w:type="dxa"/>
          </w:tcPr>
          <w:p w14:paraId="387B0EBF"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Как сохранить улыбку красивой?</w:t>
            </w:r>
          </w:p>
        </w:tc>
        <w:tc>
          <w:tcPr>
            <w:tcW w:w="993" w:type="dxa"/>
          </w:tcPr>
          <w:p w14:paraId="63F184A9"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437B27FA" w14:textId="77777777" w:rsidR="004D270F" w:rsidRPr="00DF6BBA" w:rsidRDefault="004D270F" w:rsidP="00DF6BBA">
            <w:pPr>
              <w:ind w:left="33"/>
              <w:jc w:val="both"/>
              <w:rPr>
                <w:i/>
              </w:rPr>
            </w:pPr>
            <w:r w:rsidRPr="00DF6BBA">
              <w:rPr>
                <w:sz w:val="22"/>
                <w:szCs w:val="22"/>
              </w:rPr>
              <w:t xml:space="preserve">Психологический тренинг «Сотвори солнце в себе». Встреча с доктором Здоровые Зубы. Практические занятия. Оздоровительная минутка. Памятка «Как сохранить зубы». Творческая работа. </w:t>
            </w:r>
          </w:p>
        </w:tc>
      </w:tr>
      <w:tr w:rsidR="004D270F" w14:paraId="03DE68F1" w14:textId="77777777" w:rsidTr="00DF6BBA">
        <w:tc>
          <w:tcPr>
            <w:tcW w:w="817" w:type="dxa"/>
          </w:tcPr>
          <w:p w14:paraId="75902B24"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9</w:t>
            </w:r>
          </w:p>
        </w:tc>
        <w:tc>
          <w:tcPr>
            <w:tcW w:w="2126" w:type="dxa"/>
          </w:tcPr>
          <w:p w14:paraId="36D3F406" w14:textId="77777777" w:rsidR="004D270F" w:rsidRPr="00DF6BBA" w:rsidRDefault="004D270F" w:rsidP="00DF6BBA">
            <w:pPr>
              <w:pStyle w:val="ab"/>
              <w:spacing w:after="0" w:line="240" w:lineRule="auto"/>
              <w:ind w:left="0" w:right="-1"/>
              <w:rPr>
                <w:rFonts w:ascii="Times New Roman" w:hAnsi="Times New Roman"/>
                <w:i/>
              </w:rPr>
            </w:pPr>
            <w:r w:rsidRPr="00DF6BBA">
              <w:rPr>
                <w:rFonts w:ascii="Times New Roman" w:hAnsi="Times New Roman"/>
                <w:i/>
              </w:rPr>
              <w:t>«Рабочие инструменты» человека.</w:t>
            </w:r>
          </w:p>
        </w:tc>
        <w:tc>
          <w:tcPr>
            <w:tcW w:w="993" w:type="dxa"/>
          </w:tcPr>
          <w:p w14:paraId="7C454C0A"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09830EE0" w14:textId="77777777" w:rsidR="004D270F" w:rsidRPr="00DF6BBA" w:rsidRDefault="004D270F" w:rsidP="00DF6BBA">
            <w:pPr>
              <w:ind w:left="33"/>
              <w:jc w:val="both"/>
              <w:rPr>
                <w:i/>
              </w:rPr>
            </w:pPr>
            <w:r w:rsidRPr="00DF6BBA">
              <w:rPr>
                <w:sz w:val="22"/>
                <w:szCs w:val="22"/>
              </w:rPr>
              <w:t xml:space="preserve">Разгадывание загадок. Работа с пословицами и поговорками. Оздоровительная минутка. Игра-соревнование «Кто больше?» </w:t>
            </w:r>
            <w:proofErr w:type="gramStart"/>
            <w:r w:rsidRPr="00DF6BBA">
              <w:rPr>
                <w:sz w:val="22"/>
                <w:szCs w:val="22"/>
              </w:rPr>
              <w:t>Памятка  «</w:t>
            </w:r>
            <w:proofErr w:type="gramEnd"/>
            <w:r w:rsidRPr="00DF6BBA">
              <w:rPr>
                <w:sz w:val="22"/>
                <w:szCs w:val="22"/>
              </w:rPr>
              <w:t>Это полезно знать». Практическая работа.</w:t>
            </w:r>
          </w:p>
        </w:tc>
      </w:tr>
      <w:tr w:rsidR="004D270F" w14:paraId="02334B3D" w14:textId="77777777" w:rsidTr="00DF6BBA">
        <w:tc>
          <w:tcPr>
            <w:tcW w:w="817" w:type="dxa"/>
          </w:tcPr>
          <w:p w14:paraId="066C968F"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10</w:t>
            </w:r>
          </w:p>
        </w:tc>
        <w:tc>
          <w:tcPr>
            <w:tcW w:w="2126" w:type="dxa"/>
          </w:tcPr>
          <w:p w14:paraId="0ED8977C"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Подвижные игры.</w:t>
            </w:r>
          </w:p>
        </w:tc>
        <w:tc>
          <w:tcPr>
            <w:tcW w:w="993" w:type="dxa"/>
          </w:tcPr>
          <w:p w14:paraId="263837FB"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55C85A0B" w14:textId="77777777" w:rsidR="004D270F" w:rsidRPr="00DF6BBA" w:rsidRDefault="004D270F" w:rsidP="00DF6BBA">
            <w:pPr>
              <w:ind w:left="33"/>
              <w:jc w:val="both"/>
            </w:pPr>
            <w:r w:rsidRPr="00DF6BBA">
              <w:rPr>
                <w:sz w:val="22"/>
                <w:szCs w:val="22"/>
              </w:rPr>
              <w:t>Разучивание игр «Медвежья охота», «Совушка», «Не пропусти мяч».</w:t>
            </w:r>
          </w:p>
        </w:tc>
      </w:tr>
      <w:tr w:rsidR="004D270F" w14:paraId="44DFF4A7" w14:textId="77777777" w:rsidTr="00DF6BBA">
        <w:tc>
          <w:tcPr>
            <w:tcW w:w="817" w:type="dxa"/>
          </w:tcPr>
          <w:p w14:paraId="04DA2494"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11</w:t>
            </w:r>
          </w:p>
        </w:tc>
        <w:tc>
          <w:tcPr>
            <w:tcW w:w="2126" w:type="dxa"/>
          </w:tcPr>
          <w:p w14:paraId="3FB9E4D6"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Зачем человеку кожа.</w:t>
            </w:r>
          </w:p>
        </w:tc>
        <w:tc>
          <w:tcPr>
            <w:tcW w:w="993" w:type="dxa"/>
          </w:tcPr>
          <w:p w14:paraId="598CB083"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055C66CA" w14:textId="77777777" w:rsidR="004D270F" w:rsidRPr="00DF6BBA" w:rsidRDefault="004D270F" w:rsidP="00DF6BBA">
            <w:pPr>
              <w:ind w:left="33"/>
              <w:jc w:val="both"/>
            </w:pPr>
            <w:r w:rsidRPr="00DF6BBA">
              <w:rPr>
                <w:sz w:val="22"/>
                <w:szCs w:val="22"/>
              </w:rPr>
              <w:t xml:space="preserve">Игра «Угадайка». Встреча с доктором Здоровая Кожа. Проведение опытов. Рассказ учителя. Оздоровительная минутка «Солнышко».  </w:t>
            </w:r>
            <w:proofErr w:type="gramStart"/>
            <w:r w:rsidRPr="00DF6BBA">
              <w:rPr>
                <w:sz w:val="22"/>
                <w:szCs w:val="22"/>
              </w:rPr>
              <w:t>Правила  ухода</w:t>
            </w:r>
            <w:proofErr w:type="gramEnd"/>
            <w:r w:rsidRPr="00DF6BBA">
              <w:rPr>
                <w:sz w:val="22"/>
                <w:szCs w:val="22"/>
              </w:rPr>
              <w:t xml:space="preserve"> за кожей. </w:t>
            </w:r>
          </w:p>
        </w:tc>
      </w:tr>
      <w:tr w:rsidR="004D270F" w14:paraId="72425C69" w14:textId="77777777" w:rsidTr="00DF6BBA">
        <w:tc>
          <w:tcPr>
            <w:tcW w:w="817" w:type="dxa"/>
          </w:tcPr>
          <w:p w14:paraId="5EB97705"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12</w:t>
            </w:r>
          </w:p>
        </w:tc>
        <w:tc>
          <w:tcPr>
            <w:tcW w:w="2126" w:type="dxa"/>
          </w:tcPr>
          <w:p w14:paraId="0C17D82E"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Надёжная защита организма.</w:t>
            </w:r>
          </w:p>
        </w:tc>
        <w:tc>
          <w:tcPr>
            <w:tcW w:w="993" w:type="dxa"/>
          </w:tcPr>
          <w:p w14:paraId="09CD1CA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1CCFFDA5" w14:textId="77777777" w:rsidR="004D270F" w:rsidRPr="00DF6BBA" w:rsidRDefault="004D270F" w:rsidP="00DF6BBA">
            <w:pPr>
              <w:ind w:left="33"/>
            </w:pPr>
            <w:r w:rsidRPr="00DF6BBA">
              <w:rPr>
                <w:sz w:val="22"/>
                <w:szCs w:val="22"/>
              </w:rPr>
              <w:t>Беседа об органах чувств. Рассказ учителя. Практическая работа.     Оздоровительная минутка. Работа по таблице «Строение кожи».     Моделирование схемы. Тест.</w:t>
            </w:r>
          </w:p>
        </w:tc>
      </w:tr>
      <w:tr w:rsidR="004D270F" w14:paraId="58CA7CE0" w14:textId="77777777" w:rsidTr="00DF6BBA">
        <w:tc>
          <w:tcPr>
            <w:tcW w:w="817" w:type="dxa"/>
          </w:tcPr>
          <w:p w14:paraId="76E00E32"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13</w:t>
            </w:r>
          </w:p>
        </w:tc>
        <w:tc>
          <w:tcPr>
            <w:tcW w:w="2126" w:type="dxa"/>
          </w:tcPr>
          <w:p w14:paraId="0C8D7D4B"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Если кожа повреждена.</w:t>
            </w:r>
          </w:p>
        </w:tc>
        <w:tc>
          <w:tcPr>
            <w:tcW w:w="993" w:type="dxa"/>
          </w:tcPr>
          <w:p w14:paraId="2B0C53BB"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12F4EA3A" w14:textId="77777777" w:rsidR="004D270F" w:rsidRPr="00DF6BBA" w:rsidRDefault="004D270F" w:rsidP="00DF6BBA">
            <w:pPr>
              <w:ind w:left="33"/>
              <w:jc w:val="both"/>
            </w:pPr>
            <w:r w:rsidRPr="00DF6BBA">
              <w:rPr>
                <w:sz w:val="22"/>
                <w:szCs w:val="22"/>
              </w:rPr>
              <w:t>Рассказ учителя о повреждениях кожи. Игра «Можно или нельзя». Оздоровительная минутка «Этюд души». Практическая работа в парах «Как оказать первую помощь?»</w:t>
            </w:r>
          </w:p>
        </w:tc>
      </w:tr>
      <w:tr w:rsidR="004D270F" w14:paraId="288400A0" w14:textId="77777777" w:rsidTr="00DF6BBA">
        <w:tc>
          <w:tcPr>
            <w:tcW w:w="817" w:type="dxa"/>
          </w:tcPr>
          <w:p w14:paraId="6B2573FD"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14</w:t>
            </w:r>
          </w:p>
        </w:tc>
        <w:tc>
          <w:tcPr>
            <w:tcW w:w="2126" w:type="dxa"/>
          </w:tcPr>
          <w:p w14:paraId="16DFB037"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Подвижные игры.</w:t>
            </w:r>
          </w:p>
        </w:tc>
        <w:tc>
          <w:tcPr>
            <w:tcW w:w="993" w:type="dxa"/>
          </w:tcPr>
          <w:p w14:paraId="1E77F8D6"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7B91EED3" w14:textId="77777777" w:rsidR="004D270F" w:rsidRPr="00DF6BBA" w:rsidRDefault="004D270F" w:rsidP="00DF6BBA">
            <w:pPr>
              <w:ind w:left="33"/>
              <w:jc w:val="both"/>
            </w:pPr>
            <w:r w:rsidRPr="00DF6BBA">
              <w:rPr>
                <w:sz w:val="22"/>
                <w:szCs w:val="22"/>
              </w:rPr>
              <w:t>Разучивание игр «Круговые салки», эстафеты со скакалками, «Весёлая эстафета», «Поезд».</w:t>
            </w:r>
          </w:p>
        </w:tc>
      </w:tr>
      <w:tr w:rsidR="004D270F" w14:paraId="51945E61" w14:textId="77777777" w:rsidTr="00DF6BBA">
        <w:tc>
          <w:tcPr>
            <w:tcW w:w="817" w:type="dxa"/>
          </w:tcPr>
          <w:p w14:paraId="6B18CA39"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15</w:t>
            </w:r>
          </w:p>
        </w:tc>
        <w:tc>
          <w:tcPr>
            <w:tcW w:w="2126" w:type="dxa"/>
          </w:tcPr>
          <w:p w14:paraId="3112CD37"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Питание – необходимое условие для жизни человека.</w:t>
            </w:r>
          </w:p>
        </w:tc>
        <w:tc>
          <w:tcPr>
            <w:tcW w:w="993" w:type="dxa"/>
          </w:tcPr>
          <w:p w14:paraId="39578F06"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6F169D10" w14:textId="77777777" w:rsidR="004D270F" w:rsidRPr="00DF6BBA" w:rsidRDefault="004D270F" w:rsidP="00DF6BBA">
            <w:pPr>
              <w:ind w:left="33"/>
              <w:jc w:val="both"/>
            </w:pPr>
            <w:r w:rsidRPr="00DF6BBA">
              <w:rPr>
                <w:sz w:val="22"/>
                <w:szCs w:val="22"/>
              </w:rPr>
              <w:t xml:space="preserve">Повторение правил здоровья. Заучивание слов. Встреча с доктором Здоровая Пища. Упражнение для осанки «Гора». Работа по таблице «Органы пищеварения». Игра «Продолжи сказку». </w:t>
            </w:r>
          </w:p>
        </w:tc>
      </w:tr>
      <w:tr w:rsidR="004D270F" w14:paraId="1BF87DD9" w14:textId="77777777" w:rsidTr="00DF6BBA">
        <w:tc>
          <w:tcPr>
            <w:tcW w:w="817" w:type="dxa"/>
          </w:tcPr>
          <w:p w14:paraId="43F59AE9"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16</w:t>
            </w:r>
          </w:p>
        </w:tc>
        <w:tc>
          <w:tcPr>
            <w:tcW w:w="2126" w:type="dxa"/>
          </w:tcPr>
          <w:p w14:paraId="4044B729"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Здоровая пища для всей семьи.</w:t>
            </w:r>
          </w:p>
        </w:tc>
        <w:tc>
          <w:tcPr>
            <w:tcW w:w="993" w:type="dxa"/>
          </w:tcPr>
          <w:p w14:paraId="2733638E"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797F193F" w14:textId="77777777" w:rsidR="004D270F" w:rsidRPr="00DF6BBA" w:rsidRDefault="004D270F" w:rsidP="00DF6BBA">
            <w:pPr>
              <w:ind w:left="33"/>
              <w:jc w:val="both"/>
            </w:pPr>
            <w:r w:rsidRPr="00DF6BBA">
              <w:rPr>
                <w:sz w:val="22"/>
                <w:szCs w:val="22"/>
              </w:rPr>
              <w:t>Советы доктора Здоровая Пища. Анализ ситуации. Игра «Угадайка». Проведение опыта. Оздоровительная минутка. Игра «Что разрушает здоровье, что укрепляет?». Золотые правила питания.</w:t>
            </w:r>
          </w:p>
        </w:tc>
      </w:tr>
      <w:tr w:rsidR="004D270F" w14:paraId="2A3B13F6" w14:textId="77777777" w:rsidTr="00DF6BBA">
        <w:tc>
          <w:tcPr>
            <w:tcW w:w="817" w:type="dxa"/>
          </w:tcPr>
          <w:p w14:paraId="2700C054"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17</w:t>
            </w:r>
          </w:p>
        </w:tc>
        <w:tc>
          <w:tcPr>
            <w:tcW w:w="2126" w:type="dxa"/>
          </w:tcPr>
          <w:p w14:paraId="62DF2FD4"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Сон – лучшее лекарство</w:t>
            </w:r>
          </w:p>
        </w:tc>
        <w:tc>
          <w:tcPr>
            <w:tcW w:w="993" w:type="dxa"/>
          </w:tcPr>
          <w:p w14:paraId="273AC5A3"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14BCCE17" w14:textId="77777777" w:rsidR="004D270F" w:rsidRPr="00DF6BBA" w:rsidRDefault="004D270F" w:rsidP="00DF6BBA">
            <w:pPr>
              <w:ind w:left="33"/>
              <w:jc w:val="both"/>
              <w:rPr>
                <w:i/>
              </w:rPr>
            </w:pPr>
            <w:r w:rsidRPr="00DF6BBA">
              <w:rPr>
                <w:sz w:val="22"/>
                <w:szCs w:val="22"/>
              </w:rPr>
              <w:t xml:space="preserve">Игры «Можно - нельзя», «Юный кулинар». Повторение правил здоровья Анализ ситуации. Оздоровительная минутка «Хождение по камушкам», Игра по гигиене сна «Плохо – хорошо». </w:t>
            </w:r>
          </w:p>
        </w:tc>
      </w:tr>
      <w:tr w:rsidR="004D270F" w14:paraId="174DAD26" w14:textId="77777777" w:rsidTr="00DF6BBA">
        <w:tc>
          <w:tcPr>
            <w:tcW w:w="817" w:type="dxa"/>
          </w:tcPr>
          <w:p w14:paraId="37798269"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18</w:t>
            </w:r>
          </w:p>
        </w:tc>
        <w:tc>
          <w:tcPr>
            <w:tcW w:w="2126" w:type="dxa"/>
          </w:tcPr>
          <w:p w14:paraId="4B8CB8E8"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Как настроение?</w:t>
            </w:r>
          </w:p>
        </w:tc>
        <w:tc>
          <w:tcPr>
            <w:tcW w:w="993" w:type="dxa"/>
          </w:tcPr>
          <w:p w14:paraId="709E700C"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093D7F6A" w14:textId="77777777" w:rsidR="004D270F" w:rsidRPr="00DF6BBA" w:rsidRDefault="004D270F" w:rsidP="00DF6BBA">
            <w:pPr>
              <w:ind w:left="33"/>
              <w:jc w:val="both"/>
            </w:pPr>
            <w:r w:rsidRPr="00DF6BBA">
              <w:rPr>
                <w:sz w:val="22"/>
                <w:szCs w:val="22"/>
              </w:rPr>
              <w:t xml:space="preserve">Встреча с доктором Любовь. Оздоровительная минутка. Упражнение «Азбука волшебных слов. Тест.  </w:t>
            </w:r>
          </w:p>
        </w:tc>
      </w:tr>
      <w:tr w:rsidR="004D270F" w14:paraId="0C53FB16" w14:textId="77777777" w:rsidTr="00DF6BBA">
        <w:tc>
          <w:tcPr>
            <w:tcW w:w="817" w:type="dxa"/>
          </w:tcPr>
          <w:p w14:paraId="19F841A8"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19</w:t>
            </w:r>
          </w:p>
        </w:tc>
        <w:tc>
          <w:tcPr>
            <w:tcW w:w="2126" w:type="dxa"/>
          </w:tcPr>
          <w:p w14:paraId="63FB7C02"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Я пришёл из школы.</w:t>
            </w:r>
          </w:p>
        </w:tc>
        <w:tc>
          <w:tcPr>
            <w:tcW w:w="993" w:type="dxa"/>
          </w:tcPr>
          <w:p w14:paraId="41D1387C"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1270CC22" w14:textId="77777777" w:rsidR="004D270F" w:rsidRPr="00DF6BBA" w:rsidRDefault="004D270F" w:rsidP="00DF6BBA">
            <w:pPr>
              <w:ind w:left="33"/>
              <w:jc w:val="both"/>
              <w:rPr>
                <w:rFonts w:cs="Tahoma"/>
              </w:rPr>
            </w:pPr>
            <w:r w:rsidRPr="00DF6BBA">
              <w:rPr>
                <w:rFonts w:cs="Tahoma"/>
                <w:sz w:val="22"/>
                <w:szCs w:val="22"/>
              </w:rPr>
              <w:t xml:space="preserve">Беседа. Анализ и разыгрывание ситуации. Упражнение «Любишь – не любишь», Рассказ учителя. Оздоровительная минутка. Работа с пословицами. Игра «Закончи рассказ». </w:t>
            </w:r>
          </w:p>
        </w:tc>
      </w:tr>
      <w:tr w:rsidR="004D270F" w14:paraId="7A0A6F39" w14:textId="77777777" w:rsidTr="00DF6BBA">
        <w:tc>
          <w:tcPr>
            <w:tcW w:w="817" w:type="dxa"/>
          </w:tcPr>
          <w:p w14:paraId="0CD44074"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20</w:t>
            </w:r>
          </w:p>
        </w:tc>
        <w:tc>
          <w:tcPr>
            <w:tcW w:w="2126" w:type="dxa"/>
          </w:tcPr>
          <w:p w14:paraId="45B9643A"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Подвижные игры по выбору детей.</w:t>
            </w:r>
          </w:p>
        </w:tc>
        <w:tc>
          <w:tcPr>
            <w:tcW w:w="993" w:type="dxa"/>
          </w:tcPr>
          <w:p w14:paraId="7446E6D9"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5F13149B" w14:textId="77777777" w:rsidR="004D270F" w:rsidRPr="00DF6BBA" w:rsidRDefault="004D270F" w:rsidP="00DF6BBA">
            <w:pPr>
              <w:ind w:left="33"/>
              <w:jc w:val="both"/>
              <w:rPr>
                <w:rFonts w:cs="Tahoma"/>
              </w:rPr>
            </w:pPr>
            <w:r w:rsidRPr="00DF6BBA">
              <w:rPr>
                <w:rFonts w:cs="Tahoma"/>
                <w:sz w:val="22"/>
                <w:szCs w:val="22"/>
              </w:rPr>
              <w:t xml:space="preserve">Оздоровительная минутка «Упражнения животных». Игра «Знаешь ли ты правила?» Творческая работа «Придумай правила». Анализ ситуаций. Чтение и работа по содержанию рассказов </w:t>
            </w:r>
            <w:proofErr w:type="spellStart"/>
            <w:r w:rsidRPr="00DF6BBA">
              <w:rPr>
                <w:rFonts w:cs="Tahoma"/>
                <w:sz w:val="22"/>
                <w:szCs w:val="22"/>
              </w:rPr>
              <w:t>М.Кунина</w:t>
            </w:r>
            <w:proofErr w:type="spellEnd"/>
            <w:r w:rsidRPr="00DF6BBA">
              <w:rPr>
                <w:rFonts w:cs="Tahoma"/>
                <w:sz w:val="22"/>
                <w:szCs w:val="22"/>
              </w:rPr>
              <w:t xml:space="preserve"> «Федя на перемене», «В гардеробе», «В столовой». </w:t>
            </w:r>
          </w:p>
        </w:tc>
      </w:tr>
      <w:tr w:rsidR="004D270F" w14:paraId="1169E18A" w14:textId="77777777" w:rsidTr="00DF6BBA">
        <w:tc>
          <w:tcPr>
            <w:tcW w:w="817" w:type="dxa"/>
          </w:tcPr>
          <w:p w14:paraId="7D59D3A4"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21</w:t>
            </w:r>
          </w:p>
        </w:tc>
        <w:tc>
          <w:tcPr>
            <w:tcW w:w="2126" w:type="dxa"/>
            <w:vMerge w:val="restart"/>
          </w:tcPr>
          <w:p w14:paraId="7A19372E"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 xml:space="preserve">Я – ученик.  </w:t>
            </w:r>
          </w:p>
        </w:tc>
        <w:tc>
          <w:tcPr>
            <w:tcW w:w="993" w:type="dxa"/>
            <w:vMerge w:val="restart"/>
          </w:tcPr>
          <w:p w14:paraId="3466E29D"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w:t>
            </w:r>
          </w:p>
        </w:tc>
        <w:tc>
          <w:tcPr>
            <w:tcW w:w="6343" w:type="dxa"/>
          </w:tcPr>
          <w:p w14:paraId="6A106119" w14:textId="77777777" w:rsidR="004D270F" w:rsidRPr="00DF6BBA" w:rsidRDefault="004D270F" w:rsidP="00DF6BBA">
            <w:pPr>
              <w:ind w:left="33"/>
              <w:jc w:val="both"/>
              <w:rPr>
                <w:rFonts w:cs="Tahoma"/>
              </w:rPr>
            </w:pPr>
            <w:r w:rsidRPr="00DF6BBA">
              <w:rPr>
                <w:rFonts w:cs="Tahoma"/>
                <w:sz w:val="22"/>
                <w:szCs w:val="22"/>
              </w:rPr>
              <w:t xml:space="preserve"> Оздоровительная минутка «Упражнения животных». Игра «Знаешь ли ты правила?» Творческая работа «Придумай правила».</w:t>
            </w:r>
          </w:p>
        </w:tc>
      </w:tr>
      <w:tr w:rsidR="004D270F" w14:paraId="5DC2D2FC" w14:textId="77777777" w:rsidTr="00DF6BBA">
        <w:tc>
          <w:tcPr>
            <w:tcW w:w="817" w:type="dxa"/>
          </w:tcPr>
          <w:p w14:paraId="25FE1C5D"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22</w:t>
            </w:r>
          </w:p>
        </w:tc>
        <w:tc>
          <w:tcPr>
            <w:tcW w:w="2126" w:type="dxa"/>
            <w:vMerge/>
          </w:tcPr>
          <w:p w14:paraId="2092DC3A" w14:textId="77777777" w:rsidR="004D270F" w:rsidRPr="00DF6BBA" w:rsidRDefault="004D270F" w:rsidP="00DF6BBA">
            <w:pPr>
              <w:pStyle w:val="ab"/>
              <w:spacing w:after="0" w:line="240" w:lineRule="auto"/>
              <w:ind w:left="0" w:right="-1"/>
              <w:jc w:val="both"/>
              <w:rPr>
                <w:rFonts w:ascii="Times New Roman" w:hAnsi="Times New Roman"/>
                <w:i/>
              </w:rPr>
            </w:pPr>
          </w:p>
        </w:tc>
        <w:tc>
          <w:tcPr>
            <w:tcW w:w="993" w:type="dxa"/>
            <w:vMerge/>
          </w:tcPr>
          <w:p w14:paraId="3D1758A4"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6343" w:type="dxa"/>
          </w:tcPr>
          <w:p w14:paraId="43B04E90" w14:textId="77777777" w:rsidR="004D270F" w:rsidRPr="00DF6BBA" w:rsidRDefault="004D270F" w:rsidP="00DF6BBA">
            <w:pPr>
              <w:ind w:left="33"/>
              <w:jc w:val="both"/>
              <w:rPr>
                <w:rFonts w:cs="Tahoma"/>
              </w:rPr>
            </w:pPr>
            <w:r w:rsidRPr="00DF6BBA">
              <w:rPr>
                <w:rFonts w:cs="Tahoma"/>
                <w:sz w:val="22"/>
                <w:szCs w:val="22"/>
              </w:rPr>
              <w:t xml:space="preserve">Анализ ситуаций. Чтение и работа по содержанию рассказов </w:t>
            </w:r>
            <w:proofErr w:type="spellStart"/>
            <w:r w:rsidRPr="00DF6BBA">
              <w:rPr>
                <w:rFonts w:cs="Tahoma"/>
                <w:sz w:val="22"/>
                <w:szCs w:val="22"/>
              </w:rPr>
              <w:t>М.Кунина</w:t>
            </w:r>
            <w:proofErr w:type="spellEnd"/>
            <w:r w:rsidRPr="00DF6BBA">
              <w:rPr>
                <w:rFonts w:cs="Tahoma"/>
                <w:sz w:val="22"/>
                <w:szCs w:val="22"/>
              </w:rPr>
              <w:t xml:space="preserve"> «Федя на перемене», «В гардеробе», «В столовой». </w:t>
            </w:r>
          </w:p>
        </w:tc>
      </w:tr>
      <w:tr w:rsidR="004D270F" w14:paraId="6B51F095" w14:textId="77777777" w:rsidTr="00DF6BBA">
        <w:tc>
          <w:tcPr>
            <w:tcW w:w="817" w:type="dxa"/>
          </w:tcPr>
          <w:p w14:paraId="1625043C"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23</w:t>
            </w:r>
          </w:p>
        </w:tc>
        <w:tc>
          <w:tcPr>
            <w:tcW w:w="2126" w:type="dxa"/>
            <w:vMerge w:val="restart"/>
          </w:tcPr>
          <w:p w14:paraId="252040D9"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Вредные привычки.</w:t>
            </w:r>
          </w:p>
        </w:tc>
        <w:tc>
          <w:tcPr>
            <w:tcW w:w="993" w:type="dxa"/>
            <w:vMerge w:val="restart"/>
          </w:tcPr>
          <w:p w14:paraId="61649082"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w:t>
            </w:r>
          </w:p>
        </w:tc>
        <w:tc>
          <w:tcPr>
            <w:tcW w:w="6343" w:type="dxa"/>
          </w:tcPr>
          <w:p w14:paraId="6A08B699" w14:textId="77777777" w:rsidR="004D270F" w:rsidRPr="00DF6BBA" w:rsidRDefault="004D270F" w:rsidP="00DF6BBA">
            <w:pPr>
              <w:ind w:left="33"/>
              <w:jc w:val="both"/>
              <w:rPr>
                <w:rFonts w:cs="Tahoma"/>
              </w:rPr>
            </w:pPr>
            <w:r w:rsidRPr="00DF6BBA">
              <w:rPr>
                <w:rFonts w:cs="Tahoma"/>
                <w:sz w:val="22"/>
                <w:szCs w:val="22"/>
              </w:rPr>
              <w:t>Беседа «Это красивый человек». Игра «Да - нет». Оздоровительная минутка «Деревце». Анализ ситуации.</w:t>
            </w:r>
          </w:p>
        </w:tc>
      </w:tr>
      <w:tr w:rsidR="004D270F" w14:paraId="5EE1EB53" w14:textId="77777777" w:rsidTr="00DF6BBA">
        <w:tc>
          <w:tcPr>
            <w:tcW w:w="817" w:type="dxa"/>
          </w:tcPr>
          <w:p w14:paraId="41877EA3"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24</w:t>
            </w:r>
          </w:p>
        </w:tc>
        <w:tc>
          <w:tcPr>
            <w:tcW w:w="2126" w:type="dxa"/>
            <w:vMerge/>
          </w:tcPr>
          <w:p w14:paraId="06120C75" w14:textId="77777777" w:rsidR="004D270F" w:rsidRPr="00DF6BBA" w:rsidRDefault="004D270F" w:rsidP="00DF6BBA">
            <w:pPr>
              <w:pStyle w:val="ab"/>
              <w:spacing w:after="0" w:line="240" w:lineRule="auto"/>
              <w:ind w:left="0" w:right="-1"/>
              <w:jc w:val="both"/>
              <w:rPr>
                <w:rFonts w:ascii="Times New Roman" w:hAnsi="Times New Roman"/>
                <w:i/>
              </w:rPr>
            </w:pPr>
          </w:p>
        </w:tc>
        <w:tc>
          <w:tcPr>
            <w:tcW w:w="993" w:type="dxa"/>
            <w:vMerge/>
          </w:tcPr>
          <w:p w14:paraId="7D74A4CA" w14:textId="77777777" w:rsidR="004D270F" w:rsidRPr="00DF6BBA" w:rsidRDefault="004D270F" w:rsidP="00DF6BBA">
            <w:pPr>
              <w:pStyle w:val="ab"/>
              <w:spacing w:after="0" w:line="240" w:lineRule="auto"/>
              <w:ind w:left="0" w:right="-1"/>
              <w:jc w:val="both"/>
              <w:rPr>
                <w:rFonts w:ascii="Times New Roman" w:hAnsi="Times New Roman"/>
                <w:b/>
                <w:sz w:val="24"/>
                <w:szCs w:val="24"/>
              </w:rPr>
            </w:pPr>
          </w:p>
        </w:tc>
        <w:tc>
          <w:tcPr>
            <w:tcW w:w="6343" w:type="dxa"/>
          </w:tcPr>
          <w:p w14:paraId="7EE2D3BD" w14:textId="77777777" w:rsidR="004D270F" w:rsidRPr="00DF6BBA" w:rsidRDefault="004D270F" w:rsidP="00DF6BBA">
            <w:pPr>
              <w:ind w:left="33"/>
              <w:jc w:val="both"/>
              <w:rPr>
                <w:rFonts w:cs="Tahoma"/>
              </w:rPr>
            </w:pPr>
            <w:r w:rsidRPr="00DF6BBA">
              <w:rPr>
                <w:rFonts w:cs="Tahoma"/>
                <w:sz w:val="22"/>
                <w:szCs w:val="22"/>
              </w:rPr>
              <w:t xml:space="preserve">Слово учителя. Заучивание слов.  Это нужно запомнить! Практическая работа в парах.  </w:t>
            </w:r>
          </w:p>
        </w:tc>
      </w:tr>
      <w:tr w:rsidR="004D270F" w14:paraId="4266B646" w14:textId="77777777" w:rsidTr="00DF6BBA">
        <w:tc>
          <w:tcPr>
            <w:tcW w:w="817" w:type="dxa"/>
          </w:tcPr>
          <w:p w14:paraId="1C0DBE20"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25</w:t>
            </w:r>
          </w:p>
        </w:tc>
        <w:tc>
          <w:tcPr>
            <w:tcW w:w="2126" w:type="dxa"/>
          </w:tcPr>
          <w:p w14:paraId="56438579"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Подвижные игры.</w:t>
            </w:r>
          </w:p>
        </w:tc>
        <w:tc>
          <w:tcPr>
            <w:tcW w:w="993" w:type="dxa"/>
          </w:tcPr>
          <w:p w14:paraId="77646778"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61E251BD" w14:textId="77777777" w:rsidR="004D270F" w:rsidRPr="00DF6BBA" w:rsidRDefault="004D270F" w:rsidP="00DF6BBA">
            <w:pPr>
              <w:ind w:left="33"/>
              <w:jc w:val="both"/>
              <w:rPr>
                <w:rFonts w:cs="Tahoma"/>
              </w:rPr>
            </w:pPr>
            <w:r w:rsidRPr="00DF6BBA">
              <w:rPr>
                <w:rFonts w:cs="Tahoma"/>
                <w:sz w:val="22"/>
                <w:szCs w:val="22"/>
              </w:rPr>
              <w:t>Разучивание игр «Золотое зёрнышко», «Не зевай!», «Западня».</w:t>
            </w:r>
          </w:p>
        </w:tc>
      </w:tr>
      <w:tr w:rsidR="004D270F" w14:paraId="0BBCD679" w14:textId="77777777" w:rsidTr="00DF6BBA">
        <w:tc>
          <w:tcPr>
            <w:tcW w:w="817" w:type="dxa"/>
          </w:tcPr>
          <w:p w14:paraId="796B6382"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26</w:t>
            </w:r>
          </w:p>
        </w:tc>
        <w:tc>
          <w:tcPr>
            <w:tcW w:w="2126" w:type="dxa"/>
          </w:tcPr>
          <w:p w14:paraId="27D56864"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Скелет – наша опора.</w:t>
            </w:r>
          </w:p>
        </w:tc>
        <w:tc>
          <w:tcPr>
            <w:tcW w:w="993" w:type="dxa"/>
          </w:tcPr>
          <w:p w14:paraId="4112890A"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7F200DC2" w14:textId="77777777" w:rsidR="004D270F" w:rsidRPr="00DF6BBA" w:rsidRDefault="004D270F" w:rsidP="00DF6BBA">
            <w:pPr>
              <w:ind w:left="33"/>
              <w:jc w:val="both"/>
              <w:rPr>
                <w:rFonts w:cs="Tahoma"/>
              </w:rPr>
            </w:pPr>
            <w:r w:rsidRPr="00DF6BBA">
              <w:rPr>
                <w:rFonts w:cs="Tahoma"/>
                <w:sz w:val="22"/>
                <w:szCs w:val="22"/>
              </w:rPr>
              <w:t>Рассказ учителя. Практическая работа. Оздоровительная минутка «Самомассаж ушей». Это интересно. Правила первой помощи.</w:t>
            </w:r>
          </w:p>
        </w:tc>
      </w:tr>
      <w:tr w:rsidR="004D270F" w14:paraId="3F22C6FD" w14:textId="77777777" w:rsidTr="00DF6BBA">
        <w:tc>
          <w:tcPr>
            <w:tcW w:w="817" w:type="dxa"/>
          </w:tcPr>
          <w:p w14:paraId="667C9155"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lastRenderedPageBreak/>
              <w:t>27</w:t>
            </w:r>
          </w:p>
        </w:tc>
        <w:tc>
          <w:tcPr>
            <w:tcW w:w="2126" w:type="dxa"/>
          </w:tcPr>
          <w:p w14:paraId="53E05E9E"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Осанка – стройная спина!</w:t>
            </w:r>
          </w:p>
        </w:tc>
        <w:tc>
          <w:tcPr>
            <w:tcW w:w="993" w:type="dxa"/>
          </w:tcPr>
          <w:p w14:paraId="619AAD16"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05EF0F18" w14:textId="77777777" w:rsidR="004D270F" w:rsidRPr="00DF6BBA" w:rsidRDefault="004D270F" w:rsidP="00DF6BBA">
            <w:pPr>
              <w:ind w:left="33"/>
              <w:jc w:val="both"/>
              <w:rPr>
                <w:rFonts w:cs="Tahoma"/>
              </w:rPr>
            </w:pPr>
            <w:r w:rsidRPr="00DF6BBA">
              <w:rPr>
                <w:rFonts w:cs="Tahoma"/>
                <w:sz w:val="22"/>
                <w:szCs w:val="22"/>
              </w:rPr>
              <w:t>Встреча с доктором Стройная Осанка. Это интересно! Оздоровительная минутка. Работа по таблице. Правила для поддержания правильной осанки. Практические упражнения.</w:t>
            </w:r>
          </w:p>
        </w:tc>
      </w:tr>
      <w:tr w:rsidR="004D270F" w14:paraId="6476DCA3" w14:textId="77777777" w:rsidTr="00DF6BBA">
        <w:tc>
          <w:tcPr>
            <w:tcW w:w="817" w:type="dxa"/>
          </w:tcPr>
          <w:p w14:paraId="3438A563"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28</w:t>
            </w:r>
          </w:p>
        </w:tc>
        <w:tc>
          <w:tcPr>
            <w:tcW w:w="2126" w:type="dxa"/>
          </w:tcPr>
          <w:p w14:paraId="7C2D99C2"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Если хочешь быть здоров.</w:t>
            </w:r>
          </w:p>
        </w:tc>
        <w:tc>
          <w:tcPr>
            <w:tcW w:w="993" w:type="dxa"/>
          </w:tcPr>
          <w:p w14:paraId="7C709CA9"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073702E6" w14:textId="77777777" w:rsidR="004D270F" w:rsidRPr="00DF6BBA" w:rsidRDefault="004D270F" w:rsidP="00DF6BBA">
            <w:pPr>
              <w:ind w:left="33"/>
              <w:jc w:val="both"/>
              <w:rPr>
                <w:rFonts w:cs="Tahoma"/>
              </w:rPr>
            </w:pPr>
            <w:r w:rsidRPr="00DF6BBA">
              <w:rPr>
                <w:rFonts w:cs="Tahoma"/>
                <w:sz w:val="22"/>
                <w:szCs w:val="22"/>
              </w:rPr>
              <w:t xml:space="preserve">Сказка о микробах. Правила закаливания. Оздоровительная минутка. Практическая работа. Творческая работа. Это интересно! Тест «Здоровый человек – это…» </w:t>
            </w:r>
          </w:p>
        </w:tc>
      </w:tr>
      <w:tr w:rsidR="004D270F" w14:paraId="365297E4" w14:textId="77777777" w:rsidTr="00DF6BBA">
        <w:tc>
          <w:tcPr>
            <w:tcW w:w="817" w:type="dxa"/>
          </w:tcPr>
          <w:p w14:paraId="3EFB4410"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29</w:t>
            </w:r>
          </w:p>
        </w:tc>
        <w:tc>
          <w:tcPr>
            <w:tcW w:w="2126" w:type="dxa"/>
          </w:tcPr>
          <w:p w14:paraId="486EF467"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Правила безопасности на воде.</w:t>
            </w:r>
          </w:p>
        </w:tc>
        <w:tc>
          <w:tcPr>
            <w:tcW w:w="993" w:type="dxa"/>
          </w:tcPr>
          <w:p w14:paraId="63A2DE0B"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7A2D48E6" w14:textId="77777777" w:rsidR="004D270F" w:rsidRPr="00DF6BBA" w:rsidRDefault="004D270F" w:rsidP="00DF6BBA">
            <w:pPr>
              <w:ind w:left="33"/>
              <w:jc w:val="both"/>
              <w:rPr>
                <w:rFonts w:cs="Tahoma"/>
              </w:rPr>
            </w:pPr>
            <w:r w:rsidRPr="00DF6BBA">
              <w:rPr>
                <w:rFonts w:cs="Tahoma"/>
                <w:sz w:val="22"/>
                <w:szCs w:val="22"/>
              </w:rPr>
              <w:t>Рассказ учителя. Знакомство с правилами поведения на воде. Работа по таблицам «Учись плавать». Имитация движений пловца.</w:t>
            </w:r>
          </w:p>
        </w:tc>
      </w:tr>
      <w:tr w:rsidR="004D270F" w14:paraId="0858912C" w14:textId="77777777" w:rsidTr="00DF6BBA">
        <w:tc>
          <w:tcPr>
            <w:tcW w:w="817" w:type="dxa"/>
          </w:tcPr>
          <w:p w14:paraId="1999D4E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30</w:t>
            </w:r>
          </w:p>
        </w:tc>
        <w:tc>
          <w:tcPr>
            <w:tcW w:w="2126" w:type="dxa"/>
          </w:tcPr>
          <w:p w14:paraId="3D88876B"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Подвижные игры.</w:t>
            </w:r>
          </w:p>
        </w:tc>
        <w:tc>
          <w:tcPr>
            <w:tcW w:w="993" w:type="dxa"/>
          </w:tcPr>
          <w:p w14:paraId="39BFD8E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0FF014BF" w14:textId="77777777" w:rsidR="004D270F" w:rsidRPr="00DF6BBA" w:rsidRDefault="004D270F" w:rsidP="00DF6BBA">
            <w:pPr>
              <w:ind w:left="360"/>
              <w:jc w:val="both"/>
              <w:rPr>
                <w:rFonts w:cs="Tahoma"/>
              </w:rPr>
            </w:pPr>
            <w:r w:rsidRPr="00DF6BBA">
              <w:rPr>
                <w:rFonts w:cs="Tahoma"/>
                <w:sz w:val="22"/>
                <w:szCs w:val="22"/>
              </w:rPr>
              <w:t>По выбору учащихся.</w:t>
            </w:r>
          </w:p>
        </w:tc>
      </w:tr>
      <w:tr w:rsidR="004D270F" w14:paraId="4F040ECA" w14:textId="77777777" w:rsidTr="00DF6BBA">
        <w:tc>
          <w:tcPr>
            <w:tcW w:w="817" w:type="dxa"/>
          </w:tcPr>
          <w:p w14:paraId="48C5F7C9"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31</w:t>
            </w:r>
          </w:p>
        </w:tc>
        <w:tc>
          <w:tcPr>
            <w:tcW w:w="2126" w:type="dxa"/>
          </w:tcPr>
          <w:p w14:paraId="6DBFB9B3"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Весёлые старты.</w:t>
            </w:r>
          </w:p>
        </w:tc>
        <w:tc>
          <w:tcPr>
            <w:tcW w:w="993" w:type="dxa"/>
          </w:tcPr>
          <w:p w14:paraId="6F44068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6343" w:type="dxa"/>
          </w:tcPr>
          <w:p w14:paraId="1FBA7415" w14:textId="77777777" w:rsidR="004D270F" w:rsidRPr="00DF6BBA" w:rsidRDefault="004D270F" w:rsidP="00DF6BBA">
            <w:pPr>
              <w:ind w:left="360"/>
              <w:jc w:val="both"/>
              <w:rPr>
                <w:rFonts w:cs="Tahoma"/>
              </w:rPr>
            </w:pPr>
            <w:r w:rsidRPr="00DF6BBA">
              <w:rPr>
                <w:rFonts w:cs="Tahoma"/>
                <w:sz w:val="22"/>
                <w:szCs w:val="22"/>
              </w:rPr>
              <w:t>Командные соревнования.</w:t>
            </w:r>
          </w:p>
        </w:tc>
      </w:tr>
      <w:tr w:rsidR="004D270F" w14:paraId="138CC8EC" w14:textId="77777777" w:rsidTr="00DF6BBA">
        <w:tc>
          <w:tcPr>
            <w:tcW w:w="817" w:type="dxa"/>
          </w:tcPr>
          <w:p w14:paraId="69B827F5"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32-33</w:t>
            </w:r>
          </w:p>
        </w:tc>
        <w:tc>
          <w:tcPr>
            <w:tcW w:w="2126" w:type="dxa"/>
          </w:tcPr>
          <w:p w14:paraId="58E1D445"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Обобщающие занятия «Доктора здоровья».</w:t>
            </w:r>
          </w:p>
        </w:tc>
        <w:tc>
          <w:tcPr>
            <w:tcW w:w="993" w:type="dxa"/>
          </w:tcPr>
          <w:p w14:paraId="6A9934FA"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w:t>
            </w:r>
          </w:p>
        </w:tc>
        <w:tc>
          <w:tcPr>
            <w:tcW w:w="6343" w:type="dxa"/>
          </w:tcPr>
          <w:p w14:paraId="129259D4" w14:textId="77777777" w:rsidR="004D270F" w:rsidRPr="00DF6BBA" w:rsidRDefault="004D270F" w:rsidP="00DF6BBA">
            <w:pPr>
              <w:ind w:left="33"/>
              <w:jc w:val="both"/>
            </w:pPr>
            <w:r w:rsidRPr="00DF6BBA">
              <w:rPr>
                <w:sz w:val="22"/>
                <w:szCs w:val="22"/>
              </w:rPr>
              <w:t>Встреча с докторами здоровья. Игра-рассуждение «Здоровый человек</w:t>
            </w:r>
            <w:proofErr w:type="gramStart"/>
            <w:r w:rsidRPr="00DF6BBA">
              <w:rPr>
                <w:sz w:val="22"/>
                <w:szCs w:val="22"/>
              </w:rPr>
              <w:t>-это</w:t>
            </w:r>
            <w:proofErr w:type="gramEnd"/>
            <w:r w:rsidRPr="00DF6BBA">
              <w:rPr>
                <w:sz w:val="22"/>
                <w:szCs w:val="22"/>
              </w:rPr>
              <w:t xml:space="preserve">…», Оздоровительная минутка. Игра «Хорошо-плохо». Повторение правил здоровья. Памятка </w:t>
            </w:r>
            <w:proofErr w:type="spellStart"/>
            <w:r w:rsidRPr="00DF6BBA">
              <w:rPr>
                <w:sz w:val="22"/>
                <w:szCs w:val="22"/>
              </w:rPr>
              <w:t>Здоровичков</w:t>
            </w:r>
            <w:proofErr w:type="spellEnd"/>
            <w:r w:rsidRPr="00DF6BBA">
              <w:rPr>
                <w:sz w:val="22"/>
                <w:szCs w:val="22"/>
              </w:rPr>
              <w:t>. Анализ ситуаций. Подвижные игры на воздухе.</w:t>
            </w:r>
          </w:p>
        </w:tc>
      </w:tr>
      <w:tr w:rsidR="004D270F" w14:paraId="2352AF7A" w14:textId="77777777" w:rsidTr="00DF6BBA">
        <w:tc>
          <w:tcPr>
            <w:tcW w:w="10279" w:type="dxa"/>
            <w:gridSpan w:val="4"/>
          </w:tcPr>
          <w:p w14:paraId="1B04D456" w14:textId="77777777" w:rsidR="004D270F" w:rsidRPr="00DF6BBA" w:rsidRDefault="004D270F" w:rsidP="00DF6BBA">
            <w:pPr>
              <w:ind w:left="360"/>
              <w:jc w:val="both"/>
              <w:rPr>
                <w:rFonts w:cs="Tahoma"/>
              </w:rPr>
            </w:pPr>
            <w:proofErr w:type="gramStart"/>
            <w:r w:rsidRPr="00DF6BBA">
              <w:rPr>
                <w:b/>
                <w:i/>
              </w:rPr>
              <w:t>Итого:  33</w:t>
            </w:r>
            <w:proofErr w:type="gramEnd"/>
            <w:r w:rsidRPr="00DF6BBA">
              <w:rPr>
                <w:b/>
                <w:i/>
              </w:rPr>
              <w:t xml:space="preserve"> ч</w:t>
            </w:r>
          </w:p>
        </w:tc>
      </w:tr>
    </w:tbl>
    <w:p w14:paraId="362292B1" w14:textId="77777777" w:rsidR="004D270F" w:rsidRDefault="004D270F" w:rsidP="008D6DEC">
      <w:pPr>
        <w:pStyle w:val="ab"/>
        <w:spacing w:after="0" w:line="240" w:lineRule="auto"/>
        <w:ind w:left="0" w:right="-1" w:firstLine="568"/>
        <w:jc w:val="both"/>
        <w:rPr>
          <w:rFonts w:ascii="Times New Roman" w:hAnsi="Times New Roman"/>
          <w:b/>
          <w:sz w:val="24"/>
          <w:szCs w:val="24"/>
        </w:rPr>
      </w:pPr>
    </w:p>
    <w:p w14:paraId="6762730E" w14:textId="77777777" w:rsidR="004D270F" w:rsidRPr="001C369F" w:rsidRDefault="004D270F" w:rsidP="007C0075">
      <w:pPr>
        <w:spacing w:before="100" w:beforeAutospacing="1" w:after="100" w:afterAutospacing="1"/>
        <w:ind w:left="720"/>
        <w:jc w:val="center"/>
        <w:rPr>
          <w:b/>
          <w:bCs/>
          <w:sz w:val="22"/>
          <w:szCs w:val="22"/>
        </w:rPr>
      </w:pPr>
      <w:r w:rsidRPr="001C369F">
        <w:rPr>
          <w:b/>
          <w:bCs/>
          <w:sz w:val="22"/>
          <w:szCs w:val="22"/>
        </w:rPr>
        <w:t xml:space="preserve">ОЖИДАЕМЫЕ РЕЗУЛЬТАТЫ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551"/>
        <w:gridCol w:w="2410"/>
        <w:gridCol w:w="2658"/>
      </w:tblGrid>
      <w:tr w:rsidR="004D270F" w14:paraId="496BC259" w14:textId="77777777" w:rsidTr="00DF6BBA">
        <w:tc>
          <w:tcPr>
            <w:tcW w:w="2552" w:type="dxa"/>
          </w:tcPr>
          <w:p w14:paraId="46E4C95C" w14:textId="77777777" w:rsidR="004D270F" w:rsidRPr="00DF6BBA" w:rsidRDefault="004D270F" w:rsidP="00DF6BBA">
            <w:pPr>
              <w:spacing w:before="100" w:beforeAutospacing="1" w:after="100" w:afterAutospacing="1"/>
              <w:rPr>
                <w:b/>
                <w:bCs/>
                <w:sz w:val="28"/>
                <w:szCs w:val="28"/>
              </w:rPr>
            </w:pPr>
            <w:r w:rsidRPr="00DF6BBA">
              <w:rPr>
                <w:b/>
                <w:bCs/>
              </w:rPr>
              <w:t>Личностные</w:t>
            </w:r>
          </w:p>
        </w:tc>
        <w:tc>
          <w:tcPr>
            <w:tcW w:w="2551" w:type="dxa"/>
          </w:tcPr>
          <w:p w14:paraId="520DB021" w14:textId="77777777" w:rsidR="004D270F" w:rsidRPr="00DF6BBA" w:rsidRDefault="004D270F" w:rsidP="00DF6BBA">
            <w:pPr>
              <w:spacing w:before="100" w:beforeAutospacing="1" w:after="100" w:afterAutospacing="1"/>
              <w:rPr>
                <w:b/>
                <w:bCs/>
                <w:sz w:val="28"/>
                <w:szCs w:val="28"/>
              </w:rPr>
            </w:pPr>
            <w:r w:rsidRPr="00DF6BBA">
              <w:rPr>
                <w:b/>
                <w:bCs/>
              </w:rPr>
              <w:t>Регулятивные</w:t>
            </w:r>
          </w:p>
        </w:tc>
        <w:tc>
          <w:tcPr>
            <w:tcW w:w="2410" w:type="dxa"/>
          </w:tcPr>
          <w:p w14:paraId="722AB66E" w14:textId="77777777" w:rsidR="004D270F" w:rsidRPr="00DF6BBA" w:rsidRDefault="004D270F" w:rsidP="00DF6BBA">
            <w:pPr>
              <w:spacing w:before="100" w:beforeAutospacing="1" w:after="100" w:afterAutospacing="1"/>
              <w:rPr>
                <w:b/>
                <w:bCs/>
                <w:sz w:val="28"/>
                <w:szCs w:val="28"/>
              </w:rPr>
            </w:pPr>
            <w:r w:rsidRPr="00DF6BBA">
              <w:rPr>
                <w:b/>
                <w:bCs/>
              </w:rPr>
              <w:t>Познавательные</w:t>
            </w:r>
          </w:p>
        </w:tc>
        <w:tc>
          <w:tcPr>
            <w:tcW w:w="2658" w:type="dxa"/>
          </w:tcPr>
          <w:p w14:paraId="6BA58EFF" w14:textId="77777777" w:rsidR="004D270F" w:rsidRPr="00DF6BBA" w:rsidRDefault="004D270F" w:rsidP="00DF6BBA">
            <w:pPr>
              <w:spacing w:before="100" w:beforeAutospacing="1" w:after="100" w:afterAutospacing="1"/>
              <w:rPr>
                <w:b/>
                <w:bCs/>
                <w:sz w:val="28"/>
                <w:szCs w:val="28"/>
              </w:rPr>
            </w:pPr>
            <w:r w:rsidRPr="00DF6BBA">
              <w:rPr>
                <w:b/>
                <w:bCs/>
              </w:rPr>
              <w:t>Коммуникативные</w:t>
            </w:r>
          </w:p>
        </w:tc>
      </w:tr>
      <w:tr w:rsidR="004D270F" w14:paraId="36248430" w14:textId="77777777" w:rsidTr="00DF6BBA">
        <w:tc>
          <w:tcPr>
            <w:tcW w:w="2552" w:type="dxa"/>
          </w:tcPr>
          <w:p w14:paraId="460BB7F5" w14:textId="77777777" w:rsidR="004D270F" w:rsidRDefault="004D270F" w:rsidP="001C369F">
            <w:r w:rsidRPr="000B0C06">
              <w:t xml:space="preserve">Объяснять положительные и отрицательные оценки, в том </w:t>
            </w:r>
            <w:r>
              <w:t xml:space="preserve">числе неоднозначных поступков. </w:t>
            </w:r>
            <w:r w:rsidRPr="000B0C06">
              <w:t xml:space="preserve"> Формулировать самому простые правила поведения в природе.</w:t>
            </w:r>
          </w:p>
          <w:p w14:paraId="4A9D13DC" w14:textId="77777777" w:rsidR="004D270F" w:rsidRDefault="004D270F" w:rsidP="001C369F">
            <w:r w:rsidRPr="000B0C06">
              <w:t xml:space="preserve">Испытывать </w:t>
            </w:r>
            <w:proofErr w:type="gramStart"/>
            <w:r w:rsidRPr="000B0C06">
              <w:t>любовь  к</w:t>
            </w:r>
            <w:proofErr w:type="gramEnd"/>
            <w:r w:rsidRPr="000B0C06">
              <w:t xml:space="preserve"> красоте родной природы.</w:t>
            </w:r>
          </w:p>
          <w:p w14:paraId="070FC14E" w14:textId="77777777" w:rsidR="004D270F" w:rsidRPr="00DF6BBA" w:rsidRDefault="004D270F" w:rsidP="00DF6BBA">
            <w:pPr>
              <w:spacing w:before="100" w:beforeAutospacing="1" w:after="100" w:afterAutospacing="1"/>
              <w:rPr>
                <w:b/>
                <w:bCs/>
                <w:sz w:val="28"/>
                <w:szCs w:val="28"/>
              </w:rPr>
            </w:pPr>
          </w:p>
        </w:tc>
        <w:tc>
          <w:tcPr>
            <w:tcW w:w="2551" w:type="dxa"/>
          </w:tcPr>
          <w:p w14:paraId="027793C6" w14:textId="77777777" w:rsidR="004D270F" w:rsidRPr="000B0C06" w:rsidRDefault="004D270F" w:rsidP="00DF6BBA">
            <w:pPr>
              <w:spacing w:before="100" w:beforeAutospacing="1" w:after="100" w:afterAutospacing="1"/>
            </w:pPr>
            <w:r w:rsidRPr="000B0C06">
              <w:t>Определять цель учебной деятельности с помощью учителя и самостоятельно, искать средства её осуществления.</w:t>
            </w:r>
          </w:p>
          <w:p w14:paraId="406CBC84" w14:textId="77777777" w:rsidR="004D270F" w:rsidRPr="00DF6BBA" w:rsidRDefault="004D270F" w:rsidP="00DF6BBA">
            <w:pPr>
              <w:spacing w:before="100" w:beforeAutospacing="1" w:after="100" w:afterAutospacing="1"/>
              <w:rPr>
                <w:b/>
                <w:bCs/>
                <w:sz w:val="28"/>
                <w:szCs w:val="28"/>
              </w:rPr>
            </w:pPr>
          </w:p>
        </w:tc>
        <w:tc>
          <w:tcPr>
            <w:tcW w:w="2410" w:type="dxa"/>
          </w:tcPr>
          <w:p w14:paraId="2688E687" w14:textId="77777777" w:rsidR="004D270F" w:rsidRPr="000B0C06" w:rsidRDefault="004D270F" w:rsidP="00DF6BBA">
            <w:pPr>
              <w:spacing w:before="100" w:beforeAutospacing="1" w:after="100" w:afterAutospacing="1"/>
            </w:pPr>
            <w:r w:rsidRPr="000B0C06">
              <w:t>Предполагать, какая информация необходима.</w:t>
            </w:r>
          </w:p>
          <w:p w14:paraId="6D0099F7" w14:textId="77777777" w:rsidR="004D270F" w:rsidRPr="00DF6BBA" w:rsidRDefault="004D270F" w:rsidP="00DF6BBA">
            <w:pPr>
              <w:spacing w:before="100" w:beforeAutospacing="1" w:after="100" w:afterAutospacing="1"/>
              <w:rPr>
                <w:b/>
                <w:bCs/>
                <w:sz w:val="28"/>
                <w:szCs w:val="28"/>
              </w:rPr>
            </w:pPr>
          </w:p>
        </w:tc>
        <w:tc>
          <w:tcPr>
            <w:tcW w:w="2658" w:type="dxa"/>
          </w:tcPr>
          <w:p w14:paraId="4B1F792A" w14:textId="77777777" w:rsidR="004D270F" w:rsidRPr="000B0C06" w:rsidRDefault="004D270F" w:rsidP="00DF6BBA">
            <w:pPr>
              <w:spacing w:before="100" w:beforeAutospacing="1" w:after="100" w:afterAutospacing="1"/>
            </w:pPr>
            <w:r w:rsidRPr="000B0C06">
              <w:t>При необходимости отстаивать свою точку зрения, аргументируя её.</w:t>
            </w:r>
          </w:p>
          <w:p w14:paraId="11781169" w14:textId="77777777" w:rsidR="004D270F" w:rsidRPr="000B0C06" w:rsidRDefault="004D270F" w:rsidP="00DF6BBA">
            <w:pPr>
              <w:spacing w:before="100" w:beforeAutospacing="1" w:after="100" w:afterAutospacing="1"/>
            </w:pPr>
            <w:r w:rsidRPr="000B0C06">
              <w:t>Учиться подтверждать аргументы фактами.</w:t>
            </w:r>
          </w:p>
          <w:p w14:paraId="464091C1" w14:textId="77777777" w:rsidR="004D270F" w:rsidRPr="00DF6BBA" w:rsidRDefault="004D270F" w:rsidP="00DF6BBA">
            <w:pPr>
              <w:spacing w:before="100" w:beforeAutospacing="1" w:after="100" w:afterAutospacing="1"/>
              <w:rPr>
                <w:b/>
                <w:bCs/>
                <w:sz w:val="28"/>
                <w:szCs w:val="28"/>
              </w:rPr>
            </w:pPr>
          </w:p>
        </w:tc>
      </w:tr>
    </w:tbl>
    <w:p w14:paraId="31EFEE92" w14:textId="77777777" w:rsidR="004D270F" w:rsidRDefault="004D270F" w:rsidP="008D6DEC">
      <w:pPr>
        <w:pStyle w:val="ab"/>
        <w:spacing w:after="0" w:line="240" w:lineRule="auto"/>
        <w:ind w:left="0" w:right="-1" w:firstLine="568"/>
        <w:jc w:val="both"/>
        <w:rPr>
          <w:rFonts w:ascii="Times New Roman" w:hAnsi="Times New Roman"/>
          <w:b/>
          <w:bCs/>
          <w:sz w:val="28"/>
          <w:szCs w:val="28"/>
        </w:rPr>
      </w:pPr>
    </w:p>
    <w:p w14:paraId="5CA0154E" w14:textId="77777777" w:rsidR="004D270F" w:rsidRPr="00A41D21" w:rsidRDefault="004D270F" w:rsidP="008D6DEC">
      <w:pPr>
        <w:pStyle w:val="ab"/>
        <w:spacing w:after="0" w:line="240" w:lineRule="auto"/>
        <w:ind w:left="0" w:right="-1" w:firstLine="568"/>
        <w:jc w:val="both"/>
        <w:rPr>
          <w:rFonts w:ascii="Times New Roman" w:hAnsi="Times New Roman"/>
          <w:b/>
          <w:sz w:val="24"/>
          <w:szCs w:val="24"/>
        </w:rPr>
      </w:pPr>
      <w:r>
        <w:rPr>
          <w:rFonts w:ascii="Times New Roman" w:hAnsi="Times New Roman"/>
          <w:b/>
          <w:bCs/>
          <w:sz w:val="28"/>
          <w:szCs w:val="28"/>
        </w:rPr>
        <w:t xml:space="preserve">                                                   </w:t>
      </w:r>
      <w:r>
        <w:rPr>
          <w:rFonts w:ascii="Times New Roman" w:hAnsi="Times New Roman"/>
          <w:b/>
          <w:sz w:val="24"/>
          <w:szCs w:val="24"/>
        </w:rPr>
        <w:t xml:space="preserve">2 КЛАСС </w:t>
      </w:r>
    </w:p>
    <w:p w14:paraId="045E2902" w14:textId="77777777" w:rsidR="004D270F" w:rsidRDefault="004D270F" w:rsidP="00A41D21">
      <w:pPr>
        <w:rPr>
          <w:bCs/>
        </w:rPr>
      </w:pPr>
      <w:r>
        <w:rPr>
          <w:bCs/>
        </w:rPr>
        <w:t xml:space="preserve">       </w:t>
      </w:r>
      <w:r w:rsidRPr="00561BB7">
        <w:rPr>
          <w:bCs/>
        </w:rPr>
        <w:t xml:space="preserve">На втором году </w:t>
      </w:r>
      <w:proofErr w:type="gramStart"/>
      <w:r w:rsidRPr="00561BB7">
        <w:rPr>
          <w:bCs/>
        </w:rPr>
        <w:t>обучения  учащиеся</w:t>
      </w:r>
      <w:proofErr w:type="gramEnd"/>
      <w:r w:rsidRPr="00561BB7">
        <w:rPr>
          <w:bCs/>
        </w:rPr>
        <w:t xml:space="preserve"> </w:t>
      </w:r>
      <w:r w:rsidRPr="00A41D21">
        <w:rPr>
          <w:b/>
          <w:bCs/>
          <w:i/>
        </w:rPr>
        <w:t>знакомятся</w:t>
      </w:r>
      <w:r w:rsidRPr="00561BB7">
        <w:rPr>
          <w:bCs/>
        </w:rPr>
        <w:t xml:space="preserve">  с правилами безопасного поведения в доме, на улице, в транспорте, на воде;  </w:t>
      </w:r>
      <w:r w:rsidRPr="00A41D21">
        <w:rPr>
          <w:b/>
          <w:bCs/>
          <w:i/>
        </w:rPr>
        <w:t>обучаются</w:t>
      </w:r>
      <w:r w:rsidRPr="00561BB7">
        <w:rPr>
          <w:bCs/>
        </w:rPr>
        <w:t xml:space="preserve"> правилам обращения с огнём;  как уберечься от поражения электрическим током; уберечься от порезов, ушибов, переломов. </w:t>
      </w:r>
      <w:r w:rsidRPr="00A41D21">
        <w:rPr>
          <w:b/>
          <w:bCs/>
          <w:i/>
        </w:rPr>
        <w:t xml:space="preserve">Обучаются </w:t>
      </w:r>
      <w:r w:rsidRPr="00561BB7">
        <w:rPr>
          <w:bCs/>
        </w:rPr>
        <w:t xml:space="preserve">правилам </w:t>
      </w:r>
      <w:proofErr w:type="gramStart"/>
      <w:r w:rsidRPr="00561BB7">
        <w:rPr>
          <w:bCs/>
        </w:rPr>
        <w:t>оказания  первой</w:t>
      </w:r>
      <w:proofErr w:type="gramEnd"/>
      <w:r w:rsidRPr="00561BB7">
        <w:rPr>
          <w:bCs/>
        </w:rPr>
        <w:t xml:space="preserve"> медицинской помощи.</w:t>
      </w:r>
    </w:p>
    <w:p w14:paraId="2B57D2C6" w14:textId="77777777" w:rsidR="004D270F" w:rsidRDefault="004D270F" w:rsidP="00DD1FA2">
      <w:pPr>
        <w:pStyle w:val="ab"/>
        <w:spacing w:after="0" w:line="240" w:lineRule="auto"/>
        <w:ind w:left="0" w:right="-1" w:firstLine="568"/>
        <w:jc w:val="both"/>
        <w:rPr>
          <w:bCs/>
        </w:rPr>
      </w:pPr>
      <w:r>
        <w:rPr>
          <w:bCs/>
        </w:rPr>
        <w:t xml:space="preserve">                                                 </w:t>
      </w:r>
    </w:p>
    <w:p w14:paraId="633DAD60" w14:textId="77777777" w:rsidR="004D270F" w:rsidRPr="00276B2C" w:rsidRDefault="004D270F" w:rsidP="00DD1FA2">
      <w:pPr>
        <w:pStyle w:val="ab"/>
        <w:spacing w:after="0" w:line="240" w:lineRule="auto"/>
        <w:ind w:left="0" w:right="-1" w:firstLine="568"/>
        <w:jc w:val="both"/>
        <w:rPr>
          <w:rFonts w:ascii="Times New Roman" w:hAnsi="Times New Roman"/>
          <w:b/>
          <w:sz w:val="24"/>
          <w:szCs w:val="24"/>
        </w:rPr>
      </w:pPr>
      <w:r>
        <w:rPr>
          <w:bCs/>
        </w:rPr>
        <w:t xml:space="preserve">                            </w:t>
      </w:r>
      <w:proofErr w:type="gramStart"/>
      <w:r>
        <w:rPr>
          <w:rFonts w:ascii="Times New Roman" w:hAnsi="Times New Roman"/>
          <w:b/>
          <w:sz w:val="24"/>
          <w:szCs w:val="24"/>
        </w:rPr>
        <w:t xml:space="preserve">СОДЕРЖАНИЕ </w:t>
      </w:r>
      <w:r w:rsidRPr="00276B2C">
        <w:rPr>
          <w:rFonts w:ascii="Times New Roman" w:hAnsi="Times New Roman"/>
          <w:b/>
          <w:sz w:val="24"/>
          <w:szCs w:val="24"/>
        </w:rPr>
        <w:t xml:space="preserve"> КУРСА</w:t>
      </w:r>
      <w:proofErr w:type="gramEnd"/>
      <w:r w:rsidRPr="00276B2C">
        <w:rPr>
          <w:rFonts w:ascii="Times New Roman" w:hAnsi="Times New Roman"/>
          <w:b/>
          <w:sz w:val="24"/>
          <w:szCs w:val="24"/>
        </w:rPr>
        <w:t xml:space="preserve"> "АЗБУКА ЗДОРОВЬЯ"</w:t>
      </w:r>
    </w:p>
    <w:p w14:paraId="50312599" w14:textId="77777777" w:rsidR="004D270F" w:rsidRPr="00A41D21" w:rsidRDefault="004D270F" w:rsidP="00A41D21">
      <w:pPr>
        <w:rPr>
          <w:bCs/>
        </w:rPr>
      </w:pPr>
      <w:r>
        <w:rPr>
          <w:bCs/>
        </w:rPr>
        <w:t xml:space="preserve">                                                          </w:t>
      </w:r>
      <w:r w:rsidRPr="005013C5">
        <w:rPr>
          <w:b/>
          <w:bCs/>
        </w:rPr>
        <w:t>2 класс – 34 часа</w:t>
      </w:r>
    </w:p>
    <w:p w14:paraId="087C43BD" w14:textId="77777777" w:rsidR="004D270F" w:rsidRPr="005013C5" w:rsidRDefault="004D270F" w:rsidP="00A41D21">
      <w:pPr>
        <w:jc w:val="both"/>
      </w:pPr>
      <w:r w:rsidRPr="005013C5">
        <w:rPr>
          <w:b/>
          <w:bCs/>
        </w:rPr>
        <w:t>Почему мы болеем(3</w:t>
      </w:r>
      <w:proofErr w:type="gramStart"/>
      <w:r w:rsidRPr="005013C5">
        <w:rPr>
          <w:b/>
          <w:bCs/>
        </w:rPr>
        <w:t>ч)</w:t>
      </w:r>
      <w:r w:rsidRPr="005013C5">
        <w:t xml:space="preserve">  Причины</w:t>
      </w:r>
      <w:proofErr w:type="gramEnd"/>
      <w:r w:rsidRPr="005013C5">
        <w:t xml:space="preserve"> болезни.  Признаки болезни.  Как здоровье?</w:t>
      </w:r>
    </w:p>
    <w:p w14:paraId="223F6561" w14:textId="77777777" w:rsidR="004D270F" w:rsidRPr="005013C5" w:rsidRDefault="004D270F" w:rsidP="00A41D21">
      <w:pPr>
        <w:jc w:val="both"/>
      </w:pPr>
      <w:r w:rsidRPr="005013C5">
        <w:rPr>
          <w:b/>
          <w:bCs/>
        </w:rPr>
        <w:t>Кто и как предохраняет нас от болезней(2</w:t>
      </w:r>
      <w:proofErr w:type="gramStart"/>
      <w:r w:rsidRPr="005013C5">
        <w:rPr>
          <w:b/>
          <w:bCs/>
        </w:rPr>
        <w:t>ч)</w:t>
      </w:r>
      <w:r w:rsidRPr="005013C5">
        <w:t xml:space="preserve">  Как</w:t>
      </w:r>
      <w:proofErr w:type="gramEnd"/>
      <w:r w:rsidRPr="005013C5">
        <w:t xml:space="preserve"> организм помогает себе сам.   Здоровый образ жизни</w:t>
      </w:r>
    </w:p>
    <w:p w14:paraId="75210B28" w14:textId="77777777" w:rsidR="004D270F" w:rsidRPr="005013C5" w:rsidRDefault="004D270F" w:rsidP="00A41D21">
      <w:pPr>
        <w:jc w:val="both"/>
      </w:pPr>
      <w:r w:rsidRPr="005013C5">
        <w:rPr>
          <w:b/>
          <w:bCs/>
        </w:rPr>
        <w:t>Кто нас лечит(1</w:t>
      </w:r>
      <w:proofErr w:type="gramStart"/>
      <w:r w:rsidRPr="005013C5">
        <w:rPr>
          <w:b/>
          <w:bCs/>
        </w:rPr>
        <w:t>ч)</w:t>
      </w:r>
      <w:r w:rsidRPr="005013C5">
        <w:t xml:space="preserve">  Какие</w:t>
      </w:r>
      <w:proofErr w:type="gramEnd"/>
      <w:r w:rsidRPr="005013C5">
        <w:t xml:space="preserve"> врачи нас лечат</w:t>
      </w:r>
    </w:p>
    <w:p w14:paraId="0FB60455" w14:textId="77777777" w:rsidR="004D270F" w:rsidRPr="005013C5" w:rsidRDefault="004D270F" w:rsidP="00A41D21">
      <w:pPr>
        <w:jc w:val="both"/>
      </w:pPr>
      <w:r w:rsidRPr="005013C5">
        <w:rPr>
          <w:b/>
          <w:bCs/>
        </w:rPr>
        <w:t>Прививки от болезней(2</w:t>
      </w:r>
      <w:proofErr w:type="gramStart"/>
      <w:r w:rsidRPr="005013C5">
        <w:rPr>
          <w:b/>
          <w:bCs/>
        </w:rPr>
        <w:t>ч)</w:t>
      </w:r>
      <w:r w:rsidRPr="005013C5">
        <w:t xml:space="preserve">  Инфекционные</w:t>
      </w:r>
      <w:proofErr w:type="gramEnd"/>
      <w:r w:rsidRPr="005013C5">
        <w:t xml:space="preserve"> болезни. Прививки от болезней</w:t>
      </w:r>
    </w:p>
    <w:p w14:paraId="54D0DBA9" w14:textId="77777777" w:rsidR="004D270F" w:rsidRPr="005013C5" w:rsidRDefault="004D270F" w:rsidP="00A41D21">
      <w:pPr>
        <w:jc w:val="both"/>
        <w:rPr>
          <w:b/>
          <w:bCs/>
        </w:rPr>
      </w:pPr>
      <w:r w:rsidRPr="005013C5">
        <w:rPr>
          <w:b/>
          <w:bCs/>
        </w:rPr>
        <w:t xml:space="preserve">Что нужно знать о </w:t>
      </w:r>
      <w:proofErr w:type="gramStart"/>
      <w:r w:rsidRPr="005013C5">
        <w:rPr>
          <w:b/>
          <w:bCs/>
        </w:rPr>
        <w:t>лекарствах(</w:t>
      </w:r>
      <w:proofErr w:type="gramEnd"/>
      <w:r w:rsidRPr="005013C5">
        <w:rPr>
          <w:b/>
          <w:bCs/>
        </w:rPr>
        <w:t xml:space="preserve">2)  </w:t>
      </w:r>
      <w:r w:rsidRPr="005013C5">
        <w:t>Какие лекарства мы выбираем. Домашняя аптечка</w:t>
      </w:r>
    </w:p>
    <w:p w14:paraId="6B87D7BB" w14:textId="77777777" w:rsidR="004D270F" w:rsidRPr="005013C5" w:rsidRDefault="004D270F" w:rsidP="00A41D21">
      <w:pPr>
        <w:jc w:val="both"/>
      </w:pPr>
      <w:r w:rsidRPr="005013C5">
        <w:rPr>
          <w:b/>
          <w:bCs/>
        </w:rPr>
        <w:t>Как избежать отравлений(2</w:t>
      </w:r>
      <w:proofErr w:type="gramStart"/>
      <w:r w:rsidRPr="005013C5">
        <w:rPr>
          <w:b/>
          <w:bCs/>
        </w:rPr>
        <w:t>ч)</w:t>
      </w:r>
      <w:r w:rsidRPr="005013C5">
        <w:t xml:space="preserve">  Отравление</w:t>
      </w:r>
      <w:proofErr w:type="gramEnd"/>
      <w:r w:rsidRPr="005013C5">
        <w:t xml:space="preserve"> лекарствам Пищевые отравления</w:t>
      </w:r>
    </w:p>
    <w:p w14:paraId="556C0C01" w14:textId="77777777" w:rsidR="004D270F" w:rsidRPr="005013C5" w:rsidRDefault="004D270F" w:rsidP="00A41D21">
      <w:pPr>
        <w:jc w:val="both"/>
      </w:pPr>
      <w:r w:rsidRPr="005013C5">
        <w:rPr>
          <w:b/>
          <w:bCs/>
        </w:rPr>
        <w:t>Безопасность при любой погоде(2</w:t>
      </w:r>
      <w:proofErr w:type="gramStart"/>
      <w:r w:rsidRPr="005013C5">
        <w:rPr>
          <w:b/>
          <w:bCs/>
        </w:rPr>
        <w:t>ч)</w:t>
      </w:r>
      <w:r w:rsidRPr="005013C5">
        <w:t xml:space="preserve">  Если</w:t>
      </w:r>
      <w:proofErr w:type="gramEnd"/>
      <w:r w:rsidRPr="005013C5">
        <w:t xml:space="preserve"> солнечно и жарко  Если на улице дождь и гроза</w:t>
      </w:r>
    </w:p>
    <w:p w14:paraId="2D1571EF" w14:textId="77777777" w:rsidR="004D270F" w:rsidRPr="005013C5" w:rsidRDefault="004D270F" w:rsidP="00A41D21">
      <w:pPr>
        <w:jc w:val="both"/>
      </w:pPr>
      <w:r w:rsidRPr="005013C5">
        <w:rPr>
          <w:b/>
          <w:bCs/>
        </w:rPr>
        <w:lastRenderedPageBreak/>
        <w:t>Правила безопасного поведения в доме, на улице, в транспорте(2</w:t>
      </w:r>
      <w:proofErr w:type="gramStart"/>
      <w:r w:rsidRPr="005013C5">
        <w:rPr>
          <w:b/>
          <w:bCs/>
        </w:rPr>
        <w:t>ч)</w:t>
      </w:r>
      <w:r w:rsidRPr="005013C5">
        <w:t>Опасность</w:t>
      </w:r>
      <w:proofErr w:type="gramEnd"/>
      <w:r w:rsidRPr="005013C5">
        <w:t xml:space="preserve"> в нашем доме Как вести себя на улице</w:t>
      </w:r>
    </w:p>
    <w:p w14:paraId="2AC0A30F" w14:textId="77777777" w:rsidR="004D270F" w:rsidRPr="005013C5" w:rsidRDefault="004D270F" w:rsidP="00A41D21">
      <w:pPr>
        <w:jc w:val="both"/>
      </w:pPr>
      <w:r w:rsidRPr="005013C5">
        <w:rPr>
          <w:b/>
          <w:bCs/>
        </w:rPr>
        <w:t>Правила безопасного поведения на воде(1</w:t>
      </w:r>
      <w:proofErr w:type="gramStart"/>
      <w:r w:rsidRPr="005013C5">
        <w:rPr>
          <w:b/>
          <w:bCs/>
        </w:rPr>
        <w:t>ч)</w:t>
      </w:r>
      <w:r w:rsidRPr="005013C5">
        <w:t xml:space="preserve">  Вода</w:t>
      </w:r>
      <w:proofErr w:type="gramEnd"/>
      <w:r w:rsidRPr="005013C5">
        <w:t xml:space="preserve"> – наш друг</w:t>
      </w:r>
    </w:p>
    <w:p w14:paraId="3B3C49FF" w14:textId="77777777" w:rsidR="004D270F" w:rsidRPr="005013C5" w:rsidRDefault="004D270F" w:rsidP="00A41D21">
      <w:pPr>
        <w:jc w:val="both"/>
      </w:pPr>
      <w:r w:rsidRPr="005013C5">
        <w:rPr>
          <w:b/>
          <w:bCs/>
        </w:rPr>
        <w:t>Правила общения с огнём(1</w:t>
      </w:r>
      <w:proofErr w:type="gramStart"/>
      <w:r w:rsidRPr="005013C5">
        <w:rPr>
          <w:b/>
          <w:bCs/>
        </w:rPr>
        <w:t>ч)</w:t>
      </w:r>
      <w:r w:rsidRPr="005013C5">
        <w:t xml:space="preserve">  Чтобы</w:t>
      </w:r>
      <w:proofErr w:type="gramEnd"/>
      <w:r w:rsidRPr="005013C5">
        <w:t xml:space="preserve"> огонь не причинил вреда</w:t>
      </w:r>
    </w:p>
    <w:p w14:paraId="12EF836C" w14:textId="77777777" w:rsidR="004D270F" w:rsidRPr="005013C5" w:rsidRDefault="004D270F" w:rsidP="00A41D21">
      <w:pPr>
        <w:jc w:val="both"/>
      </w:pPr>
      <w:r w:rsidRPr="005013C5">
        <w:rPr>
          <w:b/>
          <w:bCs/>
        </w:rPr>
        <w:t>Как уберечься от поражения электрическим током(1</w:t>
      </w:r>
      <w:proofErr w:type="gramStart"/>
      <w:r w:rsidRPr="005013C5">
        <w:rPr>
          <w:b/>
          <w:bCs/>
        </w:rPr>
        <w:t>ч)</w:t>
      </w:r>
      <w:r w:rsidRPr="005013C5">
        <w:t xml:space="preserve">  Чем</w:t>
      </w:r>
      <w:proofErr w:type="gramEnd"/>
      <w:r w:rsidRPr="005013C5">
        <w:t xml:space="preserve"> опасен электрический ток</w:t>
      </w:r>
    </w:p>
    <w:p w14:paraId="09917A2A" w14:textId="77777777" w:rsidR="004D270F" w:rsidRPr="005013C5" w:rsidRDefault="004D270F" w:rsidP="00A41D21">
      <w:pPr>
        <w:jc w:val="both"/>
      </w:pPr>
      <w:r w:rsidRPr="005013C5">
        <w:rPr>
          <w:b/>
          <w:bCs/>
        </w:rPr>
        <w:t xml:space="preserve">Как уберечься от порезов, ушибов, </w:t>
      </w:r>
      <w:proofErr w:type="gramStart"/>
      <w:r w:rsidRPr="005013C5">
        <w:rPr>
          <w:b/>
          <w:bCs/>
        </w:rPr>
        <w:t>переломов.(</w:t>
      </w:r>
      <w:proofErr w:type="gramEnd"/>
      <w:r w:rsidRPr="005013C5">
        <w:rPr>
          <w:b/>
          <w:bCs/>
        </w:rPr>
        <w:t>1ч)</w:t>
      </w:r>
      <w:r w:rsidRPr="005013C5">
        <w:t xml:space="preserve">  Травмы</w:t>
      </w:r>
    </w:p>
    <w:p w14:paraId="2D084C04" w14:textId="77777777" w:rsidR="004D270F" w:rsidRPr="005013C5" w:rsidRDefault="004D270F" w:rsidP="00A41D21">
      <w:pPr>
        <w:jc w:val="both"/>
      </w:pPr>
      <w:r w:rsidRPr="005013C5">
        <w:rPr>
          <w:b/>
          <w:bCs/>
        </w:rPr>
        <w:t>Как защититься от насекомых(1ч)</w:t>
      </w:r>
    </w:p>
    <w:p w14:paraId="3258F61E" w14:textId="77777777" w:rsidR="004D270F" w:rsidRPr="005013C5" w:rsidRDefault="004D270F" w:rsidP="00A41D21">
      <w:pPr>
        <w:jc w:val="both"/>
      </w:pPr>
      <w:r w:rsidRPr="005013C5">
        <w:t>Укусы насекомых</w:t>
      </w:r>
    </w:p>
    <w:p w14:paraId="19E6AD60" w14:textId="77777777" w:rsidR="004D270F" w:rsidRPr="005013C5" w:rsidRDefault="004D270F" w:rsidP="00A41D21">
      <w:pPr>
        <w:jc w:val="both"/>
      </w:pPr>
      <w:r w:rsidRPr="005013C5">
        <w:rPr>
          <w:b/>
          <w:bCs/>
        </w:rPr>
        <w:t>Предосторожности при обращении с животными(1ч)</w:t>
      </w:r>
    </w:p>
    <w:p w14:paraId="4195F27F" w14:textId="77777777" w:rsidR="004D270F" w:rsidRPr="005013C5" w:rsidRDefault="004D270F" w:rsidP="00A41D21">
      <w:pPr>
        <w:jc w:val="both"/>
      </w:pPr>
      <w:r w:rsidRPr="005013C5">
        <w:t>Что мы знаем про кошек и собак</w:t>
      </w:r>
    </w:p>
    <w:p w14:paraId="3084DBF0" w14:textId="77777777" w:rsidR="004D270F" w:rsidRPr="005013C5" w:rsidRDefault="004D270F" w:rsidP="00A41D21">
      <w:pPr>
        <w:jc w:val="both"/>
      </w:pPr>
      <w:r w:rsidRPr="005013C5">
        <w:rPr>
          <w:b/>
          <w:bCs/>
        </w:rPr>
        <w:t>Первая помощь при отравлении жидкостями, пищей, парами, газом(2ч)</w:t>
      </w:r>
    </w:p>
    <w:p w14:paraId="73F64BF1" w14:textId="77777777" w:rsidR="004D270F" w:rsidRPr="005013C5" w:rsidRDefault="004D270F" w:rsidP="00A41D21">
      <w:pPr>
        <w:jc w:val="both"/>
      </w:pPr>
      <w:r w:rsidRPr="005013C5">
        <w:t>Отравление ядовитыми веществами</w:t>
      </w:r>
    </w:p>
    <w:p w14:paraId="4ACC60E0" w14:textId="77777777" w:rsidR="004D270F" w:rsidRPr="005013C5" w:rsidRDefault="004D270F" w:rsidP="00A41D21">
      <w:pPr>
        <w:jc w:val="both"/>
      </w:pPr>
      <w:r w:rsidRPr="005013C5">
        <w:t>Отравление угарным газом</w:t>
      </w:r>
    </w:p>
    <w:p w14:paraId="1DAD42D3" w14:textId="77777777" w:rsidR="004D270F" w:rsidRPr="005013C5" w:rsidRDefault="004D270F" w:rsidP="00A41D21">
      <w:pPr>
        <w:jc w:val="both"/>
      </w:pPr>
      <w:r w:rsidRPr="005013C5">
        <w:rPr>
          <w:b/>
          <w:bCs/>
        </w:rPr>
        <w:t>Первая помощь при перегревании и тепловом ударе, при ожогах и обморожениях(2ч)</w:t>
      </w:r>
    </w:p>
    <w:p w14:paraId="1AE95D24" w14:textId="77777777" w:rsidR="004D270F" w:rsidRPr="005013C5" w:rsidRDefault="004D270F" w:rsidP="00A41D21">
      <w:pPr>
        <w:jc w:val="both"/>
      </w:pPr>
      <w:r w:rsidRPr="005013C5">
        <w:t>Как помочь себе при тепловом ударе</w:t>
      </w:r>
    </w:p>
    <w:p w14:paraId="05A6E24F" w14:textId="77777777" w:rsidR="004D270F" w:rsidRPr="005013C5" w:rsidRDefault="004D270F" w:rsidP="00A41D21">
      <w:pPr>
        <w:jc w:val="both"/>
      </w:pPr>
      <w:r w:rsidRPr="005013C5">
        <w:t>Как уберечься от мороза</w:t>
      </w:r>
    </w:p>
    <w:p w14:paraId="6E4494F6" w14:textId="77777777" w:rsidR="004D270F" w:rsidRPr="005013C5" w:rsidRDefault="004D270F" w:rsidP="00A41D21">
      <w:pPr>
        <w:jc w:val="both"/>
      </w:pPr>
      <w:r w:rsidRPr="005013C5">
        <w:rPr>
          <w:b/>
          <w:bCs/>
        </w:rPr>
        <w:t>Первая помощь при травмах(3ч)</w:t>
      </w:r>
    </w:p>
    <w:p w14:paraId="58139E46" w14:textId="77777777" w:rsidR="004D270F" w:rsidRPr="005013C5" w:rsidRDefault="004D270F" w:rsidP="00A41D21">
      <w:pPr>
        <w:jc w:val="both"/>
      </w:pPr>
      <w:r w:rsidRPr="005013C5">
        <w:t>Растяжение связок и вывих костей</w:t>
      </w:r>
    </w:p>
    <w:p w14:paraId="03ABB57B" w14:textId="77777777" w:rsidR="004D270F" w:rsidRPr="005013C5" w:rsidRDefault="004D270F" w:rsidP="00A41D21">
      <w:pPr>
        <w:jc w:val="both"/>
      </w:pPr>
      <w:r w:rsidRPr="005013C5">
        <w:t>Переломы</w:t>
      </w:r>
    </w:p>
    <w:p w14:paraId="6D5DDF30" w14:textId="77777777" w:rsidR="004D270F" w:rsidRPr="005013C5" w:rsidRDefault="004D270F" w:rsidP="00A41D21">
      <w:pPr>
        <w:jc w:val="both"/>
      </w:pPr>
      <w:r w:rsidRPr="005013C5">
        <w:t>Если ты ушибся и порезался</w:t>
      </w:r>
    </w:p>
    <w:p w14:paraId="4548146C" w14:textId="77777777" w:rsidR="004D270F" w:rsidRPr="005013C5" w:rsidRDefault="004D270F" w:rsidP="00A41D21">
      <w:pPr>
        <w:jc w:val="both"/>
      </w:pPr>
      <w:r w:rsidRPr="005013C5">
        <w:rPr>
          <w:b/>
          <w:bCs/>
        </w:rPr>
        <w:t>Первая помощь при попадании инородных тел в глаз, ухо, нос(1ч)</w:t>
      </w:r>
    </w:p>
    <w:p w14:paraId="794440EF" w14:textId="77777777" w:rsidR="004D270F" w:rsidRPr="005013C5" w:rsidRDefault="004D270F" w:rsidP="00A41D21">
      <w:pPr>
        <w:jc w:val="both"/>
      </w:pPr>
      <w:r w:rsidRPr="005013C5">
        <w:t>Если в глаз, ухо, нос или горло попало постороннее</w:t>
      </w:r>
    </w:p>
    <w:p w14:paraId="4A7BF886" w14:textId="77777777" w:rsidR="004D270F" w:rsidRPr="005013C5" w:rsidRDefault="004D270F" w:rsidP="00A41D21">
      <w:pPr>
        <w:jc w:val="both"/>
      </w:pPr>
      <w:r w:rsidRPr="005013C5">
        <w:rPr>
          <w:b/>
          <w:bCs/>
        </w:rPr>
        <w:t>Первая помощь при укусах насекомых, змей, собак и кошек(1ч)</w:t>
      </w:r>
    </w:p>
    <w:p w14:paraId="10FA1582" w14:textId="77777777" w:rsidR="004D270F" w:rsidRPr="005013C5" w:rsidRDefault="004D270F" w:rsidP="00A41D21">
      <w:pPr>
        <w:jc w:val="both"/>
      </w:pPr>
      <w:r w:rsidRPr="005013C5">
        <w:t>Укусы змей</w:t>
      </w:r>
    </w:p>
    <w:p w14:paraId="6517D41F" w14:textId="77777777" w:rsidR="004D270F" w:rsidRPr="005013C5" w:rsidRDefault="004D270F" w:rsidP="00A41D21">
      <w:pPr>
        <w:jc w:val="both"/>
      </w:pPr>
      <w:r w:rsidRPr="005013C5">
        <w:rPr>
          <w:b/>
          <w:bCs/>
        </w:rPr>
        <w:t>Сегодняшние заботы медицины(3ч)</w:t>
      </w:r>
    </w:p>
    <w:p w14:paraId="5E31966E" w14:textId="77777777" w:rsidR="004D270F" w:rsidRPr="005013C5" w:rsidRDefault="004D270F" w:rsidP="00A41D21">
      <w:pPr>
        <w:jc w:val="both"/>
      </w:pPr>
      <w:r w:rsidRPr="005013C5">
        <w:t>Расти здоровым</w:t>
      </w:r>
    </w:p>
    <w:p w14:paraId="2F64ECC1" w14:textId="77777777" w:rsidR="004D270F" w:rsidRPr="005013C5" w:rsidRDefault="004D270F" w:rsidP="00A41D21">
      <w:pPr>
        <w:jc w:val="both"/>
      </w:pPr>
      <w:r w:rsidRPr="005013C5">
        <w:t>Воспитай себя</w:t>
      </w:r>
    </w:p>
    <w:p w14:paraId="4DDB6614" w14:textId="77777777" w:rsidR="004D270F" w:rsidRPr="005013C5" w:rsidRDefault="004D270F" w:rsidP="00A41D21">
      <w:pPr>
        <w:jc w:val="both"/>
      </w:pPr>
      <w:r w:rsidRPr="005013C5">
        <w:t>Я выбираю движение</w:t>
      </w:r>
    </w:p>
    <w:p w14:paraId="74E7EF6B" w14:textId="77777777" w:rsidR="004D270F" w:rsidRDefault="004D270F" w:rsidP="00A41D21">
      <w:pPr>
        <w:rPr>
          <w:b/>
          <w:bCs/>
          <w:i/>
          <w:sz w:val="20"/>
          <w:szCs w:val="20"/>
          <w:u w:val="single"/>
        </w:rPr>
      </w:pPr>
    </w:p>
    <w:p w14:paraId="00D8DA21" w14:textId="77777777" w:rsidR="004D270F" w:rsidRPr="005013C5" w:rsidRDefault="004D270F" w:rsidP="00A41D21">
      <w:pPr>
        <w:rPr>
          <w:bCs/>
        </w:rPr>
      </w:pPr>
      <w:r w:rsidRPr="00A41D21">
        <w:rPr>
          <w:b/>
          <w:bCs/>
          <w:i/>
          <w:sz w:val="20"/>
          <w:szCs w:val="20"/>
          <w:u w:val="single"/>
        </w:rPr>
        <w:t>ФОРМЫ РАБОТЫ ВО ВТОРОМ КЛАССЕ</w:t>
      </w:r>
      <w:r w:rsidRPr="005013C5">
        <w:rPr>
          <w:bCs/>
        </w:rPr>
        <w:t xml:space="preserve">: </w:t>
      </w:r>
    </w:p>
    <w:p w14:paraId="1A34DA04" w14:textId="77777777" w:rsidR="004D270F" w:rsidRPr="005013C5" w:rsidRDefault="004D270F" w:rsidP="00A41D21">
      <w:pPr>
        <w:numPr>
          <w:ilvl w:val="0"/>
          <w:numId w:val="16"/>
        </w:numPr>
        <w:rPr>
          <w:bCs/>
        </w:rPr>
      </w:pPr>
      <w:r w:rsidRPr="005013C5">
        <w:rPr>
          <w:bCs/>
        </w:rPr>
        <w:t>Экскурсии</w:t>
      </w:r>
    </w:p>
    <w:p w14:paraId="789C7D81" w14:textId="77777777" w:rsidR="004D270F" w:rsidRPr="005013C5" w:rsidRDefault="004D270F" w:rsidP="00A41D21">
      <w:pPr>
        <w:numPr>
          <w:ilvl w:val="0"/>
          <w:numId w:val="16"/>
        </w:numPr>
        <w:rPr>
          <w:bCs/>
        </w:rPr>
      </w:pPr>
      <w:r w:rsidRPr="005013C5">
        <w:rPr>
          <w:bCs/>
        </w:rPr>
        <w:t>Игры</w:t>
      </w:r>
    </w:p>
    <w:p w14:paraId="2687B018" w14:textId="77777777" w:rsidR="004D270F" w:rsidRPr="005013C5" w:rsidRDefault="004D270F" w:rsidP="00A41D21">
      <w:pPr>
        <w:numPr>
          <w:ilvl w:val="0"/>
          <w:numId w:val="16"/>
        </w:numPr>
        <w:rPr>
          <w:bCs/>
        </w:rPr>
      </w:pPr>
      <w:r w:rsidRPr="005013C5">
        <w:rPr>
          <w:bCs/>
        </w:rPr>
        <w:t>Практические занятия</w:t>
      </w:r>
    </w:p>
    <w:p w14:paraId="3E7B4C14" w14:textId="77777777" w:rsidR="004D270F" w:rsidRDefault="004D270F" w:rsidP="00A41D21">
      <w:pPr>
        <w:numPr>
          <w:ilvl w:val="0"/>
          <w:numId w:val="16"/>
        </w:numPr>
        <w:rPr>
          <w:bCs/>
        </w:rPr>
      </w:pPr>
      <w:r w:rsidRPr="005013C5">
        <w:rPr>
          <w:bCs/>
        </w:rPr>
        <w:t>Воспитательное мероприятие</w:t>
      </w:r>
    </w:p>
    <w:p w14:paraId="1B22806C" w14:textId="77777777" w:rsidR="004D270F" w:rsidRPr="00A41D21" w:rsidRDefault="004D270F" w:rsidP="00A41D21">
      <w:pPr>
        <w:numPr>
          <w:ilvl w:val="0"/>
          <w:numId w:val="16"/>
        </w:numPr>
        <w:rPr>
          <w:bCs/>
        </w:rPr>
      </w:pPr>
      <w:r w:rsidRPr="00A41D21">
        <w:rPr>
          <w:bCs/>
        </w:rPr>
        <w:t xml:space="preserve">Викторины                                </w:t>
      </w:r>
    </w:p>
    <w:p w14:paraId="15A56AF5" w14:textId="77777777" w:rsidR="004D270F" w:rsidRDefault="004D270F" w:rsidP="008D6DEC">
      <w:pPr>
        <w:pStyle w:val="ab"/>
        <w:spacing w:after="0" w:line="240" w:lineRule="auto"/>
        <w:ind w:left="0" w:right="-1" w:firstLine="568"/>
        <w:jc w:val="both"/>
        <w:rPr>
          <w:rFonts w:ascii="Times New Roman" w:hAnsi="Times New Roman"/>
          <w:color w:val="FF0000"/>
          <w:sz w:val="24"/>
          <w:szCs w:val="24"/>
        </w:rPr>
      </w:pPr>
    </w:p>
    <w:p w14:paraId="0604E391"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049AEBC0"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4652CF76"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71EDA9DF"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459ABF35"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5CA61D02"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6BB3BDE0"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698826A5"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273F73EA"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484EA808"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0C911473"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34CA3594"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4C763247"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6D739A84"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06FBBA29"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02216248"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55C41E26"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5FC58846" w14:textId="77777777" w:rsidR="00DF72F4" w:rsidRDefault="00DF72F4" w:rsidP="008D6DEC">
      <w:pPr>
        <w:pStyle w:val="ab"/>
        <w:spacing w:after="0" w:line="240" w:lineRule="auto"/>
        <w:ind w:left="0" w:right="-1" w:firstLine="568"/>
        <w:jc w:val="both"/>
        <w:rPr>
          <w:rFonts w:ascii="Times New Roman" w:hAnsi="Times New Roman"/>
          <w:color w:val="FF0000"/>
          <w:sz w:val="24"/>
          <w:szCs w:val="24"/>
        </w:rPr>
      </w:pPr>
    </w:p>
    <w:p w14:paraId="3809C890" w14:textId="77777777" w:rsidR="004D270F" w:rsidRPr="00120F9F" w:rsidRDefault="004D270F" w:rsidP="00DD1FA2">
      <w:pPr>
        <w:jc w:val="center"/>
        <w:rPr>
          <w:b/>
          <w:bCs/>
        </w:rPr>
      </w:pPr>
      <w:r w:rsidRPr="00120F9F">
        <w:rPr>
          <w:b/>
          <w:bCs/>
        </w:rPr>
        <w:lastRenderedPageBreak/>
        <w:t>ТЕМАТИЧЕСКОЕ ПЛАНИРОВАНИЕ</w:t>
      </w:r>
    </w:p>
    <w:p w14:paraId="6A5FFBB3" w14:textId="77777777" w:rsidR="004D270F" w:rsidRPr="00120F9F" w:rsidRDefault="004D270F" w:rsidP="00DD1FA2">
      <w:pPr>
        <w:jc w:val="center"/>
      </w:pPr>
      <w:proofErr w:type="gramStart"/>
      <w:r w:rsidRPr="00120F9F">
        <w:rPr>
          <w:b/>
          <w:bCs/>
        </w:rPr>
        <w:t>курса  «</w:t>
      </w:r>
      <w:proofErr w:type="gramEnd"/>
      <w:r w:rsidRPr="00120F9F">
        <w:rPr>
          <w:b/>
          <w:bCs/>
        </w:rPr>
        <w:t>Азбука здоровья»</w:t>
      </w:r>
    </w:p>
    <w:p w14:paraId="7F47F57D" w14:textId="77777777" w:rsidR="004D270F" w:rsidRPr="00120F9F" w:rsidRDefault="004D270F" w:rsidP="00DD1FA2">
      <w:pPr>
        <w:jc w:val="center"/>
      </w:pPr>
      <w:r w:rsidRPr="00120F9F">
        <w:rPr>
          <w:b/>
          <w:bCs/>
        </w:rPr>
        <w:t>2 КЛАСС</w:t>
      </w:r>
      <w:r w:rsidRPr="00120F9F">
        <w:t xml:space="preserve"> (</w:t>
      </w:r>
      <w:r w:rsidRPr="00120F9F">
        <w:rPr>
          <w:b/>
          <w:bCs/>
        </w:rPr>
        <w:t>34 часа)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90"/>
        <w:gridCol w:w="6756"/>
        <w:gridCol w:w="1527"/>
        <w:gridCol w:w="1220"/>
      </w:tblGrid>
      <w:tr w:rsidR="004D270F" w:rsidRPr="00120F9F" w14:paraId="7FDAEB9A"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06A1B918" w14:textId="77777777" w:rsidR="004D270F" w:rsidRPr="00120F9F" w:rsidRDefault="004D270F" w:rsidP="000F6BC3">
            <w:pPr>
              <w:spacing w:before="100" w:beforeAutospacing="1" w:after="100" w:afterAutospacing="1"/>
              <w:jc w:val="both"/>
            </w:pPr>
            <w:r w:rsidRPr="00120F9F">
              <w:rPr>
                <w:b/>
                <w:bCs/>
              </w:rPr>
              <w:t>№</w:t>
            </w:r>
          </w:p>
        </w:tc>
        <w:tc>
          <w:tcPr>
            <w:tcW w:w="6756" w:type="dxa"/>
            <w:tcBorders>
              <w:top w:val="outset" w:sz="6" w:space="0" w:color="auto"/>
              <w:left w:val="outset" w:sz="6" w:space="0" w:color="auto"/>
              <w:bottom w:val="outset" w:sz="6" w:space="0" w:color="auto"/>
              <w:right w:val="outset" w:sz="6" w:space="0" w:color="auto"/>
            </w:tcBorders>
          </w:tcPr>
          <w:p w14:paraId="05468ACA" w14:textId="77777777" w:rsidR="004D270F" w:rsidRPr="00120F9F" w:rsidRDefault="004D270F" w:rsidP="000F6BC3">
            <w:pPr>
              <w:spacing w:before="100" w:beforeAutospacing="1" w:after="100" w:afterAutospacing="1"/>
              <w:jc w:val="both"/>
            </w:pPr>
            <w:r w:rsidRPr="00120F9F">
              <w:rPr>
                <w:b/>
                <w:bCs/>
              </w:rPr>
              <w:t>Тема занятия</w:t>
            </w:r>
          </w:p>
        </w:tc>
        <w:tc>
          <w:tcPr>
            <w:tcW w:w="1527" w:type="dxa"/>
            <w:tcBorders>
              <w:top w:val="outset" w:sz="6" w:space="0" w:color="auto"/>
              <w:left w:val="outset" w:sz="6" w:space="0" w:color="auto"/>
              <w:bottom w:val="outset" w:sz="6" w:space="0" w:color="auto"/>
              <w:right w:val="outset" w:sz="6" w:space="0" w:color="auto"/>
            </w:tcBorders>
          </w:tcPr>
          <w:p w14:paraId="7E471C47" w14:textId="77777777" w:rsidR="004D270F" w:rsidRPr="00120F9F" w:rsidRDefault="004D270F" w:rsidP="000F6BC3">
            <w:pPr>
              <w:spacing w:before="100" w:beforeAutospacing="1" w:after="100" w:afterAutospacing="1"/>
              <w:jc w:val="center"/>
            </w:pPr>
            <w:r w:rsidRPr="00120F9F">
              <w:rPr>
                <w:b/>
                <w:bCs/>
              </w:rPr>
              <w:t>Количество часов</w:t>
            </w:r>
          </w:p>
        </w:tc>
        <w:tc>
          <w:tcPr>
            <w:tcW w:w="1220" w:type="dxa"/>
            <w:tcBorders>
              <w:top w:val="outset" w:sz="6" w:space="0" w:color="auto"/>
              <w:left w:val="outset" w:sz="6" w:space="0" w:color="auto"/>
              <w:bottom w:val="outset" w:sz="6" w:space="0" w:color="auto"/>
            </w:tcBorders>
          </w:tcPr>
          <w:p w14:paraId="0914D924" w14:textId="77777777" w:rsidR="004D270F" w:rsidRPr="00120F9F" w:rsidRDefault="004D270F" w:rsidP="000F6BC3">
            <w:pPr>
              <w:spacing w:before="100" w:beforeAutospacing="1" w:after="100" w:afterAutospacing="1"/>
              <w:jc w:val="center"/>
              <w:rPr>
                <w:b/>
                <w:bCs/>
              </w:rPr>
            </w:pPr>
            <w:r w:rsidRPr="00120F9F">
              <w:rPr>
                <w:b/>
                <w:bCs/>
              </w:rPr>
              <w:t xml:space="preserve">Сроки </w:t>
            </w:r>
          </w:p>
        </w:tc>
      </w:tr>
      <w:tr w:rsidR="004D270F" w:rsidRPr="00120F9F" w14:paraId="2B9F5DFA"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0C8D75A0" w14:textId="77777777" w:rsidR="004D270F" w:rsidRPr="00120F9F" w:rsidRDefault="004D270F" w:rsidP="000F6BC3">
            <w:pPr>
              <w:spacing w:before="100" w:beforeAutospacing="1" w:after="100" w:afterAutospacing="1"/>
              <w:jc w:val="both"/>
            </w:pPr>
            <w:r w:rsidRPr="00120F9F">
              <w:t>1.</w:t>
            </w:r>
          </w:p>
        </w:tc>
        <w:tc>
          <w:tcPr>
            <w:tcW w:w="6756" w:type="dxa"/>
            <w:tcBorders>
              <w:top w:val="outset" w:sz="6" w:space="0" w:color="auto"/>
              <w:left w:val="outset" w:sz="6" w:space="0" w:color="auto"/>
              <w:bottom w:val="outset" w:sz="6" w:space="0" w:color="auto"/>
              <w:right w:val="outset" w:sz="6" w:space="0" w:color="auto"/>
            </w:tcBorders>
          </w:tcPr>
          <w:p w14:paraId="29E62636" w14:textId="77777777" w:rsidR="004D270F" w:rsidRPr="00120F9F" w:rsidRDefault="004D270F" w:rsidP="000F6BC3">
            <w:pPr>
              <w:spacing w:before="100" w:beforeAutospacing="1" w:after="100" w:afterAutospacing="1"/>
              <w:jc w:val="both"/>
            </w:pPr>
            <w:r w:rsidRPr="00120F9F">
              <w:t>Почему мы болеем.</w:t>
            </w:r>
          </w:p>
        </w:tc>
        <w:tc>
          <w:tcPr>
            <w:tcW w:w="1527" w:type="dxa"/>
            <w:tcBorders>
              <w:top w:val="outset" w:sz="6" w:space="0" w:color="auto"/>
              <w:left w:val="outset" w:sz="6" w:space="0" w:color="auto"/>
              <w:bottom w:val="outset" w:sz="6" w:space="0" w:color="auto"/>
              <w:right w:val="outset" w:sz="6" w:space="0" w:color="auto"/>
            </w:tcBorders>
          </w:tcPr>
          <w:p w14:paraId="7D54AA19" w14:textId="77777777" w:rsidR="004D270F" w:rsidRPr="00120F9F" w:rsidRDefault="004D270F" w:rsidP="000F6BC3">
            <w:pPr>
              <w:spacing w:before="100" w:beforeAutospacing="1" w:after="100" w:afterAutospacing="1"/>
              <w:jc w:val="center"/>
            </w:pPr>
            <w:r w:rsidRPr="00120F9F">
              <w:t>3</w:t>
            </w:r>
          </w:p>
        </w:tc>
        <w:tc>
          <w:tcPr>
            <w:tcW w:w="1220" w:type="dxa"/>
            <w:tcBorders>
              <w:top w:val="outset" w:sz="6" w:space="0" w:color="auto"/>
              <w:left w:val="outset" w:sz="6" w:space="0" w:color="auto"/>
              <w:bottom w:val="outset" w:sz="6" w:space="0" w:color="auto"/>
            </w:tcBorders>
          </w:tcPr>
          <w:p w14:paraId="340E8209" w14:textId="77777777" w:rsidR="004D270F" w:rsidRPr="00120F9F" w:rsidRDefault="004D270F" w:rsidP="000F6BC3">
            <w:pPr>
              <w:spacing w:before="100" w:beforeAutospacing="1" w:after="100" w:afterAutospacing="1"/>
              <w:jc w:val="center"/>
            </w:pPr>
          </w:p>
        </w:tc>
      </w:tr>
      <w:tr w:rsidR="004D270F" w:rsidRPr="00120F9F" w14:paraId="786BBCD3"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1BE4F6F8" w14:textId="77777777" w:rsidR="004D270F" w:rsidRPr="00120F9F" w:rsidRDefault="004D270F" w:rsidP="000F6BC3">
            <w:pPr>
              <w:spacing w:before="100" w:beforeAutospacing="1" w:after="100" w:afterAutospacing="1"/>
              <w:jc w:val="both"/>
            </w:pPr>
            <w:r w:rsidRPr="00120F9F">
              <w:t>2.</w:t>
            </w:r>
          </w:p>
        </w:tc>
        <w:tc>
          <w:tcPr>
            <w:tcW w:w="6756" w:type="dxa"/>
            <w:tcBorders>
              <w:top w:val="outset" w:sz="6" w:space="0" w:color="auto"/>
              <w:left w:val="outset" w:sz="6" w:space="0" w:color="auto"/>
              <w:bottom w:val="outset" w:sz="6" w:space="0" w:color="auto"/>
              <w:right w:val="outset" w:sz="6" w:space="0" w:color="auto"/>
            </w:tcBorders>
          </w:tcPr>
          <w:p w14:paraId="39E355F2" w14:textId="77777777" w:rsidR="004D270F" w:rsidRPr="00120F9F" w:rsidRDefault="004D270F" w:rsidP="000F6BC3">
            <w:pPr>
              <w:spacing w:before="100" w:beforeAutospacing="1" w:after="100" w:afterAutospacing="1"/>
              <w:jc w:val="both"/>
            </w:pPr>
            <w:r w:rsidRPr="00120F9F">
              <w:t>Кто и как предохраняет нас от болезней.</w:t>
            </w:r>
          </w:p>
        </w:tc>
        <w:tc>
          <w:tcPr>
            <w:tcW w:w="1527" w:type="dxa"/>
            <w:tcBorders>
              <w:top w:val="outset" w:sz="6" w:space="0" w:color="auto"/>
              <w:left w:val="outset" w:sz="6" w:space="0" w:color="auto"/>
              <w:bottom w:val="outset" w:sz="6" w:space="0" w:color="auto"/>
              <w:right w:val="outset" w:sz="6" w:space="0" w:color="auto"/>
            </w:tcBorders>
          </w:tcPr>
          <w:p w14:paraId="6164F430" w14:textId="77777777" w:rsidR="004D270F" w:rsidRPr="00120F9F" w:rsidRDefault="004D270F" w:rsidP="000F6BC3">
            <w:pPr>
              <w:spacing w:before="100" w:beforeAutospacing="1" w:after="100" w:afterAutospacing="1"/>
              <w:jc w:val="center"/>
            </w:pPr>
            <w:r w:rsidRPr="00120F9F">
              <w:t>2</w:t>
            </w:r>
          </w:p>
        </w:tc>
        <w:tc>
          <w:tcPr>
            <w:tcW w:w="1220" w:type="dxa"/>
            <w:tcBorders>
              <w:top w:val="outset" w:sz="6" w:space="0" w:color="auto"/>
              <w:left w:val="outset" w:sz="6" w:space="0" w:color="auto"/>
              <w:bottom w:val="outset" w:sz="6" w:space="0" w:color="auto"/>
            </w:tcBorders>
          </w:tcPr>
          <w:p w14:paraId="78F8B604" w14:textId="77777777" w:rsidR="004D270F" w:rsidRPr="00120F9F" w:rsidRDefault="004D270F" w:rsidP="000F6BC3">
            <w:pPr>
              <w:spacing w:before="100" w:beforeAutospacing="1" w:after="100" w:afterAutospacing="1"/>
              <w:jc w:val="center"/>
            </w:pPr>
          </w:p>
        </w:tc>
      </w:tr>
      <w:tr w:rsidR="004D270F" w:rsidRPr="00120F9F" w14:paraId="77067419"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5837D0C7" w14:textId="77777777" w:rsidR="004D270F" w:rsidRPr="00120F9F" w:rsidRDefault="004D270F" w:rsidP="000F6BC3">
            <w:pPr>
              <w:spacing w:before="100" w:beforeAutospacing="1" w:after="100" w:afterAutospacing="1"/>
              <w:jc w:val="both"/>
            </w:pPr>
            <w:r w:rsidRPr="00120F9F">
              <w:t>3.</w:t>
            </w:r>
          </w:p>
        </w:tc>
        <w:tc>
          <w:tcPr>
            <w:tcW w:w="6756" w:type="dxa"/>
            <w:tcBorders>
              <w:top w:val="outset" w:sz="6" w:space="0" w:color="auto"/>
              <w:left w:val="outset" w:sz="6" w:space="0" w:color="auto"/>
              <w:bottom w:val="outset" w:sz="6" w:space="0" w:color="auto"/>
              <w:right w:val="outset" w:sz="6" w:space="0" w:color="auto"/>
            </w:tcBorders>
          </w:tcPr>
          <w:p w14:paraId="7051524F" w14:textId="77777777" w:rsidR="004D270F" w:rsidRPr="00120F9F" w:rsidRDefault="004D270F" w:rsidP="000F6BC3">
            <w:pPr>
              <w:spacing w:before="100" w:beforeAutospacing="1" w:after="100" w:afterAutospacing="1"/>
              <w:jc w:val="both"/>
            </w:pPr>
            <w:r w:rsidRPr="00120F9F">
              <w:t>Кто нас лечит.</w:t>
            </w:r>
          </w:p>
        </w:tc>
        <w:tc>
          <w:tcPr>
            <w:tcW w:w="1527" w:type="dxa"/>
            <w:tcBorders>
              <w:top w:val="outset" w:sz="6" w:space="0" w:color="auto"/>
              <w:left w:val="outset" w:sz="6" w:space="0" w:color="auto"/>
              <w:bottom w:val="outset" w:sz="6" w:space="0" w:color="auto"/>
              <w:right w:val="outset" w:sz="6" w:space="0" w:color="auto"/>
            </w:tcBorders>
          </w:tcPr>
          <w:p w14:paraId="7ACF8FBD" w14:textId="77777777" w:rsidR="004D270F" w:rsidRPr="00120F9F" w:rsidRDefault="004D270F" w:rsidP="000F6BC3">
            <w:pPr>
              <w:spacing w:before="100" w:beforeAutospacing="1" w:after="100" w:afterAutospacing="1"/>
              <w:jc w:val="center"/>
            </w:pPr>
            <w:r w:rsidRPr="00120F9F">
              <w:t>1</w:t>
            </w:r>
          </w:p>
        </w:tc>
        <w:tc>
          <w:tcPr>
            <w:tcW w:w="1220" w:type="dxa"/>
            <w:tcBorders>
              <w:top w:val="outset" w:sz="6" w:space="0" w:color="auto"/>
              <w:left w:val="outset" w:sz="6" w:space="0" w:color="auto"/>
              <w:bottom w:val="outset" w:sz="6" w:space="0" w:color="auto"/>
            </w:tcBorders>
          </w:tcPr>
          <w:p w14:paraId="07CA4D5C" w14:textId="77777777" w:rsidR="004D270F" w:rsidRPr="00120F9F" w:rsidRDefault="004D270F" w:rsidP="000F6BC3">
            <w:pPr>
              <w:spacing w:before="100" w:beforeAutospacing="1" w:after="100" w:afterAutospacing="1"/>
              <w:jc w:val="center"/>
            </w:pPr>
          </w:p>
        </w:tc>
      </w:tr>
      <w:tr w:rsidR="004D270F" w:rsidRPr="00120F9F" w14:paraId="12425D97"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4DA0CD54" w14:textId="77777777" w:rsidR="004D270F" w:rsidRPr="00120F9F" w:rsidRDefault="004D270F" w:rsidP="000F6BC3">
            <w:pPr>
              <w:spacing w:before="100" w:beforeAutospacing="1" w:after="100" w:afterAutospacing="1"/>
              <w:jc w:val="both"/>
            </w:pPr>
            <w:r w:rsidRPr="00120F9F">
              <w:t>4.</w:t>
            </w:r>
          </w:p>
        </w:tc>
        <w:tc>
          <w:tcPr>
            <w:tcW w:w="6756" w:type="dxa"/>
            <w:tcBorders>
              <w:top w:val="outset" w:sz="6" w:space="0" w:color="auto"/>
              <w:left w:val="outset" w:sz="6" w:space="0" w:color="auto"/>
              <w:bottom w:val="outset" w:sz="6" w:space="0" w:color="auto"/>
              <w:right w:val="outset" w:sz="6" w:space="0" w:color="auto"/>
            </w:tcBorders>
          </w:tcPr>
          <w:p w14:paraId="2CF1FF3C" w14:textId="77777777" w:rsidR="004D270F" w:rsidRPr="00120F9F" w:rsidRDefault="004D270F" w:rsidP="000F6BC3">
            <w:pPr>
              <w:spacing w:before="100" w:beforeAutospacing="1" w:after="100" w:afterAutospacing="1"/>
              <w:jc w:val="both"/>
            </w:pPr>
            <w:r w:rsidRPr="00120F9F">
              <w:t>Прививки от болезней.</w:t>
            </w:r>
          </w:p>
        </w:tc>
        <w:tc>
          <w:tcPr>
            <w:tcW w:w="1527" w:type="dxa"/>
            <w:tcBorders>
              <w:top w:val="outset" w:sz="6" w:space="0" w:color="auto"/>
              <w:left w:val="outset" w:sz="6" w:space="0" w:color="auto"/>
              <w:bottom w:val="outset" w:sz="6" w:space="0" w:color="auto"/>
              <w:right w:val="outset" w:sz="6" w:space="0" w:color="auto"/>
            </w:tcBorders>
          </w:tcPr>
          <w:p w14:paraId="5AD973F7" w14:textId="77777777" w:rsidR="004D270F" w:rsidRPr="00120F9F" w:rsidRDefault="004D270F" w:rsidP="000F6BC3">
            <w:pPr>
              <w:spacing w:before="100" w:beforeAutospacing="1" w:after="100" w:afterAutospacing="1"/>
              <w:jc w:val="center"/>
            </w:pPr>
            <w:r w:rsidRPr="00120F9F">
              <w:t>2</w:t>
            </w:r>
          </w:p>
        </w:tc>
        <w:tc>
          <w:tcPr>
            <w:tcW w:w="1220" w:type="dxa"/>
            <w:tcBorders>
              <w:top w:val="outset" w:sz="6" w:space="0" w:color="auto"/>
              <w:left w:val="outset" w:sz="6" w:space="0" w:color="auto"/>
              <w:bottom w:val="outset" w:sz="6" w:space="0" w:color="auto"/>
            </w:tcBorders>
          </w:tcPr>
          <w:p w14:paraId="6342BC65" w14:textId="77777777" w:rsidR="004D270F" w:rsidRPr="00120F9F" w:rsidRDefault="004D270F" w:rsidP="000F6BC3">
            <w:pPr>
              <w:spacing w:before="100" w:beforeAutospacing="1" w:after="100" w:afterAutospacing="1"/>
              <w:jc w:val="center"/>
            </w:pPr>
          </w:p>
        </w:tc>
      </w:tr>
      <w:tr w:rsidR="004D270F" w:rsidRPr="00120F9F" w14:paraId="3EAF4B7E"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170D16BE" w14:textId="77777777" w:rsidR="004D270F" w:rsidRPr="00120F9F" w:rsidRDefault="004D270F" w:rsidP="000F6BC3">
            <w:pPr>
              <w:spacing w:before="100" w:beforeAutospacing="1" w:after="100" w:afterAutospacing="1"/>
              <w:jc w:val="both"/>
            </w:pPr>
            <w:r w:rsidRPr="00120F9F">
              <w:t>5.</w:t>
            </w:r>
          </w:p>
        </w:tc>
        <w:tc>
          <w:tcPr>
            <w:tcW w:w="6756" w:type="dxa"/>
            <w:tcBorders>
              <w:top w:val="outset" w:sz="6" w:space="0" w:color="auto"/>
              <w:left w:val="outset" w:sz="6" w:space="0" w:color="auto"/>
              <w:bottom w:val="outset" w:sz="6" w:space="0" w:color="auto"/>
              <w:right w:val="outset" w:sz="6" w:space="0" w:color="auto"/>
            </w:tcBorders>
          </w:tcPr>
          <w:p w14:paraId="6C2E22EE" w14:textId="77777777" w:rsidR="004D270F" w:rsidRPr="00120F9F" w:rsidRDefault="004D270F" w:rsidP="000F6BC3">
            <w:pPr>
              <w:spacing w:before="100" w:beforeAutospacing="1" w:after="100" w:afterAutospacing="1"/>
              <w:jc w:val="both"/>
            </w:pPr>
            <w:r w:rsidRPr="00120F9F">
              <w:t>Что нужно знать о лекарствах.</w:t>
            </w:r>
          </w:p>
        </w:tc>
        <w:tc>
          <w:tcPr>
            <w:tcW w:w="1527" w:type="dxa"/>
            <w:tcBorders>
              <w:top w:val="outset" w:sz="6" w:space="0" w:color="auto"/>
              <w:left w:val="outset" w:sz="6" w:space="0" w:color="auto"/>
              <w:bottom w:val="outset" w:sz="6" w:space="0" w:color="auto"/>
              <w:right w:val="outset" w:sz="6" w:space="0" w:color="auto"/>
            </w:tcBorders>
          </w:tcPr>
          <w:p w14:paraId="40FEEF3C" w14:textId="77777777" w:rsidR="004D270F" w:rsidRPr="00120F9F" w:rsidRDefault="004D270F" w:rsidP="000F6BC3">
            <w:pPr>
              <w:spacing w:before="100" w:beforeAutospacing="1" w:after="100" w:afterAutospacing="1"/>
              <w:jc w:val="center"/>
            </w:pPr>
            <w:r w:rsidRPr="00120F9F">
              <w:t>2</w:t>
            </w:r>
          </w:p>
        </w:tc>
        <w:tc>
          <w:tcPr>
            <w:tcW w:w="1220" w:type="dxa"/>
            <w:tcBorders>
              <w:top w:val="outset" w:sz="6" w:space="0" w:color="auto"/>
              <w:left w:val="outset" w:sz="6" w:space="0" w:color="auto"/>
              <w:bottom w:val="outset" w:sz="6" w:space="0" w:color="auto"/>
            </w:tcBorders>
          </w:tcPr>
          <w:p w14:paraId="0F2CA47F" w14:textId="77777777" w:rsidR="004D270F" w:rsidRPr="00120F9F" w:rsidRDefault="004D270F" w:rsidP="000F6BC3">
            <w:pPr>
              <w:spacing w:before="100" w:beforeAutospacing="1" w:after="100" w:afterAutospacing="1"/>
              <w:jc w:val="center"/>
            </w:pPr>
          </w:p>
        </w:tc>
      </w:tr>
      <w:tr w:rsidR="004D270F" w:rsidRPr="00120F9F" w14:paraId="0FDD9580"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65EFF2D1" w14:textId="77777777" w:rsidR="004D270F" w:rsidRPr="00120F9F" w:rsidRDefault="004D270F" w:rsidP="000F6BC3">
            <w:pPr>
              <w:spacing w:before="100" w:beforeAutospacing="1" w:after="100" w:afterAutospacing="1"/>
              <w:jc w:val="both"/>
            </w:pPr>
            <w:r w:rsidRPr="00120F9F">
              <w:t>6.</w:t>
            </w:r>
          </w:p>
        </w:tc>
        <w:tc>
          <w:tcPr>
            <w:tcW w:w="6756" w:type="dxa"/>
            <w:tcBorders>
              <w:top w:val="outset" w:sz="6" w:space="0" w:color="auto"/>
              <w:left w:val="outset" w:sz="6" w:space="0" w:color="auto"/>
              <w:bottom w:val="outset" w:sz="6" w:space="0" w:color="auto"/>
              <w:right w:val="outset" w:sz="6" w:space="0" w:color="auto"/>
            </w:tcBorders>
          </w:tcPr>
          <w:p w14:paraId="41433828" w14:textId="77777777" w:rsidR="004D270F" w:rsidRPr="00120F9F" w:rsidRDefault="004D270F" w:rsidP="000F6BC3">
            <w:pPr>
              <w:spacing w:before="100" w:beforeAutospacing="1" w:after="100" w:afterAutospacing="1"/>
              <w:jc w:val="both"/>
            </w:pPr>
            <w:r w:rsidRPr="00120F9F">
              <w:t>Как избежать отравлений.</w:t>
            </w:r>
          </w:p>
        </w:tc>
        <w:tc>
          <w:tcPr>
            <w:tcW w:w="1527" w:type="dxa"/>
            <w:tcBorders>
              <w:top w:val="outset" w:sz="6" w:space="0" w:color="auto"/>
              <w:left w:val="outset" w:sz="6" w:space="0" w:color="auto"/>
              <w:bottom w:val="outset" w:sz="6" w:space="0" w:color="auto"/>
              <w:right w:val="outset" w:sz="6" w:space="0" w:color="auto"/>
            </w:tcBorders>
          </w:tcPr>
          <w:p w14:paraId="4ACE3684" w14:textId="77777777" w:rsidR="004D270F" w:rsidRPr="00120F9F" w:rsidRDefault="004D270F" w:rsidP="000F6BC3">
            <w:pPr>
              <w:spacing w:before="100" w:beforeAutospacing="1" w:after="100" w:afterAutospacing="1"/>
              <w:jc w:val="center"/>
            </w:pPr>
            <w:r w:rsidRPr="00120F9F">
              <w:t>2</w:t>
            </w:r>
          </w:p>
        </w:tc>
        <w:tc>
          <w:tcPr>
            <w:tcW w:w="1220" w:type="dxa"/>
            <w:tcBorders>
              <w:top w:val="outset" w:sz="6" w:space="0" w:color="auto"/>
              <w:left w:val="outset" w:sz="6" w:space="0" w:color="auto"/>
              <w:bottom w:val="outset" w:sz="6" w:space="0" w:color="auto"/>
            </w:tcBorders>
          </w:tcPr>
          <w:p w14:paraId="640E3394" w14:textId="77777777" w:rsidR="004D270F" w:rsidRPr="00120F9F" w:rsidRDefault="004D270F" w:rsidP="000F6BC3">
            <w:pPr>
              <w:spacing w:before="100" w:beforeAutospacing="1" w:after="100" w:afterAutospacing="1"/>
              <w:jc w:val="center"/>
            </w:pPr>
          </w:p>
        </w:tc>
      </w:tr>
      <w:tr w:rsidR="004D270F" w:rsidRPr="00120F9F" w14:paraId="0F4CD9E6"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42BD1615" w14:textId="77777777" w:rsidR="004D270F" w:rsidRPr="00120F9F" w:rsidRDefault="004D270F" w:rsidP="000F6BC3">
            <w:pPr>
              <w:spacing w:before="100" w:beforeAutospacing="1" w:after="100" w:afterAutospacing="1"/>
              <w:jc w:val="both"/>
            </w:pPr>
            <w:r w:rsidRPr="00120F9F">
              <w:t>7.</w:t>
            </w:r>
          </w:p>
        </w:tc>
        <w:tc>
          <w:tcPr>
            <w:tcW w:w="6756" w:type="dxa"/>
            <w:tcBorders>
              <w:top w:val="outset" w:sz="6" w:space="0" w:color="auto"/>
              <w:left w:val="outset" w:sz="6" w:space="0" w:color="auto"/>
              <w:bottom w:val="outset" w:sz="6" w:space="0" w:color="auto"/>
              <w:right w:val="outset" w:sz="6" w:space="0" w:color="auto"/>
            </w:tcBorders>
          </w:tcPr>
          <w:p w14:paraId="6B050183" w14:textId="77777777" w:rsidR="004D270F" w:rsidRPr="00120F9F" w:rsidRDefault="004D270F" w:rsidP="000F6BC3">
            <w:pPr>
              <w:spacing w:before="100" w:beforeAutospacing="1" w:after="100" w:afterAutospacing="1"/>
              <w:jc w:val="both"/>
            </w:pPr>
            <w:r w:rsidRPr="00120F9F">
              <w:t>Безопасность при любой погоде.</w:t>
            </w:r>
          </w:p>
        </w:tc>
        <w:tc>
          <w:tcPr>
            <w:tcW w:w="1527" w:type="dxa"/>
            <w:tcBorders>
              <w:top w:val="outset" w:sz="6" w:space="0" w:color="auto"/>
              <w:left w:val="outset" w:sz="6" w:space="0" w:color="auto"/>
              <w:bottom w:val="outset" w:sz="6" w:space="0" w:color="auto"/>
              <w:right w:val="outset" w:sz="6" w:space="0" w:color="auto"/>
            </w:tcBorders>
          </w:tcPr>
          <w:p w14:paraId="3A17EF48" w14:textId="77777777" w:rsidR="004D270F" w:rsidRPr="00120F9F" w:rsidRDefault="004D270F" w:rsidP="000F6BC3">
            <w:pPr>
              <w:spacing w:before="100" w:beforeAutospacing="1" w:after="100" w:afterAutospacing="1"/>
              <w:jc w:val="center"/>
            </w:pPr>
            <w:r w:rsidRPr="00120F9F">
              <w:t>2</w:t>
            </w:r>
          </w:p>
        </w:tc>
        <w:tc>
          <w:tcPr>
            <w:tcW w:w="1220" w:type="dxa"/>
            <w:tcBorders>
              <w:top w:val="outset" w:sz="6" w:space="0" w:color="auto"/>
              <w:left w:val="outset" w:sz="6" w:space="0" w:color="auto"/>
              <w:bottom w:val="outset" w:sz="6" w:space="0" w:color="auto"/>
            </w:tcBorders>
          </w:tcPr>
          <w:p w14:paraId="43437E30" w14:textId="77777777" w:rsidR="004D270F" w:rsidRPr="00120F9F" w:rsidRDefault="004D270F" w:rsidP="000F6BC3">
            <w:pPr>
              <w:spacing w:before="100" w:beforeAutospacing="1" w:after="100" w:afterAutospacing="1"/>
              <w:jc w:val="center"/>
            </w:pPr>
          </w:p>
        </w:tc>
      </w:tr>
      <w:tr w:rsidR="004D270F" w:rsidRPr="00120F9F" w14:paraId="3C5BE620"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124FF398" w14:textId="77777777" w:rsidR="004D270F" w:rsidRPr="00120F9F" w:rsidRDefault="004D270F" w:rsidP="000F6BC3">
            <w:pPr>
              <w:spacing w:before="100" w:beforeAutospacing="1" w:after="100" w:afterAutospacing="1"/>
              <w:jc w:val="both"/>
            </w:pPr>
            <w:r w:rsidRPr="00120F9F">
              <w:t>8.</w:t>
            </w:r>
          </w:p>
        </w:tc>
        <w:tc>
          <w:tcPr>
            <w:tcW w:w="6756" w:type="dxa"/>
            <w:tcBorders>
              <w:top w:val="outset" w:sz="6" w:space="0" w:color="auto"/>
              <w:left w:val="outset" w:sz="6" w:space="0" w:color="auto"/>
              <w:bottom w:val="outset" w:sz="6" w:space="0" w:color="auto"/>
              <w:right w:val="outset" w:sz="6" w:space="0" w:color="auto"/>
            </w:tcBorders>
          </w:tcPr>
          <w:p w14:paraId="2040DA0C" w14:textId="77777777" w:rsidR="004D270F" w:rsidRPr="00120F9F" w:rsidRDefault="004D270F" w:rsidP="000F6BC3">
            <w:pPr>
              <w:spacing w:before="100" w:beforeAutospacing="1" w:after="100" w:afterAutospacing="1"/>
              <w:jc w:val="both"/>
            </w:pPr>
            <w:r w:rsidRPr="00120F9F">
              <w:t>Правила безопасного поведения в доме, на улице, в транспорте.</w:t>
            </w:r>
          </w:p>
        </w:tc>
        <w:tc>
          <w:tcPr>
            <w:tcW w:w="1527" w:type="dxa"/>
            <w:tcBorders>
              <w:top w:val="outset" w:sz="6" w:space="0" w:color="auto"/>
              <w:left w:val="outset" w:sz="6" w:space="0" w:color="auto"/>
              <w:bottom w:val="outset" w:sz="6" w:space="0" w:color="auto"/>
              <w:right w:val="outset" w:sz="6" w:space="0" w:color="auto"/>
            </w:tcBorders>
          </w:tcPr>
          <w:p w14:paraId="72F9D14D" w14:textId="77777777" w:rsidR="004D270F" w:rsidRPr="00120F9F" w:rsidRDefault="004D270F" w:rsidP="000F6BC3">
            <w:pPr>
              <w:spacing w:before="100" w:beforeAutospacing="1" w:after="100" w:afterAutospacing="1"/>
              <w:jc w:val="center"/>
            </w:pPr>
            <w:r w:rsidRPr="00120F9F">
              <w:t>2</w:t>
            </w:r>
          </w:p>
        </w:tc>
        <w:tc>
          <w:tcPr>
            <w:tcW w:w="1220" w:type="dxa"/>
            <w:tcBorders>
              <w:top w:val="outset" w:sz="6" w:space="0" w:color="auto"/>
              <w:left w:val="outset" w:sz="6" w:space="0" w:color="auto"/>
              <w:bottom w:val="outset" w:sz="6" w:space="0" w:color="auto"/>
            </w:tcBorders>
          </w:tcPr>
          <w:p w14:paraId="74DF7A18" w14:textId="77777777" w:rsidR="004D270F" w:rsidRPr="00120F9F" w:rsidRDefault="004D270F" w:rsidP="000F6BC3">
            <w:pPr>
              <w:spacing w:before="100" w:beforeAutospacing="1" w:after="100" w:afterAutospacing="1"/>
              <w:jc w:val="center"/>
            </w:pPr>
          </w:p>
        </w:tc>
      </w:tr>
      <w:tr w:rsidR="004D270F" w:rsidRPr="00120F9F" w14:paraId="4471DED9"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2C9839C2" w14:textId="77777777" w:rsidR="004D270F" w:rsidRPr="00120F9F" w:rsidRDefault="004D270F" w:rsidP="000F6BC3">
            <w:pPr>
              <w:spacing w:before="100" w:beforeAutospacing="1" w:after="100" w:afterAutospacing="1"/>
              <w:jc w:val="both"/>
            </w:pPr>
            <w:r w:rsidRPr="00120F9F">
              <w:t>9.</w:t>
            </w:r>
          </w:p>
        </w:tc>
        <w:tc>
          <w:tcPr>
            <w:tcW w:w="6756" w:type="dxa"/>
            <w:tcBorders>
              <w:top w:val="outset" w:sz="6" w:space="0" w:color="auto"/>
              <w:left w:val="outset" w:sz="6" w:space="0" w:color="auto"/>
              <w:bottom w:val="outset" w:sz="6" w:space="0" w:color="auto"/>
              <w:right w:val="outset" w:sz="6" w:space="0" w:color="auto"/>
            </w:tcBorders>
          </w:tcPr>
          <w:p w14:paraId="66ECA309" w14:textId="77777777" w:rsidR="004D270F" w:rsidRPr="00120F9F" w:rsidRDefault="004D270F" w:rsidP="000F6BC3">
            <w:pPr>
              <w:spacing w:before="100" w:beforeAutospacing="1" w:after="100" w:afterAutospacing="1"/>
              <w:jc w:val="both"/>
            </w:pPr>
            <w:r w:rsidRPr="00120F9F">
              <w:t>Правила безопасного поведения на воде.</w:t>
            </w:r>
          </w:p>
        </w:tc>
        <w:tc>
          <w:tcPr>
            <w:tcW w:w="1527" w:type="dxa"/>
            <w:tcBorders>
              <w:top w:val="outset" w:sz="6" w:space="0" w:color="auto"/>
              <w:left w:val="outset" w:sz="6" w:space="0" w:color="auto"/>
              <w:bottom w:val="outset" w:sz="6" w:space="0" w:color="auto"/>
              <w:right w:val="outset" w:sz="6" w:space="0" w:color="auto"/>
            </w:tcBorders>
          </w:tcPr>
          <w:p w14:paraId="1F378F20" w14:textId="77777777" w:rsidR="004D270F" w:rsidRPr="00120F9F" w:rsidRDefault="004D270F" w:rsidP="000F6BC3">
            <w:pPr>
              <w:spacing w:before="100" w:beforeAutospacing="1" w:after="100" w:afterAutospacing="1"/>
              <w:jc w:val="center"/>
            </w:pPr>
            <w:r w:rsidRPr="00120F9F">
              <w:t>1</w:t>
            </w:r>
          </w:p>
        </w:tc>
        <w:tc>
          <w:tcPr>
            <w:tcW w:w="1220" w:type="dxa"/>
            <w:tcBorders>
              <w:top w:val="outset" w:sz="6" w:space="0" w:color="auto"/>
              <w:left w:val="outset" w:sz="6" w:space="0" w:color="auto"/>
              <w:bottom w:val="outset" w:sz="6" w:space="0" w:color="auto"/>
            </w:tcBorders>
          </w:tcPr>
          <w:p w14:paraId="317A85F5" w14:textId="77777777" w:rsidR="004D270F" w:rsidRPr="00120F9F" w:rsidRDefault="004D270F" w:rsidP="000F6BC3">
            <w:pPr>
              <w:spacing w:before="100" w:beforeAutospacing="1" w:after="100" w:afterAutospacing="1"/>
              <w:jc w:val="center"/>
            </w:pPr>
          </w:p>
        </w:tc>
      </w:tr>
      <w:tr w:rsidR="004D270F" w:rsidRPr="00120F9F" w14:paraId="657A35B7"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5F7EF250" w14:textId="77777777" w:rsidR="004D270F" w:rsidRPr="00120F9F" w:rsidRDefault="004D270F" w:rsidP="000F6BC3">
            <w:pPr>
              <w:spacing w:before="100" w:beforeAutospacing="1" w:after="100" w:afterAutospacing="1"/>
              <w:jc w:val="both"/>
            </w:pPr>
            <w:r w:rsidRPr="00120F9F">
              <w:t>10.</w:t>
            </w:r>
          </w:p>
        </w:tc>
        <w:tc>
          <w:tcPr>
            <w:tcW w:w="6756" w:type="dxa"/>
            <w:tcBorders>
              <w:top w:val="outset" w:sz="6" w:space="0" w:color="auto"/>
              <w:left w:val="outset" w:sz="6" w:space="0" w:color="auto"/>
              <w:bottom w:val="outset" w:sz="6" w:space="0" w:color="auto"/>
              <w:right w:val="outset" w:sz="6" w:space="0" w:color="auto"/>
            </w:tcBorders>
          </w:tcPr>
          <w:p w14:paraId="2422CBD8" w14:textId="77777777" w:rsidR="004D270F" w:rsidRPr="00120F9F" w:rsidRDefault="004D270F" w:rsidP="000F6BC3">
            <w:pPr>
              <w:spacing w:before="100" w:beforeAutospacing="1" w:after="100" w:afterAutospacing="1"/>
              <w:jc w:val="both"/>
            </w:pPr>
            <w:r w:rsidRPr="00120F9F">
              <w:t>Правила обращения с огнём.</w:t>
            </w:r>
          </w:p>
        </w:tc>
        <w:tc>
          <w:tcPr>
            <w:tcW w:w="1527" w:type="dxa"/>
            <w:tcBorders>
              <w:top w:val="outset" w:sz="6" w:space="0" w:color="auto"/>
              <w:left w:val="outset" w:sz="6" w:space="0" w:color="auto"/>
              <w:bottom w:val="outset" w:sz="6" w:space="0" w:color="auto"/>
              <w:right w:val="outset" w:sz="6" w:space="0" w:color="auto"/>
            </w:tcBorders>
          </w:tcPr>
          <w:p w14:paraId="65F2DCB5" w14:textId="77777777" w:rsidR="004D270F" w:rsidRPr="00120F9F" w:rsidRDefault="004D270F" w:rsidP="000F6BC3">
            <w:pPr>
              <w:spacing w:before="100" w:beforeAutospacing="1" w:after="100" w:afterAutospacing="1"/>
              <w:jc w:val="center"/>
            </w:pPr>
            <w:r w:rsidRPr="00120F9F">
              <w:t>1</w:t>
            </w:r>
          </w:p>
        </w:tc>
        <w:tc>
          <w:tcPr>
            <w:tcW w:w="1220" w:type="dxa"/>
            <w:tcBorders>
              <w:top w:val="outset" w:sz="6" w:space="0" w:color="auto"/>
              <w:left w:val="outset" w:sz="6" w:space="0" w:color="auto"/>
              <w:bottom w:val="outset" w:sz="6" w:space="0" w:color="auto"/>
            </w:tcBorders>
          </w:tcPr>
          <w:p w14:paraId="3109F148" w14:textId="77777777" w:rsidR="004D270F" w:rsidRPr="00120F9F" w:rsidRDefault="004D270F" w:rsidP="000F6BC3">
            <w:pPr>
              <w:spacing w:before="100" w:beforeAutospacing="1" w:after="100" w:afterAutospacing="1"/>
              <w:jc w:val="center"/>
            </w:pPr>
          </w:p>
        </w:tc>
      </w:tr>
      <w:tr w:rsidR="004D270F" w:rsidRPr="00120F9F" w14:paraId="68F30C55"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1C6B902A" w14:textId="77777777" w:rsidR="004D270F" w:rsidRPr="00120F9F" w:rsidRDefault="004D270F" w:rsidP="000F6BC3">
            <w:pPr>
              <w:spacing w:before="100" w:beforeAutospacing="1" w:after="100" w:afterAutospacing="1"/>
              <w:jc w:val="both"/>
            </w:pPr>
            <w:r w:rsidRPr="00120F9F">
              <w:t>11.</w:t>
            </w:r>
          </w:p>
        </w:tc>
        <w:tc>
          <w:tcPr>
            <w:tcW w:w="6756" w:type="dxa"/>
            <w:tcBorders>
              <w:top w:val="outset" w:sz="6" w:space="0" w:color="auto"/>
              <w:left w:val="outset" w:sz="6" w:space="0" w:color="auto"/>
              <w:bottom w:val="outset" w:sz="6" w:space="0" w:color="auto"/>
              <w:right w:val="outset" w:sz="6" w:space="0" w:color="auto"/>
            </w:tcBorders>
          </w:tcPr>
          <w:p w14:paraId="65865733" w14:textId="77777777" w:rsidR="004D270F" w:rsidRPr="00120F9F" w:rsidRDefault="004D270F" w:rsidP="000F6BC3">
            <w:pPr>
              <w:spacing w:before="100" w:beforeAutospacing="1" w:after="100" w:afterAutospacing="1"/>
              <w:jc w:val="both"/>
            </w:pPr>
            <w:r w:rsidRPr="00120F9F">
              <w:t>Как уберечься от поражения электрическим током.</w:t>
            </w:r>
          </w:p>
        </w:tc>
        <w:tc>
          <w:tcPr>
            <w:tcW w:w="1527" w:type="dxa"/>
            <w:tcBorders>
              <w:top w:val="outset" w:sz="6" w:space="0" w:color="auto"/>
              <w:left w:val="outset" w:sz="6" w:space="0" w:color="auto"/>
              <w:bottom w:val="outset" w:sz="6" w:space="0" w:color="auto"/>
              <w:right w:val="outset" w:sz="6" w:space="0" w:color="auto"/>
            </w:tcBorders>
          </w:tcPr>
          <w:p w14:paraId="6DCC255A" w14:textId="77777777" w:rsidR="004D270F" w:rsidRPr="00120F9F" w:rsidRDefault="004D270F" w:rsidP="000F6BC3">
            <w:pPr>
              <w:spacing w:before="100" w:beforeAutospacing="1" w:after="100" w:afterAutospacing="1"/>
              <w:jc w:val="center"/>
            </w:pPr>
            <w:r w:rsidRPr="00120F9F">
              <w:t>1</w:t>
            </w:r>
          </w:p>
        </w:tc>
        <w:tc>
          <w:tcPr>
            <w:tcW w:w="1220" w:type="dxa"/>
            <w:tcBorders>
              <w:top w:val="outset" w:sz="6" w:space="0" w:color="auto"/>
              <w:left w:val="outset" w:sz="6" w:space="0" w:color="auto"/>
              <w:bottom w:val="outset" w:sz="6" w:space="0" w:color="auto"/>
            </w:tcBorders>
          </w:tcPr>
          <w:p w14:paraId="4BC1E821" w14:textId="77777777" w:rsidR="004D270F" w:rsidRPr="00120F9F" w:rsidRDefault="004D270F" w:rsidP="000F6BC3">
            <w:pPr>
              <w:spacing w:before="100" w:beforeAutospacing="1" w:after="100" w:afterAutospacing="1"/>
              <w:jc w:val="center"/>
            </w:pPr>
          </w:p>
        </w:tc>
      </w:tr>
      <w:tr w:rsidR="004D270F" w:rsidRPr="00120F9F" w14:paraId="0F1ADDA1"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4F2D0A9F" w14:textId="77777777" w:rsidR="004D270F" w:rsidRPr="00120F9F" w:rsidRDefault="004D270F" w:rsidP="000F6BC3">
            <w:pPr>
              <w:spacing w:before="100" w:beforeAutospacing="1" w:after="100" w:afterAutospacing="1"/>
              <w:jc w:val="both"/>
            </w:pPr>
            <w:r w:rsidRPr="00120F9F">
              <w:t>12.</w:t>
            </w:r>
          </w:p>
        </w:tc>
        <w:tc>
          <w:tcPr>
            <w:tcW w:w="6756" w:type="dxa"/>
            <w:tcBorders>
              <w:top w:val="outset" w:sz="6" w:space="0" w:color="auto"/>
              <w:left w:val="outset" w:sz="6" w:space="0" w:color="auto"/>
              <w:bottom w:val="outset" w:sz="6" w:space="0" w:color="auto"/>
              <w:right w:val="outset" w:sz="6" w:space="0" w:color="auto"/>
            </w:tcBorders>
          </w:tcPr>
          <w:p w14:paraId="0DFD4544" w14:textId="77777777" w:rsidR="004D270F" w:rsidRPr="00120F9F" w:rsidRDefault="004D270F" w:rsidP="000F6BC3">
            <w:pPr>
              <w:spacing w:before="100" w:beforeAutospacing="1" w:after="100" w:afterAutospacing="1"/>
              <w:jc w:val="both"/>
            </w:pPr>
            <w:r w:rsidRPr="00120F9F">
              <w:t>Как уберечься от порезов, ушибов, переломов.</w:t>
            </w:r>
          </w:p>
        </w:tc>
        <w:tc>
          <w:tcPr>
            <w:tcW w:w="1527" w:type="dxa"/>
            <w:tcBorders>
              <w:top w:val="outset" w:sz="6" w:space="0" w:color="auto"/>
              <w:left w:val="outset" w:sz="6" w:space="0" w:color="auto"/>
              <w:bottom w:val="outset" w:sz="6" w:space="0" w:color="auto"/>
              <w:right w:val="outset" w:sz="6" w:space="0" w:color="auto"/>
            </w:tcBorders>
          </w:tcPr>
          <w:p w14:paraId="4856EA77" w14:textId="77777777" w:rsidR="004D270F" w:rsidRPr="00120F9F" w:rsidRDefault="004D270F" w:rsidP="000F6BC3">
            <w:pPr>
              <w:spacing w:before="100" w:beforeAutospacing="1" w:after="100" w:afterAutospacing="1"/>
              <w:jc w:val="center"/>
            </w:pPr>
            <w:r w:rsidRPr="00120F9F">
              <w:t>1</w:t>
            </w:r>
          </w:p>
        </w:tc>
        <w:tc>
          <w:tcPr>
            <w:tcW w:w="1220" w:type="dxa"/>
            <w:tcBorders>
              <w:top w:val="outset" w:sz="6" w:space="0" w:color="auto"/>
              <w:left w:val="outset" w:sz="6" w:space="0" w:color="auto"/>
              <w:bottom w:val="outset" w:sz="6" w:space="0" w:color="auto"/>
            </w:tcBorders>
          </w:tcPr>
          <w:p w14:paraId="496DA9E0" w14:textId="77777777" w:rsidR="004D270F" w:rsidRPr="00120F9F" w:rsidRDefault="004D270F" w:rsidP="000F6BC3">
            <w:pPr>
              <w:spacing w:before="100" w:beforeAutospacing="1" w:after="100" w:afterAutospacing="1"/>
              <w:jc w:val="center"/>
            </w:pPr>
          </w:p>
        </w:tc>
      </w:tr>
      <w:tr w:rsidR="004D270F" w:rsidRPr="00120F9F" w14:paraId="25F9E42D"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14B52882" w14:textId="77777777" w:rsidR="004D270F" w:rsidRPr="00120F9F" w:rsidRDefault="004D270F" w:rsidP="000F6BC3">
            <w:pPr>
              <w:spacing w:before="100" w:beforeAutospacing="1" w:after="100" w:afterAutospacing="1"/>
              <w:jc w:val="both"/>
            </w:pPr>
            <w:r w:rsidRPr="00120F9F">
              <w:t>13.</w:t>
            </w:r>
          </w:p>
        </w:tc>
        <w:tc>
          <w:tcPr>
            <w:tcW w:w="6756" w:type="dxa"/>
            <w:tcBorders>
              <w:top w:val="outset" w:sz="6" w:space="0" w:color="auto"/>
              <w:left w:val="outset" w:sz="6" w:space="0" w:color="auto"/>
              <w:bottom w:val="outset" w:sz="6" w:space="0" w:color="auto"/>
              <w:right w:val="outset" w:sz="6" w:space="0" w:color="auto"/>
            </w:tcBorders>
          </w:tcPr>
          <w:p w14:paraId="04DFAD7D" w14:textId="77777777" w:rsidR="004D270F" w:rsidRPr="00120F9F" w:rsidRDefault="004D270F" w:rsidP="000F6BC3">
            <w:pPr>
              <w:spacing w:before="100" w:beforeAutospacing="1" w:after="100" w:afterAutospacing="1"/>
              <w:jc w:val="both"/>
            </w:pPr>
            <w:r w:rsidRPr="00120F9F">
              <w:t>Как защититься от насекомых.</w:t>
            </w:r>
          </w:p>
        </w:tc>
        <w:tc>
          <w:tcPr>
            <w:tcW w:w="1527" w:type="dxa"/>
            <w:tcBorders>
              <w:top w:val="outset" w:sz="6" w:space="0" w:color="auto"/>
              <w:left w:val="outset" w:sz="6" w:space="0" w:color="auto"/>
              <w:bottom w:val="outset" w:sz="6" w:space="0" w:color="auto"/>
              <w:right w:val="outset" w:sz="6" w:space="0" w:color="auto"/>
            </w:tcBorders>
          </w:tcPr>
          <w:p w14:paraId="140F58F9" w14:textId="77777777" w:rsidR="004D270F" w:rsidRPr="00120F9F" w:rsidRDefault="004D270F" w:rsidP="000F6BC3">
            <w:pPr>
              <w:spacing w:before="100" w:beforeAutospacing="1" w:after="100" w:afterAutospacing="1"/>
              <w:jc w:val="center"/>
            </w:pPr>
            <w:r w:rsidRPr="00120F9F">
              <w:t>1</w:t>
            </w:r>
          </w:p>
        </w:tc>
        <w:tc>
          <w:tcPr>
            <w:tcW w:w="1220" w:type="dxa"/>
            <w:tcBorders>
              <w:top w:val="outset" w:sz="6" w:space="0" w:color="auto"/>
              <w:left w:val="outset" w:sz="6" w:space="0" w:color="auto"/>
              <w:bottom w:val="outset" w:sz="6" w:space="0" w:color="auto"/>
            </w:tcBorders>
          </w:tcPr>
          <w:p w14:paraId="2BD503A7" w14:textId="77777777" w:rsidR="004D270F" w:rsidRPr="00120F9F" w:rsidRDefault="004D270F" w:rsidP="000F6BC3">
            <w:pPr>
              <w:spacing w:before="100" w:beforeAutospacing="1" w:after="100" w:afterAutospacing="1"/>
              <w:jc w:val="center"/>
            </w:pPr>
          </w:p>
        </w:tc>
      </w:tr>
      <w:tr w:rsidR="004D270F" w:rsidRPr="00120F9F" w14:paraId="4B1C8C63"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7EB36943" w14:textId="77777777" w:rsidR="004D270F" w:rsidRPr="00120F9F" w:rsidRDefault="004D270F" w:rsidP="000F6BC3">
            <w:pPr>
              <w:spacing w:before="100" w:beforeAutospacing="1" w:after="100" w:afterAutospacing="1"/>
              <w:jc w:val="both"/>
            </w:pPr>
            <w:r w:rsidRPr="00120F9F">
              <w:t>14.</w:t>
            </w:r>
          </w:p>
        </w:tc>
        <w:tc>
          <w:tcPr>
            <w:tcW w:w="6756" w:type="dxa"/>
            <w:tcBorders>
              <w:top w:val="outset" w:sz="6" w:space="0" w:color="auto"/>
              <w:left w:val="outset" w:sz="6" w:space="0" w:color="auto"/>
              <w:bottom w:val="outset" w:sz="6" w:space="0" w:color="auto"/>
              <w:right w:val="outset" w:sz="6" w:space="0" w:color="auto"/>
            </w:tcBorders>
          </w:tcPr>
          <w:p w14:paraId="43DA2427" w14:textId="77777777" w:rsidR="004D270F" w:rsidRPr="00120F9F" w:rsidRDefault="004D270F" w:rsidP="000F6BC3">
            <w:pPr>
              <w:spacing w:before="100" w:beforeAutospacing="1" w:after="100" w:afterAutospacing="1"/>
              <w:jc w:val="both"/>
            </w:pPr>
            <w:r w:rsidRPr="00120F9F">
              <w:t>Предосторожности при обращении с животными.</w:t>
            </w:r>
          </w:p>
        </w:tc>
        <w:tc>
          <w:tcPr>
            <w:tcW w:w="1527" w:type="dxa"/>
            <w:tcBorders>
              <w:top w:val="outset" w:sz="6" w:space="0" w:color="auto"/>
              <w:left w:val="outset" w:sz="6" w:space="0" w:color="auto"/>
              <w:bottom w:val="outset" w:sz="6" w:space="0" w:color="auto"/>
              <w:right w:val="outset" w:sz="6" w:space="0" w:color="auto"/>
            </w:tcBorders>
          </w:tcPr>
          <w:p w14:paraId="22A9CCE7" w14:textId="77777777" w:rsidR="004D270F" w:rsidRPr="00120F9F" w:rsidRDefault="004D270F" w:rsidP="000F6BC3">
            <w:pPr>
              <w:spacing w:before="100" w:beforeAutospacing="1" w:after="100" w:afterAutospacing="1"/>
              <w:jc w:val="center"/>
            </w:pPr>
            <w:r w:rsidRPr="00120F9F">
              <w:t>1</w:t>
            </w:r>
          </w:p>
        </w:tc>
        <w:tc>
          <w:tcPr>
            <w:tcW w:w="1220" w:type="dxa"/>
            <w:tcBorders>
              <w:top w:val="outset" w:sz="6" w:space="0" w:color="auto"/>
              <w:left w:val="outset" w:sz="6" w:space="0" w:color="auto"/>
              <w:bottom w:val="outset" w:sz="6" w:space="0" w:color="auto"/>
            </w:tcBorders>
          </w:tcPr>
          <w:p w14:paraId="67268080" w14:textId="77777777" w:rsidR="004D270F" w:rsidRPr="00120F9F" w:rsidRDefault="004D270F" w:rsidP="000F6BC3">
            <w:pPr>
              <w:spacing w:before="100" w:beforeAutospacing="1" w:after="100" w:afterAutospacing="1"/>
              <w:jc w:val="center"/>
            </w:pPr>
          </w:p>
        </w:tc>
      </w:tr>
      <w:tr w:rsidR="004D270F" w:rsidRPr="00120F9F" w14:paraId="629A2E7E"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21427C4C" w14:textId="77777777" w:rsidR="004D270F" w:rsidRPr="00120F9F" w:rsidRDefault="004D270F" w:rsidP="000F6BC3">
            <w:pPr>
              <w:spacing w:before="100" w:beforeAutospacing="1" w:after="100" w:afterAutospacing="1"/>
              <w:jc w:val="both"/>
            </w:pPr>
            <w:r w:rsidRPr="00120F9F">
              <w:t>15.</w:t>
            </w:r>
          </w:p>
        </w:tc>
        <w:tc>
          <w:tcPr>
            <w:tcW w:w="6756" w:type="dxa"/>
            <w:tcBorders>
              <w:top w:val="outset" w:sz="6" w:space="0" w:color="auto"/>
              <w:left w:val="outset" w:sz="6" w:space="0" w:color="auto"/>
              <w:bottom w:val="outset" w:sz="6" w:space="0" w:color="auto"/>
              <w:right w:val="outset" w:sz="6" w:space="0" w:color="auto"/>
            </w:tcBorders>
          </w:tcPr>
          <w:p w14:paraId="0EA72A48" w14:textId="77777777" w:rsidR="004D270F" w:rsidRPr="00120F9F" w:rsidRDefault="004D270F" w:rsidP="000F6BC3">
            <w:pPr>
              <w:spacing w:before="100" w:beforeAutospacing="1" w:after="100" w:afterAutospacing="1"/>
              <w:jc w:val="both"/>
            </w:pPr>
            <w:r w:rsidRPr="00120F9F">
              <w:t>Первая помощь при отравлении жидкостями, пищей, парами, газом.</w:t>
            </w:r>
          </w:p>
        </w:tc>
        <w:tc>
          <w:tcPr>
            <w:tcW w:w="1527" w:type="dxa"/>
            <w:tcBorders>
              <w:top w:val="outset" w:sz="6" w:space="0" w:color="auto"/>
              <w:left w:val="outset" w:sz="6" w:space="0" w:color="auto"/>
              <w:bottom w:val="outset" w:sz="6" w:space="0" w:color="auto"/>
              <w:right w:val="outset" w:sz="6" w:space="0" w:color="auto"/>
            </w:tcBorders>
          </w:tcPr>
          <w:p w14:paraId="3E0DC840" w14:textId="77777777" w:rsidR="004D270F" w:rsidRPr="00120F9F" w:rsidRDefault="004D270F" w:rsidP="000F6BC3">
            <w:pPr>
              <w:spacing w:before="100" w:beforeAutospacing="1" w:after="100" w:afterAutospacing="1"/>
              <w:jc w:val="center"/>
            </w:pPr>
            <w:r w:rsidRPr="00120F9F">
              <w:t>2</w:t>
            </w:r>
          </w:p>
        </w:tc>
        <w:tc>
          <w:tcPr>
            <w:tcW w:w="1220" w:type="dxa"/>
            <w:tcBorders>
              <w:top w:val="outset" w:sz="6" w:space="0" w:color="auto"/>
              <w:left w:val="outset" w:sz="6" w:space="0" w:color="auto"/>
              <w:bottom w:val="outset" w:sz="6" w:space="0" w:color="auto"/>
            </w:tcBorders>
          </w:tcPr>
          <w:p w14:paraId="31C80CA7" w14:textId="77777777" w:rsidR="004D270F" w:rsidRPr="00120F9F" w:rsidRDefault="004D270F" w:rsidP="000F6BC3">
            <w:pPr>
              <w:spacing w:before="100" w:beforeAutospacing="1" w:after="100" w:afterAutospacing="1"/>
              <w:jc w:val="center"/>
            </w:pPr>
          </w:p>
        </w:tc>
      </w:tr>
      <w:tr w:rsidR="004D270F" w:rsidRPr="00120F9F" w14:paraId="2A3E91DA"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4FF69115" w14:textId="77777777" w:rsidR="004D270F" w:rsidRPr="00120F9F" w:rsidRDefault="004D270F" w:rsidP="000F6BC3">
            <w:pPr>
              <w:spacing w:before="100" w:beforeAutospacing="1" w:after="100" w:afterAutospacing="1"/>
              <w:jc w:val="both"/>
            </w:pPr>
            <w:r w:rsidRPr="00120F9F">
              <w:t>16.</w:t>
            </w:r>
          </w:p>
        </w:tc>
        <w:tc>
          <w:tcPr>
            <w:tcW w:w="6756" w:type="dxa"/>
            <w:tcBorders>
              <w:top w:val="outset" w:sz="6" w:space="0" w:color="auto"/>
              <w:left w:val="outset" w:sz="6" w:space="0" w:color="auto"/>
              <w:bottom w:val="outset" w:sz="6" w:space="0" w:color="auto"/>
              <w:right w:val="outset" w:sz="6" w:space="0" w:color="auto"/>
            </w:tcBorders>
          </w:tcPr>
          <w:p w14:paraId="4128AF64" w14:textId="77777777" w:rsidR="004D270F" w:rsidRPr="00120F9F" w:rsidRDefault="004D270F" w:rsidP="000F6BC3">
            <w:pPr>
              <w:spacing w:before="100" w:beforeAutospacing="1" w:after="100" w:afterAutospacing="1"/>
              <w:jc w:val="both"/>
            </w:pPr>
            <w:r w:rsidRPr="00120F9F">
              <w:t>Первая помощь при перегревании и тепловом ударе, при ожогах и обморожении.</w:t>
            </w:r>
          </w:p>
        </w:tc>
        <w:tc>
          <w:tcPr>
            <w:tcW w:w="1527" w:type="dxa"/>
            <w:tcBorders>
              <w:top w:val="outset" w:sz="6" w:space="0" w:color="auto"/>
              <w:left w:val="outset" w:sz="6" w:space="0" w:color="auto"/>
              <w:bottom w:val="outset" w:sz="6" w:space="0" w:color="auto"/>
              <w:right w:val="outset" w:sz="6" w:space="0" w:color="auto"/>
            </w:tcBorders>
          </w:tcPr>
          <w:p w14:paraId="50DD6439" w14:textId="77777777" w:rsidR="004D270F" w:rsidRPr="00120F9F" w:rsidRDefault="004D270F" w:rsidP="000F6BC3">
            <w:pPr>
              <w:spacing w:before="100" w:beforeAutospacing="1" w:after="100" w:afterAutospacing="1"/>
              <w:jc w:val="center"/>
            </w:pPr>
            <w:r w:rsidRPr="00120F9F">
              <w:t>2</w:t>
            </w:r>
          </w:p>
        </w:tc>
        <w:tc>
          <w:tcPr>
            <w:tcW w:w="1220" w:type="dxa"/>
            <w:tcBorders>
              <w:top w:val="outset" w:sz="6" w:space="0" w:color="auto"/>
              <w:left w:val="outset" w:sz="6" w:space="0" w:color="auto"/>
              <w:bottom w:val="outset" w:sz="6" w:space="0" w:color="auto"/>
            </w:tcBorders>
          </w:tcPr>
          <w:p w14:paraId="585AB0D4" w14:textId="77777777" w:rsidR="004D270F" w:rsidRPr="00120F9F" w:rsidRDefault="004D270F" w:rsidP="000F6BC3">
            <w:pPr>
              <w:spacing w:before="100" w:beforeAutospacing="1" w:after="100" w:afterAutospacing="1"/>
              <w:jc w:val="center"/>
            </w:pPr>
          </w:p>
        </w:tc>
      </w:tr>
      <w:tr w:rsidR="004D270F" w:rsidRPr="00120F9F" w14:paraId="6E037E02"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3D6E340F" w14:textId="77777777" w:rsidR="004D270F" w:rsidRPr="00120F9F" w:rsidRDefault="004D270F" w:rsidP="000F6BC3">
            <w:pPr>
              <w:spacing w:before="100" w:beforeAutospacing="1" w:after="100" w:afterAutospacing="1"/>
              <w:jc w:val="both"/>
            </w:pPr>
            <w:r w:rsidRPr="00120F9F">
              <w:t>17.</w:t>
            </w:r>
          </w:p>
        </w:tc>
        <w:tc>
          <w:tcPr>
            <w:tcW w:w="6756" w:type="dxa"/>
            <w:tcBorders>
              <w:top w:val="outset" w:sz="6" w:space="0" w:color="auto"/>
              <w:left w:val="outset" w:sz="6" w:space="0" w:color="auto"/>
              <w:bottom w:val="outset" w:sz="6" w:space="0" w:color="auto"/>
              <w:right w:val="outset" w:sz="6" w:space="0" w:color="auto"/>
            </w:tcBorders>
          </w:tcPr>
          <w:p w14:paraId="47CFF173" w14:textId="77777777" w:rsidR="004D270F" w:rsidRPr="00120F9F" w:rsidRDefault="004D270F" w:rsidP="000F6BC3">
            <w:pPr>
              <w:spacing w:before="100" w:beforeAutospacing="1" w:after="100" w:afterAutospacing="1"/>
              <w:jc w:val="both"/>
            </w:pPr>
            <w:r w:rsidRPr="00120F9F">
              <w:t>Первая помощь при травмах.</w:t>
            </w:r>
          </w:p>
        </w:tc>
        <w:tc>
          <w:tcPr>
            <w:tcW w:w="1527" w:type="dxa"/>
            <w:tcBorders>
              <w:top w:val="outset" w:sz="6" w:space="0" w:color="auto"/>
              <w:left w:val="outset" w:sz="6" w:space="0" w:color="auto"/>
              <w:bottom w:val="outset" w:sz="6" w:space="0" w:color="auto"/>
              <w:right w:val="outset" w:sz="6" w:space="0" w:color="auto"/>
            </w:tcBorders>
          </w:tcPr>
          <w:p w14:paraId="0F6EA5FE" w14:textId="77777777" w:rsidR="004D270F" w:rsidRPr="00120F9F" w:rsidRDefault="004D270F" w:rsidP="000F6BC3">
            <w:pPr>
              <w:spacing w:before="100" w:beforeAutospacing="1" w:after="100" w:afterAutospacing="1"/>
              <w:jc w:val="center"/>
            </w:pPr>
            <w:r w:rsidRPr="00120F9F">
              <w:t>3</w:t>
            </w:r>
          </w:p>
        </w:tc>
        <w:tc>
          <w:tcPr>
            <w:tcW w:w="1220" w:type="dxa"/>
            <w:tcBorders>
              <w:top w:val="outset" w:sz="6" w:space="0" w:color="auto"/>
              <w:left w:val="outset" w:sz="6" w:space="0" w:color="auto"/>
              <w:bottom w:val="outset" w:sz="6" w:space="0" w:color="auto"/>
            </w:tcBorders>
          </w:tcPr>
          <w:p w14:paraId="22E2B341" w14:textId="77777777" w:rsidR="004D270F" w:rsidRPr="00120F9F" w:rsidRDefault="004D270F" w:rsidP="000F6BC3">
            <w:pPr>
              <w:spacing w:before="100" w:beforeAutospacing="1" w:after="100" w:afterAutospacing="1"/>
              <w:jc w:val="center"/>
            </w:pPr>
          </w:p>
        </w:tc>
      </w:tr>
      <w:tr w:rsidR="004D270F" w:rsidRPr="00120F9F" w14:paraId="143FFC1D"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1705F1D0" w14:textId="77777777" w:rsidR="004D270F" w:rsidRPr="00120F9F" w:rsidRDefault="004D270F" w:rsidP="000F6BC3">
            <w:pPr>
              <w:spacing w:before="100" w:beforeAutospacing="1" w:after="100" w:afterAutospacing="1"/>
              <w:jc w:val="both"/>
            </w:pPr>
            <w:r w:rsidRPr="00120F9F">
              <w:t>18.</w:t>
            </w:r>
          </w:p>
        </w:tc>
        <w:tc>
          <w:tcPr>
            <w:tcW w:w="6756" w:type="dxa"/>
            <w:tcBorders>
              <w:top w:val="outset" w:sz="6" w:space="0" w:color="auto"/>
              <w:left w:val="outset" w:sz="6" w:space="0" w:color="auto"/>
              <w:bottom w:val="outset" w:sz="6" w:space="0" w:color="auto"/>
              <w:right w:val="outset" w:sz="6" w:space="0" w:color="auto"/>
            </w:tcBorders>
          </w:tcPr>
          <w:p w14:paraId="5A1A7F5E" w14:textId="77777777" w:rsidR="004D270F" w:rsidRPr="00120F9F" w:rsidRDefault="004D270F" w:rsidP="000F6BC3">
            <w:pPr>
              <w:spacing w:before="100" w:beforeAutospacing="1" w:after="100" w:afterAutospacing="1"/>
              <w:jc w:val="both"/>
            </w:pPr>
            <w:r w:rsidRPr="00120F9F">
              <w:t>Первая помощь при попадании инородных тел в глаз, ухо, нос.</w:t>
            </w:r>
          </w:p>
        </w:tc>
        <w:tc>
          <w:tcPr>
            <w:tcW w:w="1527" w:type="dxa"/>
            <w:tcBorders>
              <w:top w:val="outset" w:sz="6" w:space="0" w:color="auto"/>
              <w:left w:val="outset" w:sz="6" w:space="0" w:color="auto"/>
              <w:bottom w:val="outset" w:sz="6" w:space="0" w:color="auto"/>
              <w:right w:val="outset" w:sz="6" w:space="0" w:color="auto"/>
            </w:tcBorders>
          </w:tcPr>
          <w:p w14:paraId="45952BF0" w14:textId="77777777" w:rsidR="004D270F" w:rsidRPr="00120F9F" w:rsidRDefault="004D270F" w:rsidP="000F6BC3">
            <w:pPr>
              <w:spacing w:before="100" w:beforeAutospacing="1" w:after="100" w:afterAutospacing="1"/>
              <w:jc w:val="center"/>
            </w:pPr>
            <w:r w:rsidRPr="00120F9F">
              <w:t>1</w:t>
            </w:r>
          </w:p>
        </w:tc>
        <w:tc>
          <w:tcPr>
            <w:tcW w:w="1220" w:type="dxa"/>
            <w:tcBorders>
              <w:top w:val="outset" w:sz="6" w:space="0" w:color="auto"/>
              <w:left w:val="outset" w:sz="6" w:space="0" w:color="auto"/>
              <w:bottom w:val="outset" w:sz="6" w:space="0" w:color="auto"/>
            </w:tcBorders>
          </w:tcPr>
          <w:p w14:paraId="06C37A85" w14:textId="77777777" w:rsidR="004D270F" w:rsidRPr="00120F9F" w:rsidRDefault="004D270F" w:rsidP="000F6BC3">
            <w:pPr>
              <w:spacing w:before="100" w:beforeAutospacing="1" w:after="100" w:afterAutospacing="1"/>
              <w:jc w:val="center"/>
            </w:pPr>
          </w:p>
        </w:tc>
      </w:tr>
      <w:tr w:rsidR="004D270F" w:rsidRPr="00120F9F" w14:paraId="36EABE8E"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75B7960F" w14:textId="77777777" w:rsidR="004D270F" w:rsidRPr="00120F9F" w:rsidRDefault="004D270F" w:rsidP="000F6BC3">
            <w:pPr>
              <w:spacing w:before="100" w:beforeAutospacing="1" w:after="100" w:afterAutospacing="1"/>
              <w:jc w:val="both"/>
            </w:pPr>
            <w:r w:rsidRPr="00120F9F">
              <w:t>19.</w:t>
            </w:r>
          </w:p>
        </w:tc>
        <w:tc>
          <w:tcPr>
            <w:tcW w:w="6756" w:type="dxa"/>
            <w:tcBorders>
              <w:top w:val="outset" w:sz="6" w:space="0" w:color="auto"/>
              <w:left w:val="outset" w:sz="6" w:space="0" w:color="auto"/>
              <w:bottom w:val="outset" w:sz="6" w:space="0" w:color="auto"/>
              <w:right w:val="outset" w:sz="6" w:space="0" w:color="auto"/>
            </w:tcBorders>
          </w:tcPr>
          <w:p w14:paraId="1F04C020" w14:textId="77777777" w:rsidR="004D270F" w:rsidRPr="00120F9F" w:rsidRDefault="004D270F" w:rsidP="000F6BC3">
            <w:pPr>
              <w:spacing w:before="100" w:beforeAutospacing="1" w:after="100" w:afterAutospacing="1"/>
              <w:jc w:val="both"/>
            </w:pPr>
            <w:r w:rsidRPr="00120F9F">
              <w:t>Первая помощь при укусах насекомых, змей, собак и кошек.</w:t>
            </w:r>
          </w:p>
        </w:tc>
        <w:tc>
          <w:tcPr>
            <w:tcW w:w="1527" w:type="dxa"/>
            <w:tcBorders>
              <w:top w:val="outset" w:sz="6" w:space="0" w:color="auto"/>
              <w:left w:val="outset" w:sz="6" w:space="0" w:color="auto"/>
              <w:bottom w:val="outset" w:sz="6" w:space="0" w:color="auto"/>
              <w:right w:val="outset" w:sz="6" w:space="0" w:color="auto"/>
            </w:tcBorders>
          </w:tcPr>
          <w:p w14:paraId="144B5D13" w14:textId="77777777" w:rsidR="004D270F" w:rsidRPr="00120F9F" w:rsidRDefault="004D270F" w:rsidP="000F6BC3">
            <w:pPr>
              <w:spacing w:before="100" w:beforeAutospacing="1" w:after="100" w:afterAutospacing="1"/>
              <w:jc w:val="center"/>
            </w:pPr>
            <w:r w:rsidRPr="00120F9F">
              <w:t>1</w:t>
            </w:r>
          </w:p>
        </w:tc>
        <w:tc>
          <w:tcPr>
            <w:tcW w:w="1220" w:type="dxa"/>
            <w:tcBorders>
              <w:top w:val="outset" w:sz="6" w:space="0" w:color="auto"/>
              <w:left w:val="outset" w:sz="6" w:space="0" w:color="auto"/>
              <w:bottom w:val="outset" w:sz="6" w:space="0" w:color="auto"/>
            </w:tcBorders>
          </w:tcPr>
          <w:p w14:paraId="2A3E6663" w14:textId="77777777" w:rsidR="004D270F" w:rsidRPr="00120F9F" w:rsidRDefault="004D270F" w:rsidP="000F6BC3">
            <w:pPr>
              <w:spacing w:before="100" w:beforeAutospacing="1" w:after="100" w:afterAutospacing="1"/>
              <w:jc w:val="center"/>
            </w:pPr>
          </w:p>
        </w:tc>
      </w:tr>
      <w:tr w:rsidR="004D270F" w:rsidRPr="00120F9F" w14:paraId="3C1391C8" w14:textId="77777777" w:rsidTr="000F6BC3">
        <w:trPr>
          <w:tblCellSpacing w:w="0" w:type="dxa"/>
          <w:jc w:val="center"/>
        </w:trPr>
        <w:tc>
          <w:tcPr>
            <w:tcW w:w="590" w:type="dxa"/>
            <w:tcBorders>
              <w:top w:val="outset" w:sz="6" w:space="0" w:color="auto"/>
              <w:bottom w:val="outset" w:sz="6" w:space="0" w:color="auto"/>
              <w:right w:val="outset" w:sz="6" w:space="0" w:color="auto"/>
            </w:tcBorders>
          </w:tcPr>
          <w:p w14:paraId="669D1836" w14:textId="77777777" w:rsidR="004D270F" w:rsidRPr="00120F9F" w:rsidRDefault="004D270F" w:rsidP="000F6BC3">
            <w:pPr>
              <w:spacing w:before="100" w:beforeAutospacing="1" w:after="100" w:afterAutospacing="1"/>
              <w:jc w:val="both"/>
            </w:pPr>
            <w:r w:rsidRPr="00120F9F">
              <w:t>20.</w:t>
            </w:r>
          </w:p>
        </w:tc>
        <w:tc>
          <w:tcPr>
            <w:tcW w:w="6756" w:type="dxa"/>
            <w:tcBorders>
              <w:top w:val="outset" w:sz="6" w:space="0" w:color="auto"/>
              <w:left w:val="outset" w:sz="6" w:space="0" w:color="auto"/>
              <w:bottom w:val="outset" w:sz="6" w:space="0" w:color="auto"/>
              <w:right w:val="outset" w:sz="6" w:space="0" w:color="auto"/>
            </w:tcBorders>
          </w:tcPr>
          <w:p w14:paraId="33B6CC86" w14:textId="77777777" w:rsidR="004D270F" w:rsidRPr="00120F9F" w:rsidRDefault="004D270F" w:rsidP="000F6BC3">
            <w:pPr>
              <w:spacing w:before="100" w:beforeAutospacing="1" w:after="100" w:afterAutospacing="1"/>
              <w:jc w:val="both"/>
            </w:pPr>
            <w:r w:rsidRPr="00120F9F">
              <w:t>Сегодняшние заботы медицины.</w:t>
            </w:r>
          </w:p>
        </w:tc>
        <w:tc>
          <w:tcPr>
            <w:tcW w:w="1527" w:type="dxa"/>
            <w:tcBorders>
              <w:top w:val="outset" w:sz="6" w:space="0" w:color="auto"/>
              <w:left w:val="outset" w:sz="6" w:space="0" w:color="auto"/>
              <w:bottom w:val="outset" w:sz="6" w:space="0" w:color="auto"/>
              <w:right w:val="outset" w:sz="6" w:space="0" w:color="auto"/>
            </w:tcBorders>
          </w:tcPr>
          <w:p w14:paraId="06D102A8" w14:textId="77777777" w:rsidR="004D270F" w:rsidRPr="00120F9F" w:rsidRDefault="004D270F" w:rsidP="000F6BC3">
            <w:pPr>
              <w:spacing w:before="100" w:beforeAutospacing="1" w:after="100" w:afterAutospacing="1"/>
              <w:jc w:val="center"/>
            </w:pPr>
            <w:r w:rsidRPr="00120F9F">
              <w:t>3</w:t>
            </w:r>
          </w:p>
        </w:tc>
        <w:tc>
          <w:tcPr>
            <w:tcW w:w="1220" w:type="dxa"/>
            <w:tcBorders>
              <w:top w:val="outset" w:sz="6" w:space="0" w:color="auto"/>
              <w:left w:val="outset" w:sz="6" w:space="0" w:color="auto"/>
              <w:bottom w:val="outset" w:sz="6" w:space="0" w:color="auto"/>
            </w:tcBorders>
          </w:tcPr>
          <w:p w14:paraId="1B5F8F92" w14:textId="77777777" w:rsidR="004D270F" w:rsidRPr="00120F9F" w:rsidRDefault="004D270F" w:rsidP="000F6BC3">
            <w:pPr>
              <w:spacing w:before="100" w:beforeAutospacing="1" w:after="100" w:afterAutospacing="1"/>
              <w:jc w:val="center"/>
            </w:pPr>
          </w:p>
        </w:tc>
      </w:tr>
    </w:tbl>
    <w:p w14:paraId="55CC72E8" w14:textId="77777777" w:rsidR="004D270F" w:rsidRPr="00120F9F" w:rsidRDefault="004D270F" w:rsidP="00DD1FA2">
      <w:pPr>
        <w:spacing w:before="100" w:beforeAutospacing="1" w:after="100" w:afterAutospacing="1"/>
        <w:jc w:val="both"/>
      </w:pPr>
      <w:r w:rsidRPr="00120F9F">
        <w:rPr>
          <w:b/>
          <w:bCs/>
        </w:rPr>
        <w:t>Всего – 34 часа</w:t>
      </w:r>
    </w:p>
    <w:p w14:paraId="1F61128A" w14:textId="77777777" w:rsidR="004D270F" w:rsidRPr="00E67E99" w:rsidRDefault="004D270F" w:rsidP="00C02250">
      <w:pPr>
        <w:spacing w:before="100" w:beforeAutospacing="1" w:after="100" w:afterAutospacing="1"/>
        <w:jc w:val="both"/>
        <w:rPr>
          <w:b/>
          <w:sz w:val="22"/>
          <w:szCs w:val="22"/>
        </w:rPr>
      </w:pPr>
      <w:r w:rsidRPr="00E67E99">
        <w:rPr>
          <w:b/>
          <w:sz w:val="22"/>
          <w:szCs w:val="22"/>
        </w:rPr>
        <w:t>ТЕМАТИЧЕСКИЙ ПЛАН С ОПРЕДЕЛЕНИЕМ ОСНОВНЫХ ВИДОВ ДЕЯТЕЛЬНОСТИ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
        <w:gridCol w:w="1558"/>
        <w:gridCol w:w="708"/>
        <w:gridCol w:w="1560"/>
        <w:gridCol w:w="2268"/>
        <w:gridCol w:w="3543"/>
      </w:tblGrid>
      <w:tr w:rsidR="004D270F" w14:paraId="266A4D43" w14:textId="77777777" w:rsidTr="00DF6BBA">
        <w:tc>
          <w:tcPr>
            <w:tcW w:w="677" w:type="dxa"/>
          </w:tcPr>
          <w:p w14:paraId="6A10ECF4" w14:textId="77777777" w:rsidR="004D270F" w:rsidRPr="00DF6BBA" w:rsidRDefault="004D270F" w:rsidP="00DF6BBA">
            <w:pPr>
              <w:pStyle w:val="ab"/>
              <w:spacing w:after="0" w:line="240" w:lineRule="auto"/>
              <w:ind w:left="0" w:right="-1"/>
              <w:jc w:val="both"/>
              <w:rPr>
                <w:rFonts w:ascii="Times New Roman" w:hAnsi="Times New Roman"/>
                <w:sz w:val="20"/>
                <w:szCs w:val="20"/>
              </w:rPr>
            </w:pPr>
            <w:r w:rsidRPr="00DF6BBA">
              <w:rPr>
                <w:rFonts w:ascii="Times New Roman" w:hAnsi="Times New Roman"/>
                <w:sz w:val="20"/>
                <w:szCs w:val="20"/>
              </w:rPr>
              <w:t>№п/п</w:t>
            </w:r>
          </w:p>
        </w:tc>
        <w:tc>
          <w:tcPr>
            <w:tcW w:w="1558" w:type="dxa"/>
          </w:tcPr>
          <w:p w14:paraId="265F4F05" w14:textId="77777777" w:rsidR="004D270F" w:rsidRPr="00DF6BBA" w:rsidRDefault="004D270F" w:rsidP="00DF6BBA">
            <w:pPr>
              <w:pStyle w:val="ab"/>
              <w:spacing w:after="0" w:line="240" w:lineRule="auto"/>
              <w:ind w:left="0" w:right="-1"/>
              <w:jc w:val="both"/>
              <w:rPr>
                <w:rFonts w:ascii="Times New Roman" w:hAnsi="Times New Roman"/>
                <w:b/>
              </w:rPr>
            </w:pPr>
            <w:proofErr w:type="spellStart"/>
            <w:r w:rsidRPr="00DF6BBA">
              <w:rPr>
                <w:rFonts w:ascii="Times New Roman" w:hAnsi="Times New Roman"/>
                <w:b/>
              </w:rPr>
              <w:t>Наименова-ние</w:t>
            </w:r>
            <w:proofErr w:type="spellEnd"/>
            <w:r w:rsidRPr="00DF6BBA">
              <w:rPr>
                <w:rFonts w:ascii="Times New Roman" w:hAnsi="Times New Roman"/>
                <w:b/>
              </w:rPr>
              <w:t xml:space="preserve"> раздела</w:t>
            </w:r>
          </w:p>
        </w:tc>
        <w:tc>
          <w:tcPr>
            <w:tcW w:w="708" w:type="dxa"/>
          </w:tcPr>
          <w:p w14:paraId="31672864" w14:textId="77777777" w:rsidR="004D270F" w:rsidRPr="00DF6BBA" w:rsidRDefault="004D270F" w:rsidP="00DF6BBA">
            <w:pPr>
              <w:pStyle w:val="ab"/>
              <w:spacing w:after="0" w:line="240" w:lineRule="auto"/>
              <w:ind w:left="0" w:right="-1"/>
              <w:jc w:val="both"/>
              <w:rPr>
                <w:rFonts w:ascii="Times New Roman" w:hAnsi="Times New Roman"/>
                <w:b/>
                <w:sz w:val="18"/>
                <w:szCs w:val="18"/>
              </w:rPr>
            </w:pPr>
            <w:r w:rsidRPr="00DF6BBA">
              <w:rPr>
                <w:rFonts w:ascii="Times New Roman" w:hAnsi="Times New Roman"/>
                <w:b/>
                <w:sz w:val="18"/>
                <w:szCs w:val="18"/>
              </w:rPr>
              <w:t>Кол-во часов</w:t>
            </w:r>
          </w:p>
        </w:tc>
        <w:tc>
          <w:tcPr>
            <w:tcW w:w="1560" w:type="dxa"/>
          </w:tcPr>
          <w:p w14:paraId="5D85594C" w14:textId="77777777" w:rsidR="004D270F" w:rsidRPr="00DF6BBA" w:rsidRDefault="004D270F" w:rsidP="00DF6BBA">
            <w:pPr>
              <w:pStyle w:val="ab"/>
              <w:spacing w:after="0" w:line="240" w:lineRule="auto"/>
              <w:ind w:left="0" w:right="-1"/>
              <w:jc w:val="both"/>
              <w:rPr>
                <w:rFonts w:ascii="Times New Roman" w:hAnsi="Times New Roman"/>
                <w:b/>
                <w:sz w:val="24"/>
                <w:szCs w:val="24"/>
              </w:rPr>
            </w:pPr>
            <w:r w:rsidRPr="00DF6BBA">
              <w:rPr>
                <w:rFonts w:ascii="Times New Roman" w:hAnsi="Times New Roman"/>
                <w:b/>
                <w:sz w:val="24"/>
                <w:szCs w:val="24"/>
              </w:rPr>
              <w:t>Тема занятия</w:t>
            </w:r>
          </w:p>
        </w:tc>
        <w:tc>
          <w:tcPr>
            <w:tcW w:w="2268" w:type="dxa"/>
          </w:tcPr>
          <w:p w14:paraId="5FBF91B3" w14:textId="77777777" w:rsidR="004D270F" w:rsidRPr="00DF6BBA" w:rsidRDefault="004D270F" w:rsidP="00DF6BBA">
            <w:pPr>
              <w:pStyle w:val="ab"/>
              <w:spacing w:after="0" w:line="240" w:lineRule="auto"/>
              <w:ind w:left="0" w:right="-1"/>
              <w:jc w:val="both"/>
              <w:rPr>
                <w:rFonts w:ascii="Times New Roman" w:hAnsi="Times New Roman"/>
                <w:b/>
                <w:sz w:val="24"/>
                <w:szCs w:val="24"/>
              </w:rPr>
            </w:pPr>
            <w:r w:rsidRPr="00DF6BBA">
              <w:rPr>
                <w:rFonts w:ascii="Times New Roman" w:hAnsi="Times New Roman"/>
                <w:b/>
                <w:sz w:val="24"/>
                <w:szCs w:val="24"/>
              </w:rPr>
              <w:t xml:space="preserve"> УУД</w:t>
            </w:r>
          </w:p>
        </w:tc>
        <w:tc>
          <w:tcPr>
            <w:tcW w:w="3543" w:type="dxa"/>
          </w:tcPr>
          <w:p w14:paraId="534558BE" w14:textId="77777777" w:rsidR="004D270F" w:rsidRPr="00DF6BBA" w:rsidRDefault="004D270F" w:rsidP="00DF6BBA">
            <w:pPr>
              <w:pStyle w:val="ab"/>
              <w:spacing w:after="0" w:line="240" w:lineRule="auto"/>
              <w:ind w:left="0" w:right="-1"/>
              <w:jc w:val="both"/>
              <w:rPr>
                <w:rFonts w:ascii="Times New Roman" w:hAnsi="Times New Roman"/>
                <w:b/>
                <w:sz w:val="24"/>
                <w:szCs w:val="24"/>
              </w:rPr>
            </w:pPr>
            <w:r w:rsidRPr="00DF6BBA">
              <w:rPr>
                <w:rFonts w:ascii="Times New Roman" w:hAnsi="Times New Roman"/>
                <w:b/>
                <w:sz w:val="24"/>
                <w:szCs w:val="24"/>
              </w:rPr>
              <w:t>Содержание занятия</w:t>
            </w:r>
          </w:p>
        </w:tc>
      </w:tr>
      <w:tr w:rsidR="004D270F" w14:paraId="6E553165" w14:textId="77777777" w:rsidTr="00DF6BBA">
        <w:tc>
          <w:tcPr>
            <w:tcW w:w="677" w:type="dxa"/>
            <w:vMerge w:val="restart"/>
          </w:tcPr>
          <w:p w14:paraId="5722CDD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1-3</w:t>
            </w:r>
          </w:p>
        </w:tc>
        <w:tc>
          <w:tcPr>
            <w:tcW w:w="1558" w:type="dxa"/>
            <w:vMerge w:val="restart"/>
          </w:tcPr>
          <w:p w14:paraId="6D3EB9E4" w14:textId="77777777" w:rsidR="004D270F" w:rsidRPr="00DF6BBA" w:rsidRDefault="004D270F" w:rsidP="000F6BC3">
            <w:r w:rsidRPr="00DF6BBA">
              <w:rPr>
                <w:sz w:val="22"/>
                <w:szCs w:val="22"/>
              </w:rPr>
              <w:t>Почему мы болеем</w:t>
            </w:r>
          </w:p>
          <w:p w14:paraId="1A6E6068" w14:textId="77777777" w:rsidR="004D270F" w:rsidRPr="00DF6BBA" w:rsidRDefault="004D270F" w:rsidP="00DF6BBA">
            <w:pPr>
              <w:pStyle w:val="ab"/>
              <w:spacing w:after="0" w:line="240" w:lineRule="auto"/>
              <w:ind w:left="0" w:right="-1"/>
              <w:jc w:val="both"/>
              <w:rPr>
                <w:rFonts w:ascii="Times New Roman" w:hAnsi="Times New Roman"/>
              </w:rPr>
            </w:pPr>
          </w:p>
        </w:tc>
        <w:tc>
          <w:tcPr>
            <w:tcW w:w="708" w:type="dxa"/>
            <w:vMerge w:val="restart"/>
          </w:tcPr>
          <w:p w14:paraId="177543EF"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3</w:t>
            </w:r>
          </w:p>
        </w:tc>
        <w:tc>
          <w:tcPr>
            <w:tcW w:w="1560" w:type="dxa"/>
          </w:tcPr>
          <w:p w14:paraId="08BBEC9D" w14:textId="77777777" w:rsidR="004D270F" w:rsidRPr="00DF6BBA" w:rsidRDefault="004D270F" w:rsidP="00DF6BBA">
            <w:pPr>
              <w:pStyle w:val="ab"/>
              <w:spacing w:after="0" w:line="240" w:lineRule="auto"/>
              <w:ind w:left="0" w:right="-1"/>
              <w:rPr>
                <w:rFonts w:ascii="Times New Roman" w:hAnsi="Times New Roman"/>
              </w:rPr>
            </w:pPr>
            <w:r w:rsidRPr="00DF6BBA">
              <w:rPr>
                <w:rFonts w:ascii="Times New Roman" w:hAnsi="Times New Roman"/>
                <w:i/>
              </w:rPr>
              <w:t>Разные причины болезней.</w:t>
            </w:r>
          </w:p>
        </w:tc>
        <w:tc>
          <w:tcPr>
            <w:tcW w:w="2268" w:type="dxa"/>
            <w:vMerge w:val="restart"/>
          </w:tcPr>
          <w:p w14:paraId="2C70ECC6" w14:textId="77777777" w:rsidR="004D270F" w:rsidRPr="00DF6BBA" w:rsidRDefault="004D270F" w:rsidP="00DF6BBA">
            <w:pPr>
              <w:pStyle w:val="Default"/>
              <w:ind w:left="176"/>
              <w:rPr>
                <w:b/>
                <w:sz w:val="22"/>
                <w:szCs w:val="22"/>
              </w:rPr>
            </w:pPr>
            <w:r w:rsidRPr="00DF6BBA">
              <w:rPr>
                <w:b/>
                <w:sz w:val="22"/>
                <w:szCs w:val="22"/>
              </w:rPr>
              <w:t xml:space="preserve">1. Регулятивные УУД: </w:t>
            </w:r>
          </w:p>
          <w:p w14:paraId="03382214" w14:textId="77777777" w:rsidR="004D270F" w:rsidRPr="00DF6BBA" w:rsidRDefault="004D270F" w:rsidP="00DF6BBA">
            <w:pPr>
              <w:pStyle w:val="Default"/>
              <w:ind w:left="34"/>
              <w:rPr>
                <w:sz w:val="22"/>
                <w:szCs w:val="22"/>
              </w:rPr>
            </w:pPr>
            <w:r w:rsidRPr="00DF6BBA">
              <w:rPr>
                <w:sz w:val="22"/>
                <w:szCs w:val="22"/>
              </w:rPr>
              <w:t xml:space="preserve"> </w:t>
            </w:r>
            <w:r w:rsidRPr="00DF6BBA">
              <w:rPr>
                <w:b/>
                <w:bCs/>
                <w:i/>
                <w:iCs/>
                <w:sz w:val="22"/>
                <w:szCs w:val="22"/>
              </w:rPr>
              <w:t xml:space="preserve">Определять </w:t>
            </w:r>
            <w:r w:rsidRPr="00DF6BBA">
              <w:rPr>
                <w:i/>
                <w:iCs/>
                <w:sz w:val="22"/>
                <w:szCs w:val="22"/>
              </w:rPr>
              <w:t xml:space="preserve">и </w:t>
            </w:r>
            <w:r w:rsidRPr="00DF6BBA">
              <w:rPr>
                <w:b/>
                <w:bCs/>
                <w:i/>
                <w:iCs/>
                <w:sz w:val="22"/>
                <w:szCs w:val="22"/>
              </w:rPr>
              <w:t xml:space="preserve">формулировать </w:t>
            </w:r>
            <w:r w:rsidRPr="00DF6BBA">
              <w:rPr>
                <w:sz w:val="22"/>
                <w:szCs w:val="22"/>
              </w:rPr>
              <w:t xml:space="preserve">цель деятельности на занятие с помощью учителя. </w:t>
            </w:r>
          </w:p>
          <w:p w14:paraId="1B800AF2" w14:textId="77777777" w:rsidR="004D270F" w:rsidRPr="00DF6BBA" w:rsidRDefault="004D270F" w:rsidP="00DF6BBA">
            <w:pPr>
              <w:pStyle w:val="Default"/>
              <w:ind w:left="34"/>
              <w:rPr>
                <w:sz w:val="22"/>
                <w:szCs w:val="22"/>
              </w:rPr>
            </w:pPr>
          </w:p>
          <w:p w14:paraId="1A30A9CE" w14:textId="77777777" w:rsidR="004D270F" w:rsidRPr="00DF6BBA" w:rsidRDefault="004D270F" w:rsidP="00DF6BBA">
            <w:pPr>
              <w:pStyle w:val="Default"/>
              <w:ind w:left="34"/>
              <w:rPr>
                <w:sz w:val="22"/>
                <w:szCs w:val="22"/>
              </w:rPr>
            </w:pPr>
            <w:r w:rsidRPr="00DF6BBA">
              <w:rPr>
                <w:sz w:val="22"/>
                <w:szCs w:val="22"/>
              </w:rPr>
              <w:t xml:space="preserve"> </w:t>
            </w:r>
            <w:r w:rsidRPr="00DF6BBA">
              <w:rPr>
                <w:b/>
                <w:bCs/>
                <w:i/>
                <w:iCs/>
                <w:sz w:val="22"/>
                <w:szCs w:val="22"/>
              </w:rPr>
              <w:t xml:space="preserve">Проговаривать </w:t>
            </w:r>
            <w:r w:rsidRPr="00DF6BBA">
              <w:rPr>
                <w:sz w:val="22"/>
                <w:szCs w:val="22"/>
              </w:rPr>
              <w:t xml:space="preserve">последовательность действий на занятие. </w:t>
            </w:r>
          </w:p>
          <w:p w14:paraId="57EEFDAE" w14:textId="77777777" w:rsidR="004D270F" w:rsidRPr="00DF6BBA" w:rsidRDefault="004D270F" w:rsidP="00DF6BBA">
            <w:pPr>
              <w:pStyle w:val="Default"/>
              <w:ind w:left="34"/>
              <w:rPr>
                <w:sz w:val="22"/>
                <w:szCs w:val="22"/>
              </w:rPr>
            </w:pPr>
          </w:p>
          <w:p w14:paraId="0686DEBF" w14:textId="77777777" w:rsidR="004D270F" w:rsidRPr="00DF6BBA" w:rsidRDefault="004D270F" w:rsidP="00DF6BBA">
            <w:pPr>
              <w:pStyle w:val="Default"/>
              <w:ind w:left="34"/>
              <w:rPr>
                <w:sz w:val="23"/>
                <w:szCs w:val="23"/>
              </w:rPr>
            </w:pPr>
            <w:r w:rsidRPr="00DF6BBA">
              <w:rPr>
                <w:sz w:val="22"/>
                <w:szCs w:val="22"/>
              </w:rPr>
              <w:t xml:space="preserve"> Учить </w:t>
            </w:r>
            <w:r w:rsidRPr="00DF6BBA">
              <w:rPr>
                <w:b/>
                <w:bCs/>
                <w:i/>
                <w:iCs/>
                <w:sz w:val="22"/>
                <w:szCs w:val="22"/>
              </w:rPr>
              <w:t xml:space="preserve">высказывать </w:t>
            </w:r>
            <w:proofErr w:type="spellStart"/>
            <w:r w:rsidRPr="00DF6BBA">
              <w:rPr>
                <w:sz w:val="22"/>
                <w:szCs w:val="22"/>
              </w:rPr>
              <w:t>сво</w:t>
            </w:r>
            <w:r w:rsidRPr="00DF6BBA">
              <w:rPr>
                <w:rFonts w:ascii="Tahoma" w:hAnsi="Tahoma" w:cs="Tahoma"/>
                <w:sz w:val="22"/>
                <w:szCs w:val="22"/>
              </w:rPr>
              <w:t>ѐ</w:t>
            </w:r>
            <w:proofErr w:type="spellEnd"/>
            <w:r w:rsidRPr="00DF6BBA">
              <w:rPr>
                <w:sz w:val="22"/>
                <w:szCs w:val="22"/>
              </w:rPr>
              <w:t xml:space="preserve"> предположение (версию) на основе работы с иллюстрацией, учить </w:t>
            </w:r>
            <w:r w:rsidRPr="00DF6BBA">
              <w:rPr>
                <w:b/>
                <w:bCs/>
                <w:i/>
                <w:iCs/>
                <w:sz w:val="22"/>
                <w:szCs w:val="22"/>
              </w:rPr>
              <w:t xml:space="preserve">работать </w:t>
            </w:r>
            <w:r w:rsidRPr="00DF6BBA">
              <w:rPr>
                <w:sz w:val="22"/>
                <w:szCs w:val="22"/>
              </w:rPr>
              <w:t xml:space="preserve">по </w:t>
            </w:r>
            <w:r w:rsidRPr="00DF6BBA">
              <w:rPr>
                <w:sz w:val="22"/>
                <w:szCs w:val="22"/>
              </w:rPr>
              <w:lastRenderedPageBreak/>
              <w:t>предложенному учителем плану</w:t>
            </w:r>
            <w:r w:rsidRPr="00DF6BBA">
              <w:rPr>
                <w:sz w:val="23"/>
                <w:szCs w:val="23"/>
              </w:rPr>
              <w:t xml:space="preserve">. </w:t>
            </w:r>
          </w:p>
        </w:tc>
        <w:tc>
          <w:tcPr>
            <w:tcW w:w="3543" w:type="dxa"/>
          </w:tcPr>
          <w:p w14:paraId="7F1BF364"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r w:rsidRPr="00DF6BBA">
              <w:rPr>
                <w:rFonts w:ascii="Times New Roman" w:hAnsi="Times New Roman"/>
              </w:rPr>
              <w:lastRenderedPageBreak/>
              <w:t>Повторение девиза «Уроков здоровья». Анализ стихотворения. Оздоровительная минутка. Повторение мудрых слов.</w:t>
            </w:r>
          </w:p>
        </w:tc>
      </w:tr>
      <w:tr w:rsidR="004D270F" w14:paraId="7FB5A51E" w14:textId="77777777" w:rsidTr="00DF6BBA">
        <w:tc>
          <w:tcPr>
            <w:tcW w:w="677" w:type="dxa"/>
            <w:vMerge/>
          </w:tcPr>
          <w:p w14:paraId="5554E973"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358CC110"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708" w:type="dxa"/>
            <w:vMerge/>
          </w:tcPr>
          <w:p w14:paraId="73D745F2"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24A34B87" w14:textId="77777777" w:rsidR="004D270F" w:rsidRPr="00DF6BBA" w:rsidRDefault="004D270F" w:rsidP="00DF6BBA">
            <w:pPr>
              <w:pStyle w:val="ab"/>
              <w:spacing w:after="0" w:line="240" w:lineRule="auto"/>
              <w:ind w:left="0" w:right="-1"/>
              <w:rPr>
                <w:rFonts w:ascii="Times New Roman" w:hAnsi="Times New Roman"/>
              </w:rPr>
            </w:pPr>
            <w:r w:rsidRPr="00DF6BBA">
              <w:rPr>
                <w:rFonts w:ascii="Times New Roman" w:hAnsi="Times New Roman"/>
                <w:i/>
              </w:rPr>
              <w:t>Признаки некоторых болезней</w:t>
            </w:r>
          </w:p>
        </w:tc>
        <w:tc>
          <w:tcPr>
            <w:tcW w:w="2268" w:type="dxa"/>
            <w:vMerge/>
          </w:tcPr>
          <w:p w14:paraId="27954233" w14:textId="77777777" w:rsidR="004D270F" w:rsidRPr="00DF6BBA" w:rsidRDefault="004D270F" w:rsidP="00DF6BBA">
            <w:pPr>
              <w:spacing w:line="60" w:lineRule="atLeast"/>
            </w:pPr>
          </w:p>
        </w:tc>
        <w:tc>
          <w:tcPr>
            <w:tcW w:w="3543" w:type="dxa"/>
          </w:tcPr>
          <w:p w14:paraId="2419754C" w14:textId="77777777" w:rsidR="004D270F" w:rsidRPr="00DF6BBA" w:rsidRDefault="004D270F" w:rsidP="00DF6BBA">
            <w:pPr>
              <w:spacing w:line="60" w:lineRule="atLeast"/>
            </w:pPr>
            <w:r w:rsidRPr="00DF6BBA">
              <w:rPr>
                <w:sz w:val="22"/>
                <w:szCs w:val="22"/>
              </w:rPr>
              <w:t>Анализ ситуации в стихотворении С. Михалкова «Грипп». Оздоровительная минутка. Игра – соревнование «Кто больше знает?». Практическая работа по составлению правил «Как помочь больному?»</w:t>
            </w:r>
          </w:p>
        </w:tc>
      </w:tr>
      <w:tr w:rsidR="004D270F" w14:paraId="58C26DFD" w14:textId="77777777" w:rsidTr="00DF6BBA">
        <w:tc>
          <w:tcPr>
            <w:tcW w:w="677" w:type="dxa"/>
            <w:vMerge/>
          </w:tcPr>
          <w:p w14:paraId="768C7F29"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06F72D20"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708" w:type="dxa"/>
            <w:vMerge/>
          </w:tcPr>
          <w:p w14:paraId="538AE763"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12DB94BD" w14:textId="77777777" w:rsidR="004D270F" w:rsidRPr="00DF6BBA" w:rsidRDefault="004D270F" w:rsidP="00DF6BBA">
            <w:pPr>
              <w:pStyle w:val="ab"/>
              <w:spacing w:after="0" w:line="240" w:lineRule="auto"/>
              <w:ind w:left="0" w:right="-1"/>
              <w:rPr>
                <w:rFonts w:ascii="Times New Roman" w:hAnsi="Times New Roman"/>
                <w:i/>
              </w:rPr>
            </w:pPr>
            <w:r w:rsidRPr="00DF6BBA">
              <w:rPr>
                <w:rFonts w:ascii="Times New Roman" w:hAnsi="Times New Roman"/>
                <w:i/>
              </w:rPr>
              <w:t>Как ваше здоровье?</w:t>
            </w:r>
          </w:p>
        </w:tc>
        <w:tc>
          <w:tcPr>
            <w:tcW w:w="2268" w:type="dxa"/>
            <w:vMerge/>
          </w:tcPr>
          <w:p w14:paraId="0CE5CCFD" w14:textId="77777777" w:rsidR="004D270F" w:rsidRPr="00DF6BBA" w:rsidRDefault="004D270F" w:rsidP="00DF6BBA">
            <w:pPr>
              <w:spacing w:line="60" w:lineRule="atLeast"/>
            </w:pPr>
          </w:p>
        </w:tc>
        <w:tc>
          <w:tcPr>
            <w:tcW w:w="3543" w:type="dxa"/>
          </w:tcPr>
          <w:p w14:paraId="66F5AD78" w14:textId="77777777" w:rsidR="004D270F" w:rsidRPr="00DF6BBA" w:rsidRDefault="004D270F" w:rsidP="00DF6BBA">
            <w:pPr>
              <w:spacing w:line="60" w:lineRule="atLeast"/>
            </w:pPr>
            <w:r w:rsidRPr="00DF6BBA">
              <w:rPr>
                <w:sz w:val="22"/>
                <w:szCs w:val="22"/>
              </w:rPr>
              <w:t>Игра- соревнование «Кто больше знает?». Тест «Твоё здоровье», Оздоровительная минутка. Практическая работа «Помоги себе сам».</w:t>
            </w:r>
          </w:p>
          <w:p w14:paraId="7A0CD132"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65D852A1" w14:textId="77777777" w:rsidTr="00DF6BBA">
        <w:tc>
          <w:tcPr>
            <w:tcW w:w="677" w:type="dxa"/>
            <w:vMerge w:val="restart"/>
          </w:tcPr>
          <w:p w14:paraId="36026272"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4-5</w:t>
            </w:r>
          </w:p>
        </w:tc>
        <w:tc>
          <w:tcPr>
            <w:tcW w:w="1558" w:type="dxa"/>
            <w:vMerge w:val="restart"/>
          </w:tcPr>
          <w:p w14:paraId="14877999" w14:textId="77777777" w:rsidR="004D270F" w:rsidRPr="00DF6BBA" w:rsidRDefault="004D270F" w:rsidP="000F6BC3">
            <w:r w:rsidRPr="00DF6BBA">
              <w:rPr>
                <w:sz w:val="22"/>
                <w:szCs w:val="22"/>
              </w:rPr>
              <w:t>Кто и как предохраняет нас от болезней.</w:t>
            </w:r>
          </w:p>
        </w:tc>
        <w:tc>
          <w:tcPr>
            <w:tcW w:w="708" w:type="dxa"/>
            <w:vMerge w:val="restart"/>
          </w:tcPr>
          <w:p w14:paraId="2C508F5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w:t>
            </w:r>
          </w:p>
        </w:tc>
        <w:tc>
          <w:tcPr>
            <w:tcW w:w="1560" w:type="dxa"/>
          </w:tcPr>
          <w:p w14:paraId="2996DAC3" w14:textId="77777777" w:rsidR="004D270F" w:rsidRPr="00DF6BBA" w:rsidRDefault="004D270F" w:rsidP="000F6BC3">
            <w:pPr>
              <w:rPr>
                <w:i/>
              </w:rPr>
            </w:pPr>
            <w:r w:rsidRPr="00DF6BBA">
              <w:rPr>
                <w:i/>
                <w:sz w:val="22"/>
                <w:szCs w:val="22"/>
              </w:rPr>
              <w:t>Организм- сам себе помощник.</w:t>
            </w:r>
          </w:p>
          <w:p w14:paraId="1B53377E" w14:textId="77777777" w:rsidR="004D270F" w:rsidRPr="00DF6BBA" w:rsidRDefault="004D270F" w:rsidP="00DF6BBA">
            <w:pPr>
              <w:pStyle w:val="ab"/>
              <w:spacing w:after="0" w:line="240" w:lineRule="auto"/>
              <w:ind w:left="0" w:right="-1"/>
              <w:rPr>
                <w:rFonts w:ascii="Times New Roman" w:hAnsi="Times New Roman"/>
                <w:i/>
              </w:rPr>
            </w:pPr>
          </w:p>
        </w:tc>
        <w:tc>
          <w:tcPr>
            <w:tcW w:w="2268" w:type="dxa"/>
            <w:vMerge w:val="restart"/>
          </w:tcPr>
          <w:p w14:paraId="6284AFA4" w14:textId="77777777" w:rsidR="004D270F" w:rsidRPr="00DF6BBA" w:rsidRDefault="004D270F" w:rsidP="00DF6BBA">
            <w:pPr>
              <w:pStyle w:val="Default"/>
              <w:ind w:left="176"/>
              <w:rPr>
                <w:sz w:val="22"/>
                <w:szCs w:val="22"/>
              </w:rPr>
            </w:pPr>
          </w:p>
          <w:p w14:paraId="175322BD" w14:textId="77777777" w:rsidR="004D270F" w:rsidRPr="00DF6BBA" w:rsidRDefault="004D270F" w:rsidP="00DF6BBA">
            <w:pPr>
              <w:pStyle w:val="Default"/>
              <w:ind w:left="176"/>
              <w:rPr>
                <w:sz w:val="22"/>
                <w:szCs w:val="22"/>
              </w:rPr>
            </w:pPr>
            <w:r w:rsidRPr="00DF6BBA">
              <w:rPr>
                <w:sz w:val="22"/>
                <w:szCs w:val="22"/>
              </w:rPr>
              <w:t xml:space="preserve"> Средством формирования этих действий служит технология проблемного диалога на этапе изучения нового материала. </w:t>
            </w:r>
          </w:p>
          <w:p w14:paraId="6B685F4F" w14:textId="77777777" w:rsidR="004D270F" w:rsidRPr="00DF6BBA" w:rsidRDefault="004D270F" w:rsidP="00DF6BBA">
            <w:pPr>
              <w:spacing w:line="60" w:lineRule="atLeast"/>
            </w:pPr>
          </w:p>
        </w:tc>
        <w:tc>
          <w:tcPr>
            <w:tcW w:w="3543" w:type="dxa"/>
          </w:tcPr>
          <w:p w14:paraId="1E1D51D0" w14:textId="77777777" w:rsidR="004D270F" w:rsidRPr="00DF6BBA" w:rsidRDefault="004D270F" w:rsidP="00DF6BBA">
            <w:pPr>
              <w:spacing w:line="60" w:lineRule="atLeast"/>
            </w:pPr>
            <w:r w:rsidRPr="00DF6BBA">
              <w:rPr>
                <w:sz w:val="22"/>
                <w:szCs w:val="22"/>
              </w:rPr>
              <w:t>Повторение причин болезни. Рассказ учителя. Режим дня. Оздоровительная минутка. Тест «Умеешь ли ты готовить уроки?». Составление памятки «Как правильно готовить уроки».</w:t>
            </w:r>
          </w:p>
        </w:tc>
      </w:tr>
      <w:tr w:rsidR="004D270F" w14:paraId="6088F175" w14:textId="77777777" w:rsidTr="00DF6BBA">
        <w:tc>
          <w:tcPr>
            <w:tcW w:w="677" w:type="dxa"/>
            <w:vMerge/>
          </w:tcPr>
          <w:p w14:paraId="36E6E1ED"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5276091A"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708" w:type="dxa"/>
            <w:vMerge/>
          </w:tcPr>
          <w:p w14:paraId="154819A4"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0A0C7156" w14:textId="77777777" w:rsidR="004D270F" w:rsidRPr="00DF6BBA" w:rsidRDefault="004D270F" w:rsidP="00DF6BBA">
            <w:pPr>
              <w:pStyle w:val="ab"/>
              <w:spacing w:after="0" w:line="240" w:lineRule="auto"/>
              <w:ind w:left="0" w:right="-1"/>
              <w:rPr>
                <w:rFonts w:ascii="Times New Roman" w:hAnsi="Times New Roman"/>
                <w:i/>
              </w:rPr>
            </w:pPr>
            <w:r w:rsidRPr="00DF6BBA">
              <w:rPr>
                <w:rFonts w:ascii="Times New Roman" w:hAnsi="Times New Roman"/>
                <w:i/>
              </w:rPr>
              <w:t>Здоровый образ жизни.</w:t>
            </w:r>
          </w:p>
        </w:tc>
        <w:tc>
          <w:tcPr>
            <w:tcW w:w="2268" w:type="dxa"/>
            <w:vMerge/>
          </w:tcPr>
          <w:p w14:paraId="1A64B208" w14:textId="77777777" w:rsidR="004D270F" w:rsidRPr="00DF6BBA" w:rsidRDefault="004D270F" w:rsidP="00DF6BBA">
            <w:pPr>
              <w:spacing w:line="60" w:lineRule="atLeast"/>
            </w:pPr>
          </w:p>
        </w:tc>
        <w:tc>
          <w:tcPr>
            <w:tcW w:w="3543" w:type="dxa"/>
          </w:tcPr>
          <w:p w14:paraId="240EA2D1" w14:textId="77777777" w:rsidR="004D270F" w:rsidRPr="00DF6BBA" w:rsidRDefault="004D270F" w:rsidP="00DF6BBA">
            <w:pPr>
              <w:spacing w:line="60" w:lineRule="atLeast"/>
            </w:pPr>
            <w:r w:rsidRPr="00DF6BBA">
              <w:rPr>
                <w:sz w:val="22"/>
                <w:szCs w:val="22"/>
              </w:rPr>
              <w:t>Встреча с докторами Здоровья. Повторение правил. Анализ ситуации. Игра «Вставь словечко». Оздоровительная минутка. Мудрые слова доктора Свежий Воздух.</w:t>
            </w:r>
          </w:p>
        </w:tc>
      </w:tr>
      <w:tr w:rsidR="004D270F" w14:paraId="371291F8" w14:textId="77777777" w:rsidTr="00DF6BBA">
        <w:tc>
          <w:tcPr>
            <w:tcW w:w="677" w:type="dxa"/>
          </w:tcPr>
          <w:p w14:paraId="00A404ED"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6</w:t>
            </w:r>
          </w:p>
        </w:tc>
        <w:tc>
          <w:tcPr>
            <w:tcW w:w="1558" w:type="dxa"/>
          </w:tcPr>
          <w:p w14:paraId="2F5DAF65" w14:textId="77777777" w:rsidR="004D270F" w:rsidRPr="00DF6BBA" w:rsidRDefault="004D270F" w:rsidP="000F6BC3">
            <w:r w:rsidRPr="00DF6BBA">
              <w:rPr>
                <w:sz w:val="22"/>
                <w:szCs w:val="22"/>
              </w:rPr>
              <w:t>Кто нас лечит.</w:t>
            </w:r>
          </w:p>
          <w:p w14:paraId="381E917B"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708" w:type="dxa"/>
          </w:tcPr>
          <w:p w14:paraId="07BFEE39"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1560" w:type="dxa"/>
          </w:tcPr>
          <w:p w14:paraId="6922A3EC" w14:textId="77777777" w:rsidR="004D270F" w:rsidRPr="00DF6BBA" w:rsidRDefault="004D270F" w:rsidP="00DF6BBA">
            <w:pPr>
              <w:pStyle w:val="ab"/>
              <w:spacing w:after="0" w:line="240" w:lineRule="auto"/>
              <w:ind w:left="0" w:right="-1"/>
              <w:rPr>
                <w:rFonts w:ascii="Times New Roman" w:hAnsi="Times New Roman"/>
                <w:i/>
              </w:rPr>
            </w:pPr>
            <w:r w:rsidRPr="00DF6BBA">
              <w:rPr>
                <w:rFonts w:ascii="Times New Roman" w:hAnsi="Times New Roman"/>
                <w:i/>
              </w:rPr>
              <w:t>Какие врачи нас лечат.</w:t>
            </w:r>
          </w:p>
        </w:tc>
        <w:tc>
          <w:tcPr>
            <w:tcW w:w="2268" w:type="dxa"/>
            <w:vMerge w:val="restart"/>
          </w:tcPr>
          <w:p w14:paraId="70F77CCF" w14:textId="77777777" w:rsidR="004D270F" w:rsidRPr="00DF6BBA" w:rsidRDefault="004D270F" w:rsidP="00DF6BBA">
            <w:pPr>
              <w:pStyle w:val="Default"/>
              <w:ind w:left="176"/>
              <w:rPr>
                <w:sz w:val="22"/>
                <w:szCs w:val="22"/>
              </w:rPr>
            </w:pPr>
          </w:p>
          <w:p w14:paraId="617BF680" w14:textId="77777777" w:rsidR="004D270F" w:rsidRPr="00DF6BBA" w:rsidRDefault="004D270F" w:rsidP="00DF6BBA">
            <w:pPr>
              <w:pStyle w:val="Default"/>
              <w:ind w:left="176"/>
              <w:rPr>
                <w:sz w:val="22"/>
                <w:szCs w:val="22"/>
              </w:rPr>
            </w:pPr>
            <w:r w:rsidRPr="00DF6BBA">
              <w:rPr>
                <w:sz w:val="22"/>
                <w:szCs w:val="22"/>
              </w:rPr>
              <w:t xml:space="preserve"> Учиться совместно с учителем и другими учениками </w:t>
            </w:r>
            <w:r w:rsidRPr="00DF6BBA">
              <w:rPr>
                <w:b/>
                <w:bCs/>
                <w:i/>
                <w:iCs/>
                <w:sz w:val="22"/>
                <w:szCs w:val="22"/>
              </w:rPr>
              <w:t xml:space="preserve">давать </w:t>
            </w:r>
            <w:r w:rsidRPr="00DF6BBA">
              <w:rPr>
                <w:sz w:val="22"/>
                <w:szCs w:val="22"/>
              </w:rPr>
              <w:t xml:space="preserve">эмоциональную </w:t>
            </w:r>
            <w:r w:rsidRPr="00DF6BBA">
              <w:rPr>
                <w:b/>
                <w:bCs/>
                <w:i/>
                <w:iCs/>
                <w:sz w:val="22"/>
                <w:szCs w:val="22"/>
              </w:rPr>
              <w:t xml:space="preserve">оценку </w:t>
            </w:r>
            <w:r w:rsidRPr="00DF6BBA">
              <w:rPr>
                <w:sz w:val="22"/>
                <w:szCs w:val="22"/>
              </w:rPr>
              <w:t xml:space="preserve">деятельности класса на занятие. </w:t>
            </w:r>
          </w:p>
          <w:p w14:paraId="6BAC7C84" w14:textId="77777777" w:rsidR="004D270F" w:rsidRPr="00DF6BBA" w:rsidRDefault="004D270F" w:rsidP="00DF6BBA">
            <w:pPr>
              <w:spacing w:line="60" w:lineRule="atLeast"/>
            </w:pPr>
          </w:p>
        </w:tc>
        <w:tc>
          <w:tcPr>
            <w:tcW w:w="3543" w:type="dxa"/>
          </w:tcPr>
          <w:p w14:paraId="5331C2FF" w14:textId="77777777" w:rsidR="004D270F" w:rsidRPr="00DF6BBA" w:rsidRDefault="004D270F" w:rsidP="00DF6BBA">
            <w:pPr>
              <w:spacing w:line="60" w:lineRule="atLeast"/>
            </w:pPr>
            <w:r w:rsidRPr="00DF6BBA">
              <w:rPr>
                <w:sz w:val="22"/>
                <w:szCs w:val="22"/>
              </w:rPr>
              <w:t>Повторение составляющих здорового образа жизни. Беседа по теме. Оздоровительная минутка. Анализ ситуации. Самоанализ здоровья.</w:t>
            </w:r>
          </w:p>
        </w:tc>
      </w:tr>
      <w:tr w:rsidR="004D270F" w14:paraId="243E8EF0" w14:textId="77777777" w:rsidTr="00DF6BBA">
        <w:tc>
          <w:tcPr>
            <w:tcW w:w="677" w:type="dxa"/>
            <w:vMerge w:val="restart"/>
          </w:tcPr>
          <w:p w14:paraId="5E76AF0F"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7-8</w:t>
            </w:r>
          </w:p>
        </w:tc>
        <w:tc>
          <w:tcPr>
            <w:tcW w:w="1558" w:type="dxa"/>
            <w:vMerge w:val="restart"/>
          </w:tcPr>
          <w:p w14:paraId="0A26B5BC" w14:textId="77777777" w:rsidR="004D270F" w:rsidRPr="00DF6BBA" w:rsidRDefault="004D270F" w:rsidP="000F6BC3">
            <w:r w:rsidRPr="00DF6BBA">
              <w:rPr>
                <w:sz w:val="22"/>
                <w:szCs w:val="22"/>
              </w:rPr>
              <w:t>Прививки от болезней.</w:t>
            </w:r>
          </w:p>
          <w:p w14:paraId="0A169443" w14:textId="77777777" w:rsidR="004D270F" w:rsidRPr="00DF6BBA" w:rsidRDefault="004D270F" w:rsidP="000F6BC3"/>
        </w:tc>
        <w:tc>
          <w:tcPr>
            <w:tcW w:w="708" w:type="dxa"/>
            <w:vMerge w:val="restart"/>
          </w:tcPr>
          <w:p w14:paraId="1F429334"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w:t>
            </w:r>
          </w:p>
        </w:tc>
        <w:tc>
          <w:tcPr>
            <w:tcW w:w="1560" w:type="dxa"/>
          </w:tcPr>
          <w:p w14:paraId="5815E298" w14:textId="77777777" w:rsidR="004D270F" w:rsidRPr="00DF6BBA" w:rsidRDefault="004D270F" w:rsidP="00DF6BBA">
            <w:pPr>
              <w:pStyle w:val="ab"/>
              <w:spacing w:after="0" w:line="240" w:lineRule="auto"/>
              <w:ind w:left="0" w:right="-1"/>
              <w:rPr>
                <w:rFonts w:ascii="Times New Roman" w:hAnsi="Times New Roman"/>
                <w:i/>
              </w:rPr>
            </w:pPr>
            <w:r w:rsidRPr="00DF6BBA">
              <w:rPr>
                <w:rFonts w:ascii="Times New Roman" w:hAnsi="Times New Roman"/>
                <w:i/>
              </w:rPr>
              <w:t>Инфекции и болезни.</w:t>
            </w:r>
          </w:p>
        </w:tc>
        <w:tc>
          <w:tcPr>
            <w:tcW w:w="2268" w:type="dxa"/>
            <w:vMerge/>
          </w:tcPr>
          <w:p w14:paraId="5AA2BD9B" w14:textId="77777777" w:rsidR="004D270F" w:rsidRPr="00DF6BBA" w:rsidRDefault="004D270F" w:rsidP="00DF6BBA">
            <w:pPr>
              <w:spacing w:line="60" w:lineRule="atLeast"/>
            </w:pPr>
          </w:p>
        </w:tc>
        <w:tc>
          <w:tcPr>
            <w:tcW w:w="3543" w:type="dxa"/>
          </w:tcPr>
          <w:p w14:paraId="3050BBBA" w14:textId="77777777" w:rsidR="004D270F" w:rsidRPr="00DF6BBA" w:rsidRDefault="004D270F" w:rsidP="00DF6BBA">
            <w:pPr>
              <w:spacing w:line="60" w:lineRule="atLeast"/>
            </w:pPr>
            <w:r w:rsidRPr="00DF6BBA">
              <w:rPr>
                <w:sz w:val="22"/>
                <w:szCs w:val="22"/>
              </w:rPr>
              <w:t>Словарная работа. Игра – соревнование «Кто больше знает?». Оздоровительная минутка. Анализ ситуации в стихотворении С. Михалкова «Поднялась температура…»</w:t>
            </w:r>
          </w:p>
        </w:tc>
      </w:tr>
      <w:tr w:rsidR="004D270F" w14:paraId="7DBABB29" w14:textId="77777777" w:rsidTr="00DF6BBA">
        <w:tc>
          <w:tcPr>
            <w:tcW w:w="677" w:type="dxa"/>
            <w:vMerge/>
          </w:tcPr>
          <w:p w14:paraId="0EFE41CA"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4B2EA97D" w14:textId="77777777" w:rsidR="004D270F" w:rsidRPr="00DF6BBA" w:rsidRDefault="004D270F" w:rsidP="000F6BC3"/>
        </w:tc>
        <w:tc>
          <w:tcPr>
            <w:tcW w:w="708" w:type="dxa"/>
            <w:vMerge/>
          </w:tcPr>
          <w:p w14:paraId="582908B6"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394001F6"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Прививки от болезней.</w:t>
            </w:r>
          </w:p>
        </w:tc>
        <w:tc>
          <w:tcPr>
            <w:tcW w:w="2268" w:type="dxa"/>
            <w:vMerge w:val="restart"/>
          </w:tcPr>
          <w:p w14:paraId="67981E05" w14:textId="77777777" w:rsidR="004D270F" w:rsidRPr="00DF6BBA" w:rsidRDefault="004D270F" w:rsidP="00DF6BBA">
            <w:pPr>
              <w:pStyle w:val="Default"/>
              <w:ind w:left="176"/>
              <w:rPr>
                <w:sz w:val="23"/>
                <w:szCs w:val="23"/>
              </w:rPr>
            </w:pPr>
            <w:r w:rsidRPr="00DF6BBA">
              <w:rPr>
                <w:sz w:val="22"/>
                <w:szCs w:val="22"/>
              </w:rPr>
              <w:t>Средством формирования этих действий служит технология оценивания образовательных</w:t>
            </w:r>
            <w:r w:rsidRPr="00DF6BBA">
              <w:rPr>
                <w:sz w:val="23"/>
                <w:szCs w:val="23"/>
              </w:rPr>
              <w:t xml:space="preserve"> </w:t>
            </w:r>
            <w:r w:rsidRPr="00DF6BBA">
              <w:rPr>
                <w:sz w:val="22"/>
                <w:szCs w:val="22"/>
              </w:rPr>
              <w:t>достижений (учебных успехов</w:t>
            </w:r>
            <w:r w:rsidRPr="00DF6BBA">
              <w:rPr>
                <w:sz w:val="23"/>
                <w:szCs w:val="23"/>
              </w:rPr>
              <w:t xml:space="preserve">). </w:t>
            </w:r>
          </w:p>
        </w:tc>
        <w:tc>
          <w:tcPr>
            <w:tcW w:w="3543" w:type="dxa"/>
          </w:tcPr>
          <w:p w14:paraId="51C495FC" w14:textId="77777777" w:rsidR="004D270F" w:rsidRPr="00DF6BBA" w:rsidRDefault="004D270F" w:rsidP="00DF6BBA">
            <w:pPr>
              <w:pStyle w:val="ab"/>
              <w:spacing w:after="0" w:line="240" w:lineRule="auto"/>
              <w:ind w:left="0" w:right="-1"/>
              <w:rPr>
                <w:rFonts w:ascii="Times New Roman" w:hAnsi="Times New Roman"/>
                <w:color w:val="FF0000"/>
                <w:sz w:val="24"/>
                <w:szCs w:val="24"/>
              </w:rPr>
            </w:pPr>
            <w:r w:rsidRPr="00DF6BBA">
              <w:rPr>
                <w:rFonts w:ascii="Times New Roman" w:hAnsi="Times New Roman"/>
              </w:rPr>
              <w:t xml:space="preserve">Анализ ситуации в стихотворении </w:t>
            </w:r>
            <w:proofErr w:type="spellStart"/>
            <w:r w:rsidRPr="00DF6BBA">
              <w:rPr>
                <w:rFonts w:ascii="Times New Roman" w:hAnsi="Times New Roman"/>
              </w:rPr>
              <w:t>С.Михалкова</w:t>
            </w:r>
            <w:proofErr w:type="spellEnd"/>
            <w:r w:rsidRPr="00DF6BBA">
              <w:rPr>
                <w:rFonts w:ascii="Times New Roman" w:hAnsi="Times New Roman"/>
              </w:rPr>
              <w:t xml:space="preserve"> «Прививка». Оздоровительная минутка. Игра «Полезно – вредно».</w:t>
            </w:r>
          </w:p>
        </w:tc>
      </w:tr>
      <w:tr w:rsidR="004D270F" w14:paraId="3A5E77DB" w14:textId="77777777" w:rsidTr="00DF6BBA">
        <w:tc>
          <w:tcPr>
            <w:tcW w:w="677" w:type="dxa"/>
            <w:vMerge w:val="restart"/>
          </w:tcPr>
          <w:p w14:paraId="7FAB1332"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9-10</w:t>
            </w:r>
          </w:p>
        </w:tc>
        <w:tc>
          <w:tcPr>
            <w:tcW w:w="1558" w:type="dxa"/>
            <w:vMerge w:val="restart"/>
          </w:tcPr>
          <w:p w14:paraId="610C5661" w14:textId="77777777" w:rsidR="004D270F" w:rsidRPr="00DF6BBA" w:rsidRDefault="004D270F" w:rsidP="000F6BC3">
            <w:r w:rsidRPr="00DF6BBA">
              <w:rPr>
                <w:sz w:val="22"/>
                <w:szCs w:val="22"/>
              </w:rPr>
              <w:t>Что нужно знать о лекарствах.</w:t>
            </w:r>
          </w:p>
        </w:tc>
        <w:tc>
          <w:tcPr>
            <w:tcW w:w="708" w:type="dxa"/>
            <w:vMerge w:val="restart"/>
          </w:tcPr>
          <w:p w14:paraId="315AB2C3"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w:t>
            </w:r>
          </w:p>
        </w:tc>
        <w:tc>
          <w:tcPr>
            <w:tcW w:w="1560" w:type="dxa"/>
          </w:tcPr>
          <w:p w14:paraId="7F88AF6A" w14:textId="77777777" w:rsidR="004D270F" w:rsidRPr="00DF6BBA" w:rsidRDefault="004D270F" w:rsidP="000F6BC3">
            <w:pPr>
              <w:rPr>
                <w:i/>
              </w:rPr>
            </w:pPr>
            <w:r w:rsidRPr="00DF6BBA">
              <w:rPr>
                <w:i/>
                <w:sz w:val="22"/>
                <w:szCs w:val="22"/>
              </w:rPr>
              <w:t>Как выбрать лекарства.</w:t>
            </w:r>
          </w:p>
          <w:p w14:paraId="39BE67C6" w14:textId="77777777" w:rsidR="004D270F" w:rsidRPr="00DF6BBA" w:rsidRDefault="004D270F" w:rsidP="00DF6BBA">
            <w:pPr>
              <w:pStyle w:val="ab"/>
              <w:spacing w:after="0" w:line="240" w:lineRule="auto"/>
              <w:ind w:left="0" w:right="-1"/>
              <w:jc w:val="both"/>
              <w:rPr>
                <w:rFonts w:ascii="Times New Roman" w:hAnsi="Times New Roman"/>
                <w:i/>
              </w:rPr>
            </w:pPr>
          </w:p>
        </w:tc>
        <w:tc>
          <w:tcPr>
            <w:tcW w:w="2268" w:type="dxa"/>
            <w:vMerge/>
          </w:tcPr>
          <w:p w14:paraId="589FF0EB" w14:textId="77777777" w:rsidR="004D270F" w:rsidRPr="00DF6BBA" w:rsidRDefault="004D270F" w:rsidP="00DF6BBA">
            <w:pPr>
              <w:spacing w:line="60" w:lineRule="atLeast"/>
            </w:pPr>
          </w:p>
        </w:tc>
        <w:tc>
          <w:tcPr>
            <w:tcW w:w="3543" w:type="dxa"/>
          </w:tcPr>
          <w:p w14:paraId="0AEA46FC" w14:textId="77777777" w:rsidR="004D270F" w:rsidRPr="00DF6BBA" w:rsidRDefault="004D270F" w:rsidP="00DF6BBA">
            <w:pPr>
              <w:spacing w:line="60" w:lineRule="atLeast"/>
            </w:pPr>
            <w:r w:rsidRPr="00DF6BBA">
              <w:rPr>
                <w:sz w:val="22"/>
                <w:szCs w:val="22"/>
              </w:rPr>
              <w:t>Игра «Кто больше знает?» Беседа «Из чего получают лекарства». Словарная работа. Оздоровительная минутка. Анализ ситуации в стихотворении С. Михалкова.</w:t>
            </w:r>
          </w:p>
          <w:p w14:paraId="58B1DC54"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1F96E7CA" w14:textId="77777777" w:rsidTr="00DF6BBA">
        <w:tc>
          <w:tcPr>
            <w:tcW w:w="677" w:type="dxa"/>
            <w:vMerge/>
          </w:tcPr>
          <w:p w14:paraId="5528D144"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19F10D33" w14:textId="77777777" w:rsidR="004D270F" w:rsidRPr="00DF6BBA" w:rsidRDefault="004D270F" w:rsidP="000F6BC3"/>
        </w:tc>
        <w:tc>
          <w:tcPr>
            <w:tcW w:w="708" w:type="dxa"/>
            <w:vMerge/>
          </w:tcPr>
          <w:p w14:paraId="4F941BCB"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7FFB1269"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Домашняя аптечка.</w:t>
            </w:r>
          </w:p>
        </w:tc>
        <w:tc>
          <w:tcPr>
            <w:tcW w:w="2268" w:type="dxa"/>
            <w:vMerge w:val="restart"/>
          </w:tcPr>
          <w:p w14:paraId="5DFE33EA" w14:textId="77777777" w:rsidR="004D270F" w:rsidRPr="00DF6BBA" w:rsidRDefault="004D270F" w:rsidP="00DF6BBA">
            <w:pPr>
              <w:pStyle w:val="Default"/>
              <w:ind w:left="176"/>
              <w:rPr>
                <w:sz w:val="22"/>
                <w:szCs w:val="22"/>
              </w:rPr>
            </w:pPr>
            <w:r w:rsidRPr="00DF6BBA">
              <w:rPr>
                <w:b/>
                <w:sz w:val="23"/>
                <w:szCs w:val="23"/>
              </w:rPr>
              <w:t>2.</w:t>
            </w:r>
            <w:r w:rsidRPr="00DF6BBA">
              <w:rPr>
                <w:sz w:val="23"/>
                <w:szCs w:val="23"/>
              </w:rPr>
              <w:t xml:space="preserve"> </w:t>
            </w:r>
            <w:r w:rsidRPr="00DF6BBA">
              <w:rPr>
                <w:b/>
                <w:bCs/>
                <w:iCs/>
                <w:sz w:val="22"/>
                <w:szCs w:val="22"/>
              </w:rPr>
              <w:t xml:space="preserve">Познавательные УУД: </w:t>
            </w:r>
          </w:p>
          <w:p w14:paraId="7C1A75E4" w14:textId="77777777" w:rsidR="004D270F" w:rsidRPr="00DF6BBA" w:rsidRDefault="004D270F" w:rsidP="00DF6BBA">
            <w:pPr>
              <w:pStyle w:val="Default"/>
              <w:ind w:left="176"/>
              <w:rPr>
                <w:sz w:val="22"/>
                <w:szCs w:val="22"/>
              </w:rPr>
            </w:pPr>
            <w:r w:rsidRPr="00DF6BBA">
              <w:rPr>
                <w:sz w:val="22"/>
                <w:szCs w:val="22"/>
              </w:rPr>
              <w:t xml:space="preserve"> Делать предварительный отбор источников информации: </w:t>
            </w:r>
            <w:r w:rsidRPr="00DF6BBA">
              <w:rPr>
                <w:b/>
                <w:bCs/>
                <w:i/>
                <w:iCs/>
                <w:sz w:val="22"/>
                <w:szCs w:val="22"/>
              </w:rPr>
              <w:t xml:space="preserve">ориентироваться </w:t>
            </w:r>
            <w:r w:rsidRPr="00DF6BBA">
              <w:rPr>
                <w:sz w:val="22"/>
                <w:szCs w:val="22"/>
              </w:rPr>
              <w:t xml:space="preserve">в учебнике (на развороте, в оглавлении, в словаре). </w:t>
            </w:r>
          </w:p>
          <w:p w14:paraId="1E299C86" w14:textId="77777777" w:rsidR="004D270F" w:rsidRPr="00DF6BBA" w:rsidRDefault="004D270F" w:rsidP="00DF6BBA">
            <w:pPr>
              <w:pStyle w:val="Default"/>
              <w:ind w:left="176"/>
              <w:rPr>
                <w:sz w:val="23"/>
                <w:szCs w:val="23"/>
              </w:rPr>
            </w:pPr>
            <w:r w:rsidRPr="00DF6BBA">
              <w:rPr>
                <w:sz w:val="22"/>
                <w:szCs w:val="22"/>
              </w:rPr>
              <w:t xml:space="preserve">Добывать новые знания: </w:t>
            </w:r>
            <w:r w:rsidRPr="00DF6BBA">
              <w:rPr>
                <w:b/>
                <w:bCs/>
                <w:i/>
                <w:iCs/>
                <w:sz w:val="22"/>
                <w:szCs w:val="22"/>
              </w:rPr>
              <w:t xml:space="preserve"> </w:t>
            </w:r>
          </w:p>
        </w:tc>
        <w:tc>
          <w:tcPr>
            <w:tcW w:w="3543" w:type="dxa"/>
          </w:tcPr>
          <w:p w14:paraId="3D667B59" w14:textId="77777777" w:rsidR="004D270F" w:rsidRPr="00DF6BBA" w:rsidRDefault="004D270F" w:rsidP="00DF6BBA">
            <w:pPr>
              <w:spacing w:line="60" w:lineRule="atLeast"/>
            </w:pPr>
            <w:r w:rsidRPr="00DF6BBA">
              <w:rPr>
                <w:sz w:val="22"/>
                <w:szCs w:val="22"/>
              </w:rPr>
              <w:t xml:space="preserve">Игра «Светофор здоровья». Анализ ситуации. Работа над стихотворением С. Михалкова «Для больного человека…» Аптека дома. Оздоровительная минутка. Это полезно знать! </w:t>
            </w:r>
          </w:p>
        </w:tc>
      </w:tr>
      <w:tr w:rsidR="004D270F" w14:paraId="57528ABD" w14:textId="77777777" w:rsidTr="00DF6BBA">
        <w:tc>
          <w:tcPr>
            <w:tcW w:w="677" w:type="dxa"/>
            <w:vMerge w:val="restart"/>
          </w:tcPr>
          <w:p w14:paraId="7B46FDC8"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11-12</w:t>
            </w:r>
          </w:p>
        </w:tc>
        <w:tc>
          <w:tcPr>
            <w:tcW w:w="1558" w:type="dxa"/>
            <w:vMerge w:val="restart"/>
          </w:tcPr>
          <w:p w14:paraId="6D82D3D8" w14:textId="77777777" w:rsidR="004D270F" w:rsidRPr="00DF6BBA" w:rsidRDefault="004D270F" w:rsidP="000F6BC3">
            <w:r w:rsidRPr="00DF6BBA">
              <w:rPr>
                <w:sz w:val="22"/>
                <w:szCs w:val="22"/>
              </w:rPr>
              <w:t>Как избежать отравлений.</w:t>
            </w:r>
          </w:p>
          <w:p w14:paraId="4F05FEC7" w14:textId="77777777" w:rsidR="004D270F" w:rsidRPr="00DF6BBA" w:rsidRDefault="004D270F" w:rsidP="000F6BC3"/>
        </w:tc>
        <w:tc>
          <w:tcPr>
            <w:tcW w:w="708" w:type="dxa"/>
            <w:vMerge w:val="restart"/>
          </w:tcPr>
          <w:p w14:paraId="340BF52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w:t>
            </w:r>
          </w:p>
        </w:tc>
        <w:tc>
          <w:tcPr>
            <w:tcW w:w="1560" w:type="dxa"/>
          </w:tcPr>
          <w:p w14:paraId="49C7CEDA"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Лекарственные отравления</w:t>
            </w:r>
          </w:p>
        </w:tc>
        <w:tc>
          <w:tcPr>
            <w:tcW w:w="2268" w:type="dxa"/>
            <w:vMerge/>
          </w:tcPr>
          <w:p w14:paraId="11574F33" w14:textId="77777777" w:rsidR="004D270F" w:rsidRPr="00DF6BBA" w:rsidRDefault="004D270F" w:rsidP="00DF6BBA">
            <w:pPr>
              <w:spacing w:line="60" w:lineRule="atLeast"/>
            </w:pPr>
          </w:p>
        </w:tc>
        <w:tc>
          <w:tcPr>
            <w:tcW w:w="3543" w:type="dxa"/>
          </w:tcPr>
          <w:p w14:paraId="5D860E60" w14:textId="77777777" w:rsidR="004D270F" w:rsidRPr="00DF6BBA" w:rsidRDefault="004D270F" w:rsidP="00DF6BBA">
            <w:pPr>
              <w:spacing w:line="60" w:lineRule="atLeast"/>
            </w:pPr>
            <w:r w:rsidRPr="00DF6BBA">
              <w:rPr>
                <w:sz w:val="22"/>
                <w:szCs w:val="22"/>
              </w:rPr>
              <w:t>Беседа по теме. Игра – соревнование «Кто больше?» Оздоровительная минутка. Признаки лекарственного отравления. Помоги себе сам! Практическая работа.</w:t>
            </w:r>
          </w:p>
          <w:p w14:paraId="7AE25136"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2ECDC05F" w14:textId="77777777" w:rsidTr="00DF6BBA">
        <w:tc>
          <w:tcPr>
            <w:tcW w:w="677" w:type="dxa"/>
            <w:vMerge/>
          </w:tcPr>
          <w:p w14:paraId="14A153E6"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0C1C4CDD" w14:textId="77777777" w:rsidR="004D270F" w:rsidRPr="00DF6BBA" w:rsidRDefault="004D270F" w:rsidP="000F6BC3"/>
        </w:tc>
        <w:tc>
          <w:tcPr>
            <w:tcW w:w="708" w:type="dxa"/>
            <w:vMerge/>
          </w:tcPr>
          <w:p w14:paraId="34BD7781"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639E52B3" w14:textId="77777777" w:rsidR="004D270F" w:rsidRPr="00DF6BBA" w:rsidRDefault="004D270F" w:rsidP="00DF6BBA">
            <w:pPr>
              <w:pStyle w:val="ab"/>
              <w:spacing w:after="0" w:line="240" w:lineRule="auto"/>
              <w:ind w:left="0" w:right="-1"/>
              <w:jc w:val="both"/>
              <w:rPr>
                <w:rFonts w:ascii="Times New Roman" w:hAnsi="Times New Roman"/>
                <w:i/>
              </w:rPr>
            </w:pPr>
            <w:r w:rsidRPr="00DF6BBA">
              <w:rPr>
                <w:rFonts w:ascii="Times New Roman" w:hAnsi="Times New Roman"/>
                <w:i/>
              </w:rPr>
              <w:t>Пищевые отравления.</w:t>
            </w:r>
          </w:p>
        </w:tc>
        <w:tc>
          <w:tcPr>
            <w:tcW w:w="2268" w:type="dxa"/>
            <w:vMerge w:val="restart"/>
          </w:tcPr>
          <w:p w14:paraId="4BD777C4" w14:textId="77777777" w:rsidR="004D270F" w:rsidRPr="00DF6BBA" w:rsidRDefault="004D270F" w:rsidP="00DF6BBA">
            <w:pPr>
              <w:pStyle w:val="Default"/>
              <w:ind w:firstLine="176"/>
              <w:rPr>
                <w:sz w:val="22"/>
                <w:szCs w:val="22"/>
              </w:rPr>
            </w:pPr>
            <w:r w:rsidRPr="00DF6BBA">
              <w:rPr>
                <w:b/>
                <w:bCs/>
                <w:i/>
                <w:iCs/>
                <w:sz w:val="22"/>
                <w:szCs w:val="22"/>
              </w:rPr>
              <w:t xml:space="preserve">находить ответы </w:t>
            </w:r>
            <w:r w:rsidRPr="00DF6BBA">
              <w:rPr>
                <w:sz w:val="22"/>
                <w:szCs w:val="22"/>
              </w:rPr>
              <w:t xml:space="preserve">на вопросы, используя учебник, свой жизненный опыт и информацию, полученную на занятие. </w:t>
            </w:r>
          </w:p>
          <w:p w14:paraId="241A72C5" w14:textId="77777777" w:rsidR="004D270F" w:rsidRPr="00DF6BBA" w:rsidRDefault="004D270F" w:rsidP="00DF6BBA">
            <w:pPr>
              <w:pStyle w:val="Default"/>
              <w:ind w:firstLine="412"/>
              <w:rPr>
                <w:sz w:val="23"/>
                <w:szCs w:val="23"/>
              </w:rPr>
            </w:pPr>
            <w:r w:rsidRPr="00DF6BBA">
              <w:rPr>
                <w:sz w:val="22"/>
                <w:szCs w:val="22"/>
              </w:rPr>
              <w:t xml:space="preserve">Перерабатывать </w:t>
            </w:r>
            <w:r w:rsidRPr="00DF6BBA">
              <w:rPr>
                <w:sz w:val="22"/>
                <w:szCs w:val="22"/>
              </w:rPr>
              <w:lastRenderedPageBreak/>
              <w:t xml:space="preserve">полученную информацию: </w:t>
            </w:r>
            <w:r w:rsidRPr="00DF6BBA">
              <w:rPr>
                <w:b/>
                <w:bCs/>
                <w:i/>
                <w:iCs/>
                <w:sz w:val="22"/>
                <w:szCs w:val="22"/>
              </w:rPr>
              <w:t xml:space="preserve">делать </w:t>
            </w:r>
            <w:r w:rsidRPr="00DF6BBA">
              <w:rPr>
                <w:sz w:val="22"/>
                <w:szCs w:val="22"/>
              </w:rPr>
              <w:t>выводы в результате совместной работы всего класса.</w:t>
            </w:r>
            <w:r w:rsidRPr="00DF6BBA">
              <w:rPr>
                <w:sz w:val="23"/>
                <w:szCs w:val="23"/>
              </w:rPr>
              <w:t xml:space="preserve"> </w:t>
            </w:r>
          </w:p>
        </w:tc>
        <w:tc>
          <w:tcPr>
            <w:tcW w:w="3543" w:type="dxa"/>
          </w:tcPr>
          <w:p w14:paraId="25B1BDDE" w14:textId="77777777" w:rsidR="004D270F" w:rsidRPr="00DF6BBA" w:rsidRDefault="004D270F" w:rsidP="00DF6BBA">
            <w:pPr>
              <w:pStyle w:val="ab"/>
              <w:spacing w:after="0" w:line="240" w:lineRule="auto"/>
              <w:ind w:left="0" w:right="-1"/>
              <w:rPr>
                <w:rFonts w:ascii="Times New Roman" w:hAnsi="Times New Roman"/>
                <w:color w:val="FF0000"/>
                <w:sz w:val="24"/>
                <w:szCs w:val="24"/>
              </w:rPr>
            </w:pPr>
            <w:r w:rsidRPr="00DF6BBA">
              <w:rPr>
                <w:rFonts w:ascii="Times New Roman" w:hAnsi="Times New Roman"/>
              </w:rPr>
              <w:lastRenderedPageBreak/>
              <w:t>Повторение признаков лекарственного отравления. Оздоровительная минутка. Признаки пищевого отравления. Составление памятки "Первая помощь при отравлениях".</w:t>
            </w:r>
          </w:p>
        </w:tc>
      </w:tr>
      <w:tr w:rsidR="004D270F" w14:paraId="6D992A8C" w14:textId="77777777" w:rsidTr="00DF6BBA">
        <w:tc>
          <w:tcPr>
            <w:tcW w:w="677" w:type="dxa"/>
            <w:vMerge w:val="restart"/>
          </w:tcPr>
          <w:p w14:paraId="2659C45F"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13-</w:t>
            </w:r>
            <w:r w:rsidRPr="00DF6BBA">
              <w:rPr>
                <w:rFonts w:ascii="Times New Roman" w:hAnsi="Times New Roman"/>
                <w:sz w:val="24"/>
                <w:szCs w:val="24"/>
              </w:rPr>
              <w:lastRenderedPageBreak/>
              <w:t>14</w:t>
            </w:r>
          </w:p>
        </w:tc>
        <w:tc>
          <w:tcPr>
            <w:tcW w:w="1558" w:type="dxa"/>
            <w:vMerge w:val="restart"/>
          </w:tcPr>
          <w:p w14:paraId="5CCF2B67" w14:textId="77777777" w:rsidR="004D270F" w:rsidRPr="00DF6BBA" w:rsidRDefault="004D270F" w:rsidP="000F6BC3">
            <w:r w:rsidRPr="00DF6BBA">
              <w:rPr>
                <w:sz w:val="22"/>
                <w:szCs w:val="22"/>
              </w:rPr>
              <w:lastRenderedPageBreak/>
              <w:t xml:space="preserve">Безопасность при любой </w:t>
            </w:r>
            <w:r w:rsidRPr="00DF6BBA">
              <w:rPr>
                <w:sz w:val="22"/>
                <w:szCs w:val="22"/>
              </w:rPr>
              <w:lastRenderedPageBreak/>
              <w:t>погоде.</w:t>
            </w:r>
          </w:p>
          <w:p w14:paraId="12C105C8" w14:textId="77777777" w:rsidR="004D270F" w:rsidRPr="00DF6BBA" w:rsidRDefault="004D270F" w:rsidP="000F6BC3"/>
        </w:tc>
        <w:tc>
          <w:tcPr>
            <w:tcW w:w="708" w:type="dxa"/>
            <w:vMerge w:val="restart"/>
          </w:tcPr>
          <w:p w14:paraId="12078AB2"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lastRenderedPageBreak/>
              <w:t>2</w:t>
            </w:r>
          </w:p>
        </w:tc>
        <w:tc>
          <w:tcPr>
            <w:tcW w:w="1560" w:type="dxa"/>
          </w:tcPr>
          <w:p w14:paraId="46609B9E" w14:textId="77777777" w:rsidR="004D270F" w:rsidRPr="00DF6BBA" w:rsidRDefault="004D270F" w:rsidP="000F6BC3">
            <w:pPr>
              <w:rPr>
                <w:i/>
              </w:rPr>
            </w:pPr>
            <w:r w:rsidRPr="00DF6BBA">
              <w:rPr>
                <w:i/>
                <w:sz w:val="22"/>
                <w:szCs w:val="22"/>
              </w:rPr>
              <w:t>Солнце – наш друг?</w:t>
            </w:r>
          </w:p>
          <w:p w14:paraId="033EC4C9" w14:textId="77777777" w:rsidR="004D270F" w:rsidRPr="00DF6BBA" w:rsidRDefault="004D270F" w:rsidP="00DF6BBA">
            <w:pPr>
              <w:pStyle w:val="ab"/>
              <w:spacing w:after="0" w:line="240" w:lineRule="auto"/>
              <w:ind w:left="0" w:right="-1"/>
              <w:jc w:val="both"/>
              <w:rPr>
                <w:rFonts w:ascii="Times New Roman" w:hAnsi="Times New Roman"/>
                <w:i/>
              </w:rPr>
            </w:pPr>
          </w:p>
        </w:tc>
        <w:tc>
          <w:tcPr>
            <w:tcW w:w="2268" w:type="dxa"/>
            <w:vMerge/>
          </w:tcPr>
          <w:p w14:paraId="1A0FF1F8" w14:textId="77777777" w:rsidR="004D270F" w:rsidRPr="00DF6BBA" w:rsidRDefault="004D270F" w:rsidP="00DF6BBA">
            <w:pPr>
              <w:spacing w:line="60" w:lineRule="atLeast"/>
            </w:pPr>
          </w:p>
        </w:tc>
        <w:tc>
          <w:tcPr>
            <w:tcW w:w="3543" w:type="dxa"/>
          </w:tcPr>
          <w:p w14:paraId="70C26B3E" w14:textId="77777777" w:rsidR="004D270F" w:rsidRPr="00DF6BBA" w:rsidRDefault="004D270F" w:rsidP="00DF6BBA">
            <w:pPr>
              <w:spacing w:line="60" w:lineRule="atLeast"/>
            </w:pPr>
            <w:r w:rsidRPr="00DF6BBA">
              <w:rPr>
                <w:sz w:val="22"/>
                <w:szCs w:val="22"/>
              </w:rPr>
              <w:t xml:space="preserve">Повторение правил поведения при пищевом отравлении. Беседа по </w:t>
            </w:r>
            <w:r w:rsidRPr="00DF6BBA">
              <w:rPr>
                <w:sz w:val="22"/>
                <w:szCs w:val="22"/>
              </w:rPr>
              <w:lastRenderedPageBreak/>
              <w:t>теме. Анализ ситуации в стихотворении С. Михалкова «Забыла Таня про обед…» Оздоровительная минутка. Признаки солнечного ожога. Практическая работа «Помоги себе сам!»</w:t>
            </w:r>
          </w:p>
        </w:tc>
      </w:tr>
      <w:tr w:rsidR="004D270F" w14:paraId="253D6ED9" w14:textId="77777777" w:rsidTr="00DF6BBA">
        <w:tc>
          <w:tcPr>
            <w:tcW w:w="677" w:type="dxa"/>
            <w:vMerge/>
          </w:tcPr>
          <w:p w14:paraId="280234F9"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77B6EE86" w14:textId="77777777" w:rsidR="004D270F" w:rsidRPr="00DF6BBA" w:rsidRDefault="004D270F" w:rsidP="000F6BC3"/>
        </w:tc>
        <w:tc>
          <w:tcPr>
            <w:tcW w:w="708" w:type="dxa"/>
            <w:vMerge/>
          </w:tcPr>
          <w:p w14:paraId="3FE9821E"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7C31810D" w14:textId="77777777" w:rsidR="004D270F" w:rsidRPr="00DF6BBA" w:rsidRDefault="004D270F" w:rsidP="000F6BC3">
            <w:pPr>
              <w:rPr>
                <w:i/>
              </w:rPr>
            </w:pPr>
            <w:r w:rsidRPr="00DF6BBA">
              <w:rPr>
                <w:i/>
                <w:sz w:val="22"/>
                <w:szCs w:val="22"/>
              </w:rPr>
              <w:t>На улице дождь и гроза.</w:t>
            </w:r>
          </w:p>
        </w:tc>
        <w:tc>
          <w:tcPr>
            <w:tcW w:w="2268" w:type="dxa"/>
          </w:tcPr>
          <w:p w14:paraId="1230CCDB" w14:textId="77777777" w:rsidR="004D270F" w:rsidRPr="00DF6BBA" w:rsidRDefault="004D270F" w:rsidP="00DF6BBA">
            <w:pPr>
              <w:spacing w:line="60" w:lineRule="atLeast"/>
            </w:pPr>
            <w:r w:rsidRPr="00DF6BBA">
              <w:rPr>
                <w:sz w:val="22"/>
                <w:szCs w:val="22"/>
              </w:rPr>
              <w:t>составлять рассказы на основе простейших моделей (предметных, рисунков, схематических рисунков, схем);</w:t>
            </w:r>
          </w:p>
        </w:tc>
        <w:tc>
          <w:tcPr>
            <w:tcW w:w="3543" w:type="dxa"/>
          </w:tcPr>
          <w:p w14:paraId="752FAE38" w14:textId="77777777" w:rsidR="004D270F" w:rsidRPr="00DF6BBA" w:rsidRDefault="004D270F" w:rsidP="00DF6BBA">
            <w:pPr>
              <w:spacing w:line="60" w:lineRule="atLeast"/>
            </w:pPr>
            <w:r w:rsidRPr="00DF6BBA">
              <w:rPr>
                <w:sz w:val="22"/>
                <w:szCs w:val="22"/>
              </w:rPr>
              <w:t>Повторение правил. Беседа по картине К. Маковского «Дети, бегущие от грозы». Правила поведения при грозе. Оздоровительная минутка. Помоги себе сам!</w:t>
            </w:r>
          </w:p>
          <w:p w14:paraId="413B912E"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18506FE5" w14:textId="77777777" w:rsidTr="00DF6BBA">
        <w:tc>
          <w:tcPr>
            <w:tcW w:w="677" w:type="dxa"/>
          </w:tcPr>
          <w:p w14:paraId="40D24C34"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15-16</w:t>
            </w:r>
          </w:p>
        </w:tc>
        <w:tc>
          <w:tcPr>
            <w:tcW w:w="1558" w:type="dxa"/>
            <w:vMerge w:val="restart"/>
          </w:tcPr>
          <w:p w14:paraId="5EC24AC5" w14:textId="77777777" w:rsidR="004D270F" w:rsidRPr="00DF6BBA" w:rsidRDefault="004D270F" w:rsidP="000F6BC3">
            <w:r w:rsidRPr="00DF6BBA">
              <w:rPr>
                <w:sz w:val="22"/>
                <w:szCs w:val="22"/>
              </w:rPr>
              <w:t>Правила безопасного поведения в доме, на улице,</w:t>
            </w:r>
          </w:p>
          <w:p w14:paraId="5EBB4646" w14:textId="77777777" w:rsidR="004D270F" w:rsidRPr="00DF6BBA" w:rsidRDefault="004D270F" w:rsidP="000F6BC3">
            <w:r w:rsidRPr="00DF6BBA">
              <w:rPr>
                <w:sz w:val="22"/>
                <w:szCs w:val="22"/>
              </w:rPr>
              <w:t>в транспорте.</w:t>
            </w:r>
          </w:p>
          <w:p w14:paraId="5183DC0C" w14:textId="77777777" w:rsidR="004D270F" w:rsidRPr="00DF6BBA" w:rsidRDefault="004D270F" w:rsidP="000F6BC3"/>
        </w:tc>
        <w:tc>
          <w:tcPr>
            <w:tcW w:w="708" w:type="dxa"/>
          </w:tcPr>
          <w:p w14:paraId="4A9D926C"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w:t>
            </w:r>
          </w:p>
        </w:tc>
        <w:tc>
          <w:tcPr>
            <w:tcW w:w="1560" w:type="dxa"/>
          </w:tcPr>
          <w:p w14:paraId="1A071FD0" w14:textId="77777777" w:rsidR="004D270F" w:rsidRPr="00DF6BBA" w:rsidRDefault="004D270F" w:rsidP="000F6BC3">
            <w:pPr>
              <w:rPr>
                <w:i/>
              </w:rPr>
            </w:pPr>
            <w:proofErr w:type="gramStart"/>
            <w:r w:rsidRPr="00DF6BBA">
              <w:rPr>
                <w:i/>
                <w:sz w:val="22"/>
                <w:szCs w:val="22"/>
              </w:rPr>
              <w:t>Опасности  в</w:t>
            </w:r>
            <w:proofErr w:type="gramEnd"/>
            <w:r w:rsidRPr="00DF6BBA">
              <w:rPr>
                <w:i/>
                <w:sz w:val="22"/>
                <w:szCs w:val="22"/>
              </w:rPr>
              <w:t xml:space="preserve"> нашем  доме.</w:t>
            </w:r>
          </w:p>
          <w:p w14:paraId="1E5C3B97" w14:textId="77777777" w:rsidR="004D270F" w:rsidRPr="00DF6BBA" w:rsidRDefault="004D270F" w:rsidP="000F6BC3">
            <w:pPr>
              <w:rPr>
                <w:i/>
              </w:rPr>
            </w:pPr>
          </w:p>
        </w:tc>
        <w:tc>
          <w:tcPr>
            <w:tcW w:w="2268" w:type="dxa"/>
            <w:vMerge w:val="restart"/>
          </w:tcPr>
          <w:p w14:paraId="5366DF34" w14:textId="77777777" w:rsidR="004D270F" w:rsidRPr="00DF6BBA" w:rsidRDefault="004D270F" w:rsidP="00DF6BBA">
            <w:pPr>
              <w:pStyle w:val="Default"/>
              <w:ind w:firstLine="34"/>
              <w:rPr>
                <w:sz w:val="22"/>
                <w:szCs w:val="22"/>
              </w:rPr>
            </w:pPr>
            <w:r w:rsidRPr="00DF6BBA">
              <w:rPr>
                <w:sz w:val="22"/>
                <w:szCs w:val="22"/>
              </w:rPr>
              <w:t xml:space="preserve">находить и формулировать решение задачи с помощью простейших моделей (предметных, рисунков, схематических рисунков). </w:t>
            </w:r>
          </w:p>
          <w:p w14:paraId="2C8DB571" w14:textId="77777777" w:rsidR="004D270F" w:rsidRPr="00DF6BBA" w:rsidRDefault="004D270F" w:rsidP="00DF6BBA">
            <w:pPr>
              <w:pStyle w:val="Default"/>
              <w:ind w:firstLine="412"/>
              <w:rPr>
                <w:rFonts w:ascii="Wingdings" w:hAnsi="Wingdings" w:cs="Wingdings"/>
                <w:sz w:val="22"/>
                <w:szCs w:val="22"/>
              </w:rPr>
            </w:pPr>
          </w:p>
          <w:p w14:paraId="53768AF0" w14:textId="77777777" w:rsidR="004D270F" w:rsidRPr="00DF6BBA" w:rsidRDefault="004D270F" w:rsidP="00DF6BBA">
            <w:pPr>
              <w:pStyle w:val="Default"/>
              <w:ind w:firstLine="412"/>
              <w:rPr>
                <w:sz w:val="22"/>
                <w:szCs w:val="22"/>
              </w:rPr>
            </w:pPr>
            <w:r w:rsidRPr="00DF6BBA">
              <w:rPr>
                <w:sz w:val="22"/>
                <w:szCs w:val="22"/>
              </w:rPr>
              <w:t xml:space="preserve">Средством формирования этих действий служит учебный материал и задания учебника, ориентированные на линии развития средствами предмета. </w:t>
            </w:r>
          </w:p>
        </w:tc>
        <w:tc>
          <w:tcPr>
            <w:tcW w:w="3543" w:type="dxa"/>
          </w:tcPr>
          <w:p w14:paraId="05BCFFB1" w14:textId="77777777" w:rsidR="004D270F" w:rsidRPr="00DF6BBA" w:rsidRDefault="004D270F" w:rsidP="00DF6BBA">
            <w:pPr>
              <w:spacing w:line="60" w:lineRule="atLeast"/>
            </w:pPr>
            <w:r w:rsidRPr="00DF6BBA">
              <w:rPr>
                <w:sz w:val="22"/>
                <w:szCs w:val="22"/>
              </w:rPr>
              <w:t xml:space="preserve">Анализ ситуации в стихотворении Э. Успенского «Мама приходит с работы…» Правила безопасного поведения в доме. Оздоровительная минутка. Игра «Светофор здоровья». </w:t>
            </w:r>
          </w:p>
          <w:p w14:paraId="3EA9EF5C"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1D542371" w14:textId="77777777" w:rsidTr="00DF6BBA">
        <w:tc>
          <w:tcPr>
            <w:tcW w:w="677" w:type="dxa"/>
          </w:tcPr>
          <w:p w14:paraId="60E16501"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41ECB5C6" w14:textId="77777777" w:rsidR="004D270F" w:rsidRPr="00DF6BBA" w:rsidRDefault="004D270F" w:rsidP="000F6BC3"/>
        </w:tc>
        <w:tc>
          <w:tcPr>
            <w:tcW w:w="708" w:type="dxa"/>
          </w:tcPr>
          <w:p w14:paraId="310641AD"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58124E08" w14:textId="77777777" w:rsidR="004D270F" w:rsidRPr="00DF6BBA" w:rsidRDefault="004D270F" w:rsidP="000F6BC3">
            <w:pPr>
              <w:rPr>
                <w:i/>
              </w:rPr>
            </w:pPr>
            <w:r w:rsidRPr="00DF6BBA">
              <w:rPr>
                <w:i/>
                <w:sz w:val="22"/>
                <w:szCs w:val="22"/>
              </w:rPr>
              <w:t>Правила поведения на улице.</w:t>
            </w:r>
          </w:p>
        </w:tc>
        <w:tc>
          <w:tcPr>
            <w:tcW w:w="2268" w:type="dxa"/>
            <w:vMerge/>
          </w:tcPr>
          <w:p w14:paraId="51486DFC" w14:textId="77777777" w:rsidR="004D270F" w:rsidRPr="00DF6BBA" w:rsidRDefault="004D270F" w:rsidP="00DF6BBA">
            <w:pPr>
              <w:spacing w:line="60" w:lineRule="atLeast"/>
            </w:pPr>
          </w:p>
        </w:tc>
        <w:tc>
          <w:tcPr>
            <w:tcW w:w="3543" w:type="dxa"/>
          </w:tcPr>
          <w:p w14:paraId="62B037A8" w14:textId="77777777" w:rsidR="004D270F" w:rsidRPr="00DF6BBA" w:rsidRDefault="004D270F" w:rsidP="00DF6BBA">
            <w:pPr>
              <w:spacing w:line="60" w:lineRule="atLeast"/>
            </w:pPr>
            <w:r w:rsidRPr="00DF6BBA">
              <w:rPr>
                <w:sz w:val="22"/>
                <w:szCs w:val="22"/>
              </w:rPr>
              <w:t>Правило перехода улицы в местах, где нет светофора. Игра «Светофор здоровья». Оздоровительная минутка. Анализ ситуации. Заучивание слов. Правила безопасности поведения в транспорте.</w:t>
            </w:r>
          </w:p>
        </w:tc>
      </w:tr>
      <w:tr w:rsidR="004D270F" w14:paraId="36CB3987" w14:textId="77777777" w:rsidTr="00DF6BBA">
        <w:tc>
          <w:tcPr>
            <w:tcW w:w="677" w:type="dxa"/>
          </w:tcPr>
          <w:p w14:paraId="3FE05FBF"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17</w:t>
            </w:r>
          </w:p>
        </w:tc>
        <w:tc>
          <w:tcPr>
            <w:tcW w:w="1558" w:type="dxa"/>
          </w:tcPr>
          <w:p w14:paraId="1DC5F6FC" w14:textId="77777777" w:rsidR="004D270F" w:rsidRPr="00DF6BBA" w:rsidRDefault="004D270F" w:rsidP="000F6BC3">
            <w:r w:rsidRPr="00DF6BBA">
              <w:rPr>
                <w:sz w:val="22"/>
                <w:szCs w:val="22"/>
              </w:rPr>
              <w:t>Правила безопасного поведения на воде.</w:t>
            </w:r>
          </w:p>
          <w:p w14:paraId="4EA0D7CB" w14:textId="77777777" w:rsidR="004D270F" w:rsidRPr="00DF6BBA" w:rsidRDefault="004D270F" w:rsidP="000F6BC3"/>
        </w:tc>
        <w:tc>
          <w:tcPr>
            <w:tcW w:w="708" w:type="dxa"/>
          </w:tcPr>
          <w:p w14:paraId="0B837412"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1560" w:type="dxa"/>
          </w:tcPr>
          <w:p w14:paraId="4D088A8A" w14:textId="77777777" w:rsidR="004D270F" w:rsidRPr="00DF6BBA" w:rsidRDefault="004D270F" w:rsidP="000F6BC3">
            <w:pPr>
              <w:rPr>
                <w:i/>
              </w:rPr>
            </w:pPr>
            <w:r w:rsidRPr="00DF6BBA">
              <w:rPr>
                <w:i/>
                <w:sz w:val="22"/>
                <w:szCs w:val="22"/>
              </w:rPr>
              <w:t>Вода – наш друг.</w:t>
            </w:r>
          </w:p>
        </w:tc>
        <w:tc>
          <w:tcPr>
            <w:tcW w:w="2268" w:type="dxa"/>
            <w:vMerge w:val="restart"/>
          </w:tcPr>
          <w:p w14:paraId="5BB7AC38" w14:textId="77777777" w:rsidR="004D270F" w:rsidRPr="00DF6BBA" w:rsidRDefault="004D270F" w:rsidP="00DF6BBA">
            <w:pPr>
              <w:pStyle w:val="Default"/>
              <w:ind w:firstLine="412"/>
              <w:rPr>
                <w:b/>
                <w:sz w:val="22"/>
                <w:szCs w:val="22"/>
              </w:rPr>
            </w:pPr>
            <w:r w:rsidRPr="00DF6BBA">
              <w:rPr>
                <w:b/>
                <w:sz w:val="22"/>
                <w:szCs w:val="22"/>
              </w:rPr>
              <w:t xml:space="preserve">3. Коммуникативные УУД: </w:t>
            </w:r>
          </w:p>
          <w:p w14:paraId="3056C340" w14:textId="77777777" w:rsidR="004D270F" w:rsidRPr="00DF6BBA" w:rsidRDefault="004D270F" w:rsidP="00DF6BBA">
            <w:pPr>
              <w:pStyle w:val="Default"/>
              <w:ind w:firstLine="412"/>
              <w:rPr>
                <w:b/>
                <w:sz w:val="22"/>
                <w:szCs w:val="22"/>
              </w:rPr>
            </w:pPr>
          </w:p>
          <w:p w14:paraId="0B8D3F1A" w14:textId="77777777" w:rsidR="004D270F" w:rsidRPr="00DF6BBA" w:rsidRDefault="004D270F" w:rsidP="00DF6BBA">
            <w:pPr>
              <w:pStyle w:val="Default"/>
              <w:ind w:firstLine="412"/>
              <w:rPr>
                <w:b/>
                <w:sz w:val="22"/>
                <w:szCs w:val="22"/>
              </w:rPr>
            </w:pPr>
          </w:p>
          <w:p w14:paraId="44BA7B8C" w14:textId="77777777" w:rsidR="004D270F" w:rsidRPr="00DF6BBA" w:rsidRDefault="004D270F" w:rsidP="00DF6BBA">
            <w:pPr>
              <w:pStyle w:val="Default"/>
              <w:ind w:firstLine="412"/>
              <w:rPr>
                <w:b/>
                <w:sz w:val="22"/>
                <w:szCs w:val="22"/>
              </w:rPr>
            </w:pPr>
            <w:r w:rsidRPr="00DF6BBA">
              <w:rPr>
                <w:sz w:val="22"/>
                <w:szCs w:val="22"/>
              </w:rPr>
              <w:t xml:space="preserve">Умение донести свою позицию до других: оформлять свою мысль в устной и письменной речи (на уровне одного предложения или небольшого текста). </w:t>
            </w:r>
          </w:p>
          <w:p w14:paraId="41227F0E" w14:textId="77777777" w:rsidR="004D270F" w:rsidRPr="00DF6BBA" w:rsidRDefault="004D270F" w:rsidP="00DF6BBA">
            <w:pPr>
              <w:spacing w:line="60" w:lineRule="atLeast"/>
            </w:pPr>
          </w:p>
        </w:tc>
        <w:tc>
          <w:tcPr>
            <w:tcW w:w="3543" w:type="dxa"/>
          </w:tcPr>
          <w:p w14:paraId="637103B7" w14:textId="77777777" w:rsidR="004D270F" w:rsidRPr="00DF6BBA" w:rsidRDefault="004D270F" w:rsidP="00DF6BBA">
            <w:pPr>
              <w:spacing w:line="60" w:lineRule="atLeast"/>
            </w:pPr>
            <w:r w:rsidRPr="00DF6BBA">
              <w:rPr>
                <w:sz w:val="22"/>
                <w:szCs w:val="22"/>
              </w:rPr>
              <w:t xml:space="preserve">Встреча с доктором Вода. Правила поведения на воде. Обсуждения стихотворения И. Емельянова. Оздоровительная минутка. Игра «Светофор здоровья». Когда опасность рядом. </w:t>
            </w:r>
          </w:p>
          <w:p w14:paraId="01A87633"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47369B2F" w14:textId="77777777" w:rsidTr="00DF6BBA">
        <w:tc>
          <w:tcPr>
            <w:tcW w:w="677" w:type="dxa"/>
          </w:tcPr>
          <w:p w14:paraId="2D6AAFF6"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18</w:t>
            </w:r>
          </w:p>
        </w:tc>
        <w:tc>
          <w:tcPr>
            <w:tcW w:w="1558" w:type="dxa"/>
          </w:tcPr>
          <w:p w14:paraId="70ED2CFB" w14:textId="77777777" w:rsidR="004D270F" w:rsidRPr="00DF6BBA" w:rsidRDefault="004D270F" w:rsidP="000F6BC3">
            <w:r w:rsidRPr="00DF6BBA">
              <w:rPr>
                <w:sz w:val="22"/>
                <w:szCs w:val="22"/>
              </w:rPr>
              <w:t>Правила обращения с огнём.</w:t>
            </w:r>
          </w:p>
          <w:p w14:paraId="55E3975D" w14:textId="77777777" w:rsidR="004D270F" w:rsidRPr="00DF6BBA" w:rsidRDefault="004D270F" w:rsidP="000F6BC3"/>
        </w:tc>
        <w:tc>
          <w:tcPr>
            <w:tcW w:w="708" w:type="dxa"/>
          </w:tcPr>
          <w:p w14:paraId="1732A022"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1560" w:type="dxa"/>
          </w:tcPr>
          <w:p w14:paraId="0C35E78F" w14:textId="77777777" w:rsidR="004D270F" w:rsidRPr="00DF6BBA" w:rsidRDefault="004D270F" w:rsidP="000F6BC3">
            <w:pPr>
              <w:rPr>
                <w:i/>
              </w:rPr>
            </w:pPr>
            <w:r w:rsidRPr="00DF6BBA">
              <w:rPr>
                <w:i/>
                <w:sz w:val="22"/>
                <w:szCs w:val="22"/>
              </w:rPr>
              <w:t>Чтобы огонь не причинил вреда.</w:t>
            </w:r>
          </w:p>
        </w:tc>
        <w:tc>
          <w:tcPr>
            <w:tcW w:w="2268" w:type="dxa"/>
            <w:vMerge/>
          </w:tcPr>
          <w:p w14:paraId="0B011D10" w14:textId="77777777" w:rsidR="004D270F" w:rsidRPr="00DF6BBA" w:rsidRDefault="004D270F" w:rsidP="00DF6BBA">
            <w:pPr>
              <w:spacing w:line="60" w:lineRule="atLeast"/>
            </w:pPr>
          </w:p>
        </w:tc>
        <w:tc>
          <w:tcPr>
            <w:tcW w:w="3543" w:type="dxa"/>
          </w:tcPr>
          <w:p w14:paraId="44C4A68F" w14:textId="77777777" w:rsidR="004D270F" w:rsidRPr="00DF6BBA" w:rsidRDefault="004D270F" w:rsidP="00DF6BBA">
            <w:pPr>
              <w:spacing w:line="60" w:lineRule="atLeast"/>
            </w:pPr>
            <w:r w:rsidRPr="00DF6BBA">
              <w:rPr>
                <w:sz w:val="22"/>
                <w:szCs w:val="22"/>
              </w:rPr>
              <w:t>Повторение правил поведения на воде. Беседа «Чем опасен огонь?» Игра «Светофор здоровья». Обсуждение ситуаций. Оздоровительная минутка. Правила поведения при пожаре в доме. Практическая работа «План эвакуации при пожаре».</w:t>
            </w:r>
          </w:p>
        </w:tc>
      </w:tr>
      <w:tr w:rsidR="004D270F" w14:paraId="32E395D3" w14:textId="77777777" w:rsidTr="00DF6BBA">
        <w:tc>
          <w:tcPr>
            <w:tcW w:w="677" w:type="dxa"/>
          </w:tcPr>
          <w:p w14:paraId="14EC2EBF"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19</w:t>
            </w:r>
          </w:p>
        </w:tc>
        <w:tc>
          <w:tcPr>
            <w:tcW w:w="1558" w:type="dxa"/>
          </w:tcPr>
          <w:p w14:paraId="43CA129A" w14:textId="77777777" w:rsidR="004D270F" w:rsidRPr="00DF6BBA" w:rsidRDefault="004D270F" w:rsidP="000F6BC3">
            <w:r w:rsidRPr="00DF6BBA">
              <w:rPr>
                <w:sz w:val="22"/>
                <w:szCs w:val="22"/>
              </w:rPr>
              <w:t>Как уберечься от поражения электрическим током.</w:t>
            </w:r>
          </w:p>
          <w:p w14:paraId="3A388725" w14:textId="77777777" w:rsidR="004D270F" w:rsidRPr="00DF6BBA" w:rsidRDefault="004D270F" w:rsidP="000F6BC3"/>
        </w:tc>
        <w:tc>
          <w:tcPr>
            <w:tcW w:w="708" w:type="dxa"/>
          </w:tcPr>
          <w:p w14:paraId="25A5712E"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1560" w:type="dxa"/>
          </w:tcPr>
          <w:p w14:paraId="56F3CA46" w14:textId="77777777" w:rsidR="004D270F" w:rsidRPr="00DF6BBA" w:rsidRDefault="004D270F" w:rsidP="000F6BC3">
            <w:pPr>
              <w:rPr>
                <w:i/>
              </w:rPr>
            </w:pPr>
            <w:r w:rsidRPr="00DF6BBA">
              <w:rPr>
                <w:i/>
                <w:sz w:val="22"/>
                <w:szCs w:val="22"/>
              </w:rPr>
              <w:t>Чем опасен электрический ток.</w:t>
            </w:r>
          </w:p>
        </w:tc>
        <w:tc>
          <w:tcPr>
            <w:tcW w:w="2268" w:type="dxa"/>
            <w:vMerge w:val="restart"/>
          </w:tcPr>
          <w:p w14:paraId="61A3D417" w14:textId="77777777" w:rsidR="004D270F" w:rsidRPr="00DF6BBA" w:rsidRDefault="004D270F" w:rsidP="00DF6BBA">
            <w:pPr>
              <w:pStyle w:val="Default"/>
              <w:ind w:firstLine="412"/>
              <w:rPr>
                <w:color w:val="auto"/>
                <w:sz w:val="22"/>
                <w:szCs w:val="22"/>
              </w:rPr>
            </w:pPr>
            <w:r w:rsidRPr="00DF6BBA">
              <w:rPr>
                <w:b/>
                <w:bCs/>
                <w:i/>
                <w:iCs/>
                <w:color w:val="auto"/>
                <w:sz w:val="22"/>
                <w:szCs w:val="22"/>
              </w:rPr>
              <w:t xml:space="preserve">Слушать </w:t>
            </w:r>
            <w:r w:rsidRPr="00DF6BBA">
              <w:rPr>
                <w:color w:val="auto"/>
                <w:sz w:val="22"/>
                <w:szCs w:val="22"/>
              </w:rPr>
              <w:t xml:space="preserve">и </w:t>
            </w:r>
            <w:r w:rsidRPr="00DF6BBA">
              <w:rPr>
                <w:b/>
                <w:bCs/>
                <w:i/>
                <w:iCs/>
                <w:color w:val="auto"/>
                <w:sz w:val="22"/>
                <w:szCs w:val="22"/>
              </w:rPr>
              <w:t xml:space="preserve">понимать </w:t>
            </w:r>
            <w:r w:rsidRPr="00DF6BBA">
              <w:rPr>
                <w:color w:val="auto"/>
                <w:sz w:val="22"/>
                <w:szCs w:val="22"/>
              </w:rPr>
              <w:t xml:space="preserve">речь других. </w:t>
            </w:r>
          </w:p>
          <w:p w14:paraId="650C6F70" w14:textId="77777777" w:rsidR="004D270F" w:rsidRPr="00DF6BBA" w:rsidRDefault="004D270F" w:rsidP="00DF6BBA">
            <w:pPr>
              <w:pStyle w:val="Default"/>
              <w:ind w:firstLine="412"/>
              <w:rPr>
                <w:rFonts w:ascii="Wingdings" w:hAnsi="Wingdings" w:cs="Wingdings"/>
                <w:color w:val="auto"/>
                <w:sz w:val="22"/>
                <w:szCs w:val="22"/>
              </w:rPr>
            </w:pPr>
          </w:p>
          <w:p w14:paraId="291C09E9" w14:textId="77777777" w:rsidR="004D270F" w:rsidRPr="00DF6BBA" w:rsidRDefault="004D270F" w:rsidP="00DF6BBA">
            <w:pPr>
              <w:pStyle w:val="Default"/>
              <w:ind w:firstLine="412"/>
              <w:rPr>
                <w:color w:val="auto"/>
                <w:sz w:val="22"/>
                <w:szCs w:val="22"/>
              </w:rPr>
            </w:pPr>
            <w:r w:rsidRPr="00DF6BBA">
              <w:rPr>
                <w:color w:val="auto"/>
                <w:sz w:val="22"/>
                <w:szCs w:val="22"/>
              </w:rPr>
              <w:t xml:space="preserve">Средством формирования этих действий служит технология проблемного диалога (побуждающий и подводящий диалог). </w:t>
            </w:r>
          </w:p>
          <w:p w14:paraId="33B4EA8A" w14:textId="77777777" w:rsidR="004D270F" w:rsidRPr="00DF6BBA" w:rsidRDefault="004D270F" w:rsidP="00DF6BBA">
            <w:pPr>
              <w:spacing w:line="60" w:lineRule="atLeast"/>
            </w:pPr>
          </w:p>
          <w:p w14:paraId="3E968121" w14:textId="77777777" w:rsidR="004D270F" w:rsidRPr="00DF6BBA" w:rsidRDefault="004D270F" w:rsidP="00DF6BBA">
            <w:pPr>
              <w:spacing w:line="60" w:lineRule="atLeast"/>
            </w:pPr>
          </w:p>
          <w:p w14:paraId="2EE4B664" w14:textId="77777777" w:rsidR="004D270F" w:rsidRPr="00DF6BBA" w:rsidRDefault="004D270F" w:rsidP="00DF6BBA">
            <w:pPr>
              <w:spacing w:line="60" w:lineRule="atLeast"/>
            </w:pPr>
          </w:p>
          <w:p w14:paraId="1735E748" w14:textId="77777777" w:rsidR="004D270F" w:rsidRPr="00DF6BBA" w:rsidRDefault="004D270F" w:rsidP="00DF6BBA">
            <w:pPr>
              <w:spacing w:line="60" w:lineRule="atLeast"/>
            </w:pPr>
          </w:p>
          <w:p w14:paraId="09F67D8A" w14:textId="77777777" w:rsidR="004D270F" w:rsidRPr="00DF6BBA" w:rsidRDefault="004D270F" w:rsidP="00DF6BBA">
            <w:pPr>
              <w:spacing w:line="60" w:lineRule="atLeast"/>
            </w:pPr>
          </w:p>
          <w:p w14:paraId="503ADC71" w14:textId="77777777" w:rsidR="004D270F" w:rsidRPr="00DF6BBA" w:rsidRDefault="004D270F" w:rsidP="00DF6BBA">
            <w:pPr>
              <w:spacing w:line="60" w:lineRule="atLeast"/>
            </w:pPr>
          </w:p>
          <w:p w14:paraId="7D27B590" w14:textId="77777777" w:rsidR="004D270F" w:rsidRPr="00DF6BBA" w:rsidRDefault="004D270F" w:rsidP="00DF6BBA">
            <w:pPr>
              <w:spacing w:line="60" w:lineRule="atLeast"/>
            </w:pPr>
            <w:r w:rsidRPr="00DF6BBA">
              <w:rPr>
                <w:sz w:val="22"/>
                <w:szCs w:val="22"/>
              </w:rPr>
              <w:t>Преобразовывать информацию из одной формы в другую:</w:t>
            </w:r>
          </w:p>
        </w:tc>
        <w:tc>
          <w:tcPr>
            <w:tcW w:w="3543" w:type="dxa"/>
          </w:tcPr>
          <w:p w14:paraId="776D3F55" w14:textId="77777777" w:rsidR="004D270F" w:rsidRPr="00DF6BBA" w:rsidRDefault="004D270F" w:rsidP="00DF6BBA">
            <w:pPr>
              <w:spacing w:line="60" w:lineRule="atLeast"/>
            </w:pPr>
            <w:r w:rsidRPr="00DF6BBA">
              <w:rPr>
                <w:sz w:val="22"/>
                <w:szCs w:val="22"/>
              </w:rPr>
              <w:lastRenderedPageBreak/>
              <w:t xml:space="preserve">Повторение правил поведения при пожаре в доме. Рассказ учителя. Словарная работа. Первая помощь пострадавшему. Оздоровительная минутка. Игра «Светофор здоровья». </w:t>
            </w:r>
          </w:p>
          <w:p w14:paraId="3523A0FB"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02EFDB01" w14:textId="77777777" w:rsidTr="00DF6BBA">
        <w:tc>
          <w:tcPr>
            <w:tcW w:w="677" w:type="dxa"/>
          </w:tcPr>
          <w:p w14:paraId="5FF794EB"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20</w:t>
            </w:r>
          </w:p>
        </w:tc>
        <w:tc>
          <w:tcPr>
            <w:tcW w:w="1558" w:type="dxa"/>
          </w:tcPr>
          <w:p w14:paraId="3818F056" w14:textId="77777777" w:rsidR="004D270F" w:rsidRPr="00DF6BBA" w:rsidRDefault="004D270F" w:rsidP="000F6BC3">
            <w:r w:rsidRPr="00DF6BBA">
              <w:rPr>
                <w:sz w:val="22"/>
                <w:szCs w:val="22"/>
              </w:rPr>
              <w:t xml:space="preserve">Как уберечься от порезов, ушибов, </w:t>
            </w:r>
            <w:r w:rsidRPr="00DF6BBA">
              <w:rPr>
                <w:sz w:val="22"/>
                <w:szCs w:val="22"/>
              </w:rPr>
              <w:lastRenderedPageBreak/>
              <w:t>переломов.</w:t>
            </w:r>
          </w:p>
          <w:p w14:paraId="2FC8DB79" w14:textId="77777777" w:rsidR="004D270F" w:rsidRPr="00DF6BBA" w:rsidRDefault="004D270F" w:rsidP="000F6BC3"/>
        </w:tc>
        <w:tc>
          <w:tcPr>
            <w:tcW w:w="708" w:type="dxa"/>
          </w:tcPr>
          <w:p w14:paraId="47988EB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lastRenderedPageBreak/>
              <w:t>1</w:t>
            </w:r>
          </w:p>
        </w:tc>
        <w:tc>
          <w:tcPr>
            <w:tcW w:w="1560" w:type="dxa"/>
          </w:tcPr>
          <w:p w14:paraId="42A6FF0E" w14:textId="77777777" w:rsidR="004D270F" w:rsidRPr="00DF6BBA" w:rsidRDefault="004D270F" w:rsidP="000F6BC3">
            <w:pPr>
              <w:rPr>
                <w:i/>
              </w:rPr>
            </w:pPr>
            <w:r w:rsidRPr="00DF6BBA">
              <w:rPr>
                <w:i/>
                <w:sz w:val="22"/>
                <w:szCs w:val="22"/>
              </w:rPr>
              <w:t>Травмы.</w:t>
            </w:r>
          </w:p>
        </w:tc>
        <w:tc>
          <w:tcPr>
            <w:tcW w:w="2268" w:type="dxa"/>
            <w:vMerge/>
          </w:tcPr>
          <w:p w14:paraId="1B93A55D" w14:textId="77777777" w:rsidR="004D270F" w:rsidRPr="00DF6BBA" w:rsidRDefault="004D270F" w:rsidP="00DF6BBA">
            <w:pPr>
              <w:spacing w:line="60" w:lineRule="atLeast"/>
            </w:pPr>
          </w:p>
        </w:tc>
        <w:tc>
          <w:tcPr>
            <w:tcW w:w="3543" w:type="dxa"/>
          </w:tcPr>
          <w:p w14:paraId="0A3B9C22" w14:textId="77777777" w:rsidR="004D270F" w:rsidRPr="00DF6BBA" w:rsidRDefault="004D270F" w:rsidP="00DF6BBA">
            <w:pPr>
              <w:spacing w:line="60" w:lineRule="atLeast"/>
            </w:pPr>
            <w:r w:rsidRPr="00DF6BBA">
              <w:rPr>
                <w:sz w:val="22"/>
                <w:szCs w:val="22"/>
              </w:rPr>
              <w:t xml:space="preserve">Виды травм. Оказание первой помощи при порезах, ушибах, переломах (практическая работа в парах). Оздоровительная минутка. </w:t>
            </w:r>
            <w:r w:rsidRPr="00DF6BBA">
              <w:rPr>
                <w:sz w:val="22"/>
                <w:szCs w:val="22"/>
              </w:rPr>
              <w:lastRenderedPageBreak/>
              <w:t>Заучивание слов.</w:t>
            </w:r>
          </w:p>
          <w:p w14:paraId="2BE1726F"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704B511B" w14:textId="77777777" w:rsidTr="00DF6BBA">
        <w:tc>
          <w:tcPr>
            <w:tcW w:w="677" w:type="dxa"/>
          </w:tcPr>
          <w:p w14:paraId="46B15E33"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lastRenderedPageBreak/>
              <w:t>21</w:t>
            </w:r>
          </w:p>
        </w:tc>
        <w:tc>
          <w:tcPr>
            <w:tcW w:w="1558" w:type="dxa"/>
          </w:tcPr>
          <w:p w14:paraId="1D77A425" w14:textId="77777777" w:rsidR="004D270F" w:rsidRPr="00DF6BBA" w:rsidRDefault="004D270F" w:rsidP="000F6BC3">
            <w:r w:rsidRPr="00DF6BBA">
              <w:rPr>
                <w:sz w:val="22"/>
                <w:szCs w:val="22"/>
              </w:rPr>
              <w:t>Как защититься от насекомых.</w:t>
            </w:r>
          </w:p>
          <w:p w14:paraId="11E0F337" w14:textId="77777777" w:rsidR="004D270F" w:rsidRPr="00DF6BBA" w:rsidRDefault="004D270F" w:rsidP="000F6BC3"/>
        </w:tc>
        <w:tc>
          <w:tcPr>
            <w:tcW w:w="708" w:type="dxa"/>
          </w:tcPr>
          <w:p w14:paraId="7DDF3B4D"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1560" w:type="dxa"/>
          </w:tcPr>
          <w:p w14:paraId="77F2ED42" w14:textId="77777777" w:rsidR="004D270F" w:rsidRPr="00DF6BBA" w:rsidRDefault="004D270F" w:rsidP="000F6BC3">
            <w:pPr>
              <w:rPr>
                <w:i/>
              </w:rPr>
            </w:pPr>
            <w:proofErr w:type="gramStart"/>
            <w:r w:rsidRPr="00DF6BBA">
              <w:rPr>
                <w:i/>
                <w:sz w:val="22"/>
                <w:szCs w:val="22"/>
              </w:rPr>
              <w:t>Укусы  насекомых</w:t>
            </w:r>
            <w:proofErr w:type="gramEnd"/>
            <w:r w:rsidRPr="00DF6BBA">
              <w:rPr>
                <w:i/>
                <w:sz w:val="22"/>
                <w:szCs w:val="22"/>
              </w:rPr>
              <w:t>.</w:t>
            </w:r>
          </w:p>
        </w:tc>
        <w:tc>
          <w:tcPr>
            <w:tcW w:w="2268" w:type="dxa"/>
            <w:vMerge/>
          </w:tcPr>
          <w:p w14:paraId="3D84F995" w14:textId="77777777" w:rsidR="004D270F" w:rsidRPr="00DF6BBA" w:rsidRDefault="004D270F" w:rsidP="00DF6BBA">
            <w:pPr>
              <w:pStyle w:val="ab"/>
              <w:spacing w:after="0" w:line="240" w:lineRule="auto"/>
              <w:ind w:left="0" w:right="-1"/>
              <w:rPr>
                <w:rFonts w:ascii="Times New Roman" w:hAnsi="Times New Roman"/>
              </w:rPr>
            </w:pPr>
          </w:p>
        </w:tc>
        <w:tc>
          <w:tcPr>
            <w:tcW w:w="3543" w:type="dxa"/>
          </w:tcPr>
          <w:p w14:paraId="3167A5AB" w14:textId="77777777" w:rsidR="004D270F" w:rsidRPr="00DF6BBA" w:rsidRDefault="004D270F" w:rsidP="00DF6BBA">
            <w:pPr>
              <w:pStyle w:val="ab"/>
              <w:spacing w:after="0" w:line="240" w:lineRule="auto"/>
              <w:ind w:left="0" w:right="-1"/>
              <w:rPr>
                <w:rFonts w:ascii="Times New Roman" w:hAnsi="Times New Roman"/>
                <w:color w:val="FF0000"/>
                <w:sz w:val="24"/>
                <w:szCs w:val="24"/>
              </w:rPr>
            </w:pPr>
            <w:r w:rsidRPr="00DF6BBA">
              <w:rPr>
                <w:rFonts w:ascii="Times New Roman" w:hAnsi="Times New Roman"/>
              </w:rPr>
              <w:t>Беседа по теме. Анализ ситуации в стихотворении С. Михалкова «</w:t>
            </w:r>
            <w:proofErr w:type="gramStart"/>
            <w:r w:rsidRPr="00DF6BBA">
              <w:rPr>
                <w:rFonts w:ascii="Times New Roman" w:hAnsi="Times New Roman"/>
              </w:rPr>
              <w:t>Вдруг  какой</w:t>
            </w:r>
            <w:proofErr w:type="gramEnd"/>
            <w:r w:rsidRPr="00DF6BBA">
              <w:rPr>
                <w:rFonts w:ascii="Times New Roman" w:hAnsi="Times New Roman"/>
              </w:rPr>
              <w:t xml:space="preserve"> – то страшный зверь…» Признаки аллергии. Помоги себе сам. Оздоровительная минутка. Словарная работа. Заучивание слов</w:t>
            </w:r>
          </w:p>
        </w:tc>
      </w:tr>
      <w:tr w:rsidR="004D270F" w14:paraId="65F9963C" w14:textId="77777777" w:rsidTr="00DF6BBA">
        <w:tc>
          <w:tcPr>
            <w:tcW w:w="677" w:type="dxa"/>
          </w:tcPr>
          <w:p w14:paraId="14737DA9"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22</w:t>
            </w:r>
          </w:p>
        </w:tc>
        <w:tc>
          <w:tcPr>
            <w:tcW w:w="1558" w:type="dxa"/>
          </w:tcPr>
          <w:p w14:paraId="2DA871D2" w14:textId="77777777" w:rsidR="004D270F" w:rsidRPr="00DF6BBA" w:rsidRDefault="004D270F" w:rsidP="000F6BC3">
            <w:r w:rsidRPr="00DF6BBA">
              <w:rPr>
                <w:sz w:val="22"/>
                <w:szCs w:val="22"/>
              </w:rPr>
              <w:t>Предосторожности при обращении с животными.</w:t>
            </w:r>
          </w:p>
          <w:p w14:paraId="32234C52" w14:textId="77777777" w:rsidR="004D270F" w:rsidRPr="00DF6BBA" w:rsidRDefault="004D270F" w:rsidP="000F6BC3"/>
        </w:tc>
        <w:tc>
          <w:tcPr>
            <w:tcW w:w="708" w:type="dxa"/>
          </w:tcPr>
          <w:p w14:paraId="0F33C720"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1560" w:type="dxa"/>
          </w:tcPr>
          <w:p w14:paraId="506AC83A" w14:textId="77777777" w:rsidR="004D270F" w:rsidRPr="00DF6BBA" w:rsidRDefault="004D270F" w:rsidP="000F6BC3">
            <w:pPr>
              <w:rPr>
                <w:i/>
              </w:rPr>
            </w:pPr>
            <w:r w:rsidRPr="00DF6BBA">
              <w:rPr>
                <w:i/>
                <w:sz w:val="22"/>
                <w:szCs w:val="22"/>
              </w:rPr>
              <w:t>Про собак и кошек.</w:t>
            </w:r>
          </w:p>
        </w:tc>
        <w:tc>
          <w:tcPr>
            <w:tcW w:w="2268" w:type="dxa"/>
            <w:vMerge w:val="restart"/>
          </w:tcPr>
          <w:p w14:paraId="2B903C5A" w14:textId="77777777" w:rsidR="004D270F" w:rsidRPr="00DF6BBA" w:rsidRDefault="004D270F" w:rsidP="00DF6BBA">
            <w:pPr>
              <w:pStyle w:val="Default"/>
              <w:ind w:firstLine="412"/>
              <w:rPr>
                <w:sz w:val="22"/>
                <w:szCs w:val="22"/>
              </w:rPr>
            </w:pPr>
            <w:r w:rsidRPr="00DF6BBA">
              <w:rPr>
                <w:sz w:val="22"/>
                <w:szCs w:val="22"/>
              </w:rPr>
              <w:t xml:space="preserve">Совместно договариваться о правилах общения и поведения в школе и следовать им. </w:t>
            </w:r>
          </w:p>
          <w:p w14:paraId="57681605" w14:textId="77777777" w:rsidR="004D270F" w:rsidRPr="00DF6BBA" w:rsidRDefault="004D270F" w:rsidP="00DF6BBA">
            <w:pPr>
              <w:pStyle w:val="Default"/>
              <w:ind w:firstLine="412"/>
              <w:rPr>
                <w:rFonts w:ascii="Wingdings" w:hAnsi="Wingdings" w:cs="Wingdings"/>
                <w:sz w:val="22"/>
                <w:szCs w:val="22"/>
              </w:rPr>
            </w:pPr>
          </w:p>
          <w:p w14:paraId="4F21A90A" w14:textId="77777777" w:rsidR="004D270F" w:rsidRPr="00DF6BBA" w:rsidRDefault="004D270F" w:rsidP="00DF6BBA">
            <w:pPr>
              <w:pStyle w:val="Default"/>
              <w:ind w:firstLine="412"/>
              <w:rPr>
                <w:rFonts w:ascii="Wingdings" w:hAnsi="Wingdings" w:cs="Wingdings"/>
                <w:sz w:val="22"/>
                <w:szCs w:val="22"/>
              </w:rPr>
            </w:pPr>
          </w:p>
          <w:p w14:paraId="595EBBB3" w14:textId="77777777" w:rsidR="004D270F" w:rsidRPr="00DF6BBA" w:rsidRDefault="004D270F" w:rsidP="00DF6BBA">
            <w:pPr>
              <w:pStyle w:val="Default"/>
              <w:ind w:firstLine="412"/>
              <w:rPr>
                <w:rFonts w:ascii="Wingdings" w:hAnsi="Wingdings" w:cs="Wingdings"/>
                <w:sz w:val="22"/>
                <w:szCs w:val="22"/>
              </w:rPr>
            </w:pPr>
          </w:p>
          <w:p w14:paraId="22539E6B" w14:textId="77777777" w:rsidR="004D270F" w:rsidRPr="00DF6BBA" w:rsidRDefault="004D270F" w:rsidP="00DF6BBA">
            <w:pPr>
              <w:pStyle w:val="Default"/>
              <w:ind w:firstLine="412"/>
              <w:rPr>
                <w:rFonts w:ascii="Wingdings" w:hAnsi="Wingdings" w:cs="Wingdings"/>
                <w:sz w:val="22"/>
                <w:szCs w:val="22"/>
              </w:rPr>
            </w:pPr>
          </w:p>
          <w:p w14:paraId="7CF120EB" w14:textId="77777777" w:rsidR="004D270F" w:rsidRPr="00DF6BBA" w:rsidRDefault="004D270F" w:rsidP="00DF6BBA">
            <w:pPr>
              <w:pStyle w:val="Default"/>
              <w:ind w:firstLine="412"/>
              <w:rPr>
                <w:sz w:val="22"/>
                <w:szCs w:val="22"/>
              </w:rPr>
            </w:pPr>
            <w:r w:rsidRPr="00DF6BBA">
              <w:rPr>
                <w:sz w:val="22"/>
                <w:szCs w:val="22"/>
              </w:rPr>
              <w:t xml:space="preserve">Учиться выполнять различные роли в группе (лидера, исполнителя, критика). </w:t>
            </w:r>
          </w:p>
          <w:p w14:paraId="4988E476" w14:textId="77777777" w:rsidR="004D270F" w:rsidRPr="00DF6BBA" w:rsidRDefault="004D270F" w:rsidP="00DF6BBA">
            <w:pPr>
              <w:spacing w:line="60" w:lineRule="atLeast"/>
            </w:pPr>
          </w:p>
        </w:tc>
        <w:tc>
          <w:tcPr>
            <w:tcW w:w="3543" w:type="dxa"/>
          </w:tcPr>
          <w:p w14:paraId="23B15DE8" w14:textId="77777777" w:rsidR="004D270F" w:rsidRPr="00DF6BBA" w:rsidRDefault="004D270F" w:rsidP="00DF6BBA">
            <w:pPr>
              <w:spacing w:line="60" w:lineRule="atLeast"/>
            </w:pPr>
            <w:r w:rsidRPr="00DF6BBA">
              <w:rPr>
                <w:sz w:val="22"/>
                <w:szCs w:val="22"/>
              </w:rPr>
              <w:t xml:space="preserve">Беседа о домашних животных. Обсуждение стихотворения. Правила обращения с животными. Оздоровительная минутка. Составление правил. Это интересно! </w:t>
            </w:r>
          </w:p>
          <w:p w14:paraId="666C5B5B"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22335934" w14:textId="77777777" w:rsidTr="00DF6BBA">
        <w:tc>
          <w:tcPr>
            <w:tcW w:w="677" w:type="dxa"/>
            <w:vMerge w:val="restart"/>
          </w:tcPr>
          <w:p w14:paraId="3305766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23-24</w:t>
            </w:r>
          </w:p>
        </w:tc>
        <w:tc>
          <w:tcPr>
            <w:tcW w:w="1558" w:type="dxa"/>
            <w:vMerge w:val="restart"/>
          </w:tcPr>
          <w:p w14:paraId="739B475E" w14:textId="77777777" w:rsidR="004D270F" w:rsidRPr="00DF6BBA" w:rsidRDefault="004D270F" w:rsidP="000F6BC3">
            <w:r w:rsidRPr="00DF6BBA">
              <w:rPr>
                <w:sz w:val="22"/>
                <w:szCs w:val="22"/>
              </w:rPr>
              <w:t>Первая помощь при отравлении жидкостями,</w:t>
            </w:r>
          </w:p>
          <w:p w14:paraId="270DE313" w14:textId="77777777" w:rsidR="004D270F" w:rsidRPr="00DF6BBA" w:rsidRDefault="004D270F" w:rsidP="000F6BC3">
            <w:r w:rsidRPr="00DF6BBA">
              <w:rPr>
                <w:sz w:val="22"/>
                <w:szCs w:val="22"/>
              </w:rPr>
              <w:t>пищей, парами, газом</w:t>
            </w:r>
          </w:p>
        </w:tc>
        <w:tc>
          <w:tcPr>
            <w:tcW w:w="708" w:type="dxa"/>
            <w:vMerge w:val="restart"/>
          </w:tcPr>
          <w:p w14:paraId="5ACD288B"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w:t>
            </w:r>
          </w:p>
        </w:tc>
        <w:tc>
          <w:tcPr>
            <w:tcW w:w="1560" w:type="dxa"/>
          </w:tcPr>
          <w:p w14:paraId="0B9931C5" w14:textId="77777777" w:rsidR="004D270F" w:rsidRPr="00DF6BBA" w:rsidRDefault="004D270F" w:rsidP="000F6BC3">
            <w:pPr>
              <w:rPr>
                <w:i/>
              </w:rPr>
            </w:pPr>
            <w:r w:rsidRPr="00DF6BBA">
              <w:rPr>
                <w:i/>
                <w:sz w:val="22"/>
                <w:szCs w:val="22"/>
              </w:rPr>
              <w:t>Отравление ядовитыми веществами.</w:t>
            </w:r>
          </w:p>
          <w:p w14:paraId="0F16FACE" w14:textId="77777777" w:rsidR="004D270F" w:rsidRPr="00DF6BBA" w:rsidRDefault="004D270F" w:rsidP="000F6BC3">
            <w:pPr>
              <w:rPr>
                <w:i/>
              </w:rPr>
            </w:pPr>
          </w:p>
        </w:tc>
        <w:tc>
          <w:tcPr>
            <w:tcW w:w="2268" w:type="dxa"/>
            <w:vMerge/>
          </w:tcPr>
          <w:p w14:paraId="7FA07910" w14:textId="77777777" w:rsidR="004D270F" w:rsidRPr="00DF6BBA" w:rsidRDefault="004D270F" w:rsidP="00DF6BBA">
            <w:pPr>
              <w:spacing w:line="60" w:lineRule="atLeast"/>
            </w:pPr>
          </w:p>
        </w:tc>
        <w:tc>
          <w:tcPr>
            <w:tcW w:w="3543" w:type="dxa"/>
          </w:tcPr>
          <w:p w14:paraId="4A515EE9" w14:textId="77777777" w:rsidR="004D270F" w:rsidRPr="00DF6BBA" w:rsidRDefault="004D270F" w:rsidP="00DF6BBA">
            <w:pPr>
              <w:spacing w:line="60" w:lineRule="atLeast"/>
            </w:pPr>
            <w:r w:rsidRPr="00DF6BBA">
              <w:rPr>
                <w:sz w:val="22"/>
                <w:szCs w:val="22"/>
              </w:rPr>
              <w:t xml:space="preserve">Виды отравлений. Игра – соревнование «Кто больше знает?» Рассказ учителя. Оздоровительная минутка. Игра «Светофор здоровья» Признаки отравления ядовитыми веществами. Словарная работа. Первая помощь при отравлениях. </w:t>
            </w:r>
          </w:p>
          <w:p w14:paraId="2EB2F37A"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522A4958" w14:textId="77777777" w:rsidTr="00DF6BBA">
        <w:tc>
          <w:tcPr>
            <w:tcW w:w="677" w:type="dxa"/>
            <w:vMerge/>
          </w:tcPr>
          <w:p w14:paraId="26F1D71D"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26D6485B" w14:textId="77777777" w:rsidR="004D270F" w:rsidRPr="00DF6BBA" w:rsidRDefault="004D270F" w:rsidP="000F6BC3"/>
        </w:tc>
        <w:tc>
          <w:tcPr>
            <w:tcW w:w="708" w:type="dxa"/>
            <w:vMerge/>
          </w:tcPr>
          <w:p w14:paraId="05A29637"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49697693" w14:textId="77777777" w:rsidR="004D270F" w:rsidRPr="00DF6BBA" w:rsidRDefault="004D270F" w:rsidP="000F6BC3">
            <w:r w:rsidRPr="00DF6BBA">
              <w:rPr>
                <w:i/>
                <w:sz w:val="22"/>
                <w:szCs w:val="22"/>
              </w:rPr>
              <w:t>Отравление угарным газом.</w:t>
            </w:r>
            <w:r w:rsidRPr="00DF6BBA">
              <w:rPr>
                <w:sz w:val="22"/>
                <w:szCs w:val="22"/>
              </w:rPr>
              <w:t xml:space="preserve"> </w:t>
            </w:r>
          </w:p>
          <w:p w14:paraId="6DF6C0E3" w14:textId="77777777" w:rsidR="004D270F" w:rsidRPr="00DF6BBA" w:rsidRDefault="004D270F" w:rsidP="000F6BC3">
            <w:pPr>
              <w:rPr>
                <w:i/>
              </w:rPr>
            </w:pPr>
          </w:p>
        </w:tc>
        <w:tc>
          <w:tcPr>
            <w:tcW w:w="2268" w:type="dxa"/>
          </w:tcPr>
          <w:p w14:paraId="2E52BC5A" w14:textId="77777777" w:rsidR="004D270F" w:rsidRPr="00DF6BBA" w:rsidRDefault="004D270F" w:rsidP="00DF6BBA">
            <w:pPr>
              <w:pStyle w:val="Default"/>
              <w:ind w:firstLine="412"/>
              <w:rPr>
                <w:sz w:val="22"/>
                <w:szCs w:val="22"/>
              </w:rPr>
            </w:pPr>
            <w:r w:rsidRPr="00DF6BBA">
              <w:rPr>
                <w:sz w:val="22"/>
                <w:szCs w:val="22"/>
              </w:rPr>
              <w:t xml:space="preserve">Средством формирования этих действий служит организация работы в парах и малых группах (в приложении представлены варианты проведения занятий). </w:t>
            </w:r>
          </w:p>
          <w:p w14:paraId="37109426" w14:textId="77777777" w:rsidR="004D270F" w:rsidRPr="00DF6BBA" w:rsidRDefault="004D270F" w:rsidP="00DF6BBA">
            <w:pPr>
              <w:spacing w:line="60" w:lineRule="atLeast"/>
            </w:pPr>
          </w:p>
        </w:tc>
        <w:tc>
          <w:tcPr>
            <w:tcW w:w="3543" w:type="dxa"/>
          </w:tcPr>
          <w:p w14:paraId="12104C46" w14:textId="77777777" w:rsidR="004D270F" w:rsidRPr="00DF6BBA" w:rsidRDefault="004D270F" w:rsidP="00DF6BBA">
            <w:pPr>
              <w:spacing w:line="60" w:lineRule="atLeast"/>
            </w:pPr>
            <w:r w:rsidRPr="00DF6BBA">
              <w:rPr>
                <w:sz w:val="22"/>
                <w:szCs w:val="22"/>
              </w:rPr>
              <w:t xml:space="preserve">Беседа по теме. Заучивание слов. Оздоровительная минутка. Признаки отравления угарным газом.  Помоги себе сам (составление правил). Игра «Вставь пропущенные слова». </w:t>
            </w:r>
          </w:p>
          <w:p w14:paraId="164AE470"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5EA470CD" w14:textId="77777777" w:rsidTr="00DF6BBA">
        <w:tc>
          <w:tcPr>
            <w:tcW w:w="677" w:type="dxa"/>
            <w:vMerge w:val="restart"/>
          </w:tcPr>
          <w:p w14:paraId="3B4C98B3"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25-26</w:t>
            </w:r>
          </w:p>
        </w:tc>
        <w:tc>
          <w:tcPr>
            <w:tcW w:w="1558" w:type="dxa"/>
            <w:vMerge w:val="restart"/>
          </w:tcPr>
          <w:p w14:paraId="048ADBCE" w14:textId="77777777" w:rsidR="004D270F" w:rsidRPr="00DF6BBA" w:rsidRDefault="004D270F" w:rsidP="000F6BC3">
            <w:r w:rsidRPr="00DF6BBA">
              <w:rPr>
                <w:sz w:val="22"/>
                <w:szCs w:val="22"/>
              </w:rPr>
              <w:t>Первая помощь при перегревании и тепловом</w:t>
            </w:r>
          </w:p>
          <w:p w14:paraId="5E1F19F8" w14:textId="77777777" w:rsidR="004D270F" w:rsidRPr="00DF6BBA" w:rsidRDefault="004D270F" w:rsidP="000F6BC3">
            <w:r w:rsidRPr="00DF6BBA">
              <w:rPr>
                <w:sz w:val="22"/>
                <w:szCs w:val="22"/>
              </w:rPr>
              <w:t>ударе, при ожогах и обморожении.</w:t>
            </w:r>
          </w:p>
          <w:p w14:paraId="6A341868" w14:textId="77777777" w:rsidR="004D270F" w:rsidRPr="00DF6BBA" w:rsidRDefault="004D270F" w:rsidP="000F6BC3"/>
        </w:tc>
        <w:tc>
          <w:tcPr>
            <w:tcW w:w="708" w:type="dxa"/>
            <w:vMerge w:val="restart"/>
          </w:tcPr>
          <w:p w14:paraId="6B993B66"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w:t>
            </w:r>
          </w:p>
        </w:tc>
        <w:tc>
          <w:tcPr>
            <w:tcW w:w="1560" w:type="dxa"/>
          </w:tcPr>
          <w:p w14:paraId="7088AE4A" w14:textId="77777777" w:rsidR="004D270F" w:rsidRPr="00DF6BBA" w:rsidRDefault="004D270F" w:rsidP="000F6BC3">
            <w:pPr>
              <w:rPr>
                <w:i/>
              </w:rPr>
            </w:pPr>
            <w:r w:rsidRPr="00DF6BBA">
              <w:rPr>
                <w:i/>
                <w:sz w:val="22"/>
                <w:szCs w:val="22"/>
              </w:rPr>
              <w:t>Помочь себе при тепловом ударе.</w:t>
            </w:r>
          </w:p>
          <w:p w14:paraId="46933F00" w14:textId="77777777" w:rsidR="004D270F" w:rsidRPr="00DF6BBA" w:rsidRDefault="004D270F" w:rsidP="000F6BC3">
            <w:pPr>
              <w:rPr>
                <w:i/>
              </w:rPr>
            </w:pPr>
          </w:p>
        </w:tc>
        <w:tc>
          <w:tcPr>
            <w:tcW w:w="2268" w:type="dxa"/>
          </w:tcPr>
          <w:p w14:paraId="19E4AF0E" w14:textId="77777777" w:rsidR="004D270F" w:rsidRPr="00DF6BBA" w:rsidRDefault="004D270F" w:rsidP="00DF6BBA">
            <w:pPr>
              <w:pStyle w:val="ab"/>
              <w:spacing w:after="0" w:line="240" w:lineRule="auto"/>
              <w:ind w:left="0" w:right="-1"/>
              <w:rPr>
                <w:rFonts w:ascii="Times New Roman" w:hAnsi="Times New Roman"/>
              </w:rPr>
            </w:pPr>
          </w:p>
        </w:tc>
        <w:tc>
          <w:tcPr>
            <w:tcW w:w="3543" w:type="dxa"/>
          </w:tcPr>
          <w:p w14:paraId="751C6D92" w14:textId="77777777" w:rsidR="004D270F" w:rsidRPr="00DF6BBA" w:rsidRDefault="004D270F" w:rsidP="00DF6BBA">
            <w:pPr>
              <w:pStyle w:val="ab"/>
              <w:spacing w:after="0" w:line="240" w:lineRule="auto"/>
              <w:ind w:left="0" w:right="-1"/>
              <w:rPr>
                <w:rFonts w:ascii="Times New Roman" w:hAnsi="Times New Roman"/>
                <w:color w:val="FF0000"/>
                <w:sz w:val="24"/>
                <w:szCs w:val="24"/>
              </w:rPr>
            </w:pPr>
            <w:r w:rsidRPr="00DF6BBA">
              <w:rPr>
                <w:rFonts w:ascii="Times New Roman" w:hAnsi="Times New Roman"/>
              </w:rPr>
              <w:t>Признаки теплового удара. Оздоровительная минутка. Помоги себе сам! Игра «Светофор здоровья».</w:t>
            </w:r>
          </w:p>
        </w:tc>
      </w:tr>
      <w:tr w:rsidR="004D270F" w14:paraId="098487D1" w14:textId="77777777" w:rsidTr="00DF6BBA">
        <w:tc>
          <w:tcPr>
            <w:tcW w:w="677" w:type="dxa"/>
            <w:vMerge/>
          </w:tcPr>
          <w:p w14:paraId="65883E90"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36D50F34" w14:textId="77777777" w:rsidR="004D270F" w:rsidRPr="00DF6BBA" w:rsidRDefault="004D270F" w:rsidP="000F6BC3"/>
        </w:tc>
        <w:tc>
          <w:tcPr>
            <w:tcW w:w="708" w:type="dxa"/>
            <w:vMerge/>
          </w:tcPr>
          <w:p w14:paraId="26B4FF28"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08AD5D07" w14:textId="77777777" w:rsidR="004D270F" w:rsidRPr="00DF6BBA" w:rsidRDefault="004D270F" w:rsidP="000F6BC3">
            <w:pPr>
              <w:rPr>
                <w:i/>
              </w:rPr>
            </w:pPr>
            <w:r w:rsidRPr="00DF6BBA">
              <w:rPr>
                <w:i/>
                <w:sz w:val="22"/>
                <w:szCs w:val="22"/>
              </w:rPr>
              <w:t>Как уберечься от мороза.</w:t>
            </w:r>
          </w:p>
        </w:tc>
        <w:tc>
          <w:tcPr>
            <w:tcW w:w="2268" w:type="dxa"/>
          </w:tcPr>
          <w:p w14:paraId="7DD6918F" w14:textId="77777777" w:rsidR="004D270F" w:rsidRPr="00DF6BBA" w:rsidRDefault="004D270F" w:rsidP="00DF6BBA">
            <w:pPr>
              <w:spacing w:line="60" w:lineRule="atLeast"/>
            </w:pPr>
          </w:p>
        </w:tc>
        <w:tc>
          <w:tcPr>
            <w:tcW w:w="3543" w:type="dxa"/>
          </w:tcPr>
          <w:p w14:paraId="2B9B07BF" w14:textId="77777777" w:rsidR="004D270F" w:rsidRPr="00DF6BBA" w:rsidRDefault="004D270F" w:rsidP="00DF6BBA">
            <w:pPr>
              <w:spacing w:line="60" w:lineRule="atLeast"/>
            </w:pPr>
            <w:r w:rsidRPr="00DF6BBA">
              <w:rPr>
                <w:sz w:val="22"/>
                <w:szCs w:val="22"/>
              </w:rPr>
              <w:t xml:space="preserve">Работа с отрывком из сказки С. Михалкова «Мороз и морозец». Признаки обморожения. Оздоровительная минутка. Составление правил. Игра «Полезно – вредно». </w:t>
            </w:r>
          </w:p>
          <w:p w14:paraId="7584FA55"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45E4FB69" w14:textId="77777777" w:rsidTr="00DF6BBA">
        <w:tc>
          <w:tcPr>
            <w:tcW w:w="677" w:type="dxa"/>
            <w:vMerge w:val="restart"/>
          </w:tcPr>
          <w:p w14:paraId="3C5B16FF"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27-29</w:t>
            </w:r>
          </w:p>
        </w:tc>
        <w:tc>
          <w:tcPr>
            <w:tcW w:w="1558" w:type="dxa"/>
            <w:vMerge w:val="restart"/>
          </w:tcPr>
          <w:p w14:paraId="0D8E05B6" w14:textId="77777777" w:rsidR="004D270F" w:rsidRPr="00DF6BBA" w:rsidRDefault="004D270F" w:rsidP="000F6BC3">
            <w:r w:rsidRPr="00DF6BBA">
              <w:rPr>
                <w:sz w:val="22"/>
                <w:szCs w:val="22"/>
              </w:rPr>
              <w:t>Первая помощь при травмах.</w:t>
            </w:r>
          </w:p>
          <w:p w14:paraId="1C7DDF20" w14:textId="77777777" w:rsidR="004D270F" w:rsidRPr="00DF6BBA" w:rsidRDefault="004D270F" w:rsidP="000F6BC3"/>
        </w:tc>
        <w:tc>
          <w:tcPr>
            <w:tcW w:w="708" w:type="dxa"/>
            <w:vMerge w:val="restart"/>
          </w:tcPr>
          <w:p w14:paraId="23E59775"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3</w:t>
            </w:r>
          </w:p>
        </w:tc>
        <w:tc>
          <w:tcPr>
            <w:tcW w:w="1560" w:type="dxa"/>
          </w:tcPr>
          <w:p w14:paraId="39F02C43" w14:textId="77777777" w:rsidR="004D270F" w:rsidRPr="00DF6BBA" w:rsidRDefault="004D270F" w:rsidP="000F6BC3">
            <w:pPr>
              <w:rPr>
                <w:i/>
              </w:rPr>
            </w:pPr>
            <w:r w:rsidRPr="00DF6BBA">
              <w:rPr>
                <w:i/>
                <w:sz w:val="22"/>
                <w:szCs w:val="22"/>
              </w:rPr>
              <w:t>Растяжения и вывихи.</w:t>
            </w:r>
          </w:p>
        </w:tc>
        <w:tc>
          <w:tcPr>
            <w:tcW w:w="2268" w:type="dxa"/>
          </w:tcPr>
          <w:p w14:paraId="4DDEC820" w14:textId="77777777" w:rsidR="004D270F" w:rsidRPr="00DF6BBA" w:rsidRDefault="004D270F" w:rsidP="00DF6BBA">
            <w:pPr>
              <w:spacing w:line="60" w:lineRule="atLeast"/>
            </w:pPr>
          </w:p>
        </w:tc>
        <w:tc>
          <w:tcPr>
            <w:tcW w:w="3543" w:type="dxa"/>
          </w:tcPr>
          <w:p w14:paraId="76B05FE5" w14:textId="77777777" w:rsidR="004D270F" w:rsidRPr="00DF6BBA" w:rsidRDefault="004D270F" w:rsidP="00DF6BBA">
            <w:pPr>
              <w:spacing w:line="60" w:lineRule="atLeast"/>
            </w:pPr>
            <w:r w:rsidRPr="00DF6BBA">
              <w:rPr>
                <w:sz w:val="22"/>
                <w:szCs w:val="22"/>
              </w:rPr>
              <w:t xml:space="preserve">Повторение «Какие бывают травмы». Рассказ учителя. Признаки растяжения связок и вывиха костей. Оздоровительная минутка. Практическая работа в группах. </w:t>
            </w:r>
          </w:p>
          <w:p w14:paraId="675BC016"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67E0D00F" w14:textId="77777777" w:rsidTr="00DF6BBA">
        <w:tc>
          <w:tcPr>
            <w:tcW w:w="677" w:type="dxa"/>
            <w:vMerge/>
          </w:tcPr>
          <w:p w14:paraId="7C8DC8CD"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665D629F" w14:textId="77777777" w:rsidR="004D270F" w:rsidRPr="00DF6BBA" w:rsidRDefault="004D270F" w:rsidP="000F6BC3"/>
        </w:tc>
        <w:tc>
          <w:tcPr>
            <w:tcW w:w="708" w:type="dxa"/>
            <w:vMerge/>
          </w:tcPr>
          <w:p w14:paraId="279D5B3C"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5AC1CEBC" w14:textId="77777777" w:rsidR="004D270F" w:rsidRPr="00DF6BBA" w:rsidRDefault="004D270F" w:rsidP="000F6BC3">
            <w:pPr>
              <w:rPr>
                <w:i/>
              </w:rPr>
            </w:pPr>
            <w:r w:rsidRPr="00DF6BBA">
              <w:rPr>
                <w:i/>
                <w:sz w:val="22"/>
                <w:szCs w:val="22"/>
              </w:rPr>
              <w:t>Переломы.</w:t>
            </w:r>
          </w:p>
          <w:p w14:paraId="5824D624" w14:textId="77777777" w:rsidR="004D270F" w:rsidRPr="00DF6BBA" w:rsidRDefault="004D270F" w:rsidP="000F6BC3">
            <w:pPr>
              <w:rPr>
                <w:i/>
              </w:rPr>
            </w:pPr>
          </w:p>
        </w:tc>
        <w:tc>
          <w:tcPr>
            <w:tcW w:w="2268" w:type="dxa"/>
          </w:tcPr>
          <w:p w14:paraId="183806BC" w14:textId="77777777" w:rsidR="004D270F" w:rsidRPr="00DF6BBA" w:rsidRDefault="004D270F" w:rsidP="00DF6BBA">
            <w:pPr>
              <w:pStyle w:val="ab"/>
              <w:spacing w:after="0" w:line="240" w:lineRule="auto"/>
              <w:ind w:left="0" w:right="-1"/>
              <w:rPr>
                <w:rFonts w:ascii="Times New Roman" w:hAnsi="Times New Roman"/>
              </w:rPr>
            </w:pPr>
          </w:p>
        </w:tc>
        <w:tc>
          <w:tcPr>
            <w:tcW w:w="3543" w:type="dxa"/>
          </w:tcPr>
          <w:p w14:paraId="3867241A" w14:textId="77777777" w:rsidR="004D270F" w:rsidRPr="00DF6BBA" w:rsidRDefault="004D270F" w:rsidP="00DF6BBA">
            <w:pPr>
              <w:pStyle w:val="ab"/>
              <w:spacing w:after="0" w:line="240" w:lineRule="auto"/>
              <w:ind w:left="0" w:right="-1"/>
              <w:rPr>
                <w:rFonts w:ascii="Times New Roman" w:hAnsi="Times New Roman"/>
                <w:color w:val="FF0000"/>
                <w:sz w:val="24"/>
                <w:szCs w:val="24"/>
              </w:rPr>
            </w:pPr>
            <w:r w:rsidRPr="00DF6BBA">
              <w:rPr>
                <w:rFonts w:ascii="Times New Roman" w:hAnsi="Times New Roman"/>
              </w:rPr>
              <w:t xml:space="preserve">Виды переломов. Знакомство с правилами. Оздоровительная </w:t>
            </w:r>
            <w:r w:rsidRPr="00DF6BBA">
              <w:rPr>
                <w:rFonts w:ascii="Times New Roman" w:hAnsi="Times New Roman"/>
              </w:rPr>
              <w:lastRenderedPageBreak/>
              <w:t>минутка. Практическая работа в парах</w:t>
            </w:r>
          </w:p>
        </w:tc>
      </w:tr>
      <w:tr w:rsidR="004D270F" w14:paraId="2F1C7B66" w14:textId="77777777" w:rsidTr="00DF6BBA">
        <w:tc>
          <w:tcPr>
            <w:tcW w:w="677" w:type="dxa"/>
            <w:vMerge/>
          </w:tcPr>
          <w:p w14:paraId="369ACEC1"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58" w:type="dxa"/>
            <w:vMerge/>
          </w:tcPr>
          <w:p w14:paraId="6BFA8CE4" w14:textId="77777777" w:rsidR="004D270F" w:rsidRPr="00DF6BBA" w:rsidRDefault="004D270F" w:rsidP="000F6BC3"/>
        </w:tc>
        <w:tc>
          <w:tcPr>
            <w:tcW w:w="708" w:type="dxa"/>
            <w:vMerge/>
          </w:tcPr>
          <w:p w14:paraId="05FBEB50" w14:textId="77777777" w:rsidR="004D270F" w:rsidRPr="00DF6BBA" w:rsidRDefault="004D270F" w:rsidP="00DF6BBA">
            <w:pPr>
              <w:pStyle w:val="ab"/>
              <w:spacing w:after="0" w:line="240" w:lineRule="auto"/>
              <w:ind w:left="0" w:right="-1"/>
              <w:jc w:val="both"/>
              <w:rPr>
                <w:rFonts w:ascii="Times New Roman" w:hAnsi="Times New Roman"/>
                <w:sz w:val="24"/>
                <w:szCs w:val="24"/>
              </w:rPr>
            </w:pPr>
          </w:p>
        </w:tc>
        <w:tc>
          <w:tcPr>
            <w:tcW w:w="1560" w:type="dxa"/>
          </w:tcPr>
          <w:p w14:paraId="2C7EFF81" w14:textId="77777777" w:rsidR="004D270F" w:rsidRPr="00DF6BBA" w:rsidRDefault="004D270F" w:rsidP="000F6BC3">
            <w:pPr>
              <w:rPr>
                <w:i/>
              </w:rPr>
            </w:pPr>
            <w:r w:rsidRPr="00DF6BBA">
              <w:rPr>
                <w:i/>
                <w:sz w:val="22"/>
                <w:szCs w:val="22"/>
              </w:rPr>
              <w:t>Если ты ушибся или порезался.</w:t>
            </w:r>
          </w:p>
        </w:tc>
        <w:tc>
          <w:tcPr>
            <w:tcW w:w="2268" w:type="dxa"/>
          </w:tcPr>
          <w:p w14:paraId="1F1CCE7C" w14:textId="77777777" w:rsidR="004D270F" w:rsidRPr="00DF6BBA" w:rsidRDefault="004D270F" w:rsidP="00DF6BBA">
            <w:pPr>
              <w:spacing w:line="60" w:lineRule="atLeast"/>
            </w:pPr>
          </w:p>
        </w:tc>
        <w:tc>
          <w:tcPr>
            <w:tcW w:w="3543" w:type="dxa"/>
          </w:tcPr>
          <w:p w14:paraId="2F2A1DA0" w14:textId="77777777" w:rsidR="004D270F" w:rsidRPr="00DF6BBA" w:rsidRDefault="004D270F" w:rsidP="00DF6BBA">
            <w:pPr>
              <w:spacing w:line="60" w:lineRule="atLeast"/>
            </w:pPr>
            <w:r w:rsidRPr="00DF6BBA">
              <w:rPr>
                <w:sz w:val="22"/>
                <w:szCs w:val="22"/>
              </w:rPr>
              <w:t xml:space="preserve">Анализ ситуации в стихотворении С. Михалкова «Таня пальчик наколола…» Оздоровительная минутка. Помоги себе сам! Словарная работа. Практическая работа в парах. </w:t>
            </w:r>
          </w:p>
          <w:p w14:paraId="7DBF4DE6"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53BB35E4" w14:textId="77777777" w:rsidTr="00DF6BBA">
        <w:tc>
          <w:tcPr>
            <w:tcW w:w="677" w:type="dxa"/>
          </w:tcPr>
          <w:p w14:paraId="72B6C1DB"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30</w:t>
            </w:r>
          </w:p>
        </w:tc>
        <w:tc>
          <w:tcPr>
            <w:tcW w:w="1558" w:type="dxa"/>
          </w:tcPr>
          <w:p w14:paraId="6837EB89" w14:textId="77777777" w:rsidR="004D270F" w:rsidRPr="00DF6BBA" w:rsidRDefault="004D270F" w:rsidP="000F6BC3">
            <w:r w:rsidRPr="00DF6BBA">
              <w:rPr>
                <w:sz w:val="22"/>
                <w:szCs w:val="22"/>
              </w:rPr>
              <w:t>Первая помощь при попадании инородных тел</w:t>
            </w:r>
          </w:p>
          <w:p w14:paraId="4453E613" w14:textId="77777777" w:rsidR="004D270F" w:rsidRPr="00DF6BBA" w:rsidRDefault="004D270F" w:rsidP="000F6BC3">
            <w:r w:rsidRPr="00DF6BBA">
              <w:rPr>
                <w:sz w:val="22"/>
                <w:szCs w:val="22"/>
              </w:rPr>
              <w:t>в глаз, ухо, нос.</w:t>
            </w:r>
          </w:p>
          <w:p w14:paraId="61AE31AE" w14:textId="77777777" w:rsidR="004D270F" w:rsidRPr="00DF6BBA" w:rsidRDefault="004D270F" w:rsidP="000F6BC3"/>
        </w:tc>
        <w:tc>
          <w:tcPr>
            <w:tcW w:w="708" w:type="dxa"/>
          </w:tcPr>
          <w:p w14:paraId="72B4C4B0"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1560" w:type="dxa"/>
          </w:tcPr>
          <w:p w14:paraId="1BEA8408" w14:textId="77777777" w:rsidR="004D270F" w:rsidRPr="00DF6BBA" w:rsidRDefault="004D270F" w:rsidP="000F6BC3">
            <w:pPr>
              <w:rPr>
                <w:i/>
              </w:rPr>
            </w:pPr>
            <w:r w:rsidRPr="00DF6BBA">
              <w:rPr>
                <w:i/>
                <w:sz w:val="22"/>
                <w:szCs w:val="22"/>
              </w:rPr>
              <w:t>Если в глаз, ухо, нос или горло попало</w:t>
            </w:r>
          </w:p>
          <w:p w14:paraId="0ED7F68F" w14:textId="77777777" w:rsidR="004D270F" w:rsidRPr="00DF6BBA" w:rsidRDefault="004D270F" w:rsidP="000F6BC3">
            <w:r w:rsidRPr="00DF6BBA">
              <w:rPr>
                <w:i/>
                <w:sz w:val="22"/>
                <w:szCs w:val="22"/>
              </w:rPr>
              <w:t>инородное тело.</w:t>
            </w:r>
            <w:r w:rsidRPr="00DF6BBA">
              <w:rPr>
                <w:sz w:val="22"/>
                <w:szCs w:val="22"/>
              </w:rPr>
              <w:t xml:space="preserve">  </w:t>
            </w:r>
          </w:p>
          <w:p w14:paraId="0E1A82A6" w14:textId="77777777" w:rsidR="004D270F" w:rsidRPr="00DF6BBA" w:rsidRDefault="004D270F" w:rsidP="000F6BC3">
            <w:pPr>
              <w:rPr>
                <w:i/>
              </w:rPr>
            </w:pPr>
          </w:p>
        </w:tc>
        <w:tc>
          <w:tcPr>
            <w:tcW w:w="2268" w:type="dxa"/>
            <w:vMerge w:val="restart"/>
          </w:tcPr>
          <w:p w14:paraId="2A12E4B6" w14:textId="77777777" w:rsidR="004D270F" w:rsidRPr="00DF6BBA" w:rsidRDefault="004D270F" w:rsidP="00DF6BBA">
            <w:pPr>
              <w:pStyle w:val="Default"/>
              <w:jc w:val="center"/>
              <w:rPr>
                <w:b/>
                <w:bCs/>
                <w:i/>
                <w:iCs/>
                <w:sz w:val="22"/>
                <w:szCs w:val="22"/>
              </w:rPr>
            </w:pPr>
            <w:r w:rsidRPr="00DF6BBA">
              <w:rPr>
                <w:b/>
                <w:bCs/>
                <w:i/>
                <w:iCs/>
                <w:sz w:val="22"/>
                <w:szCs w:val="22"/>
              </w:rPr>
              <w:t>Оздоровительные результаты программы внеурочной деятельности:</w:t>
            </w:r>
          </w:p>
          <w:p w14:paraId="31DCDBC1" w14:textId="77777777" w:rsidR="004D270F" w:rsidRPr="00DF6BBA" w:rsidRDefault="004D270F" w:rsidP="00DF6BBA">
            <w:pPr>
              <w:pStyle w:val="Default"/>
              <w:ind w:left="176"/>
              <w:rPr>
                <w:sz w:val="22"/>
                <w:szCs w:val="22"/>
              </w:rPr>
            </w:pPr>
            <w:r w:rsidRPr="00DF6BBA">
              <w:rPr>
                <w:sz w:val="22"/>
                <w:szCs w:val="22"/>
              </w:rPr>
              <w:t xml:space="preserve">осознание обучающимися необходимости заботы о </w:t>
            </w:r>
            <w:proofErr w:type="spellStart"/>
            <w:r w:rsidRPr="00DF6BBA">
              <w:rPr>
                <w:sz w:val="22"/>
                <w:szCs w:val="22"/>
              </w:rPr>
              <w:t>сво</w:t>
            </w:r>
            <w:r w:rsidRPr="00DF6BBA">
              <w:rPr>
                <w:rFonts w:ascii="Tahoma" w:hAnsi="Tahoma" w:cs="Tahoma"/>
                <w:sz w:val="22"/>
                <w:szCs w:val="22"/>
              </w:rPr>
              <w:t>ѐ</w:t>
            </w:r>
            <w:r w:rsidRPr="00DF6BBA">
              <w:rPr>
                <w:sz w:val="22"/>
                <w:szCs w:val="22"/>
              </w:rPr>
              <w:t>м</w:t>
            </w:r>
            <w:proofErr w:type="spellEnd"/>
            <w:r w:rsidRPr="00DF6BBA">
              <w:rPr>
                <w:sz w:val="22"/>
                <w:szCs w:val="22"/>
              </w:rPr>
              <w:t xml:space="preserve">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w:t>
            </w:r>
          </w:p>
        </w:tc>
        <w:tc>
          <w:tcPr>
            <w:tcW w:w="3543" w:type="dxa"/>
          </w:tcPr>
          <w:p w14:paraId="00E75974" w14:textId="77777777" w:rsidR="004D270F" w:rsidRPr="00DF6BBA" w:rsidRDefault="004D270F" w:rsidP="00DF6BBA">
            <w:pPr>
              <w:spacing w:line="60" w:lineRule="atLeast"/>
            </w:pPr>
            <w:r w:rsidRPr="00DF6BBA">
              <w:rPr>
                <w:sz w:val="22"/>
                <w:szCs w:val="22"/>
              </w:rPr>
              <w:t>Беседа по теме. Если соринка попала в глаз. Оздоровительная минутка. Когда крошка попала в горло. Если что-то попало в ухо. Отгадывание кроссворда «Органы».</w:t>
            </w:r>
          </w:p>
          <w:p w14:paraId="465F5E8E"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4113ABC2" w14:textId="77777777" w:rsidTr="00DF6BBA">
        <w:tc>
          <w:tcPr>
            <w:tcW w:w="677" w:type="dxa"/>
          </w:tcPr>
          <w:p w14:paraId="500F5BFF"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31</w:t>
            </w:r>
          </w:p>
        </w:tc>
        <w:tc>
          <w:tcPr>
            <w:tcW w:w="1558" w:type="dxa"/>
          </w:tcPr>
          <w:p w14:paraId="78491C40" w14:textId="77777777" w:rsidR="004D270F" w:rsidRPr="00DF6BBA" w:rsidRDefault="004D270F" w:rsidP="000F6BC3">
            <w:r w:rsidRPr="00DF6BBA">
              <w:rPr>
                <w:sz w:val="22"/>
                <w:szCs w:val="22"/>
              </w:rPr>
              <w:t>Первая помощь при укусах насекомых, змей.</w:t>
            </w:r>
          </w:p>
          <w:p w14:paraId="27CDC28E" w14:textId="77777777" w:rsidR="004D270F" w:rsidRPr="00DF6BBA" w:rsidRDefault="004D270F" w:rsidP="000F6BC3"/>
        </w:tc>
        <w:tc>
          <w:tcPr>
            <w:tcW w:w="708" w:type="dxa"/>
          </w:tcPr>
          <w:p w14:paraId="1BAD8C7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1</w:t>
            </w:r>
          </w:p>
        </w:tc>
        <w:tc>
          <w:tcPr>
            <w:tcW w:w="1560" w:type="dxa"/>
          </w:tcPr>
          <w:p w14:paraId="6BF19022" w14:textId="77777777" w:rsidR="004D270F" w:rsidRPr="00DF6BBA" w:rsidRDefault="004D270F" w:rsidP="000F6BC3">
            <w:pPr>
              <w:rPr>
                <w:i/>
              </w:rPr>
            </w:pPr>
            <w:r w:rsidRPr="00DF6BBA">
              <w:rPr>
                <w:i/>
                <w:sz w:val="22"/>
                <w:szCs w:val="22"/>
              </w:rPr>
              <w:t>Если укусила змея.</w:t>
            </w:r>
          </w:p>
        </w:tc>
        <w:tc>
          <w:tcPr>
            <w:tcW w:w="2268" w:type="dxa"/>
            <w:vMerge/>
          </w:tcPr>
          <w:p w14:paraId="2D335453" w14:textId="77777777" w:rsidR="004D270F" w:rsidRPr="00DF6BBA" w:rsidRDefault="004D270F" w:rsidP="00DF6BBA">
            <w:pPr>
              <w:pStyle w:val="ab"/>
              <w:spacing w:after="0" w:line="240" w:lineRule="auto"/>
              <w:ind w:left="0" w:right="-1"/>
              <w:rPr>
                <w:rFonts w:ascii="Times New Roman" w:hAnsi="Times New Roman"/>
              </w:rPr>
            </w:pPr>
          </w:p>
        </w:tc>
        <w:tc>
          <w:tcPr>
            <w:tcW w:w="3543" w:type="dxa"/>
          </w:tcPr>
          <w:p w14:paraId="2536C441" w14:textId="77777777" w:rsidR="004D270F" w:rsidRPr="00DF6BBA" w:rsidRDefault="004D270F" w:rsidP="00DF6BBA">
            <w:pPr>
              <w:pStyle w:val="ab"/>
              <w:spacing w:after="0" w:line="240" w:lineRule="auto"/>
              <w:ind w:left="0" w:right="-1"/>
              <w:rPr>
                <w:rFonts w:ascii="Times New Roman" w:hAnsi="Times New Roman"/>
                <w:color w:val="FF0000"/>
                <w:sz w:val="24"/>
                <w:szCs w:val="24"/>
              </w:rPr>
            </w:pPr>
            <w:r w:rsidRPr="00DF6BBA">
              <w:rPr>
                <w:rFonts w:ascii="Times New Roman" w:hAnsi="Times New Roman"/>
              </w:rPr>
              <w:t>Работа в онлайн энциклопедии</w:t>
            </w:r>
            <w:proofErr w:type="gramStart"/>
            <w:r w:rsidRPr="00DF6BBA">
              <w:rPr>
                <w:rFonts w:ascii="Times New Roman" w:hAnsi="Times New Roman"/>
              </w:rPr>
              <w:t>: Это</w:t>
            </w:r>
            <w:proofErr w:type="gramEnd"/>
            <w:r w:rsidRPr="00DF6BBA">
              <w:rPr>
                <w:rFonts w:ascii="Times New Roman" w:hAnsi="Times New Roman"/>
              </w:rPr>
              <w:t xml:space="preserve"> интересно! Признаки укусы змеи. Оздоровительная минутка. Первая помощь при укусе змеи. Отгадывание кроссворда.</w:t>
            </w:r>
          </w:p>
        </w:tc>
      </w:tr>
      <w:tr w:rsidR="004D270F" w14:paraId="1E62AF38" w14:textId="77777777" w:rsidTr="00DF6BBA">
        <w:tc>
          <w:tcPr>
            <w:tcW w:w="677" w:type="dxa"/>
            <w:vMerge w:val="restart"/>
          </w:tcPr>
          <w:p w14:paraId="2AB10985"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32-34</w:t>
            </w:r>
          </w:p>
        </w:tc>
        <w:tc>
          <w:tcPr>
            <w:tcW w:w="1558" w:type="dxa"/>
            <w:vMerge w:val="restart"/>
          </w:tcPr>
          <w:p w14:paraId="64C6F733" w14:textId="77777777" w:rsidR="004D270F" w:rsidRPr="00DF6BBA" w:rsidRDefault="004D270F" w:rsidP="000F6BC3">
            <w:r w:rsidRPr="00DF6BBA">
              <w:rPr>
                <w:sz w:val="22"/>
                <w:szCs w:val="22"/>
              </w:rPr>
              <w:t>Сегодняшние заботы медицины.</w:t>
            </w:r>
          </w:p>
          <w:p w14:paraId="40064F19" w14:textId="77777777" w:rsidR="004D270F" w:rsidRPr="00DF6BBA" w:rsidRDefault="004D270F" w:rsidP="000F6BC3"/>
        </w:tc>
        <w:tc>
          <w:tcPr>
            <w:tcW w:w="708" w:type="dxa"/>
            <w:vMerge w:val="restart"/>
          </w:tcPr>
          <w:p w14:paraId="4D153751" w14:textId="77777777" w:rsidR="004D270F" w:rsidRPr="00DF6BBA" w:rsidRDefault="004D270F" w:rsidP="00DF6BBA">
            <w:pPr>
              <w:pStyle w:val="ab"/>
              <w:spacing w:after="0" w:line="240" w:lineRule="auto"/>
              <w:ind w:left="0" w:right="-1"/>
              <w:jc w:val="both"/>
              <w:rPr>
                <w:rFonts w:ascii="Times New Roman" w:hAnsi="Times New Roman"/>
                <w:sz w:val="24"/>
                <w:szCs w:val="24"/>
              </w:rPr>
            </w:pPr>
            <w:r w:rsidRPr="00DF6BBA">
              <w:rPr>
                <w:rFonts w:ascii="Times New Roman" w:hAnsi="Times New Roman"/>
                <w:sz w:val="24"/>
                <w:szCs w:val="24"/>
              </w:rPr>
              <w:t>3</w:t>
            </w:r>
          </w:p>
        </w:tc>
        <w:tc>
          <w:tcPr>
            <w:tcW w:w="1560" w:type="dxa"/>
          </w:tcPr>
          <w:p w14:paraId="41F7F1F9" w14:textId="77777777" w:rsidR="004D270F" w:rsidRPr="00DF6BBA" w:rsidRDefault="004D270F" w:rsidP="000F6BC3">
            <w:pPr>
              <w:rPr>
                <w:i/>
              </w:rPr>
            </w:pPr>
            <w:r w:rsidRPr="00DF6BBA">
              <w:rPr>
                <w:i/>
                <w:sz w:val="22"/>
                <w:szCs w:val="22"/>
              </w:rPr>
              <w:t>Я здоровье берегу.</w:t>
            </w:r>
          </w:p>
          <w:p w14:paraId="600AA53D" w14:textId="77777777" w:rsidR="004D270F" w:rsidRPr="00DF6BBA" w:rsidRDefault="004D270F" w:rsidP="000F6BC3">
            <w:pPr>
              <w:rPr>
                <w:i/>
              </w:rPr>
            </w:pPr>
          </w:p>
        </w:tc>
        <w:tc>
          <w:tcPr>
            <w:tcW w:w="2268" w:type="dxa"/>
            <w:vMerge/>
          </w:tcPr>
          <w:p w14:paraId="1371EF74" w14:textId="77777777" w:rsidR="004D270F" w:rsidRPr="00DF6BBA" w:rsidRDefault="004D270F" w:rsidP="00DF6BBA">
            <w:pPr>
              <w:pStyle w:val="ab"/>
              <w:spacing w:after="0" w:line="240" w:lineRule="auto"/>
              <w:ind w:left="0" w:right="-1"/>
              <w:rPr>
                <w:rFonts w:ascii="Times New Roman" w:hAnsi="Times New Roman"/>
              </w:rPr>
            </w:pPr>
          </w:p>
        </w:tc>
        <w:tc>
          <w:tcPr>
            <w:tcW w:w="3543" w:type="dxa"/>
          </w:tcPr>
          <w:p w14:paraId="14FBE3E6" w14:textId="77777777" w:rsidR="004D270F" w:rsidRPr="00DF6BBA" w:rsidRDefault="004D270F" w:rsidP="00DF6BBA">
            <w:pPr>
              <w:pStyle w:val="ab"/>
              <w:spacing w:after="0" w:line="240" w:lineRule="auto"/>
              <w:ind w:left="0" w:right="-1"/>
              <w:rPr>
                <w:rFonts w:ascii="Times New Roman" w:hAnsi="Times New Roman"/>
                <w:color w:val="FF0000"/>
                <w:sz w:val="24"/>
                <w:szCs w:val="24"/>
              </w:rPr>
            </w:pPr>
            <w:r w:rsidRPr="00DF6BBA">
              <w:rPr>
                <w:rFonts w:ascii="Times New Roman" w:hAnsi="Times New Roman"/>
              </w:rPr>
              <w:t>Беседа о неизлечимых болезнях века. Оздоровительная минутка. Решение задач.</w:t>
            </w:r>
          </w:p>
        </w:tc>
      </w:tr>
      <w:tr w:rsidR="004D270F" w14:paraId="7FF0C640" w14:textId="77777777" w:rsidTr="00DF6BBA">
        <w:tc>
          <w:tcPr>
            <w:tcW w:w="677" w:type="dxa"/>
            <w:vMerge/>
          </w:tcPr>
          <w:p w14:paraId="4AE8C7D1"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c>
          <w:tcPr>
            <w:tcW w:w="1558" w:type="dxa"/>
            <w:vMerge/>
          </w:tcPr>
          <w:p w14:paraId="5F4679E9" w14:textId="77777777" w:rsidR="004D270F" w:rsidRPr="00DF6BBA" w:rsidRDefault="004D270F" w:rsidP="000F6BC3"/>
        </w:tc>
        <w:tc>
          <w:tcPr>
            <w:tcW w:w="708" w:type="dxa"/>
            <w:vMerge/>
          </w:tcPr>
          <w:p w14:paraId="2DBFC972"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c>
          <w:tcPr>
            <w:tcW w:w="1560" w:type="dxa"/>
          </w:tcPr>
          <w:p w14:paraId="319FE02C" w14:textId="77777777" w:rsidR="004D270F" w:rsidRPr="00DF6BBA" w:rsidRDefault="004D270F" w:rsidP="000F6BC3">
            <w:pPr>
              <w:rPr>
                <w:i/>
              </w:rPr>
            </w:pPr>
            <w:r w:rsidRPr="00DF6BBA">
              <w:rPr>
                <w:i/>
                <w:sz w:val="22"/>
                <w:szCs w:val="22"/>
              </w:rPr>
              <w:t>Здоровый образ жизни.</w:t>
            </w:r>
          </w:p>
          <w:p w14:paraId="5D67D5F1" w14:textId="77777777" w:rsidR="004D270F" w:rsidRPr="00DF6BBA" w:rsidRDefault="004D270F" w:rsidP="000F6BC3">
            <w:pPr>
              <w:rPr>
                <w:i/>
              </w:rPr>
            </w:pPr>
          </w:p>
        </w:tc>
        <w:tc>
          <w:tcPr>
            <w:tcW w:w="2268" w:type="dxa"/>
          </w:tcPr>
          <w:p w14:paraId="73877635" w14:textId="77777777" w:rsidR="004D270F" w:rsidRPr="00DF6BBA" w:rsidRDefault="004D270F" w:rsidP="00DF6BBA">
            <w:pPr>
              <w:pStyle w:val="Default"/>
              <w:ind w:left="176"/>
              <w:rPr>
                <w:sz w:val="22"/>
                <w:szCs w:val="22"/>
              </w:rPr>
            </w:pPr>
            <w:r w:rsidRPr="00DF6BBA">
              <w:rPr>
                <w:sz w:val="22"/>
                <w:szCs w:val="22"/>
              </w:rPr>
              <w:t xml:space="preserve">посещающих спортивные секции и спортивно-оздоровительные мероприятия; </w:t>
            </w:r>
          </w:p>
        </w:tc>
        <w:tc>
          <w:tcPr>
            <w:tcW w:w="3543" w:type="dxa"/>
          </w:tcPr>
          <w:p w14:paraId="2ECED288" w14:textId="77777777" w:rsidR="004D270F" w:rsidRPr="00DF6BBA" w:rsidRDefault="004D270F" w:rsidP="00DF6BBA">
            <w:pPr>
              <w:spacing w:line="60" w:lineRule="atLeast"/>
            </w:pPr>
            <w:r w:rsidRPr="00DF6BBA">
              <w:rPr>
                <w:sz w:val="22"/>
                <w:szCs w:val="22"/>
              </w:rPr>
              <w:t>Беседа по теме. Тест «Оцени себя сам». Оздоровительная минутка.</w:t>
            </w:r>
          </w:p>
          <w:p w14:paraId="4F6F67DF"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r w:rsidR="004D270F" w14:paraId="4DB55D04" w14:textId="77777777" w:rsidTr="00DF6BBA">
        <w:tc>
          <w:tcPr>
            <w:tcW w:w="677" w:type="dxa"/>
            <w:vMerge/>
          </w:tcPr>
          <w:p w14:paraId="52F28933"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c>
          <w:tcPr>
            <w:tcW w:w="1558" w:type="dxa"/>
            <w:vMerge/>
          </w:tcPr>
          <w:p w14:paraId="3D863E6C" w14:textId="77777777" w:rsidR="004D270F" w:rsidRPr="00DF6BBA" w:rsidRDefault="004D270F" w:rsidP="000F6BC3"/>
        </w:tc>
        <w:tc>
          <w:tcPr>
            <w:tcW w:w="708" w:type="dxa"/>
            <w:vMerge/>
          </w:tcPr>
          <w:p w14:paraId="6215875B"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c>
          <w:tcPr>
            <w:tcW w:w="1560" w:type="dxa"/>
          </w:tcPr>
          <w:p w14:paraId="6EF68AE4" w14:textId="77777777" w:rsidR="004D270F" w:rsidRPr="00DF6BBA" w:rsidRDefault="004D270F" w:rsidP="000F6BC3">
            <w:pPr>
              <w:rPr>
                <w:i/>
              </w:rPr>
            </w:pPr>
            <w:proofErr w:type="gramStart"/>
            <w:r w:rsidRPr="00DF6BBA">
              <w:rPr>
                <w:i/>
                <w:sz w:val="22"/>
                <w:szCs w:val="22"/>
              </w:rPr>
              <w:t>Я  выбираю</w:t>
            </w:r>
            <w:proofErr w:type="gramEnd"/>
            <w:r w:rsidRPr="00DF6BBA">
              <w:rPr>
                <w:i/>
                <w:sz w:val="22"/>
                <w:szCs w:val="22"/>
              </w:rPr>
              <w:t xml:space="preserve">  движение.</w:t>
            </w:r>
          </w:p>
        </w:tc>
        <w:tc>
          <w:tcPr>
            <w:tcW w:w="2268" w:type="dxa"/>
          </w:tcPr>
          <w:p w14:paraId="033B4F0F" w14:textId="77777777" w:rsidR="004D270F" w:rsidRPr="00DF6BBA" w:rsidRDefault="004D270F" w:rsidP="00DF6BBA">
            <w:pPr>
              <w:spacing w:line="60" w:lineRule="atLeast"/>
            </w:pPr>
            <w:r w:rsidRPr="00DF6BBA">
              <w:rPr>
                <w:sz w:val="22"/>
                <w:szCs w:val="22"/>
              </w:rPr>
              <w:t>социальная адаптация детей, расширение сферы общения, приобретение опыта взаимодействия с окружающим миром</w:t>
            </w:r>
          </w:p>
        </w:tc>
        <w:tc>
          <w:tcPr>
            <w:tcW w:w="3543" w:type="dxa"/>
          </w:tcPr>
          <w:p w14:paraId="15549A3D" w14:textId="77777777" w:rsidR="004D270F" w:rsidRPr="00DF6BBA" w:rsidRDefault="004D270F" w:rsidP="00DF6BBA">
            <w:pPr>
              <w:spacing w:line="60" w:lineRule="atLeast"/>
            </w:pPr>
            <w:r w:rsidRPr="00DF6BBA">
              <w:rPr>
                <w:sz w:val="22"/>
                <w:szCs w:val="22"/>
              </w:rPr>
              <w:t>Урок – праздник «В путь дорогу собирайтесь, за здоровьем отправляйтесь!»</w:t>
            </w:r>
          </w:p>
          <w:p w14:paraId="69ADDAF2" w14:textId="77777777" w:rsidR="004D270F" w:rsidRPr="00DF6BBA" w:rsidRDefault="004D270F" w:rsidP="00DF6BBA">
            <w:pPr>
              <w:pStyle w:val="ab"/>
              <w:spacing w:after="0" w:line="240" w:lineRule="auto"/>
              <w:ind w:left="0" w:right="-1"/>
              <w:jc w:val="both"/>
              <w:rPr>
                <w:rFonts w:ascii="Times New Roman" w:hAnsi="Times New Roman"/>
                <w:color w:val="FF0000"/>
                <w:sz w:val="24"/>
                <w:szCs w:val="24"/>
              </w:rPr>
            </w:pPr>
          </w:p>
        </w:tc>
      </w:tr>
    </w:tbl>
    <w:p w14:paraId="41BE39E5" w14:textId="77777777" w:rsidR="004D270F" w:rsidRDefault="004D270F" w:rsidP="008D6DEC">
      <w:pPr>
        <w:pStyle w:val="ab"/>
        <w:spacing w:after="0" w:line="240" w:lineRule="auto"/>
        <w:ind w:left="0" w:right="-1" w:firstLine="568"/>
        <w:jc w:val="both"/>
        <w:rPr>
          <w:rFonts w:ascii="Times New Roman" w:hAnsi="Times New Roman"/>
          <w:color w:val="FF0000"/>
          <w:sz w:val="24"/>
          <w:szCs w:val="24"/>
        </w:rPr>
      </w:pPr>
    </w:p>
    <w:p w14:paraId="39BFDF0F" w14:textId="77777777" w:rsidR="004D270F" w:rsidRDefault="004D270F" w:rsidP="008D6DEC">
      <w:pPr>
        <w:pStyle w:val="ab"/>
        <w:spacing w:after="0" w:line="240" w:lineRule="auto"/>
        <w:ind w:left="0" w:right="-1" w:firstLine="568"/>
        <w:jc w:val="both"/>
        <w:rPr>
          <w:rFonts w:ascii="Times New Roman" w:hAnsi="Times New Roman"/>
          <w:color w:val="FF0000"/>
          <w:sz w:val="24"/>
          <w:szCs w:val="24"/>
        </w:rPr>
      </w:pPr>
    </w:p>
    <w:p w14:paraId="10DD0643" w14:textId="77777777" w:rsidR="004D270F" w:rsidRDefault="004D270F" w:rsidP="00C02250">
      <w:pPr>
        <w:shd w:val="clear" w:color="auto" w:fill="FFFFFF"/>
        <w:tabs>
          <w:tab w:val="left" w:pos="274"/>
        </w:tabs>
        <w:ind w:right="-1" w:firstLine="568"/>
        <w:jc w:val="both"/>
        <w:rPr>
          <w:b/>
          <w:spacing w:val="-8"/>
          <w:sz w:val="28"/>
          <w:szCs w:val="28"/>
        </w:rPr>
      </w:pPr>
      <w:r>
        <w:rPr>
          <w:b/>
          <w:spacing w:val="-8"/>
          <w:sz w:val="28"/>
          <w:szCs w:val="28"/>
        </w:rPr>
        <w:t xml:space="preserve">                                           </w:t>
      </w:r>
      <w:r w:rsidRPr="000F6D6B">
        <w:rPr>
          <w:b/>
          <w:spacing w:val="-8"/>
          <w:sz w:val="28"/>
          <w:szCs w:val="28"/>
        </w:rPr>
        <w:t>Ожидаемые результаты.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551"/>
        <w:gridCol w:w="2410"/>
        <w:gridCol w:w="2658"/>
      </w:tblGrid>
      <w:tr w:rsidR="004D270F" w14:paraId="39B0A705" w14:textId="77777777" w:rsidTr="00DF6BBA">
        <w:tc>
          <w:tcPr>
            <w:tcW w:w="2552" w:type="dxa"/>
          </w:tcPr>
          <w:p w14:paraId="0A45FA94" w14:textId="77777777" w:rsidR="004D270F" w:rsidRPr="00DF6BBA" w:rsidRDefault="004D270F" w:rsidP="00DF6BBA">
            <w:pPr>
              <w:spacing w:before="100" w:beforeAutospacing="1" w:after="100" w:afterAutospacing="1"/>
              <w:rPr>
                <w:b/>
                <w:bCs/>
                <w:sz w:val="28"/>
                <w:szCs w:val="28"/>
              </w:rPr>
            </w:pPr>
            <w:r w:rsidRPr="00DF6BBA">
              <w:rPr>
                <w:b/>
                <w:bCs/>
              </w:rPr>
              <w:t>Личностные</w:t>
            </w:r>
          </w:p>
        </w:tc>
        <w:tc>
          <w:tcPr>
            <w:tcW w:w="2551" w:type="dxa"/>
          </w:tcPr>
          <w:p w14:paraId="39AAC91F" w14:textId="77777777" w:rsidR="004D270F" w:rsidRPr="00DF6BBA" w:rsidRDefault="004D270F" w:rsidP="00DF6BBA">
            <w:pPr>
              <w:spacing w:before="100" w:beforeAutospacing="1" w:after="100" w:afterAutospacing="1"/>
              <w:rPr>
                <w:b/>
                <w:bCs/>
                <w:sz w:val="28"/>
                <w:szCs w:val="28"/>
              </w:rPr>
            </w:pPr>
            <w:r w:rsidRPr="00DF6BBA">
              <w:rPr>
                <w:b/>
                <w:bCs/>
              </w:rPr>
              <w:t>Регулятивные</w:t>
            </w:r>
          </w:p>
        </w:tc>
        <w:tc>
          <w:tcPr>
            <w:tcW w:w="2410" w:type="dxa"/>
          </w:tcPr>
          <w:p w14:paraId="67F27D6E" w14:textId="77777777" w:rsidR="004D270F" w:rsidRPr="00DF6BBA" w:rsidRDefault="004D270F" w:rsidP="00DF6BBA">
            <w:pPr>
              <w:spacing w:before="100" w:beforeAutospacing="1" w:after="100" w:afterAutospacing="1"/>
              <w:rPr>
                <w:b/>
                <w:bCs/>
                <w:sz w:val="28"/>
                <w:szCs w:val="28"/>
              </w:rPr>
            </w:pPr>
            <w:r w:rsidRPr="00DF6BBA">
              <w:rPr>
                <w:b/>
                <w:bCs/>
              </w:rPr>
              <w:t>Познавательные</w:t>
            </w:r>
          </w:p>
        </w:tc>
        <w:tc>
          <w:tcPr>
            <w:tcW w:w="2658" w:type="dxa"/>
          </w:tcPr>
          <w:p w14:paraId="5CC2D6A0" w14:textId="77777777" w:rsidR="004D270F" w:rsidRPr="00DF6BBA" w:rsidRDefault="004D270F" w:rsidP="00DF6BBA">
            <w:pPr>
              <w:spacing w:before="100" w:beforeAutospacing="1" w:after="100" w:afterAutospacing="1"/>
              <w:rPr>
                <w:b/>
                <w:bCs/>
                <w:sz w:val="28"/>
                <w:szCs w:val="28"/>
              </w:rPr>
            </w:pPr>
            <w:r w:rsidRPr="00DF6BBA">
              <w:rPr>
                <w:b/>
                <w:bCs/>
              </w:rPr>
              <w:t>Коммуникативные</w:t>
            </w:r>
          </w:p>
        </w:tc>
      </w:tr>
      <w:tr w:rsidR="004D270F" w14:paraId="13115209" w14:textId="77777777" w:rsidTr="00DF6BBA">
        <w:tc>
          <w:tcPr>
            <w:tcW w:w="2552" w:type="dxa"/>
          </w:tcPr>
          <w:p w14:paraId="49043E10" w14:textId="77777777" w:rsidR="004D270F" w:rsidRPr="000B0C06" w:rsidRDefault="004D270F" w:rsidP="001C369F">
            <w:r>
              <w:t xml:space="preserve"> </w:t>
            </w:r>
            <w:r w:rsidRPr="000B0C06">
              <w:t xml:space="preserve">Осознавать себя гражданином России и частью многоликого изменяющегося мира, в том числе объяснять, что связывает тебя с твоими близкими, </w:t>
            </w:r>
            <w:r w:rsidRPr="000B0C06">
              <w:lastRenderedPageBreak/>
              <w:t>одноклассниками, друзьями.</w:t>
            </w:r>
          </w:p>
          <w:p w14:paraId="42CDBE15" w14:textId="77777777" w:rsidR="004D270F" w:rsidRPr="000B0C06" w:rsidRDefault="004D270F" w:rsidP="001C369F">
            <w:r w:rsidRPr="000B0C06">
              <w:t>Формулировать самому простые правила поведения в природе.</w:t>
            </w:r>
          </w:p>
          <w:p w14:paraId="6A021666" w14:textId="77777777" w:rsidR="004D270F" w:rsidRPr="001C369F" w:rsidRDefault="004D270F" w:rsidP="001C369F">
            <w:r w:rsidRPr="000B0C06">
              <w:t>Испытывать чувство гордости за красоту родной природы.</w:t>
            </w:r>
          </w:p>
        </w:tc>
        <w:tc>
          <w:tcPr>
            <w:tcW w:w="2551" w:type="dxa"/>
          </w:tcPr>
          <w:p w14:paraId="6D224109" w14:textId="77777777" w:rsidR="004D270F" w:rsidRPr="000B0C06" w:rsidRDefault="004D270F" w:rsidP="001C369F">
            <w:r>
              <w:lastRenderedPageBreak/>
              <w:t xml:space="preserve"> </w:t>
            </w:r>
            <w:r w:rsidRPr="000B0C06">
              <w:t>Определять цель учебной деятельности с помощью учителя и самостоятельно, искать средства её осуществления.</w:t>
            </w:r>
          </w:p>
          <w:p w14:paraId="5625EB62" w14:textId="77777777" w:rsidR="004D270F" w:rsidRPr="000B0C06" w:rsidRDefault="004D270F" w:rsidP="001C369F"/>
          <w:p w14:paraId="07C3E4D9" w14:textId="77777777" w:rsidR="004D270F" w:rsidRPr="00DF6BBA" w:rsidRDefault="004D270F" w:rsidP="001C369F">
            <w:pPr>
              <w:rPr>
                <w:b/>
                <w:bCs/>
                <w:sz w:val="28"/>
                <w:szCs w:val="28"/>
              </w:rPr>
            </w:pPr>
          </w:p>
        </w:tc>
        <w:tc>
          <w:tcPr>
            <w:tcW w:w="2410" w:type="dxa"/>
          </w:tcPr>
          <w:p w14:paraId="012F0EEF" w14:textId="77777777" w:rsidR="004D270F" w:rsidRPr="000B0C06" w:rsidRDefault="004D270F" w:rsidP="001C369F">
            <w:r>
              <w:t xml:space="preserve"> </w:t>
            </w:r>
            <w:r w:rsidRPr="000B0C06">
              <w:t>Предполагать, какая информация необходима.</w:t>
            </w:r>
          </w:p>
          <w:p w14:paraId="055C9FD9" w14:textId="77777777" w:rsidR="004D270F" w:rsidRPr="000B0C06" w:rsidRDefault="004D270F" w:rsidP="001C369F">
            <w:r w:rsidRPr="000B0C06">
              <w:t xml:space="preserve">Самостоятельно отбирать для решения   учебных задач, необходимые словари, </w:t>
            </w:r>
            <w:r w:rsidRPr="000B0C06">
              <w:lastRenderedPageBreak/>
              <w:t>справочники, энциклопедии.</w:t>
            </w:r>
          </w:p>
          <w:p w14:paraId="4D6D0413" w14:textId="77777777" w:rsidR="004D270F" w:rsidRPr="000B0C06" w:rsidRDefault="004D270F" w:rsidP="001C369F">
            <w:r w:rsidRPr="000B0C06">
              <w:t>Сопоставлять и отбирать информацию, полученную из различных источников</w:t>
            </w:r>
            <w:r>
              <w:t>.</w:t>
            </w:r>
          </w:p>
          <w:p w14:paraId="6A4233BC" w14:textId="77777777" w:rsidR="004D270F" w:rsidRPr="00DF6BBA" w:rsidRDefault="004D270F" w:rsidP="001C369F">
            <w:pPr>
              <w:rPr>
                <w:b/>
                <w:bCs/>
                <w:sz w:val="28"/>
                <w:szCs w:val="28"/>
              </w:rPr>
            </w:pPr>
          </w:p>
        </w:tc>
        <w:tc>
          <w:tcPr>
            <w:tcW w:w="2658" w:type="dxa"/>
          </w:tcPr>
          <w:p w14:paraId="08C7A44B" w14:textId="77777777" w:rsidR="004D270F" w:rsidRPr="000B0C06" w:rsidRDefault="004D270F" w:rsidP="001C369F">
            <w:r>
              <w:lastRenderedPageBreak/>
              <w:t xml:space="preserve"> </w:t>
            </w:r>
            <w:r w:rsidRPr="000B0C06">
              <w:t>При необходимости отстаивать свою точку зрения, аргументируя её.</w:t>
            </w:r>
          </w:p>
          <w:p w14:paraId="6DF6816C" w14:textId="77777777" w:rsidR="004D270F" w:rsidRPr="000B0C06" w:rsidRDefault="004D270F" w:rsidP="001C369F">
            <w:r w:rsidRPr="000B0C06">
              <w:t>Учиться подтверждать аргументы фактами.</w:t>
            </w:r>
          </w:p>
          <w:p w14:paraId="24D00492" w14:textId="77777777" w:rsidR="004D270F" w:rsidRPr="000B0C06" w:rsidRDefault="004D270F" w:rsidP="001C369F">
            <w:r w:rsidRPr="000B0C06">
              <w:t xml:space="preserve">Организовывать учебное </w:t>
            </w:r>
            <w:r w:rsidRPr="000B0C06">
              <w:lastRenderedPageBreak/>
              <w:t>взаимодействие в группе.</w:t>
            </w:r>
          </w:p>
          <w:p w14:paraId="5B4C2416" w14:textId="77777777" w:rsidR="004D270F" w:rsidRPr="00DF6BBA" w:rsidRDefault="004D270F" w:rsidP="001C369F">
            <w:pPr>
              <w:rPr>
                <w:b/>
                <w:bCs/>
                <w:sz w:val="28"/>
                <w:szCs w:val="28"/>
              </w:rPr>
            </w:pPr>
          </w:p>
        </w:tc>
      </w:tr>
    </w:tbl>
    <w:p w14:paraId="1A84E848" w14:textId="77777777" w:rsidR="004D270F" w:rsidRPr="000F6D6B" w:rsidRDefault="004D270F" w:rsidP="001C369F">
      <w:pPr>
        <w:shd w:val="clear" w:color="auto" w:fill="FFFFFF"/>
        <w:tabs>
          <w:tab w:val="left" w:pos="274"/>
        </w:tabs>
        <w:ind w:right="-1" w:firstLine="568"/>
        <w:jc w:val="both"/>
        <w:rPr>
          <w:b/>
          <w:spacing w:val="-8"/>
          <w:sz w:val="28"/>
          <w:szCs w:val="28"/>
        </w:rPr>
      </w:pPr>
    </w:p>
    <w:p w14:paraId="77CFD0CB" w14:textId="77777777" w:rsidR="004D270F" w:rsidRDefault="004D270F" w:rsidP="00C02250">
      <w:pPr>
        <w:shd w:val="clear" w:color="auto" w:fill="FFFFFF"/>
        <w:tabs>
          <w:tab w:val="left" w:pos="274"/>
        </w:tabs>
        <w:ind w:right="-1" w:firstLine="568"/>
        <w:jc w:val="both"/>
        <w:rPr>
          <w:color w:val="FF0000"/>
        </w:rPr>
      </w:pPr>
      <w:r w:rsidRPr="00275926">
        <w:rPr>
          <w:b/>
          <w:spacing w:val="-8"/>
        </w:rPr>
        <w:t>К концу 2 класса</w:t>
      </w:r>
      <w:r>
        <w:rPr>
          <w:b/>
          <w:color w:val="FF0000"/>
          <w:spacing w:val="-8"/>
        </w:rPr>
        <w:t xml:space="preserve"> </w:t>
      </w:r>
      <w:r>
        <w:rPr>
          <w:rFonts w:ascii="TimesNewRomanPSMT" w:hAnsi="TimesNewRomanPSMT" w:cs="TimesNewRomanPSMT"/>
          <w:lang w:eastAsia="en-US"/>
        </w:rPr>
        <w:t xml:space="preserve">учащиеся </w:t>
      </w:r>
      <w:r>
        <w:rPr>
          <w:rFonts w:ascii="TimesNewRomanPS-BoldItalicMT" w:hAnsi="TimesNewRomanPS-BoldItalicMT" w:cs="TimesNewRomanPS-BoldItalicMT"/>
          <w:b/>
          <w:bCs/>
          <w:i/>
          <w:iCs/>
          <w:lang w:eastAsia="en-US"/>
        </w:rPr>
        <w:t>должны знать:</w:t>
      </w:r>
    </w:p>
    <w:p w14:paraId="7A89F640" w14:textId="77777777" w:rsidR="004D270F" w:rsidRPr="00D602FE" w:rsidRDefault="004D270F" w:rsidP="00C02250">
      <w:pPr>
        <w:pStyle w:val="a9"/>
        <w:jc w:val="both"/>
        <w:rPr>
          <w:rFonts w:ascii="Times New Roman" w:hAnsi="Times New Roman"/>
          <w:b/>
          <w:i/>
          <w:sz w:val="24"/>
          <w:szCs w:val="24"/>
        </w:rPr>
      </w:pPr>
      <w:r w:rsidRPr="00D602FE">
        <w:rPr>
          <w:rFonts w:ascii="Times New Roman" w:hAnsi="Times New Roman"/>
          <w:b/>
          <w:i/>
          <w:sz w:val="24"/>
          <w:szCs w:val="24"/>
        </w:rPr>
        <w:t xml:space="preserve">В результате усвоения </w:t>
      </w:r>
      <w:proofErr w:type="gramStart"/>
      <w:r w:rsidRPr="00D602FE">
        <w:rPr>
          <w:rFonts w:ascii="Times New Roman" w:hAnsi="Times New Roman"/>
          <w:b/>
          <w:i/>
          <w:sz w:val="24"/>
          <w:szCs w:val="24"/>
        </w:rPr>
        <w:t>программы  учащиеся</w:t>
      </w:r>
      <w:proofErr w:type="gramEnd"/>
      <w:r w:rsidRPr="00D602FE">
        <w:rPr>
          <w:rFonts w:ascii="Times New Roman" w:hAnsi="Times New Roman"/>
          <w:b/>
          <w:i/>
          <w:sz w:val="24"/>
          <w:szCs w:val="24"/>
        </w:rPr>
        <w:t xml:space="preserve"> должны уметь:</w:t>
      </w:r>
    </w:p>
    <w:p w14:paraId="19B8F4DB" w14:textId="77777777" w:rsidR="004D270F" w:rsidRPr="00157F40" w:rsidRDefault="004D270F" w:rsidP="00C02250">
      <w:pPr>
        <w:pStyle w:val="a9"/>
        <w:numPr>
          <w:ilvl w:val="0"/>
          <w:numId w:val="12"/>
        </w:numPr>
        <w:jc w:val="both"/>
        <w:rPr>
          <w:rFonts w:ascii="Times New Roman" w:hAnsi="Times New Roman"/>
          <w:sz w:val="24"/>
          <w:szCs w:val="24"/>
        </w:rPr>
      </w:pPr>
      <w:r w:rsidRPr="00157F40">
        <w:rPr>
          <w:rFonts w:ascii="Times New Roman" w:hAnsi="Times New Roman"/>
          <w:sz w:val="24"/>
          <w:szCs w:val="24"/>
        </w:rPr>
        <w:t>выполнять санитарно-гигиенические требования: соблюдать личную гигиену и осуществлять гигиенические процедуры в течение дня;</w:t>
      </w:r>
    </w:p>
    <w:p w14:paraId="679635EB" w14:textId="77777777" w:rsidR="004D270F" w:rsidRPr="00157F40" w:rsidRDefault="004D270F" w:rsidP="00C02250">
      <w:pPr>
        <w:pStyle w:val="a9"/>
        <w:numPr>
          <w:ilvl w:val="0"/>
          <w:numId w:val="12"/>
        </w:numPr>
        <w:jc w:val="both"/>
        <w:rPr>
          <w:rFonts w:ascii="Times New Roman" w:hAnsi="Times New Roman"/>
          <w:sz w:val="24"/>
          <w:szCs w:val="24"/>
        </w:rPr>
      </w:pPr>
      <w:r w:rsidRPr="00157F40">
        <w:rPr>
          <w:rFonts w:ascii="Times New Roman" w:hAnsi="Times New Roman"/>
          <w:sz w:val="24"/>
          <w:szCs w:val="24"/>
        </w:rPr>
        <w:t>осуществлять активную оздоровительную деятельность;</w:t>
      </w:r>
    </w:p>
    <w:p w14:paraId="089F79B3" w14:textId="77777777" w:rsidR="004D270F" w:rsidRPr="00157F40" w:rsidRDefault="004D270F" w:rsidP="00C02250">
      <w:pPr>
        <w:pStyle w:val="a9"/>
        <w:numPr>
          <w:ilvl w:val="0"/>
          <w:numId w:val="12"/>
        </w:numPr>
        <w:jc w:val="both"/>
        <w:rPr>
          <w:rFonts w:ascii="Times New Roman" w:hAnsi="Times New Roman"/>
          <w:sz w:val="24"/>
          <w:szCs w:val="24"/>
        </w:rPr>
      </w:pPr>
      <w:r w:rsidRPr="00157F40">
        <w:rPr>
          <w:rFonts w:ascii="Times New Roman" w:hAnsi="Times New Roman"/>
          <w:sz w:val="24"/>
          <w:szCs w:val="24"/>
        </w:rPr>
        <w:t>формировать своё здоровье.</w:t>
      </w:r>
    </w:p>
    <w:p w14:paraId="690C8F22" w14:textId="77777777" w:rsidR="004D270F" w:rsidRPr="00D602FE" w:rsidRDefault="004D270F" w:rsidP="00C02250">
      <w:pPr>
        <w:pStyle w:val="a9"/>
        <w:jc w:val="both"/>
        <w:rPr>
          <w:rFonts w:ascii="Times New Roman" w:hAnsi="Times New Roman"/>
          <w:b/>
          <w:i/>
          <w:sz w:val="24"/>
          <w:szCs w:val="24"/>
        </w:rPr>
      </w:pPr>
      <w:r w:rsidRPr="00D602FE">
        <w:rPr>
          <w:rFonts w:ascii="Times New Roman" w:hAnsi="Times New Roman"/>
          <w:b/>
          <w:i/>
          <w:sz w:val="24"/>
          <w:szCs w:val="24"/>
        </w:rPr>
        <w:t>Учащиеся должны знать:</w:t>
      </w:r>
    </w:p>
    <w:p w14:paraId="21DBF3A7" w14:textId="77777777" w:rsidR="004D270F" w:rsidRPr="00157F40" w:rsidRDefault="004D270F" w:rsidP="00C02250">
      <w:pPr>
        <w:pStyle w:val="a9"/>
        <w:numPr>
          <w:ilvl w:val="0"/>
          <w:numId w:val="13"/>
        </w:numPr>
        <w:jc w:val="both"/>
        <w:rPr>
          <w:rFonts w:ascii="Times New Roman" w:hAnsi="Times New Roman"/>
          <w:sz w:val="24"/>
          <w:szCs w:val="24"/>
        </w:rPr>
      </w:pPr>
      <w:r w:rsidRPr="00157F40">
        <w:rPr>
          <w:rFonts w:ascii="Times New Roman" w:hAnsi="Times New Roman"/>
          <w:sz w:val="24"/>
          <w:szCs w:val="24"/>
        </w:rPr>
        <w:t>факторы, влияющие на здоровье человека;</w:t>
      </w:r>
    </w:p>
    <w:p w14:paraId="0E1F2184" w14:textId="77777777" w:rsidR="004D270F" w:rsidRPr="00157F40" w:rsidRDefault="004D270F" w:rsidP="00C02250">
      <w:pPr>
        <w:pStyle w:val="a9"/>
        <w:numPr>
          <w:ilvl w:val="0"/>
          <w:numId w:val="13"/>
        </w:numPr>
        <w:jc w:val="both"/>
        <w:rPr>
          <w:rFonts w:ascii="Times New Roman" w:hAnsi="Times New Roman"/>
          <w:sz w:val="24"/>
          <w:szCs w:val="24"/>
        </w:rPr>
      </w:pPr>
      <w:r w:rsidRPr="00157F40">
        <w:rPr>
          <w:rFonts w:ascii="Times New Roman" w:hAnsi="Times New Roman"/>
          <w:sz w:val="24"/>
          <w:szCs w:val="24"/>
        </w:rPr>
        <w:t>причины некоторых заболеваний;</w:t>
      </w:r>
    </w:p>
    <w:p w14:paraId="5B55823E" w14:textId="77777777" w:rsidR="004D270F" w:rsidRPr="00157F40" w:rsidRDefault="004D270F" w:rsidP="00C02250">
      <w:pPr>
        <w:pStyle w:val="a9"/>
        <w:numPr>
          <w:ilvl w:val="0"/>
          <w:numId w:val="13"/>
        </w:numPr>
        <w:jc w:val="both"/>
        <w:rPr>
          <w:rFonts w:ascii="Times New Roman" w:hAnsi="Times New Roman"/>
          <w:sz w:val="24"/>
          <w:szCs w:val="24"/>
        </w:rPr>
      </w:pPr>
      <w:r w:rsidRPr="00157F40">
        <w:rPr>
          <w:rFonts w:ascii="Times New Roman" w:hAnsi="Times New Roman"/>
          <w:sz w:val="24"/>
          <w:szCs w:val="24"/>
        </w:rPr>
        <w:t>причины возникновения травм и правила оказания первой помощи;</w:t>
      </w:r>
    </w:p>
    <w:p w14:paraId="7A7274B0" w14:textId="77777777" w:rsidR="004D270F" w:rsidRPr="00157F40" w:rsidRDefault="004D270F" w:rsidP="00C02250">
      <w:pPr>
        <w:pStyle w:val="a9"/>
        <w:numPr>
          <w:ilvl w:val="0"/>
          <w:numId w:val="13"/>
        </w:numPr>
        <w:jc w:val="both"/>
        <w:rPr>
          <w:rFonts w:ascii="Times New Roman" w:hAnsi="Times New Roman"/>
          <w:sz w:val="24"/>
          <w:szCs w:val="24"/>
        </w:rPr>
      </w:pPr>
      <w:r w:rsidRPr="00157F40">
        <w:rPr>
          <w:rFonts w:ascii="Times New Roman" w:hAnsi="Times New Roman"/>
          <w:sz w:val="24"/>
          <w:szCs w:val="24"/>
        </w:rPr>
        <w:t>виды закаливания (пребывание на свежем воздухе, обливание, обтирание, солнечные ванны) и правила закаливания организма; влияние закаливания на физическое состояние и укрепление здоровья человека;</w:t>
      </w:r>
    </w:p>
    <w:p w14:paraId="13F380EC" w14:textId="77777777" w:rsidR="004D270F" w:rsidRPr="00157F40" w:rsidRDefault="004D270F" w:rsidP="00C02250">
      <w:pPr>
        <w:pStyle w:val="a9"/>
        <w:numPr>
          <w:ilvl w:val="0"/>
          <w:numId w:val="13"/>
        </w:numPr>
        <w:jc w:val="both"/>
        <w:rPr>
          <w:rFonts w:ascii="Times New Roman" w:hAnsi="Times New Roman"/>
          <w:sz w:val="24"/>
          <w:szCs w:val="24"/>
        </w:rPr>
      </w:pPr>
      <w:r w:rsidRPr="00157F40">
        <w:rPr>
          <w:rFonts w:ascii="Times New Roman" w:hAnsi="Times New Roman"/>
          <w:sz w:val="24"/>
          <w:szCs w:val="24"/>
        </w:rPr>
        <w:t>о пользе физических упражнений для гармоничного развития человека;</w:t>
      </w:r>
    </w:p>
    <w:p w14:paraId="7FA5904F" w14:textId="77777777" w:rsidR="004D270F" w:rsidRDefault="004D270F" w:rsidP="00C02250">
      <w:pPr>
        <w:pStyle w:val="a9"/>
        <w:numPr>
          <w:ilvl w:val="0"/>
          <w:numId w:val="13"/>
        </w:numPr>
        <w:jc w:val="both"/>
        <w:rPr>
          <w:rFonts w:ascii="Times New Roman" w:hAnsi="Times New Roman"/>
          <w:sz w:val="24"/>
          <w:szCs w:val="24"/>
        </w:rPr>
      </w:pPr>
      <w:r w:rsidRPr="00157F40">
        <w:rPr>
          <w:rFonts w:ascii="Times New Roman" w:hAnsi="Times New Roman"/>
          <w:sz w:val="24"/>
          <w:szCs w:val="24"/>
        </w:rPr>
        <w:t>основные формы физических занятий и виды физических упражнений.</w:t>
      </w:r>
    </w:p>
    <w:p w14:paraId="0D9E17D8" w14:textId="77777777" w:rsidR="004D270F" w:rsidRDefault="004D270F" w:rsidP="008D6DEC">
      <w:pPr>
        <w:pStyle w:val="ab"/>
        <w:spacing w:after="0" w:line="240" w:lineRule="auto"/>
        <w:ind w:left="0" w:right="-1" w:firstLine="568"/>
        <w:jc w:val="both"/>
        <w:rPr>
          <w:rFonts w:ascii="Times New Roman" w:hAnsi="Times New Roman"/>
          <w:color w:val="FF0000"/>
          <w:sz w:val="24"/>
          <w:szCs w:val="24"/>
        </w:rPr>
      </w:pPr>
    </w:p>
    <w:p w14:paraId="050577BD" w14:textId="77777777" w:rsidR="004D270F" w:rsidRDefault="004D270F" w:rsidP="008D6DEC">
      <w:pPr>
        <w:pStyle w:val="ab"/>
        <w:spacing w:after="0" w:line="240" w:lineRule="auto"/>
        <w:ind w:left="0" w:right="-1" w:firstLine="568"/>
        <w:jc w:val="both"/>
        <w:rPr>
          <w:rFonts w:ascii="Times New Roman" w:hAnsi="Times New Roman"/>
          <w:color w:val="FF0000"/>
          <w:sz w:val="24"/>
          <w:szCs w:val="24"/>
        </w:rPr>
      </w:pPr>
    </w:p>
    <w:p w14:paraId="3DCF3EF7" w14:textId="77777777" w:rsidR="004D270F" w:rsidRPr="00A41D21" w:rsidRDefault="004D270F" w:rsidP="008D6DEC">
      <w:pPr>
        <w:pStyle w:val="ab"/>
        <w:spacing w:after="0" w:line="240" w:lineRule="auto"/>
        <w:ind w:left="0" w:right="-1" w:firstLine="568"/>
        <w:jc w:val="both"/>
        <w:rPr>
          <w:rFonts w:ascii="Times New Roman" w:hAnsi="Times New Roman"/>
          <w:b/>
          <w:sz w:val="24"/>
          <w:szCs w:val="24"/>
        </w:rPr>
      </w:pPr>
      <w:r>
        <w:rPr>
          <w:rFonts w:ascii="Times New Roman" w:hAnsi="Times New Roman"/>
          <w:b/>
          <w:sz w:val="24"/>
          <w:szCs w:val="24"/>
        </w:rPr>
        <w:t xml:space="preserve">                                                             </w:t>
      </w:r>
      <w:r w:rsidRPr="00A41D21">
        <w:rPr>
          <w:rFonts w:ascii="Times New Roman" w:hAnsi="Times New Roman"/>
          <w:b/>
          <w:sz w:val="24"/>
          <w:szCs w:val="24"/>
        </w:rPr>
        <w:t>3 КЛАСС</w:t>
      </w:r>
    </w:p>
    <w:p w14:paraId="52AF5123" w14:textId="77777777" w:rsidR="004D270F" w:rsidRDefault="004D270F" w:rsidP="004B3805">
      <w:pPr>
        <w:jc w:val="both"/>
        <w:rPr>
          <w:bCs/>
        </w:rPr>
      </w:pPr>
      <w:r>
        <w:rPr>
          <w:bCs/>
        </w:rPr>
        <w:t xml:space="preserve">    </w:t>
      </w:r>
      <w:r w:rsidRPr="00397A14">
        <w:rPr>
          <w:bCs/>
        </w:rPr>
        <w:t xml:space="preserve">В третьем классе учатся уважительному отношению к родителям, близким; учатся выбирать друзей; воспитывают в себе чувство сострадания к беспомощным и больным; усваивают </w:t>
      </w:r>
      <w:proofErr w:type="gramStart"/>
      <w:r w:rsidRPr="00397A14">
        <w:rPr>
          <w:bCs/>
        </w:rPr>
        <w:t>правила  поведения</w:t>
      </w:r>
      <w:proofErr w:type="gramEnd"/>
      <w:r w:rsidRPr="00397A14">
        <w:rPr>
          <w:bCs/>
        </w:rPr>
        <w:t xml:space="preserve"> в общественных местах.</w:t>
      </w:r>
    </w:p>
    <w:p w14:paraId="2AC88987" w14:textId="77777777" w:rsidR="004D270F" w:rsidRDefault="004D270F" w:rsidP="00C02250">
      <w:pPr>
        <w:pStyle w:val="ab"/>
        <w:spacing w:after="0" w:line="240" w:lineRule="auto"/>
        <w:ind w:left="0" w:right="-1" w:firstLine="568"/>
        <w:jc w:val="both"/>
        <w:rPr>
          <w:rFonts w:ascii="Times New Roman" w:hAnsi="Times New Roman"/>
          <w:b/>
          <w:sz w:val="24"/>
          <w:szCs w:val="24"/>
        </w:rPr>
      </w:pPr>
    </w:p>
    <w:p w14:paraId="6A50C367" w14:textId="77777777" w:rsidR="004D270F" w:rsidRPr="00276B2C" w:rsidRDefault="004D270F" w:rsidP="00C02250">
      <w:pPr>
        <w:pStyle w:val="ab"/>
        <w:spacing w:after="0" w:line="240" w:lineRule="auto"/>
        <w:ind w:left="0" w:right="-1" w:firstLine="568"/>
        <w:jc w:val="both"/>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 xml:space="preserve">СОДЕРЖАНИЕ </w:t>
      </w:r>
      <w:r w:rsidRPr="00276B2C">
        <w:rPr>
          <w:rFonts w:ascii="Times New Roman" w:hAnsi="Times New Roman"/>
          <w:b/>
          <w:sz w:val="24"/>
          <w:szCs w:val="24"/>
        </w:rPr>
        <w:t xml:space="preserve"> КУРСА</w:t>
      </w:r>
      <w:proofErr w:type="gramEnd"/>
      <w:r w:rsidRPr="00276B2C">
        <w:rPr>
          <w:rFonts w:ascii="Times New Roman" w:hAnsi="Times New Roman"/>
          <w:b/>
          <w:sz w:val="24"/>
          <w:szCs w:val="24"/>
        </w:rPr>
        <w:t xml:space="preserve"> "АЗБУКА ЗДОРОВЬЯ"</w:t>
      </w:r>
    </w:p>
    <w:p w14:paraId="37652B92" w14:textId="77777777" w:rsidR="004D270F" w:rsidRDefault="004D270F" w:rsidP="00C02250">
      <w:pPr>
        <w:rPr>
          <w:bCs/>
        </w:rPr>
      </w:pPr>
      <w:r>
        <w:rPr>
          <w:bCs/>
        </w:rPr>
        <w:t xml:space="preserve">                                                          </w:t>
      </w:r>
    </w:p>
    <w:p w14:paraId="3F45621F" w14:textId="77777777" w:rsidR="004D270F" w:rsidRPr="00C02250" w:rsidRDefault="004D270F" w:rsidP="00C02250">
      <w:pPr>
        <w:rPr>
          <w:bCs/>
        </w:rPr>
      </w:pPr>
      <w:r>
        <w:rPr>
          <w:bCs/>
        </w:rPr>
        <w:t xml:space="preserve">                                                            </w:t>
      </w:r>
      <w:r>
        <w:rPr>
          <w:b/>
          <w:bCs/>
        </w:rPr>
        <w:t>3</w:t>
      </w:r>
      <w:r w:rsidRPr="005013C5">
        <w:rPr>
          <w:b/>
          <w:bCs/>
        </w:rPr>
        <w:t xml:space="preserve"> класс – 34 часа</w:t>
      </w:r>
      <w:r>
        <w:rPr>
          <w:b/>
          <w:bCs/>
        </w:rPr>
        <w:t xml:space="preserve">                                                           </w:t>
      </w:r>
    </w:p>
    <w:p w14:paraId="63D2102F" w14:textId="77777777" w:rsidR="004D270F" w:rsidRPr="00397A14" w:rsidRDefault="004D270F" w:rsidP="004B3805">
      <w:pPr>
        <w:jc w:val="both"/>
        <w:rPr>
          <w:b/>
        </w:rPr>
      </w:pPr>
      <w:r w:rsidRPr="00397A14">
        <w:rPr>
          <w:b/>
          <w:bCs/>
        </w:rPr>
        <w:t>Чего не надо бояться(1</w:t>
      </w:r>
      <w:proofErr w:type="gramStart"/>
      <w:r w:rsidRPr="00397A14">
        <w:rPr>
          <w:b/>
          <w:bCs/>
        </w:rPr>
        <w:t>ч)</w:t>
      </w:r>
      <w:r w:rsidRPr="00397A14">
        <w:rPr>
          <w:b/>
        </w:rPr>
        <w:t xml:space="preserve">  </w:t>
      </w:r>
      <w:r w:rsidRPr="00397A14">
        <w:t>Как</w:t>
      </w:r>
      <w:proofErr w:type="gramEnd"/>
      <w:r w:rsidRPr="00397A14">
        <w:t xml:space="preserve"> воспитывать уверенность и бесстрашие</w:t>
      </w:r>
    </w:p>
    <w:p w14:paraId="0CC3BB83" w14:textId="77777777" w:rsidR="004D270F" w:rsidRPr="00397A14" w:rsidRDefault="004D270F" w:rsidP="004B3805">
      <w:pPr>
        <w:jc w:val="both"/>
      </w:pPr>
      <w:r w:rsidRPr="00397A14">
        <w:rPr>
          <w:b/>
          <w:bCs/>
        </w:rPr>
        <w:t>Добрым быть приятнее, чем злым, завистливым и жадным(2</w:t>
      </w:r>
      <w:proofErr w:type="gramStart"/>
      <w:r w:rsidRPr="00397A14">
        <w:rPr>
          <w:b/>
          <w:bCs/>
        </w:rPr>
        <w:t>ч)</w:t>
      </w:r>
      <w:r w:rsidRPr="00397A14">
        <w:t xml:space="preserve">  Учимся</w:t>
      </w:r>
      <w:proofErr w:type="gramEnd"/>
      <w:r w:rsidRPr="00397A14">
        <w:t xml:space="preserve"> думать. Спеши делать добро.</w:t>
      </w:r>
    </w:p>
    <w:p w14:paraId="4BFD3B4C" w14:textId="77777777" w:rsidR="004D270F" w:rsidRPr="00397A14" w:rsidRDefault="004D270F" w:rsidP="004B3805">
      <w:pPr>
        <w:jc w:val="both"/>
      </w:pPr>
      <w:r w:rsidRPr="00397A14">
        <w:rPr>
          <w:b/>
          <w:bCs/>
        </w:rPr>
        <w:t>Почему мы говорим неправду(2</w:t>
      </w:r>
      <w:proofErr w:type="gramStart"/>
      <w:r w:rsidRPr="00397A14">
        <w:rPr>
          <w:b/>
          <w:bCs/>
        </w:rPr>
        <w:t>ч)</w:t>
      </w:r>
      <w:r w:rsidRPr="00397A14">
        <w:t xml:space="preserve">  Поможет</w:t>
      </w:r>
      <w:proofErr w:type="gramEnd"/>
      <w:r w:rsidRPr="00397A14">
        <w:t xml:space="preserve"> ли нам обман. «Неправда – ложь» в пословицах и поговорках</w:t>
      </w:r>
    </w:p>
    <w:p w14:paraId="4CD8C0FA" w14:textId="77777777" w:rsidR="004D270F" w:rsidRPr="00397A14" w:rsidRDefault="004D270F" w:rsidP="004B3805">
      <w:pPr>
        <w:jc w:val="both"/>
      </w:pPr>
      <w:r w:rsidRPr="00397A14">
        <w:rPr>
          <w:b/>
          <w:bCs/>
        </w:rPr>
        <w:t>Почему мы не слушаемся родителей(2</w:t>
      </w:r>
      <w:proofErr w:type="gramStart"/>
      <w:r w:rsidRPr="00397A14">
        <w:rPr>
          <w:b/>
          <w:bCs/>
        </w:rPr>
        <w:t>ч)</w:t>
      </w:r>
      <w:r w:rsidRPr="00397A14">
        <w:t xml:space="preserve">   </w:t>
      </w:r>
      <w:proofErr w:type="gramEnd"/>
      <w:r w:rsidRPr="00397A14">
        <w:t>Надо ли прислушиваться к советам родителей. Почему дети и родители не всегда понимают друг друга</w:t>
      </w:r>
    </w:p>
    <w:p w14:paraId="32702604" w14:textId="77777777" w:rsidR="004D270F" w:rsidRPr="00397A14" w:rsidRDefault="004D270F" w:rsidP="004B3805">
      <w:pPr>
        <w:jc w:val="both"/>
      </w:pPr>
      <w:r w:rsidRPr="00397A14">
        <w:rPr>
          <w:b/>
          <w:bCs/>
        </w:rPr>
        <w:t>Надо ли уметь сдерживать себя(2</w:t>
      </w:r>
      <w:proofErr w:type="gramStart"/>
      <w:r w:rsidRPr="00397A14">
        <w:rPr>
          <w:b/>
          <w:bCs/>
        </w:rPr>
        <w:t>ч)</w:t>
      </w:r>
      <w:r w:rsidRPr="00397A14">
        <w:t xml:space="preserve">   </w:t>
      </w:r>
      <w:proofErr w:type="gramEnd"/>
      <w:r w:rsidRPr="00397A14">
        <w:t>Все ли желания выполнимы. Как воспитать в себе сдержанность</w:t>
      </w:r>
    </w:p>
    <w:p w14:paraId="136F3036" w14:textId="77777777" w:rsidR="004D270F" w:rsidRPr="00397A14" w:rsidRDefault="004D270F" w:rsidP="004B3805">
      <w:pPr>
        <w:jc w:val="both"/>
      </w:pPr>
      <w:r w:rsidRPr="00397A14">
        <w:rPr>
          <w:b/>
          <w:bCs/>
        </w:rPr>
        <w:t>Не грызи ногти, не ковыряй в носу(2</w:t>
      </w:r>
      <w:proofErr w:type="gramStart"/>
      <w:r w:rsidRPr="00397A14">
        <w:rPr>
          <w:b/>
          <w:bCs/>
        </w:rPr>
        <w:t>ч)</w:t>
      </w:r>
      <w:r w:rsidRPr="00397A14">
        <w:t xml:space="preserve">   </w:t>
      </w:r>
      <w:proofErr w:type="gramEnd"/>
      <w:r w:rsidRPr="00397A14">
        <w:t xml:space="preserve"> Как отучить себя от вредных привычек. Как отучить себя от вредных привычек (продолжение)</w:t>
      </w:r>
    </w:p>
    <w:p w14:paraId="2B994968" w14:textId="77777777" w:rsidR="004D270F" w:rsidRPr="00397A14" w:rsidRDefault="004D270F" w:rsidP="004B3805">
      <w:pPr>
        <w:jc w:val="both"/>
      </w:pPr>
      <w:r w:rsidRPr="00397A14">
        <w:rPr>
          <w:b/>
          <w:bCs/>
        </w:rPr>
        <w:t>Как относиться к подаркам(2</w:t>
      </w:r>
      <w:proofErr w:type="gramStart"/>
      <w:r w:rsidRPr="00397A14">
        <w:rPr>
          <w:b/>
          <w:bCs/>
        </w:rPr>
        <w:t>ч)</w:t>
      </w:r>
      <w:r w:rsidRPr="00397A14">
        <w:t xml:space="preserve">   </w:t>
      </w:r>
      <w:proofErr w:type="gramEnd"/>
      <w:r w:rsidRPr="00397A14">
        <w:t xml:space="preserve">  Я принимаю подарок. Я дарю подарок</w:t>
      </w:r>
    </w:p>
    <w:p w14:paraId="32A1E0B1" w14:textId="77777777" w:rsidR="004D270F" w:rsidRPr="00397A14" w:rsidRDefault="004D270F" w:rsidP="004B3805">
      <w:pPr>
        <w:jc w:val="both"/>
      </w:pPr>
      <w:r w:rsidRPr="00397A14">
        <w:rPr>
          <w:b/>
          <w:bCs/>
        </w:rPr>
        <w:t>Как следует относиться к наказаниям(1</w:t>
      </w:r>
      <w:proofErr w:type="gramStart"/>
      <w:r w:rsidRPr="00397A14">
        <w:rPr>
          <w:b/>
          <w:bCs/>
        </w:rPr>
        <w:t>ч)</w:t>
      </w:r>
      <w:r w:rsidRPr="00397A14">
        <w:t xml:space="preserve">  Наказание</w:t>
      </w:r>
      <w:proofErr w:type="gramEnd"/>
    </w:p>
    <w:p w14:paraId="0735ABD7" w14:textId="77777777" w:rsidR="004D270F" w:rsidRPr="00397A14" w:rsidRDefault="004D270F" w:rsidP="004B3805">
      <w:pPr>
        <w:jc w:val="both"/>
      </w:pPr>
      <w:r w:rsidRPr="00397A14">
        <w:rPr>
          <w:b/>
          <w:bCs/>
        </w:rPr>
        <w:t>Как нужно одеваться(1</w:t>
      </w:r>
      <w:proofErr w:type="gramStart"/>
      <w:r w:rsidRPr="00397A14">
        <w:rPr>
          <w:b/>
          <w:bCs/>
        </w:rPr>
        <w:t>ч)</w:t>
      </w:r>
      <w:r w:rsidRPr="00397A14">
        <w:t xml:space="preserve">  Одежда</w:t>
      </w:r>
      <w:proofErr w:type="gramEnd"/>
    </w:p>
    <w:p w14:paraId="310DF9CC" w14:textId="77777777" w:rsidR="004D270F" w:rsidRPr="00397A14" w:rsidRDefault="004D270F" w:rsidP="004B3805">
      <w:pPr>
        <w:jc w:val="both"/>
      </w:pPr>
      <w:r w:rsidRPr="00397A14">
        <w:rPr>
          <w:b/>
          <w:bCs/>
        </w:rPr>
        <w:t>Как вести себя с незнакомыми людьми(1</w:t>
      </w:r>
      <w:proofErr w:type="gramStart"/>
      <w:r w:rsidRPr="00397A14">
        <w:rPr>
          <w:b/>
          <w:bCs/>
        </w:rPr>
        <w:t>ч)</w:t>
      </w:r>
      <w:r w:rsidRPr="00397A14">
        <w:t xml:space="preserve">  Ответственное</w:t>
      </w:r>
      <w:proofErr w:type="gramEnd"/>
      <w:r w:rsidRPr="00397A14">
        <w:t xml:space="preserve"> поведение</w:t>
      </w:r>
    </w:p>
    <w:p w14:paraId="0034E4C6" w14:textId="77777777" w:rsidR="004D270F" w:rsidRPr="00397A14" w:rsidRDefault="004D270F" w:rsidP="004B3805">
      <w:pPr>
        <w:jc w:val="both"/>
      </w:pPr>
      <w:r w:rsidRPr="00397A14">
        <w:rPr>
          <w:b/>
          <w:bCs/>
        </w:rPr>
        <w:t>Как вести себя, когда что – то болит(1</w:t>
      </w:r>
      <w:proofErr w:type="gramStart"/>
      <w:r w:rsidRPr="00397A14">
        <w:rPr>
          <w:b/>
          <w:bCs/>
        </w:rPr>
        <w:t>ч)</w:t>
      </w:r>
      <w:r w:rsidRPr="00397A14">
        <w:t xml:space="preserve">  Боль</w:t>
      </w:r>
      <w:proofErr w:type="gramEnd"/>
    </w:p>
    <w:p w14:paraId="0839355B" w14:textId="77777777" w:rsidR="004D270F" w:rsidRPr="00397A14" w:rsidRDefault="004D270F" w:rsidP="004B3805">
      <w:pPr>
        <w:jc w:val="both"/>
      </w:pPr>
      <w:r w:rsidRPr="00397A14">
        <w:rPr>
          <w:b/>
          <w:bCs/>
        </w:rPr>
        <w:t>Как вести себя за столом(2</w:t>
      </w:r>
      <w:proofErr w:type="gramStart"/>
      <w:r w:rsidRPr="00397A14">
        <w:rPr>
          <w:b/>
          <w:bCs/>
        </w:rPr>
        <w:t>ч)</w:t>
      </w:r>
      <w:r w:rsidRPr="00397A14">
        <w:t xml:space="preserve">  Сервировка</w:t>
      </w:r>
      <w:proofErr w:type="gramEnd"/>
      <w:r w:rsidRPr="00397A14">
        <w:t xml:space="preserve"> стола. Правила поведения за столом</w:t>
      </w:r>
    </w:p>
    <w:p w14:paraId="15C0AB18" w14:textId="77777777" w:rsidR="004D270F" w:rsidRPr="00397A14" w:rsidRDefault="004D270F" w:rsidP="004B3805">
      <w:pPr>
        <w:jc w:val="both"/>
      </w:pPr>
      <w:r w:rsidRPr="00397A14">
        <w:rPr>
          <w:b/>
          <w:bCs/>
        </w:rPr>
        <w:t>Как вести себя в гостях(1</w:t>
      </w:r>
      <w:proofErr w:type="gramStart"/>
      <w:r w:rsidRPr="00397A14">
        <w:rPr>
          <w:b/>
          <w:bCs/>
        </w:rPr>
        <w:t>ч)</w:t>
      </w:r>
      <w:r w:rsidRPr="00397A14">
        <w:t xml:space="preserve">  Ты</w:t>
      </w:r>
      <w:proofErr w:type="gramEnd"/>
      <w:r w:rsidRPr="00397A14">
        <w:t xml:space="preserve"> идёшь в гости</w:t>
      </w:r>
    </w:p>
    <w:p w14:paraId="1B708111" w14:textId="77777777" w:rsidR="004D270F" w:rsidRPr="00397A14" w:rsidRDefault="004D270F" w:rsidP="004B3805">
      <w:pPr>
        <w:jc w:val="both"/>
      </w:pPr>
      <w:r w:rsidRPr="00397A14">
        <w:rPr>
          <w:b/>
          <w:bCs/>
        </w:rPr>
        <w:lastRenderedPageBreak/>
        <w:t>Как вести себя в общественных местах(2</w:t>
      </w:r>
      <w:proofErr w:type="gramStart"/>
      <w:r w:rsidRPr="00397A14">
        <w:rPr>
          <w:b/>
          <w:bCs/>
        </w:rPr>
        <w:t>ч)</w:t>
      </w:r>
      <w:r w:rsidRPr="00397A14">
        <w:t xml:space="preserve">  Как</w:t>
      </w:r>
      <w:proofErr w:type="gramEnd"/>
      <w:r w:rsidRPr="00397A14">
        <w:t xml:space="preserve"> вести себя в транспорте и на улице. Как вести себя в театре, в кино, школе</w:t>
      </w:r>
    </w:p>
    <w:p w14:paraId="46142D19" w14:textId="77777777" w:rsidR="004D270F" w:rsidRPr="00397A14" w:rsidRDefault="004D270F" w:rsidP="004B3805">
      <w:pPr>
        <w:jc w:val="both"/>
      </w:pPr>
      <w:r w:rsidRPr="00397A14">
        <w:rPr>
          <w:b/>
          <w:bCs/>
        </w:rPr>
        <w:t>«Нехорошие слова». Недобрые шутки(2</w:t>
      </w:r>
      <w:proofErr w:type="gramStart"/>
      <w:r w:rsidRPr="00397A14">
        <w:rPr>
          <w:b/>
          <w:bCs/>
        </w:rPr>
        <w:t>ч)</w:t>
      </w:r>
      <w:r w:rsidRPr="00397A14">
        <w:t xml:space="preserve">  Умеем</w:t>
      </w:r>
      <w:proofErr w:type="gramEnd"/>
      <w:r w:rsidRPr="00397A14">
        <w:t xml:space="preserve"> ли мы вежливо общаться. Умеем ли мы разговаривать по телефону</w:t>
      </w:r>
    </w:p>
    <w:p w14:paraId="0F12F7F5" w14:textId="77777777" w:rsidR="004D270F" w:rsidRPr="00397A14" w:rsidRDefault="004D270F" w:rsidP="004B3805">
      <w:pPr>
        <w:jc w:val="both"/>
      </w:pPr>
      <w:r w:rsidRPr="00397A14">
        <w:rPr>
          <w:b/>
          <w:bCs/>
        </w:rPr>
        <w:t>Что делать. Если не хочется в школу(1</w:t>
      </w:r>
      <w:proofErr w:type="gramStart"/>
      <w:r w:rsidRPr="00397A14">
        <w:rPr>
          <w:b/>
          <w:bCs/>
        </w:rPr>
        <w:t>ч)</w:t>
      </w:r>
      <w:r w:rsidRPr="00397A14">
        <w:t xml:space="preserve">  Помоги</w:t>
      </w:r>
      <w:proofErr w:type="gramEnd"/>
      <w:r w:rsidRPr="00397A14">
        <w:t xml:space="preserve"> себе сам</w:t>
      </w:r>
    </w:p>
    <w:p w14:paraId="65BF21F5" w14:textId="77777777" w:rsidR="004D270F" w:rsidRPr="00397A14" w:rsidRDefault="004D270F" w:rsidP="004B3805">
      <w:pPr>
        <w:jc w:val="both"/>
      </w:pPr>
      <w:r w:rsidRPr="00397A14">
        <w:rPr>
          <w:b/>
          <w:bCs/>
        </w:rPr>
        <w:t>Чем заняться после школы(1</w:t>
      </w:r>
      <w:proofErr w:type="gramStart"/>
      <w:r w:rsidRPr="00397A14">
        <w:rPr>
          <w:b/>
          <w:bCs/>
        </w:rPr>
        <w:t>ч)</w:t>
      </w:r>
      <w:r w:rsidRPr="00397A14">
        <w:t xml:space="preserve">  Умей</w:t>
      </w:r>
      <w:proofErr w:type="gramEnd"/>
      <w:r w:rsidRPr="00397A14">
        <w:t xml:space="preserve"> организовать свой досуг</w:t>
      </w:r>
    </w:p>
    <w:p w14:paraId="7086976E" w14:textId="77777777" w:rsidR="004D270F" w:rsidRPr="00397A14" w:rsidRDefault="004D270F" w:rsidP="004B3805">
      <w:pPr>
        <w:jc w:val="both"/>
      </w:pPr>
      <w:r w:rsidRPr="00397A14">
        <w:rPr>
          <w:b/>
          <w:bCs/>
        </w:rPr>
        <w:t>Как выбрать друзей(2</w:t>
      </w:r>
      <w:proofErr w:type="gramStart"/>
      <w:r w:rsidRPr="00397A14">
        <w:rPr>
          <w:b/>
          <w:bCs/>
        </w:rPr>
        <w:t>ч)</w:t>
      </w:r>
      <w:r w:rsidRPr="00397A14">
        <w:t xml:space="preserve">  Что</w:t>
      </w:r>
      <w:proofErr w:type="gramEnd"/>
      <w:r w:rsidRPr="00397A14">
        <w:t xml:space="preserve"> такое дружба. Кто может считаться настоящим другом</w:t>
      </w:r>
    </w:p>
    <w:p w14:paraId="766C5895" w14:textId="77777777" w:rsidR="004D270F" w:rsidRPr="00397A14" w:rsidRDefault="004D270F" w:rsidP="004B3805">
      <w:pPr>
        <w:jc w:val="both"/>
      </w:pPr>
      <w:r w:rsidRPr="00397A14">
        <w:rPr>
          <w:b/>
          <w:bCs/>
        </w:rPr>
        <w:t>Как помочь родителям(1</w:t>
      </w:r>
      <w:proofErr w:type="gramStart"/>
      <w:r w:rsidRPr="00397A14">
        <w:rPr>
          <w:b/>
          <w:bCs/>
        </w:rPr>
        <w:t>ч)</w:t>
      </w:r>
      <w:r w:rsidRPr="00397A14">
        <w:t xml:space="preserve">   </w:t>
      </w:r>
      <w:proofErr w:type="gramEnd"/>
      <w:r w:rsidRPr="00397A14">
        <w:t xml:space="preserve"> Как доставить родителям радость</w:t>
      </w:r>
    </w:p>
    <w:p w14:paraId="358F55A0" w14:textId="77777777" w:rsidR="004D270F" w:rsidRPr="00397A14" w:rsidRDefault="004D270F" w:rsidP="004B3805">
      <w:pPr>
        <w:jc w:val="both"/>
        <w:rPr>
          <w:b/>
          <w:bCs/>
        </w:rPr>
      </w:pPr>
      <w:r w:rsidRPr="00397A14">
        <w:rPr>
          <w:b/>
          <w:bCs/>
        </w:rPr>
        <w:t>Как помочь больным и беспомощным(2</w:t>
      </w:r>
      <w:proofErr w:type="gramStart"/>
      <w:r w:rsidRPr="00397A14">
        <w:rPr>
          <w:b/>
          <w:bCs/>
        </w:rPr>
        <w:t xml:space="preserve">ч)   </w:t>
      </w:r>
      <w:proofErr w:type="gramEnd"/>
      <w:r w:rsidRPr="00397A14">
        <w:rPr>
          <w:b/>
          <w:bCs/>
        </w:rPr>
        <w:t xml:space="preserve"> </w:t>
      </w:r>
      <w:r w:rsidRPr="00397A14">
        <w:t xml:space="preserve">Если кому – </w:t>
      </w:r>
      <w:proofErr w:type="spellStart"/>
      <w:r w:rsidRPr="00397A14">
        <w:t>нибудь</w:t>
      </w:r>
      <w:proofErr w:type="spellEnd"/>
      <w:r w:rsidRPr="00397A14">
        <w:t xml:space="preserve"> нужна твоя помощь. Спешите делать добро</w:t>
      </w:r>
    </w:p>
    <w:p w14:paraId="56D49A97" w14:textId="77777777" w:rsidR="004D270F" w:rsidRPr="0031454F" w:rsidRDefault="004D270F" w:rsidP="0031454F">
      <w:pPr>
        <w:jc w:val="both"/>
      </w:pPr>
      <w:r w:rsidRPr="00397A14">
        <w:rPr>
          <w:b/>
          <w:bCs/>
        </w:rPr>
        <w:t>Повторение(3</w:t>
      </w:r>
      <w:proofErr w:type="gramStart"/>
      <w:r w:rsidRPr="00397A14">
        <w:rPr>
          <w:b/>
          <w:bCs/>
        </w:rPr>
        <w:t>ч)</w:t>
      </w:r>
      <w:r w:rsidRPr="00397A14">
        <w:t xml:space="preserve">   </w:t>
      </w:r>
      <w:proofErr w:type="gramEnd"/>
      <w:r w:rsidRPr="00397A14">
        <w:t xml:space="preserve"> Огонёк здоровья. Путешествие в страну здоровья. Культура здорового образа жизни</w:t>
      </w:r>
    </w:p>
    <w:p w14:paraId="353B66ED" w14:textId="77777777" w:rsidR="004D270F" w:rsidRPr="004B3805" w:rsidRDefault="004D270F" w:rsidP="004B3805">
      <w:pPr>
        <w:rPr>
          <w:b/>
          <w:bCs/>
          <w:i/>
          <w:sz w:val="22"/>
          <w:szCs w:val="22"/>
        </w:rPr>
      </w:pPr>
      <w:r w:rsidRPr="004B3805">
        <w:rPr>
          <w:b/>
          <w:bCs/>
          <w:i/>
          <w:sz w:val="22"/>
          <w:szCs w:val="22"/>
          <w:u w:val="single"/>
        </w:rPr>
        <w:t>ФОРМЫ РАБОТЫ В ТРЕТЬЕМ КЛАССЕ</w:t>
      </w:r>
      <w:r w:rsidRPr="004B3805">
        <w:rPr>
          <w:b/>
          <w:bCs/>
          <w:i/>
          <w:sz w:val="22"/>
          <w:szCs w:val="22"/>
        </w:rPr>
        <w:t xml:space="preserve">: </w:t>
      </w:r>
    </w:p>
    <w:p w14:paraId="42E8644B" w14:textId="77777777" w:rsidR="004D270F" w:rsidRPr="00397A14" w:rsidRDefault="004D270F" w:rsidP="004B3805">
      <w:pPr>
        <w:numPr>
          <w:ilvl w:val="0"/>
          <w:numId w:val="17"/>
        </w:numPr>
        <w:rPr>
          <w:bCs/>
        </w:rPr>
      </w:pPr>
      <w:r w:rsidRPr="00397A14">
        <w:rPr>
          <w:bCs/>
        </w:rPr>
        <w:t>Экскурсии</w:t>
      </w:r>
    </w:p>
    <w:p w14:paraId="685C750C" w14:textId="77777777" w:rsidR="004D270F" w:rsidRPr="00397A14" w:rsidRDefault="004D270F" w:rsidP="004B3805">
      <w:pPr>
        <w:numPr>
          <w:ilvl w:val="0"/>
          <w:numId w:val="17"/>
        </w:numPr>
        <w:rPr>
          <w:bCs/>
        </w:rPr>
      </w:pPr>
      <w:r w:rsidRPr="00397A14">
        <w:rPr>
          <w:bCs/>
        </w:rPr>
        <w:t>Игры</w:t>
      </w:r>
    </w:p>
    <w:p w14:paraId="3E034B77" w14:textId="77777777" w:rsidR="004D270F" w:rsidRPr="00397A14" w:rsidRDefault="004D270F" w:rsidP="004B3805">
      <w:pPr>
        <w:numPr>
          <w:ilvl w:val="0"/>
          <w:numId w:val="17"/>
        </w:numPr>
        <w:rPr>
          <w:bCs/>
        </w:rPr>
      </w:pPr>
      <w:r w:rsidRPr="00397A14">
        <w:rPr>
          <w:bCs/>
        </w:rPr>
        <w:t>Практические занятия</w:t>
      </w:r>
    </w:p>
    <w:p w14:paraId="1F72E29C" w14:textId="77777777" w:rsidR="004D270F" w:rsidRPr="00397A14" w:rsidRDefault="004D270F" w:rsidP="004B3805">
      <w:pPr>
        <w:numPr>
          <w:ilvl w:val="0"/>
          <w:numId w:val="17"/>
        </w:numPr>
        <w:rPr>
          <w:bCs/>
        </w:rPr>
      </w:pPr>
      <w:r w:rsidRPr="00397A14">
        <w:rPr>
          <w:bCs/>
        </w:rPr>
        <w:t>Воспитательное мероприятие</w:t>
      </w:r>
    </w:p>
    <w:p w14:paraId="156C2E00" w14:textId="77777777" w:rsidR="004D270F" w:rsidRPr="00397A14" w:rsidRDefault="004D270F" w:rsidP="004B3805">
      <w:pPr>
        <w:numPr>
          <w:ilvl w:val="0"/>
          <w:numId w:val="17"/>
        </w:numPr>
        <w:rPr>
          <w:bCs/>
        </w:rPr>
      </w:pPr>
      <w:r w:rsidRPr="00397A14">
        <w:rPr>
          <w:bCs/>
        </w:rPr>
        <w:t>Викторины</w:t>
      </w:r>
    </w:p>
    <w:p w14:paraId="722D79BC" w14:textId="77777777" w:rsidR="004D270F" w:rsidRPr="00397A14" w:rsidRDefault="004D270F" w:rsidP="004B3805">
      <w:pPr>
        <w:numPr>
          <w:ilvl w:val="0"/>
          <w:numId w:val="17"/>
        </w:numPr>
        <w:rPr>
          <w:bCs/>
        </w:rPr>
      </w:pPr>
      <w:r w:rsidRPr="00397A14">
        <w:rPr>
          <w:bCs/>
        </w:rPr>
        <w:t>Дискуссии</w:t>
      </w:r>
    </w:p>
    <w:p w14:paraId="55A402ED" w14:textId="77777777" w:rsidR="004D270F" w:rsidRDefault="004D270F" w:rsidP="008D6DEC">
      <w:pPr>
        <w:pStyle w:val="ab"/>
        <w:spacing w:after="0" w:line="240" w:lineRule="auto"/>
        <w:ind w:left="0" w:right="-1" w:firstLine="568"/>
        <w:jc w:val="both"/>
        <w:rPr>
          <w:rFonts w:ascii="Times New Roman" w:hAnsi="Times New Roman"/>
          <w:color w:val="FF0000"/>
          <w:sz w:val="24"/>
          <w:szCs w:val="24"/>
        </w:rPr>
      </w:pPr>
    </w:p>
    <w:p w14:paraId="10113204" w14:textId="77777777" w:rsidR="004D270F" w:rsidRPr="00D77DB6" w:rsidRDefault="004D270F" w:rsidP="000F7952">
      <w:pPr>
        <w:rPr>
          <w:sz w:val="28"/>
          <w:szCs w:val="28"/>
        </w:rPr>
      </w:pPr>
      <w:r>
        <w:rPr>
          <w:b/>
        </w:rPr>
        <w:t xml:space="preserve">                                                  </w:t>
      </w:r>
      <w:r w:rsidRPr="00D77DB6">
        <w:rPr>
          <w:b/>
          <w:bCs/>
          <w:sz w:val="28"/>
          <w:szCs w:val="28"/>
        </w:rPr>
        <w:t>Тематическое планирование</w:t>
      </w:r>
    </w:p>
    <w:p w14:paraId="7EB876DA" w14:textId="77777777" w:rsidR="004D270F" w:rsidRPr="00120F9F" w:rsidRDefault="004D270F" w:rsidP="00C02250">
      <w:pPr>
        <w:jc w:val="center"/>
      </w:pPr>
      <w:r w:rsidRPr="00120F9F">
        <w:rPr>
          <w:b/>
          <w:bCs/>
        </w:rPr>
        <w:t>курса «Азбука здоровья»</w:t>
      </w:r>
    </w:p>
    <w:p w14:paraId="05B47A44" w14:textId="77777777" w:rsidR="004D270F" w:rsidRDefault="004D270F" w:rsidP="00C02250">
      <w:pPr>
        <w:jc w:val="center"/>
        <w:rPr>
          <w:b/>
          <w:bCs/>
        </w:rPr>
      </w:pPr>
      <w:r w:rsidRPr="00120F9F">
        <w:rPr>
          <w:b/>
          <w:bCs/>
        </w:rPr>
        <w:t>3 класс</w:t>
      </w:r>
      <w:r w:rsidRPr="00120F9F">
        <w:t xml:space="preserve"> </w:t>
      </w:r>
      <w:r w:rsidRPr="00120F9F">
        <w:rPr>
          <w:b/>
        </w:rPr>
        <w:t>(</w:t>
      </w:r>
      <w:r w:rsidRPr="00120F9F">
        <w:rPr>
          <w:b/>
          <w:bCs/>
        </w:rPr>
        <w:t>34 часа)</w:t>
      </w:r>
    </w:p>
    <w:p w14:paraId="77C339EC" w14:textId="77777777" w:rsidR="004D270F" w:rsidRPr="00120F9F" w:rsidRDefault="004D270F" w:rsidP="00C02250">
      <w:pPr>
        <w:jc w:val="cente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88"/>
        <w:gridCol w:w="6737"/>
        <w:gridCol w:w="1527"/>
        <w:gridCol w:w="1241"/>
      </w:tblGrid>
      <w:tr w:rsidR="004D270F" w:rsidRPr="00D77DB6" w14:paraId="3E1BF6EA"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17920DEB" w14:textId="77777777" w:rsidR="004D270F" w:rsidRPr="00120F9F" w:rsidRDefault="004D270F" w:rsidP="000F6BC3">
            <w:pPr>
              <w:spacing w:before="100" w:beforeAutospacing="1" w:after="100" w:afterAutospacing="1"/>
              <w:jc w:val="both"/>
            </w:pPr>
            <w:r w:rsidRPr="00120F9F">
              <w:rPr>
                <w:b/>
                <w:bCs/>
                <w:sz w:val="22"/>
                <w:szCs w:val="22"/>
              </w:rPr>
              <w:t>№</w:t>
            </w:r>
          </w:p>
        </w:tc>
        <w:tc>
          <w:tcPr>
            <w:tcW w:w="6737" w:type="dxa"/>
            <w:tcBorders>
              <w:top w:val="outset" w:sz="6" w:space="0" w:color="auto"/>
              <w:left w:val="outset" w:sz="6" w:space="0" w:color="auto"/>
              <w:bottom w:val="outset" w:sz="6" w:space="0" w:color="auto"/>
              <w:right w:val="outset" w:sz="6" w:space="0" w:color="auto"/>
            </w:tcBorders>
          </w:tcPr>
          <w:p w14:paraId="592CBB86" w14:textId="77777777" w:rsidR="004D270F" w:rsidRPr="00120F9F" w:rsidRDefault="004D270F" w:rsidP="000F6BC3">
            <w:pPr>
              <w:spacing w:before="100" w:beforeAutospacing="1" w:after="100" w:afterAutospacing="1"/>
              <w:jc w:val="center"/>
              <w:rPr>
                <w:sz w:val="28"/>
                <w:szCs w:val="28"/>
              </w:rPr>
            </w:pPr>
            <w:r w:rsidRPr="00120F9F">
              <w:rPr>
                <w:b/>
                <w:bCs/>
                <w:sz w:val="28"/>
                <w:szCs w:val="28"/>
              </w:rPr>
              <w:t>Тема занятия</w:t>
            </w:r>
          </w:p>
        </w:tc>
        <w:tc>
          <w:tcPr>
            <w:tcW w:w="1527" w:type="dxa"/>
            <w:tcBorders>
              <w:top w:val="outset" w:sz="6" w:space="0" w:color="auto"/>
              <w:left w:val="outset" w:sz="6" w:space="0" w:color="auto"/>
              <w:bottom w:val="outset" w:sz="6" w:space="0" w:color="auto"/>
              <w:right w:val="outset" w:sz="6" w:space="0" w:color="auto"/>
            </w:tcBorders>
          </w:tcPr>
          <w:p w14:paraId="2422E4A4" w14:textId="77777777" w:rsidR="004D270F" w:rsidRPr="00120F9F" w:rsidRDefault="004D270F" w:rsidP="000F6BC3">
            <w:pPr>
              <w:spacing w:before="100" w:beforeAutospacing="1" w:after="100" w:afterAutospacing="1"/>
              <w:jc w:val="both"/>
            </w:pPr>
            <w:r w:rsidRPr="00120F9F">
              <w:rPr>
                <w:b/>
                <w:bCs/>
                <w:sz w:val="22"/>
                <w:szCs w:val="22"/>
              </w:rPr>
              <w:t>Количество часов</w:t>
            </w:r>
          </w:p>
        </w:tc>
        <w:tc>
          <w:tcPr>
            <w:tcW w:w="1241" w:type="dxa"/>
            <w:tcBorders>
              <w:top w:val="outset" w:sz="6" w:space="0" w:color="auto"/>
              <w:left w:val="outset" w:sz="6" w:space="0" w:color="auto"/>
              <w:bottom w:val="outset" w:sz="6" w:space="0" w:color="auto"/>
            </w:tcBorders>
          </w:tcPr>
          <w:p w14:paraId="69AA1CB3" w14:textId="77777777" w:rsidR="004D270F" w:rsidRPr="000B0C06" w:rsidRDefault="004D270F" w:rsidP="000F6BC3">
            <w:pPr>
              <w:spacing w:before="100" w:beforeAutospacing="1" w:after="100" w:afterAutospacing="1"/>
              <w:jc w:val="center"/>
              <w:rPr>
                <w:b/>
                <w:bCs/>
              </w:rPr>
            </w:pPr>
            <w:r w:rsidRPr="000B0C06">
              <w:rPr>
                <w:b/>
                <w:bCs/>
              </w:rPr>
              <w:t xml:space="preserve">Сроки </w:t>
            </w:r>
          </w:p>
        </w:tc>
      </w:tr>
      <w:tr w:rsidR="004D270F" w:rsidRPr="00D77DB6" w14:paraId="7D799002"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51DC3A76" w14:textId="77777777" w:rsidR="004D270F" w:rsidRPr="00120F9F" w:rsidRDefault="004D270F" w:rsidP="000F6BC3">
            <w:pPr>
              <w:spacing w:before="100" w:beforeAutospacing="1" w:after="100" w:afterAutospacing="1"/>
              <w:jc w:val="both"/>
            </w:pPr>
            <w:r w:rsidRPr="00120F9F">
              <w:t>1.</w:t>
            </w:r>
          </w:p>
        </w:tc>
        <w:tc>
          <w:tcPr>
            <w:tcW w:w="6737" w:type="dxa"/>
            <w:tcBorders>
              <w:top w:val="outset" w:sz="6" w:space="0" w:color="auto"/>
              <w:left w:val="outset" w:sz="6" w:space="0" w:color="auto"/>
              <w:bottom w:val="outset" w:sz="6" w:space="0" w:color="auto"/>
              <w:right w:val="outset" w:sz="6" w:space="0" w:color="auto"/>
            </w:tcBorders>
          </w:tcPr>
          <w:p w14:paraId="08BB9757" w14:textId="77777777" w:rsidR="004D270F" w:rsidRPr="00120F9F" w:rsidRDefault="004D270F" w:rsidP="000F6BC3">
            <w:pPr>
              <w:spacing w:before="100" w:beforeAutospacing="1" w:after="100" w:afterAutospacing="1"/>
              <w:jc w:val="both"/>
            </w:pPr>
            <w:r w:rsidRPr="00120F9F">
              <w:t xml:space="preserve">Чего </w:t>
            </w:r>
            <w:proofErr w:type="gramStart"/>
            <w:r w:rsidRPr="00120F9F">
              <w:t>не  надо</w:t>
            </w:r>
            <w:proofErr w:type="gramEnd"/>
            <w:r w:rsidRPr="00120F9F">
              <w:t xml:space="preserve"> бояться.</w:t>
            </w:r>
          </w:p>
        </w:tc>
        <w:tc>
          <w:tcPr>
            <w:tcW w:w="1527" w:type="dxa"/>
            <w:tcBorders>
              <w:top w:val="outset" w:sz="6" w:space="0" w:color="auto"/>
              <w:left w:val="outset" w:sz="6" w:space="0" w:color="auto"/>
              <w:bottom w:val="outset" w:sz="6" w:space="0" w:color="auto"/>
              <w:right w:val="outset" w:sz="6" w:space="0" w:color="auto"/>
            </w:tcBorders>
          </w:tcPr>
          <w:p w14:paraId="1FA9893F" w14:textId="77777777" w:rsidR="004D270F" w:rsidRPr="00120F9F" w:rsidRDefault="004D270F" w:rsidP="000F6BC3">
            <w:pPr>
              <w:spacing w:before="100" w:beforeAutospacing="1" w:after="100" w:afterAutospacing="1"/>
              <w:jc w:val="center"/>
            </w:pPr>
            <w:r w:rsidRPr="00120F9F">
              <w:t>1</w:t>
            </w:r>
          </w:p>
        </w:tc>
        <w:tc>
          <w:tcPr>
            <w:tcW w:w="1241" w:type="dxa"/>
            <w:tcBorders>
              <w:top w:val="outset" w:sz="6" w:space="0" w:color="auto"/>
              <w:left w:val="outset" w:sz="6" w:space="0" w:color="auto"/>
              <w:bottom w:val="outset" w:sz="6" w:space="0" w:color="auto"/>
            </w:tcBorders>
          </w:tcPr>
          <w:p w14:paraId="460308E8" w14:textId="77777777" w:rsidR="004D270F" w:rsidRPr="00D77DB6" w:rsidRDefault="004D270F" w:rsidP="000F6BC3">
            <w:pPr>
              <w:spacing w:before="100" w:beforeAutospacing="1" w:after="100" w:afterAutospacing="1"/>
              <w:jc w:val="center"/>
              <w:rPr>
                <w:sz w:val="28"/>
                <w:szCs w:val="28"/>
              </w:rPr>
            </w:pPr>
          </w:p>
        </w:tc>
      </w:tr>
      <w:tr w:rsidR="004D270F" w:rsidRPr="00D77DB6" w14:paraId="28C103D6"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3B9693DD" w14:textId="77777777" w:rsidR="004D270F" w:rsidRPr="00120F9F" w:rsidRDefault="004D270F" w:rsidP="000F6BC3">
            <w:pPr>
              <w:spacing w:before="100" w:beforeAutospacing="1" w:after="100" w:afterAutospacing="1"/>
              <w:jc w:val="both"/>
            </w:pPr>
            <w:r w:rsidRPr="00120F9F">
              <w:t>2.</w:t>
            </w:r>
          </w:p>
        </w:tc>
        <w:tc>
          <w:tcPr>
            <w:tcW w:w="6737" w:type="dxa"/>
            <w:tcBorders>
              <w:top w:val="outset" w:sz="6" w:space="0" w:color="auto"/>
              <w:left w:val="outset" w:sz="6" w:space="0" w:color="auto"/>
              <w:bottom w:val="outset" w:sz="6" w:space="0" w:color="auto"/>
              <w:right w:val="outset" w:sz="6" w:space="0" w:color="auto"/>
            </w:tcBorders>
          </w:tcPr>
          <w:p w14:paraId="1AB357EF" w14:textId="77777777" w:rsidR="004D270F" w:rsidRPr="00120F9F" w:rsidRDefault="004D270F" w:rsidP="000F6BC3">
            <w:pPr>
              <w:spacing w:before="100" w:beforeAutospacing="1" w:after="100" w:afterAutospacing="1"/>
              <w:jc w:val="both"/>
            </w:pPr>
            <w:r w:rsidRPr="00120F9F">
              <w:t>Добрым быть приятнее, чем злым, завистливым и жадным.</w:t>
            </w:r>
          </w:p>
        </w:tc>
        <w:tc>
          <w:tcPr>
            <w:tcW w:w="1527" w:type="dxa"/>
            <w:tcBorders>
              <w:top w:val="outset" w:sz="6" w:space="0" w:color="auto"/>
              <w:left w:val="outset" w:sz="6" w:space="0" w:color="auto"/>
              <w:bottom w:val="outset" w:sz="6" w:space="0" w:color="auto"/>
              <w:right w:val="outset" w:sz="6" w:space="0" w:color="auto"/>
            </w:tcBorders>
          </w:tcPr>
          <w:p w14:paraId="6D412CB6" w14:textId="77777777" w:rsidR="004D270F" w:rsidRPr="00120F9F" w:rsidRDefault="004D270F" w:rsidP="000F6BC3">
            <w:pPr>
              <w:spacing w:before="100" w:beforeAutospacing="1" w:after="100" w:afterAutospacing="1"/>
              <w:jc w:val="center"/>
            </w:pPr>
            <w:r w:rsidRPr="00120F9F">
              <w:t>2</w:t>
            </w:r>
          </w:p>
        </w:tc>
        <w:tc>
          <w:tcPr>
            <w:tcW w:w="1241" w:type="dxa"/>
            <w:tcBorders>
              <w:top w:val="outset" w:sz="6" w:space="0" w:color="auto"/>
              <w:left w:val="outset" w:sz="6" w:space="0" w:color="auto"/>
              <w:bottom w:val="outset" w:sz="6" w:space="0" w:color="auto"/>
            </w:tcBorders>
          </w:tcPr>
          <w:p w14:paraId="785D277E" w14:textId="77777777" w:rsidR="004D270F" w:rsidRPr="00D77DB6" w:rsidRDefault="004D270F" w:rsidP="000F6BC3">
            <w:pPr>
              <w:spacing w:before="100" w:beforeAutospacing="1" w:after="100" w:afterAutospacing="1"/>
              <w:jc w:val="center"/>
              <w:rPr>
                <w:sz w:val="28"/>
                <w:szCs w:val="28"/>
              </w:rPr>
            </w:pPr>
          </w:p>
        </w:tc>
      </w:tr>
      <w:tr w:rsidR="004D270F" w:rsidRPr="00D77DB6" w14:paraId="2F6D853C"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0FBCF459" w14:textId="77777777" w:rsidR="004D270F" w:rsidRPr="00120F9F" w:rsidRDefault="004D270F" w:rsidP="000F6BC3">
            <w:pPr>
              <w:spacing w:before="100" w:beforeAutospacing="1" w:after="100" w:afterAutospacing="1"/>
              <w:jc w:val="both"/>
            </w:pPr>
            <w:r w:rsidRPr="00120F9F">
              <w:t>3.</w:t>
            </w:r>
          </w:p>
        </w:tc>
        <w:tc>
          <w:tcPr>
            <w:tcW w:w="6737" w:type="dxa"/>
            <w:tcBorders>
              <w:top w:val="outset" w:sz="6" w:space="0" w:color="auto"/>
              <w:left w:val="outset" w:sz="6" w:space="0" w:color="auto"/>
              <w:bottom w:val="outset" w:sz="6" w:space="0" w:color="auto"/>
              <w:right w:val="outset" w:sz="6" w:space="0" w:color="auto"/>
            </w:tcBorders>
          </w:tcPr>
          <w:p w14:paraId="5EF6B85F" w14:textId="77777777" w:rsidR="004D270F" w:rsidRPr="00120F9F" w:rsidRDefault="004D270F" w:rsidP="000F6BC3">
            <w:pPr>
              <w:spacing w:before="100" w:beforeAutospacing="1" w:after="100" w:afterAutospacing="1"/>
              <w:jc w:val="both"/>
            </w:pPr>
            <w:r w:rsidRPr="00120F9F">
              <w:t>Почему мы говорим неправду.</w:t>
            </w:r>
          </w:p>
        </w:tc>
        <w:tc>
          <w:tcPr>
            <w:tcW w:w="1527" w:type="dxa"/>
            <w:tcBorders>
              <w:top w:val="outset" w:sz="6" w:space="0" w:color="auto"/>
              <w:left w:val="outset" w:sz="6" w:space="0" w:color="auto"/>
              <w:bottom w:val="outset" w:sz="6" w:space="0" w:color="auto"/>
              <w:right w:val="outset" w:sz="6" w:space="0" w:color="auto"/>
            </w:tcBorders>
          </w:tcPr>
          <w:p w14:paraId="3A0BFDA3" w14:textId="77777777" w:rsidR="004D270F" w:rsidRPr="00120F9F" w:rsidRDefault="004D270F" w:rsidP="000F6BC3">
            <w:pPr>
              <w:spacing w:before="100" w:beforeAutospacing="1" w:after="100" w:afterAutospacing="1"/>
              <w:jc w:val="center"/>
            </w:pPr>
            <w:r w:rsidRPr="00120F9F">
              <w:t>2</w:t>
            </w:r>
          </w:p>
        </w:tc>
        <w:tc>
          <w:tcPr>
            <w:tcW w:w="1241" w:type="dxa"/>
            <w:tcBorders>
              <w:top w:val="outset" w:sz="6" w:space="0" w:color="auto"/>
              <w:left w:val="outset" w:sz="6" w:space="0" w:color="auto"/>
              <w:bottom w:val="outset" w:sz="6" w:space="0" w:color="auto"/>
            </w:tcBorders>
          </w:tcPr>
          <w:p w14:paraId="790E29FB" w14:textId="77777777" w:rsidR="004D270F" w:rsidRPr="00D77DB6" w:rsidRDefault="004D270F" w:rsidP="000F6BC3">
            <w:pPr>
              <w:spacing w:before="100" w:beforeAutospacing="1" w:after="100" w:afterAutospacing="1"/>
              <w:jc w:val="center"/>
              <w:rPr>
                <w:sz w:val="28"/>
                <w:szCs w:val="28"/>
              </w:rPr>
            </w:pPr>
          </w:p>
        </w:tc>
      </w:tr>
      <w:tr w:rsidR="004D270F" w:rsidRPr="00D77DB6" w14:paraId="39972FEF"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179D1CCD" w14:textId="77777777" w:rsidR="004D270F" w:rsidRPr="00120F9F" w:rsidRDefault="004D270F" w:rsidP="000F6BC3">
            <w:pPr>
              <w:spacing w:before="100" w:beforeAutospacing="1" w:after="100" w:afterAutospacing="1"/>
              <w:jc w:val="both"/>
            </w:pPr>
            <w:r w:rsidRPr="00120F9F">
              <w:t>4.</w:t>
            </w:r>
          </w:p>
        </w:tc>
        <w:tc>
          <w:tcPr>
            <w:tcW w:w="6737" w:type="dxa"/>
            <w:tcBorders>
              <w:top w:val="outset" w:sz="6" w:space="0" w:color="auto"/>
              <w:left w:val="outset" w:sz="6" w:space="0" w:color="auto"/>
              <w:bottom w:val="outset" w:sz="6" w:space="0" w:color="auto"/>
              <w:right w:val="outset" w:sz="6" w:space="0" w:color="auto"/>
            </w:tcBorders>
          </w:tcPr>
          <w:p w14:paraId="01669B53" w14:textId="77777777" w:rsidR="004D270F" w:rsidRPr="00120F9F" w:rsidRDefault="004D270F" w:rsidP="000F6BC3">
            <w:pPr>
              <w:spacing w:before="100" w:beforeAutospacing="1" w:after="100" w:afterAutospacing="1"/>
              <w:jc w:val="both"/>
            </w:pPr>
            <w:r w:rsidRPr="00120F9F">
              <w:t>Почему мы не слушаемся родителей.</w:t>
            </w:r>
          </w:p>
        </w:tc>
        <w:tc>
          <w:tcPr>
            <w:tcW w:w="1527" w:type="dxa"/>
            <w:tcBorders>
              <w:top w:val="outset" w:sz="6" w:space="0" w:color="auto"/>
              <w:left w:val="outset" w:sz="6" w:space="0" w:color="auto"/>
              <w:bottom w:val="outset" w:sz="6" w:space="0" w:color="auto"/>
              <w:right w:val="outset" w:sz="6" w:space="0" w:color="auto"/>
            </w:tcBorders>
          </w:tcPr>
          <w:p w14:paraId="58617121" w14:textId="77777777" w:rsidR="004D270F" w:rsidRPr="00120F9F" w:rsidRDefault="004D270F" w:rsidP="000F6BC3">
            <w:pPr>
              <w:spacing w:before="100" w:beforeAutospacing="1" w:after="100" w:afterAutospacing="1"/>
              <w:jc w:val="center"/>
            </w:pPr>
            <w:r w:rsidRPr="00120F9F">
              <w:t>2</w:t>
            </w:r>
          </w:p>
        </w:tc>
        <w:tc>
          <w:tcPr>
            <w:tcW w:w="1241" w:type="dxa"/>
            <w:tcBorders>
              <w:top w:val="outset" w:sz="6" w:space="0" w:color="auto"/>
              <w:left w:val="outset" w:sz="6" w:space="0" w:color="auto"/>
              <w:bottom w:val="outset" w:sz="6" w:space="0" w:color="auto"/>
            </w:tcBorders>
          </w:tcPr>
          <w:p w14:paraId="2D3DDEC0" w14:textId="77777777" w:rsidR="004D270F" w:rsidRPr="00D77DB6" w:rsidRDefault="004D270F" w:rsidP="000F6BC3">
            <w:pPr>
              <w:spacing w:before="100" w:beforeAutospacing="1" w:after="100" w:afterAutospacing="1"/>
              <w:jc w:val="center"/>
              <w:rPr>
                <w:sz w:val="28"/>
                <w:szCs w:val="28"/>
              </w:rPr>
            </w:pPr>
          </w:p>
        </w:tc>
      </w:tr>
      <w:tr w:rsidR="004D270F" w:rsidRPr="00D77DB6" w14:paraId="2DB2BDD6"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7816C8E6" w14:textId="77777777" w:rsidR="004D270F" w:rsidRPr="00120F9F" w:rsidRDefault="004D270F" w:rsidP="000F6BC3">
            <w:pPr>
              <w:spacing w:before="100" w:beforeAutospacing="1" w:after="100" w:afterAutospacing="1"/>
              <w:jc w:val="both"/>
            </w:pPr>
            <w:r w:rsidRPr="00120F9F">
              <w:t>5.</w:t>
            </w:r>
          </w:p>
        </w:tc>
        <w:tc>
          <w:tcPr>
            <w:tcW w:w="6737" w:type="dxa"/>
            <w:tcBorders>
              <w:top w:val="outset" w:sz="6" w:space="0" w:color="auto"/>
              <w:left w:val="outset" w:sz="6" w:space="0" w:color="auto"/>
              <w:bottom w:val="outset" w:sz="6" w:space="0" w:color="auto"/>
              <w:right w:val="outset" w:sz="6" w:space="0" w:color="auto"/>
            </w:tcBorders>
          </w:tcPr>
          <w:p w14:paraId="1D262109" w14:textId="77777777" w:rsidR="004D270F" w:rsidRPr="00120F9F" w:rsidRDefault="004D270F" w:rsidP="000F6BC3">
            <w:pPr>
              <w:spacing w:before="100" w:beforeAutospacing="1" w:after="100" w:afterAutospacing="1"/>
              <w:jc w:val="both"/>
            </w:pPr>
            <w:r w:rsidRPr="00120F9F">
              <w:t>Надо уметь сдерживать себя.</w:t>
            </w:r>
          </w:p>
        </w:tc>
        <w:tc>
          <w:tcPr>
            <w:tcW w:w="1527" w:type="dxa"/>
            <w:tcBorders>
              <w:top w:val="outset" w:sz="6" w:space="0" w:color="auto"/>
              <w:left w:val="outset" w:sz="6" w:space="0" w:color="auto"/>
              <w:bottom w:val="outset" w:sz="6" w:space="0" w:color="auto"/>
              <w:right w:val="outset" w:sz="6" w:space="0" w:color="auto"/>
            </w:tcBorders>
          </w:tcPr>
          <w:p w14:paraId="5ACE04F3" w14:textId="77777777" w:rsidR="004D270F" w:rsidRPr="00120F9F" w:rsidRDefault="004D270F" w:rsidP="000F6BC3">
            <w:pPr>
              <w:spacing w:before="100" w:beforeAutospacing="1" w:after="100" w:afterAutospacing="1"/>
              <w:jc w:val="center"/>
            </w:pPr>
            <w:r w:rsidRPr="00120F9F">
              <w:t>2</w:t>
            </w:r>
          </w:p>
        </w:tc>
        <w:tc>
          <w:tcPr>
            <w:tcW w:w="1241" w:type="dxa"/>
            <w:tcBorders>
              <w:top w:val="outset" w:sz="6" w:space="0" w:color="auto"/>
              <w:left w:val="outset" w:sz="6" w:space="0" w:color="auto"/>
              <w:bottom w:val="outset" w:sz="6" w:space="0" w:color="auto"/>
            </w:tcBorders>
          </w:tcPr>
          <w:p w14:paraId="2CA0BE56" w14:textId="77777777" w:rsidR="004D270F" w:rsidRPr="00D77DB6" w:rsidRDefault="004D270F" w:rsidP="000F6BC3">
            <w:pPr>
              <w:spacing w:before="100" w:beforeAutospacing="1" w:after="100" w:afterAutospacing="1"/>
              <w:jc w:val="center"/>
              <w:rPr>
                <w:sz w:val="28"/>
                <w:szCs w:val="28"/>
              </w:rPr>
            </w:pPr>
          </w:p>
        </w:tc>
      </w:tr>
      <w:tr w:rsidR="004D270F" w:rsidRPr="00D77DB6" w14:paraId="14736FBD"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3D29975B" w14:textId="77777777" w:rsidR="004D270F" w:rsidRPr="00120F9F" w:rsidRDefault="004D270F" w:rsidP="000F6BC3">
            <w:pPr>
              <w:spacing w:before="100" w:beforeAutospacing="1" w:after="100" w:afterAutospacing="1"/>
              <w:jc w:val="both"/>
            </w:pPr>
            <w:r w:rsidRPr="00120F9F">
              <w:t>6.</w:t>
            </w:r>
          </w:p>
        </w:tc>
        <w:tc>
          <w:tcPr>
            <w:tcW w:w="6737" w:type="dxa"/>
            <w:tcBorders>
              <w:top w:val="outset" w:sz="6" w:space="0" w:color="auto"/>
              <w:left w:val="outset" w:sz="6" w:space="0" w:color="auto"/>
              <w:bottom w:val="outset" w:sz="6" w:space="0" w:color="auto"/>
              <w:right w:val="outset" w:sz="6" w:space="0" w:color="auto"/>
            </w:tcBorders>
          </w:tcPr>
          <w:p w14:paraId="7FA04503" w14:textId="77777777" w:rsidR="004D270F" w:rsidRPr="00120F9F" w:rsidRDefault="004D270F" w:rsidP="000F6BC3">
            <w:pPr>
              <w:spacing w:before="100" w:beforeAutospacing="1" w:after="100" w:afterAutospacing="1"/>
              <w:jc w:val="both"/>
            </w:pPr>
            <w:r w:rsidRPr="00120F9F">
              <w:t>Не грызи ногти, не ковыряй в носу.</w:t>
            </w:r>
          </w:p>
        </w:tc>
        <w:tc>
          <w:tcPr>
            <w:tcW w:w="1527" w:type="dxa"/>
            <w:tcBorders>
              <w:top w:val="outset" w:sz="6" w:space="0" w:color="auto"/>
              <w:left w:val="outset" w:sz="6" w:space="0" w:color="auto"/>
              <w:bottom w:val="outset" w:sz="6" w:space="0" w:color="auto"/>
              <w:right w:val="outset" w:sz="6" w:space="0" w:color="auto"/>
            </w:tcBorders>
          </w:tcPr>
          <w:p w14:paraId="428484D1" w14:textId="77777777" w:rsidR="004D270F" w:rsidRPr="00120F9F" w:rsidRDefault="004D270F" w:rsidP="000F6BC3">
            <w:pPr>
              <w:spacing w:before="100" w:beforeAutospacing="1" w:after="100" w:afterAutospacing="1"/>
              <w:jc w:val="center"/>
            </w:pPr>
            <w:r w:rsidRPr="00120F9F">
              <w:t>2</w:t>
            </w:r>
          </w:p>
        </w:tc>
        <w:tc>
          <w:tcPr>
            <w:tcW w:w="1241" w:type="dxa"/>
            <w:tcBorders>
              <w:top w:val="outset" w:sz="6" w:space="0" w:color="auto"/>
              <w:left w:val="outset" w:sz="6" w:space="0" w:color="auto"/>
              <w:bottom w:val="outset" w:sz="6" w:space="0" w:color="auto"/>
            </w:tcBorders>
          </w:tcPr>
          <w:p w14:paraId="70E82229" w14:textId="77777777" w:rsidR="004D270F" w:rsidRPr="00D77DB6" w:rsidRDefault="004D270F" w:rsidP="000F6BC3">
            <w:pPr>
              <w:spacing w:before="100" w:beforeAutospacing="1" w:after="100" w:afterAutospacing="1"/>
              <w:jc w:val="center"/>
              <w:rPr>
                <w:sz w:val="28"/>
                <w:szCs w:val="28"/>
              </w:rPr>
            </w:pPr>
          </w:p>
        </w:tc>
      </w:tr>
      <w:tr w:rsidR="004D270F" w:rsidRPr="00D77DB6" w14:paraId="6CFB1610"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2B926E6B" w14:textId="77777777" w:rsidR="004D270F" w:rsidRPr="00120F9F" w:rsidRDefault="004D270F" w:rsidP="000F6BC3">
            <w:pPr>
              <w:spacing w:before="100" w:beforeAutospacing="1" w:after="100" w:afterAutospacing="1"/>
              <w:jc w:val="both"/>
            </w:pPr>
            <w:r w:rsidRPr="00120F9F">
              <w:t>7.</w:t>
            </w:r>
          </w:p>
        </w:tc>
        <w:tc>
          <w:tcPr>
            <w:tcW w:w="6737" w:type="dxa"/>
            <w:tcBorders>
              <w:top w:val="outset" w:sz="6" w:space="0" w:color="auto"/>
              <w:left w:val="outset" w:sz="6" w:space="0" w:color="auto"/>
              <w:bottom w:val="outset" w:sz="6" w:space="0" w:color="auto"/>
              <w:right w:val="outset" w:sz="6" w:space="0" w:color="auto"/>
            </w:tcBorders>
          </w:tcPr>
          <w:p w14:paraId="2BA2C0A9" w14:textId="77777777" w:rsidR="004D270F" w:rsidRPr="00120F9F" w:rsidRDefault="004D270F" w:rsidP="000F6BC3">
            <w:pPr>
              <w:spacing w:before="100" w:beforeAutospacing="1" w:after="100" w:afterAutospacing="1"/>
              <w:jc w:val="both"/>
            </w:pPr>
            <w:r w:rsidRPr="00120F9F">
              <w:t>Как относиться к подаркам.</w:t>
            </w:r>
          </w:p>
        </w:tc>
        <w:tc>
          <w:tcPr>
            <w:tcW w:w="1527" w:type="dxa"/>
            <w:tcBorders>
              <w:top w:val="outset" w:sz="6" w:space="0" w:color="auto"/>
              <w:left w:val="outset" w:sz="6" w:space="0" w:color="auto"/>
              <w:bottom w:val="outset" w:sz="6" w:space="0" w:color="auto"/>
              <w:right w:val="outset" w:sz="6" w:space="0" w:color="auto"/>
            </w:tcBorders>
          </w:tcPr>
          <w:p w14:paraId="1DC5D94E" w14:textId="77777777" w:rsidR="004D270F" w:rsidRPr="00120F9F" w:rsidRDefault="004D270F" w:rsidP="000F6BC3">
            <w:pPr>
              <w:spacing w:before="100" w:beforeAutospacing="1" w:after="100" w:afterAutospacing="1"/>
              <w:jc w:val="center"/>
            </w:pPr>
            <w:r w:rsidRPr="00120F9F">
              <w:t>2</w:t>
            </w:r>
          </w:p>
        </w:tc>
        <w:tc>
          <w:tcPr>
            <w:tcW w:w="1241" w:type="dxa"/>
            <w:tcBorders>
              <w:top w:val="outset" w:sz="6" w:space="0" w:color="auto"/>
              <w:left w:val="outset" w:sz="6" w:space="0" w:color="auto"/>
              <w:bottom w:val="outset" w:sz="6" w:space="0" w:color="auto"/>
            </w:tcBorders>
          </w:tcPr>
          <w:p w14:paraId="4A2E4ADE" w14:textId="77777777" w:rsidR="004D270F" w:rsidRPr="00D77DB6" w:rsidRDefault="004D270F" w:rsidP="000F6BC3">
            <w:pPr>
              <w:spacing w:before="100" w:beforeAutospacing="1" w:after="100" w:afterAutospacing="1"/>
              <w:jc w:val="center"/>
              <w:rPr>
                <w:sz w:val="28"/>
                <w:szCs w:val="28"/>
              </w:rPr>
            </w:pPr>
          </w:p>
        </w:tc>
      </w:tr>
      <w:tr w:rsidR="004D270F" w:rsidRPr="00D77DB6" w14:paraId="0FF78415"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778A67D5" w14:textId="77777777" w:rsidR="004D270F" w:rsidRPr="00120F9F" w:rsidRDefault="004D270F" w:rsidP="000F6BC3">
            <w:pPr>
              <w:spacing w:before="100" w:beforeAutospacing="1" w:after="100" w:afterAutospacing="1"/>
              <w:jc w:val="both"/>
            </w:pPr>
            <w:r w:rsidRPr="00120F9F">
              <w:t>8.</w:t>
            </w:r>
          </w:p>
        </w:tc>
        <w:tc>
          <w:tcPr>
            <w:tcW w:w="6737" w:type="dxa"/>
            <w:tcBorders>
              <w:top w:val="outset" w:sz="6" w:space="0" w:color="auto"/>
              <w:left w:val="outset" w:sz="6" w:space="0" w:color="auto"/>
              <w:bottom w:val="outset" w:sz="6" w:space="0" w:color="auto"/>
              <w:right w:val="outset" w:sz="6" w:space="0" w:color="auto"/>
            </w:tcBorders>
          </w:tcPr>
          <w:p w14:paraId="13BE58AF" w14:textId="77777777" w:rsidR="004D270F" w:rsidRPr="00120F9F" w:rsidRDefault="004D270F" w:rsidP="000F6BC3">
            <w:pPr>
              <w:spacing w:before="100" w:beforeAutospacing="1" w:after="100" w:afterAutospacing="1"/>
              <w:jc w:val="both"/>
            </w:pPr>
            <w:r w:rsidRPr="00120F9F">
              <w:t>Как следует относиться к наказаниям.</w:t>
            </w:r>
          </w:p>
        </w:tc>
        <w:tc>
          <w:tcPr>
            <w:tcW w:w="1527" w:type="dxa"/>
            <w:tcBorders>
              <w:top w:val="outset" w:sz="6" w:space="0" w:color="auto"/>
              <w:left w:val="outset" w:sz="6" w:space="0" w:color="auto"/>
              <w:bottom w:val="outset" w:sz="6" w:space="0" w:color="auto"/>
              <w:right w:val="outset" w:sz="6" w:space="0" w:color="auto"/>
            </w:tcBorders>
          </w:tcPr>
          <w:p w14:paraId="085CE042" w14:textId="77777777" w:rsidR="004D270F" w:rsidRPr="00120F9F" w:rsidRDefault="004D270F" w:rsidP="000F6BC3">
            <w:pPr>
              <w:spacing w:before="100" w:beforeAutospacing="1" w:after="100" w:afterAutospacing="1"/>
              <w:jc w:val="center"/>
            </w:pPr>
            <w:r w:rsidRPr="00120F9F">
              <w:t>1</w:t>
            </w:r>
          </w:p>
        </w:tc>
        <w:tc>
          <w:tcPr>
            <w:tcW w:w="1241" w:type="dxa"/>
            <w:tcBorders>
              <w:top w:val="outset" w:sz="6" w:space="0" w:color="auto"/>
              <w:left w:val="outset" w:sz="6" w:space="0" w:color="auto"/>
              <w:bottom w:val="outset" w:sz="6" w:space="0" w:color="auto"/>
            </w:tcBorders>
          </w:tcPr>
          <w:p w14:paraId="6E13FDAB" w14:textId="77777777" w:rsidR="004D270F" w:rsidRPr="00D77DB6" w:rsidRDefault="004D270F" w:rsidP="000F6BC3">
            <w:pPr>
              <w:spacing w:before="100" w:beforeAutospacing="1" w:after="100" w:afterAutospacing="1"/>
              <w:jc w:val="center"/>
              <w:rPr>
                <w:sz w:val="28"/>
                <w:szCs w:val="28"/>
              </w:rPr>
            </w:pPr>
          </w:p>
        </w:tc>
      </w:tr>
      <w:tr w:rsidR="004D270F" w:rsidRPr="00D77DB6" w14:paraId="127396C4"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2592CFF4" w14:textId="77777777" w:rsidR="004D270F" w:rsidRPr="00120F9F" w:rsidRDefault="004D270F" w:rsidP="000F6BC3">
            <w:pPr>
              <w:spacing w:before="100" w:beforeAutospacing="1" w:after="100" w:afterAutospacing="1"/>
              <w:jc w:val="both"/>
            </w:pPr>
            <w:r w:rsidRPr="00120F9F">
              <w:t>9.</w:t>
            </w:r>
          </w:p>
        </w:tc>
        <w:tc>
          <w:tcPr>
            <w:tcW w:w="6737" w:type="dxa"/>
            <w:tcBorders>
              <w:top w:val="outset" w:sz="6" w:space="0" w:color="auto"/>
              <w:left w:val="outset" w:sz="6" w:space="0" w:color="auto"/>
              <w:bottom w:val="outset" w:sz="6" w:space="0" w:color="auto"/>
              <w:right w:val="outset" w:sz="6" w:space="0" w:color="auto"/>
            </w:tcBorders>
          </w:tcPr>
          <w:p w14:paraId="0C409192" w14:textId="77777777" w:rsidR="004D270F" w:rsidRPr="00120F9F" w:rsidRDefault="004D270F" w:rsidP="000F6BC3">
            <w:pPr>
              <w:spacing w:before="100" w:beforeAutospacing="1" w:after="100" w:afterAutospacing="1"/>
              <w:jc w:val="both"/>
            </w:pPr>
            <w:r w:rsidRPr="00120F9F">
              <w:t>Как нужно одеваться.</w:t>
            </w:r>
          </w:p>
        </w:tc>
        <w:tc>
          <w:tcPr>
            <w:tcW w:w="1527" w:type="dxa"/>
            <w:tcBorders>
              <w:top w:val="outset" w:sz="6" w:space="0" w:color="auto"/>
              <w:left w:val="outset" w:sz="6" w:space="0" w:color="auto"/>
              <w:bottom w:val="outset" w:sz="6" w:space="0" w:color="auto"/>
              <w:right w:val="outset" w:sz="6" w:space="0" w:color="auto"/>
            </w:tcBorders>
          </w:tcPr>
          <w:p w14:paraId="241D3DEC" w14:textId="77777777" w:rsidR="004D270F" w:rsidRPr="00120F9F" w:rsidRDefault="004D270F" w:rsidP="000F6BC3">
            <w:pPr>
              <w:spacing w:before="100" w:beforeAutospacing="1" w:after="100" w:afterAutospacing="1"/>
              <w:jc w:val="center"/>
            </w:pPr>
            <w:r w:rsidRPr="00120F9F">
              <w:t>1</w:t>
            </w:r>
          </w:p>
        </w:tc>
        <w:tc>
          <w:tcPr>
            <w:tcW w:w="1241" w:type="dxa"/>
            <w:tcBorders>
              <w:top w:val="outset" w:sz="6" w:space="0" w:color="auto"/>
              <w:left w:val="outset" w:sz="6" w:space="0" w:color="auto"/>
              <w:bottom w:val="outset" w:sz="6" w:space="0" w:color="auto"/>
            </w:tcBorders>
          </w:tcPr>
          <w:p w14:paraId="10DD3CD6" w14:textId="77777777" w:rsidR="004D270F" w:rsidRPr="00D77DB6" w:rsidRDefault="004D270F" w:rsidP="000F6BC3">
            <w:pPr>
              <w:spacing w:before="100" w:beforeAutospacing="1" w:after="100" w:afterAutospacing="1"/>
              <w:jc w:val="center"/>
              <w:rPr>
                <w:sz w:val="28"/>
                <w:szCs w:val="28"/>
              </w:rPr>
            </w:pPr>
          </w:p>
        </w:tc>
      </w:tr>
      <w:tr w:rsidR="004D270F" w:rsidRPr="00D77DB6" w14:paraId="18E726B0"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776B9971" w14:textId="77777777" w:rsidR="004D270F" w:rsidRPr="00120F9F" w:rsidRDefault="004D270F" w:rsidP="000F6BC3">
            <w:pPr>
              <w:spacing w:before="100" w:beforeAutospacing="1" w:after="100" w:afterAutospacing="1"/>
              <w:jc w:val="both"/>
            </w:pPr>
            <w:r w:rsidRPr="00120F9F">
              <w:t>10.</w:t>
            </w:r>
          </w:p>
        </w:tc>
        <w:tc>
          <w:tcPr>
            <w:tcW w:w="6737" w:type="dxa"/>
            <w:tcBorders>
              <w:top w:val="outset" w:sz="6" w:space="0" w:color="auto"/>
              <w:left w:val="outset" w:sz="6" w:space="0" w:color="auto"/>
              <w:bottom w:val="outset" w:sz="6" w:space="0" w:color="auto"/>
              <w:right w:val="outset" w:sz="6" w:space="0" w:color="auto"/>
            </w:tcBorders>
          </w:tcPr>
          <w:p w14:paraId="75EA85C0" w14:textId="77777777" w:rsidR="004D270F" w:rsidRPr="00120F9F" w:rsidRDefault="004D270F" w:rsidP="000F6BC3">
            <w:pPr>
              <w:spacing w:before="100" w:beforeAutospacing="1" w:after="100" w:afterAutospacing="1"/>
              <w:jc w:val="both"/>
            </w:pPr>
            <w:r w:rsidRPr="00120F9F">
              <w:t>Как вести себя с незнакомыми людьми.</w:t>
            </w:r>
          </w:p>
        </w:tc>
        <w:tc>
          <w:tcPr>
            <w:tcW w:w="1527" w:type="dxa"/>
            <w:tcBorders>
              <w:top w:val="outset" w:sz="6" w:space="0" w:color="auto"/>
              <w:left w:val="outset" w:sz="6" w:space="0" w:color="auto"/>
              <w:bottom w:val="outset" w:sz="6" w:space="0" w:color="auto"/>
              <w:right w:val="outset" w:sz="6" w:space="0" w:color="auto"/>
            </w:tcBorders>
          </w:tcPr>
          <w:p w14:paraId="411A00C6" w14:textId="77777777" w:rsidR="004D270F" w:rsidRPr="00120F9F" w:rsidRDefault="004D270F" w:rsidP="000F6BC3">
            <w:pPr>
              <w:spacing w:before="100" w:beforeAutospacing="1" w:after="100" w:afterAutospacing="1"/>
              <w:jc w:val="center"/>
            </w:pPr>
            <w:r w:rsidRPr="00120F9F">
              <w:t>1</w:t>
            </w:r>
          </w:p>
        </w:tc>
        <w:tc>
          <w:tcPr>
            <w:tcW w:w="1241" w:type="dxa"/>
            <w:tcBorders>
              <w:top w:val="outset" w:sz="6" w:space="0" w:color="auto"/>
              <w:left w:val="outset" w:sz="6" w:space="0" w:color="auto"/>
              <w:bottom w:val="outset" w:sz="6" w:space="0" w:color="auto"/>
            </w:tcBorders>
          </w:tcPr>
          <w:p w14:paraId="1D9C86AC" w14:textId="77777777" w:rsidR="004D270F" w:rsidRPr="00D77DB6" w:rsidRDefault="004D270F" w:rsidP="000F6BC3">
            <w:pPr>
              <w:spacing w:before="100" w:beforeAutospacing="1" w:after="100" w:afterAutospacing="1"/>
              <w:jc w:val="center"/>
              <w:rPr>
                <w:sz w:val="28"/>
                <w:szCs w:val="28"/>
              </w:rPr>
            </w:pPr>
          </w:p>
        </w:tc>
      </w:tr>
      <w:tr w:rsidR="004D270F" w:rsidRPr="00D77DB6" w14:paraId="7D1E2A55"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76C3FC3C" w14:textId="77777777" w:rsidR="004D270F" w:rsidRPr="00120F9F" w:rsidRDefault="004D270F" w:rsidP="000F6BC3">
            <w:pPr>
              <w:spacing w:before="100" w:beforeAutospacing="1" w:after="100" w:afterAutospacing="1"/>
              <w:jc w:val="both"/>
            </w:pPr>
            <w:r w:rsidRPr="00120F9F">
              <w:t>11.</w:t>
            </w:r>
          </w:p>
        </w:tc>
        <w:tc>
          <w:tcPr>
            <w:tcW w:w="6737" w:type="dxa"/>
            <w:tcBorders>
              <w:top w:val="outset" w:sz="6" w:space="0" w:color="auto"/>
              <w:left w:val="outset" w:sz="6" w:space="0" w:color="auto"/>
              <w:bottom w:val="outset" w:sz="6" w:space="0" w:color="auto"/>
              <w:right w:val="outset" w:sz="6" w:space="0" w:color="auto"/>
            </w:tcBorders>
          </w:tcPr>
          <w:p w14:paraId="57B082E1" w14:textId="77777777" w:rsidR="004D270F" w:rsidRPr="00120F9F" w:rsidRDefault="004D270F" w:rsidP="000F6BC3">
            <w:pPr>
              <w:spacing w:before="100" w:beforeAutospacing="1" w:after="100" w:afterAutospacing="1"/>
              <w:jc w:val="both"/>
            </w:pPr>
            <w:r w:rsidRPr="00120F9F">
              <w:t>Как вести себя, когда что-то болит.</w:t>
            </w:r>
          </w:p>
        </w:tc>
        <w:tc>
          <w:tcPr>
            <w:tcW w:w="1527" w:type="dxa"/>
            <w:tcBorders>
              <w:top w:val="outset" w:sz="6" w:space="0" w:color="auto"/>
              <w:left w:val="outset" w:sz="6" w:space="0" w:color="auto"/>
              <w:bottom w:val="outset" w:sz="6" w:space="0" w:color="auto"/>
              <w:right w:val="outset" w:sz="6" w:space="0" w:color="auto"/>
            </w:tcBorders>
          </w:tcPr>
          <w:p w14:paraId="2999DFF6" w14:textId="77777777" w:rsidR="004D270F" w:rsidRPr="00120F9F" w:rsidRDefault="004D270F" w:rsidP="000F6BC3">
            <w:pPr>
              <w:spacing w:before="100" w:beforeAutospacing="1" w:after="100" w:afterAutospacing="1"/>
              <w:jc w:val="center"/>
            </w:pPr>
            <w:r w:rsidRPr="00120F9F">
              <w:t>1</w:t>
            </w:r>
          </w:p>
        </w:tc>
        <w:tc>
          <w:tcPr>
            <w:tcW w:w="1241" w:type="dxa"/>
            <w:tcBorders>
              <w:top w:val="outset" w:sz="6" w:space="0" w:color="auto"/>
              <w:left w:val="outset" w:sz="6" w:space="0" w:color="auto"/>
              <w:bottom w:val="outset" w:sz="6" w:space="0" w:color="auto"/>
            </w:tcBorders>
          </w:tcPr>
          <w:p w14:paraId="0F319B44" w14:textId="77777777" w:rsidR="004D270F" w:rsidRPr="00D77DB6" w:rsidRDefault="004D270F" w:rsidP="000F6BC3">
            <w:pPr>
              <w:spacing w:before="100" w:beforeAutospacing="1" w:after="100" w:afterAutospacing="1"/>
              <w:jc w:val="center"/>
              <w:rPr>
                <w:sz w:val="28"/>
                <w:szCs w:val="28"/>
              </w:rPr>
            </w:pPr>
          </w:p>
        </w:tc>
      </w:tr>
      <w:tr w:rsidR="004D270F" w:rsidRPr="00D77DB6" w14:paraId="780847A1"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094B0CA6" w14:textId="77777777" w:rsidR="004D270F" w:rsidRPr="00120F9F" w:rsidRDefault="004D270F" w:rsidP="000F6BC3">
            <w:pPr>
              <w:spacing w:before="100" w:beforeAutospacing="1" w:after="100" w:afterAutospacing="1"/>
              <w:jc w:val="both"/>
            </w:pPr>
            <w:r w:rsidRPr="00120F9F">
              <w:t>12.</w:t>
            </w:r>
          </w:p>
        </w:tc>
        <w:tc>
          <w:tcPr>
            <w:tcW w:w="6737" w:type="dxa"/>
            <w:tcBorders>
              <w:top w:val="outset" w:sz="6" w:space="0" w:color="auto"/>
              <w:left w:val="outset" w:sz="6" w:space="0" w:color="auto"/>
              <w:bottom w:val="outset" w:sz="6" w:space="0" w:color="auto"/>
              <w:right w:val="outset" w:sz="6" w:space="0" w:color="auto"/>
            </w:tcBorders>
          </w:tcPr>
          <w:p w14:paraId="1F30E2E5" w14:textId="77777777" w:rsidR="004D270F" w:rsidRPr="00120F9F" w:rsidRDefault="004D270F" w:rsidP="000F6BC3">
            <w:pPr>
              <w:spacing w:before="100" w:beforeAutospacing="1" w:after="100" w:afterAutospacing="1"/>
              <w:jc w:val="both"/>
            </w:pPr>
            <w:r w:rsidRPr="00120F9F">
              <w:t>Как вести себя за столом.</w:t>
            </w:r>
          </w:p>
        </w:tc>
        <w:tc>
          <w:tcPr>
            <w:tcW w:w="1527" w:type="dxa"/>
            <w:tcBorders>
              <w:top w:val="outset" w:sz="6" w:space="0" w:color="auto"/>
              <w:left w:val="outset" w:sz="6" w:space="0" w:color="auto"/>
              <w:bottom w:val="outset" w:sz="6" w:space="0" w:color="auto"/>
              <w:right w:val="outset" w:sz="6" w:space="0" w:color="auto"/>
            </w:tcBorders>
          </w:tcPr>
          <w:p w14:paraId="317D3393" w14:textId="77777777" w:rsidR="004D270F" w:rsidRPr="00120F9F" w:rsidRDefault="004D270F" w:rsidP="000F6BC3">
            <w:pPr>
              <w:spacing w:before="100" w:beforeAutospacing="1" w:after="100" w:afterAutospacing="1"/>
              <w:jc w:val="center"/>
            </w:pPr>
            <w:r w:rsidRPr="00120F9F">
              <w:t>2</w:t>
            </w:r>
          </w:p>
        </w:tc>
        <w:tc>
          <w:tcPr>
            <w:tcW w:w="1241" w:type="dxa"/>
            <w:tcBorders>
              <w:top w:val="outset" w:sz="6" w:space="0" w:color="auto"/>
              <w:left w:val="outset" w:sz="6" w:space="0" w:color="auto"/>
              <w:bottom w:val="outset" w:sz="6" w:space="0" w:color="auto"/>
            </w:tcBorders>
          </w:tcPr>
          <w:p w14:paraId="2B3053B6" w14:textId="77777777" w:rsidR="004D270F" w:rsidRPr="00D77DB6" w:rsidRDefault="004D270F" w:rsidP="000F6BC3">
            <w:pPr>
              <w:spacing w:before="100" w:beforeAutospacing="1" w:after="100" w:afterAutospacing="1"/>
              <w:jc w:val="center"/>
              <w:rPr>
                <w:sz w:val="28"/>
                <w:szCs w:val="28"/>
              </w:rPr>
            </w:pPr>
          </w:p>
        </w:tc>
      </w:tr>
      <w:tr w:rsidR="004D270F" w:rsidRPr="00D77DB6" w14:paraId="7DD2A612"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70B0D582" w14:textId="77777777" w:rsidR="004D270F" w:rsidRPr="00120F9F" w:rsidRDefault="004D270F" w:rsidP="000F6BC3">
            <w:pPr>
              <w:spacing w:before="100" w:beforeAutospacing="1" w:after="100" w:afterAutospacing="1"/>
              <w:jc w:val="both"/>
            </w:pPr>
            <w:r w:rsidRPr="00120F9F">
              <w:t>13.</w:t>
            </w:r>
          </w:p>
        </w:tc>
        <w:tc>
          <w:tcPr>
            <w:tcW w:w="6737" w:type="dxa"/>
            <w:tcBorders>
              <w:top w:val="outset" w:sz="6" w:space="0" w:color="auto"/>
              <w:left w:val="outset" w:sz="6" w:space="0" w:color="auto"/>
              <w:bottom w:val="outset" w:sz="6" w:space="0" w:color="auto"/>
              <w:right w:val="outset" w:sz="6" w:space="0" w:color="auto"/>
            </w:tcBorders>
          </w:tcPr>
          <w:p w14:paraId="4AFBDD54" w14:textId="77777777" w:rsidR="004D270F" w:rsidRPr="00120F9F" w:rsidRDefault="004D270F" w:rsidP="000F6BC3">
            <w:pPr>
              <w:spacing w:before="100" w:beforeAutospacing="1" w:after="100" w:afterAutospacing="1"/>
              <w:jc w:val="both"/>
            </w:pPr>
            <w:r w:rsidRPr="00120F9F">
              <w:t>Как вести в гостях.</w:t>
            </w:r>
          </w:p>
        </w:tc>
        <w:tc>
          <w:tcPr>
            <w:tcW w:w="1527" w:type="dxa"/>
            <w:tcBorders>
              <w:top w:val="outset" w:sz="6" w:space="0" w:color="auto"/>
              <w:left w:val="outset" w:sz="6" w:space="0" w:color="auto"/>
              <w:bottom w:val="outset" w:sz="6" w:space="0" w:color="auto"/>
              <w:right w:val="outset" w:sz="6" w:space="0" w:color="auto"/>
            </w:tcBorders>
          </w:tcPr>
          <w:p w14:paraId="3B66B828" w14:textId="77777777" w:rsidR="004D270F" w:rsidRPr="00120F9F" w:rsidRDefault="004D270F" w:rsidP="000F6BC3">
            <w:pPr>
              <w:spacing w:before="100" w:beforeAutospacing="1" w:after="100" w:afterAutospacing="1"/>
              <w:jc w:val="center"/>
            </w:pPr>
            <w:r w:rsidRPr="00120F9F">
              <w:t>1</w:t>
            </w:r>
          </w:p>
        </w:tc>
        <w:tc>
          <w:tcPr>
            <w:tcW w:w="1241" w:type="dxa"/>
            <w:tcBorders>
              <w:top w:val="outset" w:sz="6" w:space="0" w:color="auto"/>
              <w:left w:val="outset" w:sz="6" w:space="0" w:color="auto"/>
              <w:bottom w:val="outset" w:sz="6" w:space="0" w:color="auto"/>
            </w:tcBorders>
          </w:tcPr>
          <w:p w14:paraId="6EB3ABCC" w14:textId="77777777" w:rsidR="004D270F" w:rsidRPr="00D77DB6" w:rsidRDefault="004D270F" w:rsidP="000F6BC3">
            <w:pPr>
              <w:spacing w:before="100" w:beforeAutospacing="1" w:after="100" w:afterAutospacing="1"/>
              <w:jc w:val="center"/>
              <w:rPr>
                <w:sz w:val="28"/>
                <w:szCs w:val="28"/>
              </w:rPr>
            </w:pPr>
          </w:p>
        </w:tc>
      </w:tr>
      <w:tr w:rsidR="004D270F" w:rsidRPr="00D77DB6" w14:paraId="0602CFAD"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1539EF36" w14:textId="77777777" w:rsidR="004D270F" w:rsidRPr="00120F9F" w:rsidRDefault="004D270F" w:rsidP="000F6BC3">
            <w:pPr>
              <w:spacing w:before="100" w:beforeAutospacing="1" w:after="100" w:afterAutospacing="1"/>
              <w:jc w:val="both"/>
            </w:pPr>
            <w:r w:rsidRPr="00120F9F">
              <w:t>14.</w:t>
            </w:r>
          </w:p>
        </w:tc>
        <w:tc>
          <w:tcPr>
            <w:tcW w:w="6737" w:type="dxa"/>
            <w:tcBorders>
              <w:top w:val="outset" w:sz="6" w:space="0" w:color="auto"/>
              <w:left w:val="outset" w:sz="6" w:space="0" w:color="auto"/>
              <w:bottom w:val="outset" w:sz="6" w:space="0" w:color="auto"/>
              <w:right w:val="outset" w:sz="6" w:space="0" w:color="auto"/>
            </w:tcBorders>
          </w:tcPr>
          <w:p w14:paraId="6A9AA908" w14:textId="77777777" w:rsidR="004D270F" w:rsidRPr="00120F9F" w:rsidRDefault="004D270F" w:rsidP="000F6BC3">
            <w:pPr>
              <w:spacing w:before="100" w:beforeAutospacing="1" w:after="100" w:afterAutospacing="1"/>
              <w:jc w:val="both"/>
            </w:pPr>
            <w:r w:rsidRPr="00120F9F">
              <w:t>Как вести себя в общественных местах.</w:t>
            </w:r>
          </w:p>
        </w:tc>
        <w:tc>
          <w:tcPr>
            <w:tcW w:w="1527" w:type="dxa"/>
            <w:tcBorders>
              <w:top w:val="outset" w:sz="6" w:space="0" w:color="auto"/>
              <w:left w:val="outset" w:sz="6" w:space="0" w:color="auto"/>
              <w:bottom w:val="outset" w:sz="6" w:space="0" w:color="auto"/>
              <w:right w:val="outset" w:sz="6" w:space="0" w:color="auto"/>
            </w:tcBorders>
          </w:tcPr>
          <w:p w14:paraId="4A537D82" w14:textId="77777777" w:rsidR="004D270F" w:rsidRPr="00120F9F" w:rsidRDefault="004D270F" w:rsidP="000F6BC3">
            <w:pPr>
              <w:spacing w:before="100" w:beforeAutospacing="1" w:after="100" w:afterAutospacing="1"/>
              <w:jc w:val="center"/>
            </w:pPr>
            <w:r w:rsidRPr="00120F9F">
              <w:t>2</w:t>
            </w:r>
          </w:p>
        </w:tc>
        <w:tc>
          <w:tcPr>
            <w:tcW w:w="1241" w:type="dxa"/>
            <w:tcBorders>
              <w:top w:val="outset" w:sz="6" w:space="0" w:color="auto"/>
              <w:left w:val="outset" w:sz="6" w:space="0" w:color="auto"/>
              <w:bottom w:val="outset" w:sz="6" w:space="0" w:color="auto"/>
            </w:tcBorders>
          </w:tcPr>
          <w:p w14:paraId="0002C9C2" w14:textId="77777777" w:rsidR="004D270F" w:rsidRPr="00D77DB6" w:rsidRDefault="004D270F" w:rsidP="000F6BC3">
            <w:pPr>
              <w:spacing w:before="100" w:beforeAutospacing="1" w:after="100" w:afterAutospacing="1"/>
              <w:jc w:val="center"/>
              <w:rPr>
                <w:sz w:val="28"/>
                <w:szCs w:val="28"/>
              </w:rPr>
            </w:pPr>
          </w:p>
        </w:tc>
      </w:tr>
      <w:tr w:rsidR="004D270F" w:rsidRPr="00D77DB6" w14:paraId="1522EA13"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34E5DC2B" w14:textId="77777777" w:rsidR="004D270F" w:rsidRPr="00120F9F" w:rsidRDefault="004D270F" w:rsidP="000F6BC3">
            <w:pPr>
              <w:spacing w:before="100" w:beforeAutospacing="1" w:after="100" w:afterAutospacing="1"/>
              <w:jc w:val="both"/>
            </w:pPr>
            <w:r w:rsidRPr="00120F9F">
              <w:t>15.</w:t>
            </w:r>
          </w:p>
        </w:tc>
        <w:tc>
          <w:tcPr>
            <w:tcW w:w="6737" w:type="dxa"/>
            <w:tcBorders>
              <w:top w:val="outset" w:sz="6" w:space="0" w:color="auto"/>
              <w:left w:val="outset" w:sz="6" w:space="0" w:color="auto"/>
              <w:bottom w:val="outset" w:sz="6" w:space="0" w:color="auto"/>
              <w:right w:val="outset" w:sz="6" w:space="0" w:color="auto"/>
            </w:tcBorders>
          </w:tcPr>
          <w:p w14:paraId="713C2765" w14:textId="77777777" w:rsidR="004D270F" w:rsidRPr="00120F9F" w:rsidRDefault="004D270F" w:rsidP="000F6BC3">
            <w:pPr>
              <w:spacing w:before="100" w:beforeAutospacing="1" w:after="100" w:afterAutospacing="1"/>
              <w:jc w:val="both"/>
            </w:pPr>
            <w:r w:rsidRPr="00120F9F">
              <w:t>«Нехорошие слова».  Недобрые шутки.</w:t>
            </w:r>
          </w:p>
        </w:tc>
        <w:tc>
          <w:tcPr>
            <w:tcW w:w="1527" w:type="dxa"/>
            <w:tcBorders>
              <w:top w:val="outset" w:sz="6" w:space="0" w:color="auto"/>
              <w:left w:val="outset" w:sz="6" w:space="0" w:color="auto"/>
              <w:bottom w:val="outset" w:sz="6" w:space="0" w:color="auto"/>
              <w:right w:val="outset" w:sz="6" w:space="0" w:color="auto"/>
            </w:tcBorders>
          </w:tcPr>
          <w:p w14:paraId="2BC04341" w14:textId="77777777" w:rsidR="004D270F" w:rsidRPr="00120F9F" w:rsidRDefault="004D270F" w:rsidP="000F6BC3">
            <w:pPr>
              <w:spacing w:before="100" w:beforeAutospacing="1" w:after="100" w:afterAutospacing="1"/>
              <w:jc w:val="center"/>
            </w:pPr>
            <w:r w:rsidRPr="00120F9F">
              <w:t>2</w:t>
            </w:r>
          </w:p>
        </w:tc>
        <w:tc>
          <w:tcPr>
            <w:tcW w:w="1241" w:type="dxa"/>
            <w:tcBorders>
              <w:top w:val="outset" w:sz="6" w:space="0" w:color="auto"/>
              <w:left w:val="outset" w:sz="6" w:space="0" w:color="auto"/>
              <w:bottom w:val="outset" w:sz="6" w:space="0" w:color="auto"/>
            </w:tcBorders>
          </w:tcPr>
          <w:p w14:paraId="09E0EE4E" w14:textId="77777777" w:rsidR="004D270F" w:rsidRPr="00D77DB6" w:rsidRDefault="004D270F" w:rsidP="000F6BC3">
            <w:pPr>
              <w:spacing w:before="100" w:beforeAutospacing="1" w:after="100" w:afterAutospacing="1"/>
              <w:jc w:val="center"/>
              <w:rPr>
                <w:sz w:val="28"/>
                <w:szCs w:val="28"/>
              </w:rPr>
            </w:pPr>
          </w:p>
        </w:tc>
      </w:tr>
      <w:tr w:rsidR="004D270F" w:rsidRPr="00D77DB6" w14:paraId="1D2FE50C"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777A962B" w14:textId="77777777" w:rsidR="004D270F" w:rsidRPr="00120F9F" w:rsidRDefault="004D270F" w:rsidP="000F6BC3">
            <w:pPr>
              <w:spacing w:before="100" w:beforeAutospacing="1" w:after="100" w:afterAutospacing="1"/>
              <w:jc w:val="both"/>
            </w:pPr>
            <w:r w:rsidRPr="00120F9F">
              <w:t>16.</w:t>
            </w:r>
          </w:p>
        </w:tc>
        <w:tc>
          <w:tcPr>
            <w:tcW w:w="6737" w:type="dxa"/>
            <w:tcBorders>
              <w:top w:val="outset" w:sz="6" w:space="0" w:color="auto"/>
              <w:left w:val="outset" w:sz="6" w:space="0" w:color="auto"/>
              <w:bottom w:val="outset" w:sz="6" w:space="0" w:color="auto"/>
              <w:right w:val="outset" w:sz="6" w:space="0" w:color="auto"/>
            </w:tcBorders>
          </w:tcPr>
          <w:p w14:paraId="34DFE376" w14:textId="77777777" w:rsidR="004D270F" w:rsidRPr="00120F9F" w:rsidRDefault="004D270F" w:rsidP="000F6BC3">
            <w:pPr>
              <w:spacing w:before="100" w:beforeAutospacing="1" w:after="100" w:afterAutospacing="1"/>
              <w:jc w:val="both"/>
            </w:pPr>
            <w:r w:rsidRPr="00120F9F">
              <w:t>Что делать, если не хочется в школу.</w:t>
            </w:r>
          </w:p>
        </w:tc>
        <w:tc>
          <w:tcPr>
            <w:tcW w:w="1527" w:type="dxa"/>
            <w:tcBorders>
              <w:top w:val="outset" w:sz="6" w:space="0" w:color="auto"/>
              <w:left w:val="outset" w:sz="6" w:space="0" w:color="auto"/>
              <w:bottom w:val="outset" w:sz="6" w:space="0" w:color="auto"/>
              <w:right w:val="outset" w:sz="6" w:space="0" w:color="auto"/>
            </w:tcBorders>
          </w:tcPr>
          <w:p w14:paraId="0C25F8D1" w14:textId="77777777" w:rsidR="004D270F" w:rsidRPr="00120F9F" w:rsidRDefault="004D270F" w:rsidP="000F6BC3">
            <w:pPr>
              <w:spacing w:before="100" w:beforeAutospacing="1" w:after="100" w:afterAutospacing="1"/>
              <w:jc w:val="center"/>
            </w:pPr>
            <w:r w:rsidRPr="00120F9F">
              <w:t>1</w:t>
            </w:r>
          </w:p>
        </w:tc>
        <w:tc>
          <w:tcPr>
            <w:tcW w:w="1241" w:type="dxa"/>
            <w:tcBorders>
              <w:top w:val="outset" w:sz="6" w:space="0" w:color="auto"/>
              <w:left w:val="outset" w:sz="6" w:space="0" w:color="auto"/>
              <w:bottom w:val="outset" w:sz="6" w:space="0" w:color="auto"/>
            </w:tcBorders>
          </w:tcPr>
          <w:p w14:paraId="27C72053" w14:textId="77777777" w:rsidR="004D270F" w:rsidRPr="00D77DB6" w:rsidRDefault="004D270F" w:rsidP="000F6BC3">
            <w:pPr>
              <w:spacing w:before="100" w:beforeAutospacing="1" w:after="100" w:afterAutospacing="1"/>
              <w:jc w:val="center"/>
              <w:rPr>
                <w:sz w:val="28"/>
                <w:szCs w:val="28"/>
              </w:rPr>
            </w:pPr>
          </w:p>
        </w:tc>
      </w:tr>
      <w:tr w:rsidR="004D270F" w:rsidRPr="00D77DB6" w14:paraId="70D4DD53"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5172CF7B" w14:textId="77777777" w:rsidR="004D270F" w:rsidRPr="00120F9F" w:rsidRDefault="004D270F" w:rsidP="000F6BC3">
            <w:pPr>
              <w:spacing w:before="100" w:beforeAutospacing="1" w:after="100" w:afterAutospacing="1"/>
              <w:jc w:val="both"/>
            </w:pPr>
            <w:r w:rsidRPr="00120F9F">
              <w:t>17.</w:t>
            </w:r>
          </w:p>
        </w:tc>
        <w:tc>
          <w:tcPr>
            <w:tcW w:w="6737" w:type="dxa"/>
            <w:tcBorders>
              <w:top w:val="outset" w:sz="6" w:space="0" w:color="auto"/>
              <w:left w:val="outset" w:sz="6" w:space="0" w:color="auto"/>
              <w:bottom w:val="outset" w:sz="6" w:space="0" w:color="auto"/>
              <w:right w:val="outset" w:sz="6" w:space="0" w:color="auto"/>
            </w:tcBorders>
          </w:tcPr>
          <w:p w14:paraId="3C8E7E85" w14:textId="77777777" w:rsidR="004D270F" w:rsidRPr="00120F9F" w:rsidRDefault="004D270F" w:rsidP="000F6BC3">
            <w:pPr>
              <w:spacing w:before="100" w:beforeAutospacing="1" w:after="100" w:afterAutospacing="1"/>
              <w:jc w:val="both"/>
            </w:pPr>
            <w:r w:rsidRPr="00120F9F">
              <w:t>Чем заняться после школы.</w:t>
            </w:r>
          </w:p>
        </w:tc>
        <w:tc>
          <w:tcPr>
            <w:tcW w:w="1527" w:type="dxa"/>
            <w:tcBorders>
              <w:top w:val="outset" w:sz="6" w:space="0" w:color="auto"/>
              <w:left w:val="outset" w:sz="6" w:space="0" w:color="auto"/>
              <w:bottom w:val="outset" w:sz="6" w:space="0" w:color="auto"/>
              <w:right w:val="outset" w:sz="6" w:space="0" w:color="auto"/>
            </w:tcBorders>
          </w:tcPr>
          <w:p w14:paraId="4198902E" w14:textId="77777777" w:rsidR="004D270F" w:rsidRPr="00120F9F" w:rsidRDefault="004D270F" w:rsidP="000F6BC3">
            <w:pPr>
              <w:spacing w:before="100" w:beforeAutospacing="1" w:after="100" w:afterAutospacing="1"/>
              <w:jc w:val="center"/>
            </w:pPr>
            <w:r w:rsidRPr="00120F9F">
              <w:t>1</w:t>
            </w:r>
          </w:p>
        </w:tc>
        <w:tc>
          <w:tcPr>
            <w:tcW w:w="1241" w:type="dxa"/>
            <w:tcBorders>
              <w:top w:val="outset" w:sz="6" w:space="0" w:color="auto"/>
              <w:left w:val="outset" w:sz="6" w:space="0" w:color="auto"/>
              <w:bottom w:val="outset" w:sz="6" w:space="0" w:color="auto"/>
            </w:tcBorders>
          </w:tcPr>
          <w:p w14:paraId="14E002B7" w14:textId="77777777" w:rsidR="004D270F" w:rsidRPr="00D77DB6" w:rsidRDefault="004D270F" w:rsidP="000F6BC3">
            <w:pPr>
              <w:spacing w:before="100" w:beforeAutospacing="1" w:after="100" w:afterAutospacing="1"/>
              <w:jc w:val="center"/>
              <w:rPr>
                <w:sz w:val="28"/>
                <w:szCs w:val="28"/>
              </w:rPr>
            </w:pPr>
          </w:p>
        </w:tc>
      </w:tr>
      <w:tr w:rsidR="004D270F" w:rsidRPr="00D77DB6" w14:paraId="3945BBD0"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313BB7DB" w14:textId="77777777" w:rsidR="004D270F" w:rsidRPr="00120F9F" w:rsidRDefault="004D270F" w:rsidP="000F6BC3">
            <w:pPr>
              <w:spacing w:before="100" w:beforeAutospacing="1" w:after="100" w:afterAutospacing="1"/>
              <w:jc w:val="both"/>
            </w:pPr>
            <w:r w:rsidRPr="00120F9F">
              <w:t>18.</w:t>
            </w:r>
          </w:p>
        </w:tc>
        <w:tc>
          <w:tcPr>
            <w:tcW w:w="6737" w:type="dxa"/>
            <w:tcBorders>
              <w:top w:val="outset" w:sz="6" w:space="0" w:color="auto"/>
              <w:left w:val="outset" w:sz="6" w:space="0" w:color="auto"/>
              <w:bottom w:val="outset" w:sz="6" w:space="0" w:color="auto"/>
              <w:right w:val="outset" w:sz="6" w:space="0" w:color="auto"/>
            </w:tcBorders>
          </w:tcPr>
          <w:p w14:paraId="5B092C64" w14:textId="77777777" w:rsidR="004D270F" w:rsidRPr="00120F9F" w:rsidRDefault="004D270F" w:rsidP="000F6BC3">
            <w:pPr>
              <w:spacing w:before="100" w:beforeAutospacing="1" w:after="100" w:afterAutospacing="1"/>
              <w:jc w:val="both"/>
            </w:pPr>
            <w:r w:rsidRPr="00120F9F">
              <w:t>Как выбрать друзей.</w:t>
            </w:r>
          </w:p>
        </w:tc>
        <w:tc>
          <w:tcPr>
            <w:tcW w:w="1527" w:type="dxa"/>
            <w:tcBorders>
              <w:top w:val="outset" w:sz="6" w:space="0" w:color="auto"/>
              <w:left w:val="outset" w:sz="6" w:space="0" w:color="auto"/>
              <w:bottom w:val="outset" w:sz="6" w:space="0" w:color="auto"/>
              <w:right w:val="outset" w:sz="6" w:space="0" w:color="auto"/>
            </w:tcBorders>
          </w:tcPr>
          <w:p w14:paraId="09F8DE62" w14:textId="77777777" w:rsidR="004D270F" w:rsidRPr="00120F9F" w:rsidRDefault="004D270F" w:rsidP="000F6BC3">
            <w:pPr>
              <w:spacing w:before="100" w:beforeAutospacing="1" w:after="100" w:afterAutospacing="1"/>
              <w:jc w:val="center"/>
            </w:pPr>
            <w:r w:rsidRPr="00120F9F">
              <w:t>2</w:t>
            </w:r>
          </w:p>
        </w:tc>
        <w:tc>
          <w:tcPr>
            <w:tcW w:w="1241" w:type="dxa"/>
            <w:tcBorders>
              <w:top w:val="outset" w:sz="6" w:space="0" w:color="auto"/>
              <w:left w:val="outset" w:sz="6" w:space="0" w:color="auto"/>
              <w:bottom w:val="outset" w:sz="6" w:space="0" w:color="auto"/>
            </w:tcBorders>
          </w:tcPr>
          <w:p w14:paraId="2B781837" w14:textId="77777777" w:rsidR="004D270F" w:rsidRPr="00D77DB6" w:rsidRDefault="004D270F" w:rsidP="000F6BC3">
            <w:pPr>
              <w:spacing w:before="100" w:beforeAutospacing="1" w:after="100" w:afterAutospacing="1"/>
              <w:jc w:val="center"/>
              <w:rPr>
                <w:sz w:val="28"/>
                <w:szCs w:val="28"/>
              </w:rPr>
            </w:pPr>
          </w:p>
        </w:tc>
      </w:tr>
      <w:tr w:rsidR="004D270F" w:rsidRPr="00D77DB6" w14:paraId="37B2AA45"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4342FF7E" w14:textId="77777777" w:rsidR="004D270F" w:rsidRPr="00120F9F" w:rsidRDefault="004D270F" w:rsidP="000F6BC3">
            <w:pPr>
              <w:spacing w:before="100" w:beforeAutospacing="1" w:after="100" w:afterAutospacing="1"/>
              <w:jc w:val="both"/>
            </w:pPr>
            <w:r w:rsidRPr="00120F9F">
              <w:t>19.</w:t>
            </w:r>
          </w:p>
        </w:tc>
        <w:tc>
          <w:tcPr>
            <w:tcW w:w="6737" w:type="dxa"/>
            <w:tcBorders>
              <w:top w:val="outset" w:sz="6" w:space="0" w:color="auto"/>
              <w:left w:val="outset" w:sz="6" w:space="0" w:color="auto"/>
              <w:bottom w:val="outset" w:sz="6" w:space="0" w:color="auto"/>
              <w:right w:val="outset" w:sz="6" w:space="0" w:color="auto"/>
            </w:tcBorders>
          </w:tcPr>
          <w:p w14:paraId="7C5051F2" w14:textId="77777777" w:rsidR="004D270F" w:rsidRPr="00120F9F" w:rsidRDefault="004D270F" w:rsidP="000F6BC3">
            <w:pPr>
              <w:spacing w:before="100" w:beforeAutospacing="1" w:after="100" w:afterAutospacing="1"/>
              <w:jc w:val="both"/>
            </w:pPr>
            <w:r w:rsidRPr="00120F9F">
              <w:t>Как помочь родителям.</w:t>
            </w:r>
          </w:p>
        </w:tc>
        <w:tc>
          <w:tcPr>
            <w:tcW w:w="1527" w:type="dxa"/>
            <w:tcBorders>
              <w:top w:val="outset" w:sz="6" w:space="0" w:color="auto"/>
              <w:left w:val="outset" w:sz="6" w:space="0" w:color="auto"/>
              <w:bottom w:val="outset" w:sz="6" w:space="0" w:color="auto"/>
              <w:right w:val="outset" w:sz="6" w:space="0" w:color="auto"/>
            </w:tcBorders>
          </w:tcPr>
          <w:p w14:paraId="3064B490" w14:textId="77777777" w:rsidR="004D270F" w:rsidRPr="00120F9F" w:rsidRDefault="004D270F" w:rsidP="000F6BC3">
            <w:pPr>
              <w:spacing w:before="100" w:beforeAutospacing="1" w:after="100" w:afterAutospacing="1"/>
              <w:jc w:val="center"/>
            </w:pPr>
            <w:r w:rsidRPr="00120F9F">
              <w:t>1</w:t>
            </w:r>
          </w:p>
        </w:tc>
        <w:tc>
          <w:tcPr>
            <w:tcW w:w="1241" w:type="dxa"/>
            <w:tcBorders>
              <w:top w:val="outset" w:sz="6" w:space="0" w:color="auto"/>
              <w:left w:val="outset" w:sz="6" w:space="0" w:color="auto"/>
              <w:bottom w:val="outset" w:sz="6" w:space="0" w:color="auto"/>
            </w:tcBorders>
          </w:tcPr>
          <w:p w14:paraId="226FD7B3" w14:textId="77777777" w:rsidR="004D270F" w:rsidRPr="00D77DB6" w:rsidRDefault="004D270F" w:rsidP="000F6BC3">
            <w:pPr>
              <w:spacing w:before="100" w:beforeAutospacing="1" w:after="100" w:afterAutospacing="1"/>
              <w:jc w:val="center"/>
              <w:rPr>
                <w:sz w:val="28"/>
                <w:szCs w:val="28"/>
              </w:rPr>
            </w:pPr>
          </w:p>
        </w:tc>
      </w:tr>
      <w:tr w:rsidR="004D270F" w:rsidRPr="00D77DB6" w14:paraId="39C0C97C"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5C3AF467" w14:textId="77777777" w:rsidR="004D270F" w:rsidRPr="00120F9F" w:rsidRDefault="004D270F" w:rsidP="000F6BC3">
            <w:pPr>
              <w:spacing w:before="100" w:beforeAutospacing="1" w:after="100" w:afterAutospacing="1"/>
              <w:jc w:val="both"/>
            </w:pPr>
            <w:r w:rsidRPr="00120F9F">
              <w:t>20.</w:t>
            </w:r>
          </w:p>
        </w:tc>
        <w:tc>
          <w:tcPr>
            <w:tcW w:w="6737" w:type="dxa"/>
            <w:tcBorders>
              <w:top w:val="outset" w:sz="6" w:space="0" w:color="auto"/>
              <w:left w:val="outset" w:sz="6" w:space="0" w:color="auto"/>
              <w:bottom w:val="outset" w:sz="6" w:space="0" w:color="auto"/>
              <w:right w:val="outset" w:sz="6" w:space="0" w:color="auto"/>
            </w:tcBorders>
          </w:tcPr>
          <w:p w14:paraId="5CBEFD5D" w14:textId="77777777" w:rsidR="004D270F" w:rsidRPr="00120F9F" w:rsidRDefault="004D270F" w:rsidP="000F6BC3">
            <w:pPr>
              <w:spacing w:before="100" w:beforeAutospacing="1" w:after="100" w:afterAutospacing="1"/>
              <w:jc w:val="both"/>
            </w:pPr>
            <w:r w:rsidRPr="00120F9F">
              <w:t>Как помочь беспомощным и больным.</w:t>
            </w:r>
          </w:p>
        </w:tc>
        <w:tc>
          <w:tcPr>
            <w:tcW w:w="1527" w:type="dxa"/>
            <w:tcBorders>
              <w:top w:val="outset" w:sz="6" w:space="0" w:color="auto"/>
              <w:left w:val="outset" w:sz="6" w:space="0" w:color="auto"/>
              <w:bottom w:val="outset" w:sz="6" w:space="0" w:color="auto"/>
              <w:right w:val="outset" w:sz="6" w:space="0" w:color="auto"/>
            </w:tcBorders>
          </w:tcPr>
          <w:p w14:paraId="260AD2D8" w14:textId="77777777" w:rsidR="004D270F" w:rsidRPr="00120F9F" w:rsidRDefault="004D270F" w:rsidP="000F6BC3">
            <w:pPr>
              <w:spacing w:before="100" w:beforeAutospacing="1" w:after="100" w:afterAutospacing="1"/>
              <w:jc w:val="center"/>
            </w:pPr>
            <w:r w:rsidRPr="00120F9F">
              <w:t>2</w:t>
            </w:r>
          </w:p>
        </w:tc>
        <w:tc>
          <w:tcPr>
            <w:tcW w:w="1241" w:type="dxa"/>
            <w:tcBorders>
              <w:top w:val="outset" w:sz="6" w:space="0" w:color="auto"/>
              <w:left w:val="outset" w:sz="6" w:space="0" w:color="auto"/>
              <w:bottom w:val="outset" w:sz="6" w:space="0" w:color="auto"/>
            </w:tcBorders>
          </w:tcPr>
          <w:p w14:paraId="08477E31" w14:textId="77777777" w:rsidR="004D270F" w:rsidRPr="00D77DB6" w:rsidRDefault="004D270F" w:rsidP="000F6BC3">
            <w:pPr>
              <w:spacing w:before="100" w:beforeAutospacing="1" w:after="100" w:afterAutospacing="1"/>
              <w:jc w:val="center"/>
              <w:rPr>
                <w:sz w:val="28"/>
                <w:szCs w:val="28"/>
              </w:rPr>
            </w:pPr>
          </w:p>
        </w:tc>
      </w:tr>
      <w:tr w:rsidR="004D270F" w:rsidRPr="00D77DB6" w14:paraId="4A44A977" w14:textId="77777777" w:rsidTr="000F6BC3">
        <w:trPr>
          <w:tblCellSpacing w:w="0" w:type="dxa"/>
          <w:jc w:val="center"/>
        </w:trPr>
        <w:tc>
          <w:tcPr>
            <w:tcW w:w="588" w:type="dxa"/>
            <w:tcBorders>
              <w:top w:val="outset" w:sz="6" w:space="0" w:color="auto"/>
              <w:bottom w:val="outset" w:sz="6" w:space="0" w:color="auto"/>
              <w:right w:val="outset" w:sz="6" w:space="0" w:color="auto"/>
            </w:tcBorders>
          </w:tcPr>
          <w:p w14:paraId="33FE6FEA" w14:textId="77777777" w:rsidR="004D270F" w:rsidRPr="00120F9F" w:rsidRDefault="004D270F" w:rsidP="000F6BC3">
            <w:pPr>
              <w:spacing w:before="100" w:beforeAutospacing="1" w:after="100" w:afterAutospacing="1"/>
              <w:jc w:val="both"/>
            </w:pPr>
            <w:r w:rsidRPr="00120F9F">
              <w:t>21.</w:t>
            </w:r>
          </w:p>
        </w:tc>
        <w:tc>
          <w:tcPr>
            <w:tcW w:w="6737" w:type="dxa"/>
            <w:tcBorders>
              <w:top w:val="outset" w:sz="6" w:space="0" w:color="auto"/>
              <w:left w:val="outset" w:sz="6" w:space="0" w:color="auto"/>
              <w:bottom w:val="outset" w:sz="6" w:space="0" w:color="auto"/>
              <w:right w:val="outset" w:sz="6" w:space="0" w:color="auto"/>
            </w:tcBorders>
          </w:tcPr>
          <w:p w14:paraId="431843FE" w14:textId="77777777" w:rsidR="004D270F" w:rsidRPr="00120F9F" w:rsidRDefault="004D270F" w:rsidP="000F6BC3">
            <w:pPr>
              <w:spacing w:before="100" w:beforeAutospacing="1" w:after="100" w:afterAutospacing="1"/>
              <w:jc w:val="both"/>
            </w:pPr>
            <w:r w:rsidRPr="00120F9F">
              <w:t>Повторение.</w:t>
            </w:r>
          </w:p>
        </w:tc>
        <w:tc>
          <w:tcPr>
            <w:tcW w:w="1527" w:type="dxa"/>
            <w:tcBorders>
              <w:top w:val="outset" w:sz="6" w:space="0" w:color="auto"/>
              <w:left w:val="outset" w:sz="6" w:space="0" w:color="auto"/>
              <w:bottom w:val="outset" w:sz="6" w:space="0" w:color="auto"/>
              <w:right w:val="outset" w:sz="6" w:space="0" w:color="auto"/>
            </w:tcBorders>
          </w:tcPr>
          <w:p w14:paraId="14F534E7" w14:textId="77777777" w:rsidR="004D270F" w:rsidRPr="00120F9F" w:rsidRDefault="004D270F" w:rsidP="000F6BC3">
            <w:pPr>
              <w:spacing w:before="100" w:beforeAutospacing="1" w:after="100" w:afterAutospacing="1"/>
              <w:jc w:val="center"/>
            </w:pPr>
            <w:r w:rsidRPr="00120F9F">
              <w:t>3</w:t>
            </w:r>
          </w:p>
        </w:tc>
        <w:tc>
          <w:tcPr>
            <w:tcW w:w="1241" w:type="dxa"/>
            <w:tcBorders>
              <w:top w:val="outset" w:sz="6" w:space="0" w:color="auto"/>
              <w:left w:val="outset" w:sz="6" w:space="0" w:color="auto"/>
              <w:bottom w:val="outset" w:sz="6" w:space="0" w:color="auto"/>
            </w:tcBorders>
          </w:tcPr>
          <w:p w14:paraId="1DFB3C4A" w14:textId="77777777" w:rsidR="004D270F" w:rsidRPr="00D77DB6" w:rsidRDefault="004D270F" w:rsidP="000F6BC3">
            <w:pPr>
              <w:spacing w:before="100" w:beforeAutospacing="1" w:after="100" w:afterAutospacing="1"/>
              <w:jc w:val="center"/>
              <w:rPr>
                <w:sz w:val="28"/>
                <w:szCs w:val="28"/>
              </w:rPr>
            </w:pPr>
          </w:p>
        </w:tc>
      </w:tr>
    </w:tbl>
    <w:p w14:paraId="4726181E" w14:textId="77777777" w:rsidR="004D270F" w:rsidRPr="00D77DB6" w:rsidRDefault="004D270F" w:rsidP="00C02250">
      <w:pPr>
        <w:spacing w:before="100" w:beforeAutospacing="1" w:after="100" w:afterAutospacing="1"/>
        <w:jc w:val="both"/>
        <w:rPr>
          <w:sz w:val="28"/>
          <w:szCs w:val="28"/>
        </w:rPr>
      </w:pPr>
      <w:r w:rsidRPr="00D77DB6">
        <w:rPr>
          <w:b/>
          <w:bCs/>
          <w:sz w:val="28"/>
          <w:szCs w:val="28"/>
        </w:rPr>
        <w:lastRenderedPageBreak/>
        <w:t>Всего-34 часа</w:t>
      </w:r>
    </w:p>
    <w:p w14:paraId="1B78013B" w14:textId="77777777" w:rsidR="004D270F" w:rsidRPr="00AF0138" w:rsidRDefault="004D270F" w:rsidP="00AF0138">
      <w:pPr>
        <w:spacing w:before="100" w:beforeAutospacing="1" w:after="100" w:afterAutospacing="1"/>
        <w:jc w:val="both"/>
        <w:rPr>
          <w:b/>
          <w:sz w:val="22"/>
          <w:szCs w:val="22"/>
        </w:rPr>
      </w:pPr>
      <w:r w:rsidRPr="00E67E99">
        <w:rPr>
          <w:b/>
          <w:sz w:val="22"/>
          <w:szCs w:val="22"/>
        </w:rPr>
        <w:t>ТЕМАТИЧЕСКИЙ ПЛАН С ОПРЕДЕЛЕНИЕМ ОСНОВНЫХ ВИДОВ ДЕЯТЕЛЬНОСТИ</w:t>
      </w:r>
    </w:p>
    <w:p w14:paraId="65D3EF1A" w14:textId="77777777" w:rsidR="004D270F" w:rsidRPr="00120F9F" w:rsidRDefault="004D270F" w:rsidP="000F7952">
      <w:pPr>
        <w:tabs>
          <w:tab w:val="left" w:pos="1008"/>
        </w:tabs>
        <w:spacing w:line="40" w:lineRule="atLeast"/>
        <w:ind w:left="360"/>
        <w:jc w:val="both"/>
      </w:pPr>
      <w:r w:rsidRPr="00120F9F">
        <w:rPr>
          <w:b/>
        </w:rPr>
        <w:t>Тема 1.</w:t>
      </w:r>
      <w:r w:rsidRPr="00120F9F">
        <w:tab/>
      </w:r>
      <w:r w:rsidRPr="000F7952">
        <w:rPr>
          <w:b/>
          <w:i/>
        </w:rPr>
        <w:t xml:space="preserve">Как воспитывать уверенность и </w:t>
      </w:r>
      <w:proofErr w:type="gramStart"/>
      <w:r w:rsidRPr="000F7952">
        <w:rPr>
          <w:b/>
          <w:i/>
        </w:rPr>
        <w:t>бесстрашие.(</w:t>
      </w:r>
      <w:proofErr w:type="gramEnd"/>
      <w:r w:rsidRPr="000F7952">
        <w:rPr>
          <w:b/>
          <w:i/>
        </w:rPr>
        <w:t>1час)</w:t>
      </w:r>
    </w:p>
    <w:p w14:paraId="0E889AE8" w14:textId="77777777" w:rsidR="004D270F" w:rsidRPr="00120F9F" w:rsidRDefault="004D270F" w:rsidP="000F7952">
      <w:pPr>
        <w:tabs>
          <w:tab w:val="left" w:pos="1008"/>
        </w:tabs>
        <w:spacing w:line="40" w:lineRule="atLeast"/>
        <w:ind w:left="360"/>
        <w:jc w:val="both"/>
      </w:pPr>
      <w:r w:rsidRPr="00120F9F">
        <w:t xml:space="preserve">Беседа по теме «Как воспитывать уверенность и бесстрашие.» Работа по стихотворению Э Успенского «Академик Иванов». Анализ ситуации по стихотворению И. </w:t>
      </w:r>
      <w:proofErr w:type="spellStart"/>
      <w:r w:rsidRPr="00120F9F">
        <w:t>Токмаковой</w:t>
      </w:r>
      <w:proofErr w:type="spellEnd"/>
      <w:r w:rsidRPr="00120F9F">
        <w:t xml:space="preserve"> «Не буду бояться». Игра «Давайте разберемся», практическое занятие.</w:t>
      </w:r>
    </w:p>
    <w:p w14:paraId="29AB5D52" w14:textId="77777777" w:rsidR="004D270F" w:rsidRPr="000F7952" w:rsidRDefault="004D270F" w:rsidP="000F7952">
      <w:pPr>
        <w:tabs>
          <w:tab w:val="left" w:pos="1008"/>
        </w:tabs>
        <w:spacing w:line="40" w:lineRule="atLeast"/>
        <w:ind w:left="360"/>
        <w:jc w:val="both"/>
        <w:rPr>
          <w:b/>
        </w:rPr>
      </w:pPr>
      <w:proofErr w:type="gramStart"/>
      <w:r w:rsidRPr="00120F9F">
        <w:rPr>
          <w:b/>
        </w:rPr>
        <w:t>Тема  2</w:t>
      </w:r>
      <w:proofErr w:type="gramEnd"/>
      <w:r w:rsidRPr="00120F9F">
        <w:rPr>
          <w:b/>
        </w:rPr>
        <w:t>.</w:t>
      </w:r>
      <w:r w:rsidRPr="00120F9F">
        <w:tab/>
      </w:r>
      <w:r w:rsidRPr="000F7952">
        <w:rPr>
          <w:b/>
          <w:i/>
        </w:rPr>
        <w:t>Учимся думать. (1час)</w:t>
      </w:r>
    </w:p>
    <w:p w14:paraId="2E27DE9E" w14:textId="77777777" w:rsidR="004D270F" w:rsidRPr="00120F9F" w:rsidRDefault="004D270F" w:rsidP="000F7952">
      <w:pPr>
        <w:tabs>
          <w:tab w:val="left" w:pos="1008"/>
        </w:tabs>
        <w:spacing w:line="40" w:lineRule="atLeast"/>
        <w:ind w:left="360"/>
        <w:jc w:val="both"/>
      </w:pPr>
      <w:r w:rsidRPr="00120F9F">
        <w:t>Беседа по теме занятия. Заучивание слов. Игра «Почему это произошло?». Беседа «Свое мнение».</w:t>
      </w:r>
    </w:p>
    <w:p w14:paraId="4A942658" w14:textId="77777777" w:rsidR="004D270F" w:rsidRPr="000F7952" w:rsidRDefault="004D270F" w:rsidP="000F7952">
      <w:pPr>
        <w:tabs>
          <w:tab w:val="left" w:pos="1008"/>
        </w:tabs>
        <w:spacing w:line="40" w:lineRule="atLeast"/>
        <w:ind w:left="360"/>
        <w:jc w:val="both"/>
        <w:rPr>
          <w:b/>
          <w:i/>
        </w:rPr>
      </w:pPr>
      <w:r w:rsidRPr="00120F9F">
        <w:rPr>
          <w:b/>
        </w:rPr>
        <w:t>Тема 3.</w:t>
      </w:r>
      <w:r w:rsidRPr="00120F9F">
        <w:tab/>
      </w:r>
      <w:r w:rsidRPr="000F7952">
        <w:rPr>
          <w:b/>
          <w:i/>
        </w:rPr>
        <w:t xml:space="preserve">Спеши делать </w:t>
      </w:r>
      <w:proofErr w:type="gramStart"/>
      <w:r w:rsidRPr="000F7952">
        <w:rPr>
          <w:b/>
          <w:i/>
        </w:rPr>
        <w:t>добро.(</w:t>
      </w:r>
      <w:proofErr w:type="gramEnd"/>
      <w:r w:rsidRPr="000F7952">
        <w:rPr>
          <w:b/>
          <w:i/>
        </w:rPr>
        <w:t>1час)</w:t>
      </w:r>
    </w:p>
    <w:p w14:paraId="308FDABB" w14:textId="77777777" w:rsidR="004D270F" w:rsidRPr="00120F9F" w:rsidRDefault="004D270F" w:rsidP="000F7952">
      <w:pPr>
        <w:tabs>
          <w:tab w:val="left" w:pos="1008"/>
        </w:tabs>
        <w:spacing w:line="40" w:lineRule="atLeast"/>
        <w:ind w:left="360"/>
        <w:jc w:val="both"/>
      </w:pPr>
      <w:r w:rsidRPr="00120F9F">
        <w:t>Игра «Продолжи сказку». Беседа по теме. Заучивание пословицы. Игра в пословицы. Беседа «Доброта, отзывчивость, скромность».</w:t>
      </w:r>
    </w:p>
    <w:p w14:paraId="19C70CD4" w14:textId="77777777" w:rsidR="004D270F" w:rsidRPr="000F7952" w:rsidRDefault="004D270F" w:rsidP="000F7952">
      <w:pPr>
        <w:tabs>
          <w:tab w:val="left" w:pos="1008"/>
        </w:tabs>
        <w:spacing w:line="40" w:lineRule="atLeast"/>
        <w:ind w:left="360"/>
        <w:jc w:val="both"/>
        <w:rPr>
          <w:b/>
          <w:i/>
        </w:rPr>
      </w:pPr>
      <w:r w:rsidRPr="00120F9F">
        <w:rPr>
          <w:i/>
        </w:rPr>
        <w:t xml:space="preserve"> </w:t>
      </w:r>
      <w:r w:rsidRPr="00120F9F">
        <w:rPr>
          <w:b/>
        </w:rPr>
        <w:t>Тема 4.</w:t>
      </w:r>
      <w:r w:rsidRPr="00120F9F">
        <w:rPr>
          <w:i/>
        </w:rPr>
        <w:t xml:space="preserve">  </w:t>
      </w:r>
      <w:r w:rsidRPr="000F7952">
        <w:rPr>
          <w:b/>
          <w:i/>
        </w:rPr>
        <w:t xml:space="preserve">Поможет ли нам </w:t>
      </w:r>
      <w:proofErr w:type="gramStart"/>
      <w:r w:rsidRPr="000F7952">
        <w:rPr>
          <w:b/>
          <w:i/>
        </w:rPr>
        <w:t>обман.(</w:t>
      </w:r>
      <w:proofErr w:type="gramEnd"/>
      <w:r w:rsidRPr="000F7952">
        <w:rPr>
          <w:b/>
          <w:i/>
        </w:rPr>
        <w:t>1час)</w:t>
      </w:r>
    </w:p>
    <w:p w14:paraId="0443F324" w14:textId="77777777" w:rsidR="004D270F" w:rsidRPr="00120F9F" w:rsidRDefault="004D270F" w:rsidP="000F7952">
      <w:pPr>
        <w:tabs>
          <w:tab w:val="left" w:pos="1008"/>
        </w:tabs>
        <w:spacing w:line="40" w:lineRule="atLeast"/>
        <w:ind w:left="360"/>
        <w:jc w:val="both"/>
      </w:pPr>
      <w:r w:rsidRPr="00120F9F">
        <w:t>Беседа «Что такое ложь?». Игра «Продолжите рассказы». Творческая работа.</w:t>
      </w:r>
    </w:p>
    <w:p w14:paraId="3DD3628D" w14:textId="77777777" w:rsidR="004D270F" w:rsidRPr="000F7952" w:rsidRDefault="004D270F" w:rsidP="000F7952">
      <w:pPr>
        <w:spacing w:line="40" w:lineRule="atLeast"/>
        <w:ind w:left="360"/>
        <w:jc w:val="both"/>
        <w:rPr>
          <w:b/>
          <w:i/>
        </w:rPr>
      </w:pPr>
      <w:r w:rsidRPr="00120F9F">
        <w:rPr>
          <w:b/>
        </w:rPr>
        <w:t xml:space="preserve">Тема 5. </w:t>
      </w:r>
      <w:r w:rsidRPr="000F7952">
        <w:rPr>
          <w:b/>
          <w:i/>
        </w:rPr>
        <w:t xml:space="preserve">«Неправда – ложь» в пословицах и </w:t>
      </w:r>
      <w:proofErr w:type="gramStart"/>
      <w:r w:rsidRPr="000F7952">
        <w:rPr>
          <w:b/>
          <w:i/>
        </w:rPr>
        <w:t>поговорках.(</w:t>
      </w:r>
      <w:proofErr w:type="gramEnd"/>
      <w:r w:rsidRPr="000F7952">
        <w:rPr>
          <w:b/>
          <w:i/>
        </w:rPr>
        <w:t>1час)</w:t>
      </w:r>
    </w:p>
    <w:p w14:paraId="71789715" w14:textId="77777777" w:rsidR="004D270F" w:rsidRPr="00120F9F" w:rsidRDefault="004D270F" w:rsidP="000F7952">
      <w:pPr>
        <w:spacing w:line="40" w:lineRule="atLeast"/>
        <w:ind w:left="360"/>
        <w:jc w:val="both"/>
      </w:pPr>
      <w:r w:rsidRPr="00120F9F">
        <w:t>Чтение рассказа Л. Н. Толстого «Косточка». Беседа по прочитанному. Заучивание слов. Заучивание пословиц о правде и лжи.</w:t>
      </w:r>
    </w:p>
    <w:p w14:paraId="3A48F4FE" w14:textId="77777777" w:rsidR="004D270F" w:rsidRPr="000F7952" w:rsidRDefault="004D270F" w:rsidP="000F7952">
      <w:pPr>
        <w:tabs>
          <w:tab w:val="left" w:pos="1008"/>
        </w:tabs>
        <w:spacing w:line="40" w:lineRule="atLeast"/>
        <w:ind w:left="360"/>
        <w:jc w:val="both"/>
        <w:rPr>
          <w:b/>
          <w:i/>
        </w:rPr>
      </w:pPr>
      <w:r w:rsidRPr="00120F9F">
        <w:rPr>
          <w:b/>
        </w:rPr>
        <w:t>Тема 6</w:t>
      </w:r>
      <w:r w:rsidRPr="00120F9F">
        <w:t>.</w:t>
      </w:r>
      <w:r w:rsidRPr="00120F9F">
        <w:tab/>
      </w:r>
      <w:r w:rsidRPr="000F7952">
        <w:rPr>
          <w:b/>
          <w:i/>
        </w:rPr>
        <w:t xml:space="preserve">Надо ли прислушиваться к советам </w:t>
      </w:r>
      <w:proofErr w:type="gramStart"/>
      <w:r w:rsidRPr="000F7952">
        <w:rPr>
          <w:b/>
          <w:i/>
        </w:rPr>
        <w:t>родителей.(</w:t>
      </w:r>
      <w:proofErr w:type="gramEnd"/>
      <w:r w:rsidRPr="000F7952">
        <w:rPr>
          <w:b/>
          <w:i/>
        </w:rPr>
        <w:t>1час)</w:t>
      </w:r>
    </w:p>
    <w:p w14:paraId="1BEB9190" w14:textId="77777777" w:rsidR="004D270F" w:rsidRPr="00120F9F" w:rsidRDefault="004D270F" w:rsidP="000F7952">
      <w:pPr>
        <w:tabs>
          <w:tab w:val="left" w:pos="1008"/>
        </w:tabs>
        <w:spacing w:line="40" w:lineRule="atLeast"/>
        <w:ind w:left="360"/>
        <w:jc w:val="both"/>
      </w:pPr>
      <w:r w:rsidRPr="00120F9F">
        <w:t>Беседа по теме. Анализ ситуаций на примере стихотворения С. Михалкова «Я ненавижу слово «спать». Творческая работа «Портрет родителей». Пожелание себе. Чтение и обсуждение отрывка из рассказа Е. Чарушина «Курочка».</w:t>
      </w:r>
    </w:p>
    <w:p w14:paraId="373BFA42" w14:textId="77777777" w:rsidR="004D270F" w:rsidRPr="000F7952" w:rsidRDefault="004D270F" w:rsidP="000F7952">
      <w:pPr>
        <w:tabs>
          <w:tab w:val="left" w:pos="1008"/>
        </w:tabs>
        <w:spacing w:line="40" w:lineRule="atLeast"/>
        <w:ind w:left="360"/>
        <w:jc w:val="both"/>
        <w:rPr>
          <w:b/>
          <w:i/>
        </w:rPr>
      </w:pPr>
      <w:r w:rsidRPr="00120F9F">
        <w:rPr>
          <w:b/>
        </w:rPr>
        <w:t>Тема 7.</w:t>
      </w:r>
      <w:r w:rsidRPr="00120F9F">
        <w:tab/>
      </w:r>
      <w:r w:rsidRPr="000F7952">
        <w:rPr>
          <w:b/>
          <w:i/>
        </w:rPr>
        <w:t xml:space="preserve">Почему дети и родители не всегда понимают друг </w:t>
      </w:r>
      <w:proofErr w:type="gramStart"/>
      <w:r w:rsidRPr="000F7952">
        <w:rPr>
          <w:b/>
          <w:i/>
        </w:rPr>
        <w:t>друга.(</w:t>
      </w:r>
      <w:proofErr w:type="gramEnd"/>
      <w:r w:rsidRPr="000F7952">
        <w:rPr>
          <w:b/>
          <w:i/>
        </w:rPr>
        <w:t>1час)</w:t>
      </w:r>
    </w:p>
    <w:p w14:paraId="12FC919E" w14:textId="77777777" w:rsidR="004D270F" w:rsidRPr="00120F9F" w:rsidRDefault="004D270F" w:rsidP="000F7952">
      <w:pPr>
        <w:tabs>
          <w:tab w:val="left" w:pos="1008"/>
        </w:tabs>
        <w:spacing w:line="40" w:lineRule="atLeast"/>
        <w:ind w:left="360"/>
        <w:jc w:val="both"/>
      </w:pPr>
      <w:r w:rsidRPr="00120F9F">
        <w:t xml:space="preserve">Беседа по теме. Анализ рассказа М. Горького «Воробышек». Оздоровительная минутка. Игра «Почему нам запрещают?».  </w:t>
      </w:r>
    </w:p>
    <w:p w14:paraId="7E6B137E" w14:textId="77777777" w:rsidR="004D270F" w:rsidRPr="000F7952" w:rsidRDefault="004D270F" w:rsidP="000F7952">
      <w:pPr>
        <w:tabs>
          <w:tab w:val="left" w:pos="1008"/>
        </w:tabs>
        <w:spacing w:line="40" w:lineRule="atLeast"/>
        <w:ind w:left="360"/>
        <w:jc w:val="both"/>
        <w:rPr>
          <w:b/>
          <w:i/>
        </w:rPr>
      </w:pPr>
      <w:r w:rsidRPr="00120F9F">
        <w:rPr>
          <w:b/>
        </w:rPr>
        <w:t>Тема 8</w:t>
      </w:r>
      <w:r w:rsidRPr="00120F9F">
        <w:t>.</w:t>
      </w:r>
      <w:r w:rsidRPr="00120F9F">
        <w:tab/>
      </w:r>
      <w:r w:rsidRPr="000F7952">
        <w:rPr>
          <w:b/>
          <w:i/>
        </w:rPr>
        <w:t xml:space="preserve">Все ли желания </w:t>
      </w:r>
      <w:proofErr w:type="gramStart"/>
      <w:r w:rsidRPr="000F7952">
        <w:rPr>
          <w:b/>
          <w:i/>
        </w:rPr>
        <w:t>выполнимы.(</w:t>
      </w:r>
      <w:proofErr w:type="gramEnd"/>
      <w:r w:rsidRPr="000F7952">
        <w:rPr>
          <w:b/>
          <w:i/>
        </w:rPr>
        <w:t>1час)\</w:t>
      </w:r>
    </w:p>
    <w:p w14:paraId="6CD7B258" w14:textId="77777777" w:rsidR="004D270F" w:rsidRPr="00120F9F" w:rsidRDefault="004D270F" w:rsidP="000F7952">
      <w:pPr>
        <w:tabs>
          <w:tab w:val="left" w:pos="1008"/>
        </w:tabs>
        <w:spacing w:line="40" w:lineRule="atLeast"/>
        <w:ind w:left="360"/>
        <w:jc w:val="both"/>
      </w:pPr>
      <w:r w:rsidRPr="00120F9F">
        <w:t xml:space="preserve">Беседа по теме. Анализ ситуаций </w:t>
      </w:r>
      <w:proofErr w:type="gramStart"/>
      <w:r w:rsidRPr="00120F9F">
        <w:t>в  стихотворениях</w:t>
      </w:r>
      <w:proofErr w:type="gramEnd"/>
      <w:r w:rsidRPr="00120F9F">
        <w:t xml:space="preserve"> «Две сестрички дружно жили» и А. Барто «Девочка - </w:t>
      </w:r>
      <w:proofErr w:type="spellStart"/>
      <w:r w:rsidRPr="00120F9F">
        <w:t>рёвушка</w:t>
      </w:r>
      <w:proofErr w:type="spellEnd"/>
      <w:r w:rsidRPr="00120F9F">
        <w:t>. Толкование пословиц и крылатых выражений.</w:t>
      </w:r>
    </w:p>
    <w:p w14:paraId="29E1D7A0" w14:textId="77777777" w:rsidR="004D270F" w:rsidRPr="000F7952" w:rsidRDefault="004D270F" w:rsidP="000F7952">
      <w:pPr>
        <w:tabs>
          <w:tab w:val="left" w:pos="1008"/>
        </w:tabs>
        <w:spacing w:line="40" w:lineRule="atLeast"/>
        <w:ind w:left="360"/>
        <w:jc w:val="both"/>
        <w:rPr>
          <w:b/>
          <w:i/>
        </w:rPr>
      </w:pPr>
      <w:proofErr w:type="gramStart"/>
      <w:r w:rsidRPr="00120F9F">
        <w:rPr>
          <w:b/>
        </w:rPr>
        <w:t>Тема  9</w:t>
      </w:r>
      <w:proofErr w:type="gramEnd"/>
      <w:r w:rsidRPr="00120F9F">
        <w:rPr>
          <w:b/>
        </w:rPr>
        <w:t>.</w:t>
      </w:r>
      <w:r w:rsidRPr="00120F9F">
        <w:tab/>
      </w:r>
      <w:r w:rsidRPr="000F7952">
        <w:rPr>
          <w:b/>
        </w:rPr>
        <w:t xml:space="preserve"> </w:t>
      </w:r>
      <w:r w:rsidRPr="000F7952">
        <w:rPr>
          <w:b/>
          <w:i/>
        </w:rPr>
        <w:t xml:space="preserve">Как воспитать в себе </w:t>
      </w:r>
      <w:proofErr w:type="gramStart"/>
      <w:r w:rsidRPr="000F7952">
        <w:rPr>
          <w:b/>
          <w:i/>
        </w:rPr>
        <w:t>сдержанность.(</w:t>
      </w:r>
      <w:proofErr w:type="gramEnd"/>
      <w:r w:rsidRPr="000F7952">
        <w:rPr>
          <w:b/>
          <w:i/>
        </w:rPr>
        <w:t>1час)</w:t>
      </w:r>
    </w:p>
    <w:p w14:paraId="5819E021" w14:textId="77777777" w:rsidR="004D270F" w:rsidRPr="00120F9F" w:rsidRDefault="004D270F" w:rsidP="000F7952">
      <w:pPr>
        <w:tabs>
          <w:tab w:val="left" w:pos="1008"/>
        </w:tabs>
        <w:spacing w:line="40" w:lineRule="atLeast"/>
        <w:ind w:left="360"/>
        <w:jc w:val="both"/>
      </w:pPr>
      <w:r w:rsidRPr="00120F9F">
        <w:t>Беседа «Что такое каприз?». Игра «Проверь себя». Оздоровительная минутка. Работа с толковым словарем. Толкование пословиц.</w:t>
      </w:r>
    </w:p>
    <w:p w14:paraId="73B82502" w14:textId="77777777" w:rsidR="004D270F" w:rsidRPr="000F7952" w:rsidRDefault="004D270F" w:rsidP="000F7952">
      <w:pPr>
        <w:tabs>
          <w:tab w:val="left" w:pos="1008"/>
        </w:tabs>
        <w:spacing w:line="40" w:lineRule="atLeast"/>
        <w:ind w:left="360"/>
        <w:jc w:val="both"/>
        <w:rPr>
          <w:b/>
          <w:i/>
        </w:rPr>
      </w:pPr>
      <w:r w:rsidRPr="00120F9F">
        <w:rPr>
          <w:b/>
        </w:rPr>
        <w:t>Тема10- 11</w:t>
      </w:r>
      <w:r w:rsidRPr="00120F9F">
        <w:t xml:space="preserve">. </w:t>
      </w:r>
      <w:r w:rsidRPr="000F7952">
        <w:rPr>
          <w:b/>
          <w:i/>
        </w:rPr>
        <w:t xml:space="preserve">Как отучить себя от вредных </w:t>
      </w:r>
      <w:proofErr w:type="gramStart"/>
      <w:r w:rsidRPr="000F7952">
        <w:rPr>
          <w:b/>
          <w:i/>
        </w:rPr>
        <w:t>привычек.(</w:t>
      </w:r>
      <w:proofErr w:type="gramEnd"/>
      <w:r w:rsidRPr="000F7952">
        <w:rPr>
          <w:b/>
          <w:i/>
        </w:rPr>
        <w:t>2часа)</w:t>
      </w:r>
    </w:p>
    <w:p w14:paraId="7A70A174" w14:textId="77777777" w:rsidR="004D270F" w:rsidRPr="00120F9F" w:rsidRDefault="004D270F" w:rsidP="000F7952">
      <w:pPr>
        <w:tabs>
          <w:tab w:val="left" w:pos="1008"/>
        </w:tabs>
        <w:spacing w:line="40" w:lineRule="atLeast"/>
        <w:ind w:left="360"/>
        <w:jc w:val="both"/>
      </w:pPr>
      <w:r w:rsidRPr="00120F9F">
        <w:t xml:space="preserve">Анализ ситуации в стихотворении С. Михалкова «Пятерня! Пятерня!». Беседа по теме «Вредные привычки». Составление памятки «Это полезно знать!». Повторение основного девиза. Работа со стихотворением Г. </w:t>
      </w:r>
      <w:proofErr w:type="spellStart"/>
      <w:r w:rsidRPr="00120F9F">
        <w:t>Остера</w:t>
      </w:r>
      <w:proofErr w:type="spellEnd"/>
      <w:r w:rsidRPr="00120F9F">
        <w:t xml:space="preserve"> «Нет приятнее занятья…». Заучивание слов. Игра «Давай поговорим». Чтение стихотворений на тему занятия.</w:t>
      </w:r>
    </w:p>
    <w:p w14:paraId="4DEED65A" w14:textId="77777777" w:rsidR="004D270F" w:rsidRPr="000F7952" w:rsidRDefault="004D270F" w:rsidP="000F7952">
      <w:pPr>
        <w:tabs>
          <w:tab w:val="left" w:pos="1008"/>
        </w:tabs>
        <w:spacing w:line="40" w:lineRule="atLeast"/>
        <w:ind w:left="360"/>
        <w:jc w:val="both"/>
        <w:rPr>
          <w:b/>
          <w:i/>
        </w:rPr>
      </w:pPr>
      <w:r w:rsidRPr="00120F9F">
        <w:rPr>
          <w:b/>
        </w:rPr>
        <w:t>Тема12.</w:t>
      </w:r>
      <w:r w:rsidRPr="00120F9F">
        <w:tab/>
        <w:t xml:space="preserve"> </w:t>
      </w:r>
      <w:r w:rsidRPr="000F7952">
        <w:rPr>
          <w:b/>
          <w:i/>
        </w:rPr>
        <w:t xml:space="preserve">Я принимаю </w:t>
      </w:r>
      <w:proofErr w:type="gramStart"/>
      <w:r w:rsidRPr="000F7952">
        <w:rPr>
          <w:b/>
          <w:i/>
        </w:rPr>
        <w:t>подарок.(</w:t>
      </w:r>
      <w:proofErr w:type="gramEnd"/>
      <w:r w:rsidRPr="000F7952">
        <w:rPr>
          <w:b/>
          <w:i/>
        </w:rPr>
        <w:t>1час)</w:t>
      </w:r>
    </w:p>
    <w:p w14:paraId="5EA2143C" w14:textId="77777777" w:rsidR="004D270F" w:rsidRPr="00120F9F" w:rsidRDefault="004D270F" w:rsidP="000F7952">
      <w:pPr>
        <w:tabs>
          <w:tab w:val="left" w:pos="1008"/>
        </w:tabs>
        <w:spacing w:line="40" w:lineRule="atLeast"/>
        <w:ind w:left="360"/>
        <w:jc w:val="both"/>
      </w:pPr>
      <w:r w:rsidRPr="00120F9F">
        <w:t xml:space="preserve">Беседа по теме. Игра «Закончите предложение».  Анализ ситуации в стихотворении Г </w:t>
      </w:r>
      <w:proofErr w:type="spellStart"/>
      <w:r w:rsidRPr="00120F9F">
        <w:t>Остера</w:t>
      </w:r>
      <w:proofErr w:type="spellEnd"/>
      <w:r w:rsidRPr="00120F9F">
        <w:t xml:space="preserve"> «Если ты пришел на елку…» и Н. Носова «Письмо Незнайки». Составление памятки «Это полезно помнить!». Игра «Подбери слова благодарности».</w:t>
      </w:r>
    </w:p>
    <w:p w14:paraId="0AEF1DF6" w14:textId="77777777" w:rsidR="004D270F" w:rsidRPr="000F7952" w:rsidRDefault="004D270F" w:rsidP="000F7952">
      <w:pPr>
        <w:tabs>
          <w:tab w:val="left" w:pos="1008"/>
        </w:tabs>
        <w:spacing w:line="40" w:lineRule="atLeast"/>
        <w:ind w:left="360"/>
        <w:jc w:val="both"/>
        <w:rPr>
          <w:b/>
          <w:i/>
        </w:rPr>
      </w:pPr>
      <w:r w:rsidRPr="00120F9F">
        <w:rPr>
          <w:b/>
        </w:rPr>
        <w:t>Тема13.</w:t>
      </w:r>
      <w:r w:rsidRPr="00120F9F">
        <w:tab/>
      </w:r>
      <w:r w:rsidRPr="000F7952">
        <w:rPr>
          <w:b/>
        </w:rPr>
        <w:t xml:space="preserve"> </w:t>
      </w:r>
      <w:r w:rsidRPr="000F7952">
        <w:rPr>
          <w:b/>
          <w:i/>
        </w:rPr>
        <w:t xml:space="preserve">Я дарю </w:t>
      </w:r>
      <w:proofErr w:type="gramStart"/>
      <w:r w:rsidRPr="000F7952">
        <w:rPr>
          <w:b/>
          <w:i/>
        </w:rPr>
        <w:t>подарки.(</w:t>
      </w:r>
      <w:proofErr w:type="gramEnd"/>
      <w:r w:rsidRPr="000F7952">
        <w:rPr>
          <w:b/>
          <w:i/>
        </w:rPr>
        <w:t>1час)</w:t>
      </w:r>
    </w:p>
    <w:p w14:paraId="125D29E1" w14:textId="77777777" w:rsidR="004D270F" w:rsidRPr="00120F9F" w:rsidRDefault="004D270F" w:rsidP="000F7952">
      <w:pPr>
        <w:tabs>
          <w:tab w:val="left" w:pos="1008"/>
        </w:tabs>
        <w:spacing w:line="40" w:lineRule="atLeast"/>
        <w:ind w:left="360"/>
        <w:jc w:val="both"/>
      </w:pPr>
      <w:r w:rsidRPr="00120F9F">
        <w:t xml:space="preserve">Беседа по теме. Анализ ситуации из песни Э Успенского «У нашей мамы праздник» </w:t>
      </w:r>
      <w:proofErr w:type="gramStart"/>
      <w:r w:rsidRPr="00120F9F">
        <w:t>и  стихотворении</w:t>
      </w:r>
      <w:proofErr w:type="gramEnd"/>
      <w:r w:rsidRPr="00120F9F">
        <w:t xml:space="preserve"> Г </w:t>
      </w:r>
      <w:proofErr w:type="spellStart"/>
      <w:r w:rsidRPr="00120F9F">
        <w:t>Остера</w:t>
      </w:r>
      <w:proofErr w:type="spellEnd"/>
      <w:r w:rsidRPr="00120F9F">
        <w:t xml:space="preserve"> «Если друг на день рожденья…». Ввод понятия «эмоция» и его происхождение. Игра «Выбери ответ».  Составление памятки «Это полезно знать!».</w:t>
      </w:r>
    </w:p>
    <w:p w14:paraId="1B1C6978" w14:textId="77777777" w:rsidR="004D270F" w:rsidRPr="00120F9F" w:rsidRDefault="004D270F" w:rsidP="000F7952">
      <w:pPr>
        <w:tabs>
          <w:tab w:val="left" w:pos="1008"/>
        </w:tabs>
        <w:spacing w:line="40" w:lineRule="atLeast"/>
        <w:ind w:left="360"/>
        <w:jc w:val="both"/>
        <w:rPr>
          <w:i/>
        </w:rPr>
      </w:pPr>
      <w:r w:rsidRPr="00120F9F">
        <w:rPr>
          <w:b/>
        </w:rPr>
        <w:t>Тема 14.</w:t>
      </w:r>
      <w:r w:rsidRPr="00120F9F">
        <w:t xml:space="preserve"> </w:t>
      </w:r>
      <w:r w:rsidRPr="000F7952">
        <w:rPr>
          <w:b/>
          <w:i/>
        </w:rPr>
        <w:t>Наказание. (1час)</w:t>
      </w:r>
    </w:p>
    <w:p w14:paraId="2C06D412" w14:textId="77777777" w:rsidR="004D270F" w:rsidRPr="00120F9F" w:rsidRDefault="004D270F" w:rsidP="000F7952">
      <w:pPr>
        <w:tabs>
          <w:tab w:val="left" w:pos="1008"/>
        </w:tabs>
        <w:spacing w:line="40" w:lineRule="atLeast"/>
        <w:ind w:left="360"/>
        <w:jc w:val="both"/>
      </w:pPr>
      <w:r w:rsidRPr="00120F9F">
        <w:t>Беседа по теме. Анализ ситуаций в стихотворении «Мальчик нарядный в гости идет» и стихотворении Э Мошковской «Я ушел в свою обиду». Творческая работа.</w:t>
      </w:r>
    </w:p>
    <w:p w14:paraId="1D028837" w14:textId="77777777" w:rsidR="004D270F" w:rsidRPr="000F7952" w:rsidRDefault="004D270F" w:rsidP="000F7952">
      <w:pPr>
        <w:tabs>
          <w:tab w:val="left" w:pos="1008"/>
        </w:tabs>
        <w:spacing w:line="40" w:lineRule="atLeast"/>
        <w:ind w:left="360"/>
        <w:jc w:val="both"/>
        <w:rPr>
          <w:b/>
          <w:i/>
        </w:rPr>
      </w:pPr>
      <w:r w:rsidRPr="00120F9F">
        <w:rPr>
          <w:b/>
        </w:rPr>
        <w:t>Тема 15.</w:t>
      </w:r>
      <w:r w:rsidRPr="00120F9F">
        <w:t xml:space="preserve"> </w:t>
      </w:r>
      <w:r w:rsidRPr="000F7952">
        <w:rPr>
          <w:b/>
          <w:i/>
        </w:rPr>
        <w:t>Одежда. (1час)</w:t>
      </w:r>
    </w:p>
    <w:p w14:paraId="05305903" w14:textId="77777777" w:rsidR="004D270F" w:rsidRPr="00120F9F" w:rsidRDefault="004D270F" w:rsidP="000F7952">
      <w:pPr>
        <w:tabs>
          <w:tab w:val="left" w:pos="1008"/>
        </w:tabs>
        <w:spacing w:line="40" w:lineRule="atLeast"/>
        <w:ind w:left="360"/>
        <w:jc w:val="both"/>
      </w:pPr>
      <w:r w:rsidRPr="00120F9F">
        <w:t xml:space="preserve">Беседа по теме. Игра «Кто больше знает?». Игра «Закончи фразу». Толкование пословицы. Игра «Найди правильный ответ». Анализ ситуации в стихотворении Э Мошковской «Смотрите, в каком я платьице!». </w:t>
      </w:r>
      <w:proofErr w:type="gramStart"/>
      <w:r w:rsidRPr="00120F9F">
        <w:t>Обсуждение  высказывания</w:t>
      </w:r>
      <w:proofErr w:type="gramEnd"/>
      <w:r w:rsidRPr="00120F9F">
        <w:t xml:space="preserve">  А. П. Чехова.</w:t>
      </w:r>
    </w:p>
    <w:p w14:paraId="2AD36FF4" w14:textId="77777777" w:rsidR="004D270F" w:rsidRPr="000F7952" w:rsidRDefault="004D270F" w:rsidP="000F7952">
      <w:pPr>
        <w:tabs>
          <w:tab w:val="left" w:pos="1008"/>
        </w:tabs>
        <w:spacing w:line="40" w:lineRule="atLeast"/>
        <w:ind w:left="360"/>
        <w:jc w:val="both"/>
        <w:rPr>
          <w:b/>
          <w:i/>
        </w:rPr>
      </w:pPr>
      <w:r w:rsidRPr="00120F9F">
        <w:rPr>
          <w:b/>
        </w:rPr>
        <w:t>Тема 16.</w:t>
      </w:r>
      <w:r w:rsidRPr="00120F9F">
        <w:t xml:space="preserve"> </w:t>
      </w:r>
      <w:r w:rsidRPr="000F7952">
        <w:rPr>
          <w:b/>
          <w:i/>
        </w:rPr>
        <w:t>Ответственное поведение. (1час)</w:t>
      </w:r>
    </w:p>
    <w:p w14:paraId="0C7AAF66" w14:textId="77777777" w:rsidR="004D270F" w:rsidRPr="00120F9F" w:rsidRDefault="004D270F" w:rsidP="000F7952">
      <w:pPr>
        <w:tabs>
          <w:tab w:val="left" w:pos="1008"/>
        </w:tabs>
        <w:spacing w:line="40" w:lineRule="atLeast"/>
        <w:ind w:left="360"/>
        <w:jc w:val="both"/>
      </w:pPr>
      <w:r w:rsidRPr="00120F9F">
        <w:lastRenderedPageBreak/>
        <w:t>Беседа по теме.  Игра «Закончите высказывание». Составление памятки «Правила поведения с незнакомыми людьми». Чтение стихов «Азбука безопасности». Анализ ситуации по отрывку из рассказа А. Раскина «Как папа опаздывал».</w:t>
      </w:r>
    </w:p>
    <w:p w14:paraId="59A781AB" w14:textId="77777777" w:rsidR="004D270F" w:rsidRPr="000F7952" w:rsidRDefault="004D270F" w:rsidP="000F7952">
      <w:pPr>
        <w:tabs>
          <w:tab w:val="left" w:pos="1008"/>
        </w:tabs>
        <w:spacing w:line="40" w:lineRule="atLeast"/>
        <w:ind w:left="360"/>
        <w:jc w:val="both"/>
        <w:rPr>
          <w:b/>
        </w:rPr>
      </w:pPr>
      <w:r w:rsidRPr="00120F9F">
        <w:rPr>
          <w:b/>
        </w:rPr>
        <w:t xml:space="preserve">Тема 17. </w:t>
      </w:r>
      <w:r w:rsidRPr="000F7952">
        <w:rPr>
          <w:b/>
          <w:i/>
        </w:rPr>
        <w:t>Боль. (1час)</w:t>
      </w:r>
    </w:p>
    <w:p w14:paraId="0A265E02" w14:textId="77777777" w:rsidR="004D270F" w:rsidRPr="00120F9F" w:rsidRDefault="004D270F" w:rsidP="000F7952">
      <w:pPr>
        <w:tabs>
          <w:tab w:val="left" w:pos="1008"/>
        </w:tabs>
        <w:spacing w:line="40" w:lineRule="atLeast"/>
        <w:ind w:left="360"/>
        <w:jc w:val="both"/>
      </w:pPr>
      <w:r w:rsidRPr="00120F9F">
        <w:t xml:space="preserve">Разгадывание кроссворда. Беседа по теме. Анализ ситуаций в стихотворении О. </w:t>
      </w:r>
      <w:proofErr w:type="spellStart"/>
      <w:r w:rsidRPr="00120F9F">
        <w:t>Дриза</w:t>
      </w:r>
      <w:proofErr w:type="spellEnd"/>
      <w:r w:rsidRPr="00120F9F">
        <w:t xml:space="preserve"> «Шип в мою ладонь впился…». Игра «Закончите фразу».</w:t>
      </w:r>
    </w:p>
    <w:p w14:paraId="7CF120E1" w14:textId="77777777" w:rsidR="004D270F" w:rsidRPr="000F7952" w:rsidRDefault="004D270F" w:rsidP="000F7952">
      <w:pPr>
        <w:tabs>
          <w:tab w:val="left" w:pos="1008"/>
        </w:tabs>
        <w:spacing w:line="40" w:lineRule="atLeast"/>
        <w:ind w:left="360"/>
        <w:jc w:val="both"/>
        <w:rPr>
          <w:b/>
          <w:i/>
        </w:rPr>
      </w:pPr>
      <w:r w:rsidRPr="00120F9F">
        <w:rPr>
          <w:b/>
        </w:rPr>
        <w:t>Тема 18.</w:t>
      </w:r>
      <w:r w:rsidRPr="00120F9F">
        <w:t xml:space="preserve"> </w:t>
      </w:r>
      <w:r w:rsidRPr="000F7952">
        <w:rPr>
          <w:b/>
          <w:i/>
        </w:rPr>
        <w:t>Сервировка стола. (1час)</w:t>
      </w:r>
    </w:p>
    <w:p w14:paraId="498753BF" w14:textId="77777777" w:rsidR="004D270F" w:rsidRPr="00120F9F" w:rsidRDefault="004D270F" w:rsidP="000F7952">
      <w:pPr>
        <w:tabs>
          <w:tab w:val="left" w:pos="1008"/>
        </w:tabs>
        <w:spacing w:line="40" w:lineRule="atLeast"/>
        <w:ind w:left="360"/>
        <w:jc w:val="both"/>
      </w:pPr>
      <w:r w:rsidRPr="00120F9F">
        <w:t>Беседа по теме. Разгадывание кроссворда. Работа над правильным правописанием и произношением слова «аппетит». Беседа «Как правильно накрыть стол». Практическая работа по этой теме. Беседа «Мы идем в кафе».</w:t>
      </w:r>
    </w:p>
    <w:p w14:paraId="67A4918A" w14:textId="77777777" w:rsidR="004D270F" w:rsidRPr="000F7952" w:rsidRDefault="004D270F" w:rsidP="000F7952">
      <w:pPr>
        <w:tabs>
          <w:tab w:val="left" w:pos="1008"/>
        </w:tabs>
        <w:spacing w:line="40" w:lineRule="atLeast"/>
        <w:ind w:left="360"/>
        <w:jc w:val="both"/>
        <w:rPr>
          <w:b/>
          <w:i/>
        </w:rPr>
      </w:pPr>
      <w:r w:rsidRPr="00120F9F">
        <w:rPr>
          <w:b/>
        </w:rPr>
        <w:t>Тема 19.</w:t>
      </w:r>
      <w:r w:rsidRPr="00120F9F">
        <w:t xml:space="preserve"> </w:t>
      </w:r>
      <w:r w:rsidRPr="000F7952">
        <w:rPr>
          <w:b/>
          <w:i/>
        </w:rPr>
        <w:t>Правила поведения за столом. (1час)</w:t>
      </w:r>
    </w:p>
    <w:p w14:paraId="2F703C17" w14:textId="77777777" w:rsidR="004D270F" w:rsidRPr="00120F9F" w:rsidRDefault="004D270F" w:rsidP="000F7952">
      <w:pPr>
        <w:tabs>
          <w:tab w:val="left" w:pos="1008"/>
        </w:tabs>
        <w:spacing w:line="40" w:lineRule="atLeast"/>
        <w:ind w:left="360"/>
        <w:jc w:val="both"/>
      </w:pPr>
      <w:r w:rsidRPr="00120F9F">
        <w:t xml:space="preserve">Беседа по теме. Анализ ситуации в стихотворении З. Александровой «Ложкою мешая, сердится Танюшка…» Работа над правилами поведения за столом. Анализ ситуации в </w:t>
      </w:r>
      <w:proofErr w:type="gramStart"/>
      <w:r w:rsidRPr="00120F9F">
        <w:t>стихотворении  Г.</w:t>
      </w:r>
      <w:proofErr w:type="gramEnd"/>
      <w:r w:rsidRPr="00120F9F">
        <w:t xml:space="preserve"> </w:t>
      </w:r>
      <w:proofErr w:type="spellStart"/>
      <w:r w:rsidRPr="00120F9F">
        <w:t>Остера</w:t>
      </w:r>
      <w:proofErr w:type="spellEnd"/>
      <w:r w:rsidRPr="00120F9F">
        <w:t xml:space="preserve"> «От знакомых уходя…»</w:t>
      </w:r>
    </w:p>
    <w:p w14:paraId="7FBE19D7" w14:textId="77777777" w:rsidR="004D270F" w:rsidRPr="000F7952" w:rsidRDefault="004D270F" w:rsidP="000F7952">
      <w:pPr>
        <w:tabs>
          <w:tab w:val="left" w:pos="1008"/>
        </w:tabs>
        <w:spacing w:line="40" w:lineRule="atLeast"/>
        <w:ind w:left="360"/>
        <w:jc w:val="both"/>
        <w:rPr>
          <w:b/>
          <w:i/>
        </w:rPr>
      </w:pPr>
      <w:r w:rsidRPr="00120F9F">
        <w:rPr>
          <w:b/>
        </w:rPr>
        <w:t>Тема 20.</w:t>
      </w:r>
      <w:r w:rsidRPr="00120F9F">
        <w:t xml:space="preserve"> </w:t>
      </w:r>
      <w:r w:rsidRPr="000F7952">
        <w:rPr>
          <w:b/>
          <w:i/>
        </w:rPr>
        <w:t xml:space="preserve">Ты идешь в </w:t>
      </w:r>
      <w:proofErr w:type="gramStart"/>
      <w:r w:rsidRPr="000F7952">
        <w:rPr>
          <w:b/>
          <w:i/>
        </w:rPr>
        <w:t>гости .</w:t>
      </w:r>
      <w:proofErr w:type="gramEnd"/>
      <w:r w:rsidRPr="000F7952">
        <w:rPr>
          <w:b/>
          <w:i/>
        </w:rPr>
        <w:t xml:space="preserve"> (1час)</w:t>
      </w:r>
    </w:p>
    <w:p w14:paraId="3AF244FE" w14:textId="77777777" w:rsidR="004D270F" w:rsidRPr="00120F9F" w:rsidRDefault="004D270F" w:rsidP="000F7952">
      <w:pPr>
        <w:tabs>
          <w:tab w:val="left" w:pos="1008"/>
        </w:tabs>
        <w:spacing w:line="40" w:lineRule="atLeast"/>
        <w:ind w:left="360"/>
        <w:jc w:val="both"/>
      </w:pPr>
      <w:r w:rsidRPr="00120F9F">
        <w:t>Анализ ситуаций. Беседа по теме. Составление приглашений. Составление памятки «В гости надо приходить…»</w:t>
      </w:r>
    </w:p>
    <w:p w14:paraId="7B4D8FB9" w14:textId="77777777" w:rsidR="004D270F" w:rsidRPr="000F7952" w:rsidRDefault="004D270F" w:rsidP="000F7952">
      <w:pPr>
        <w:tabs>
          <w:tab w:val="left" w:pos="1008"/>
        </w:tabs>
        <w:spacing w:line="40" w:lineRule="atLeast"/>
        <w:ind w:left="360"/>
        <w:jc w:val="both"/>
        <w:rPr>
          <w:b/>
          <w:i/>
        </w:rPr>
      </w:pPr>
      <w:r w:rsidRPr="00120F9F">
        <w:rPr>
          <w:b/>
        </w:rPr>
        <w:t xml:space="preserve">Тема 21. </w:t>
      </w:r>
      <w:r w:rsidRPr="000F7952">
        <w:rPr>
          <w:b/>
          <w:i/>
        </w:rPr>
        <w:t>Как вести себя в транспорте и на улице. (1час)</w:t>
      </w:r>
    </w:p>
    <w:p w14:paraId="698FA909" w14:textId="77777777" w:rsidR="004D270F" w:rsidRPr="00120F9F" w:rsidRDefault="004D270F" w:rsidP="000F7952">
      <w:pPr>
        <w:tabs>
          <w:tab w:val="left" w:pos="1008"/>
        </w:tabs>
        <w:spacing w:line="40" w:lineRule="atLeast"/>
        <w:ind w:left="360"/>
        <w:jc w:val="both"/>
      </w:pPr>
      <w:r w:rsidRPr="00120F9F">
        <w:t xml:space="preserve">Беседа по теме. Составление памятки «О правилах поведения в транспорте, на улице». Чтение стихотворений «Азбука поведения». Игра «Выбери </w:t>
      </w:r>
      <w:proofErr w:type="gramStart"/>
      <w:r w:rsidRPr="00120F9F">
        <w:t>правильный  ответ</w:t>
      </w:r>
      <w:proofErr w:type="gramEnd"/>
      <w:r w:rsidRPr="00120F9F">
        <w:t xml:space="preserve">». </w:t>
      </w:r>
    </w:p>
    <w:p w14:paraId="4754AFC9" w14:textId="77777777" w:rsidR="004D270F" w:rsidRPr="000F7952" w:rsidRDefault="004D270F" w:rsidP="000F7952">
      <w:pPr>
        <w:tabs>
          <w:tab w:val="left" w:pos="1008"/>
        </w:tabs>
        <w:spacing w:line="40" w:lineRule="atLeast"/>
        <w:ind w:left="360"/>
        <w:jc w:val="both"/>
        <w:rPr>
          <w:b/>
          <w:i/>
        </w:rPr>
      </w:pPr>
      <w:r w:rsidRPr="00120F9F">
        <w:rPr>
          <w:b/>
        </w:rPr>
        <w:t xml:space="preserve">Тема 22. </w:t>
      </w:r>
      <w:r w:rsidRPr="000F7952">
        <w:rPr>
          <w:b/>
          <w:i/>
        </w:rPr>
        <w:t xml:space="preserve">Как вести себя в театре, кино, школе. (1час) </w:t>
      </w:r>
    </w:p>
    <w:p w14:paraId="16E892FB" w14:textId="77777777" w:rsidR="004D270F" w:rsidRPr="00120F9F" w:rsidRDefault="004D270F" w:rsidP="000F7952">
      <w:pPr>
        <w:tabs>
          <w:tab w:val="left" w:pos="1008"/>
        </w:tabs>
        <w:spacing w:line="40" w:lineRule="atLeast"/>
        <w:ind w:left="360"/>
        <w:jc w:val="both"/>
      </w:pPr>
      <w:r w:rsidRPr="00120F9F">
        <w:t>Беседа по теме. Анализ ситуации в стихотворении А. Барто «В театре». Игра «Найди правильный ответ». Беседа «Правила поведения в общественных местах, школе, в детском саду, на игровой площадке».</w:t>
      </w:r>
    </w:p>
    <w:p w14:paraId="735B5C4E" w14:textId="77777777" w:rsidR="004D270F" w:rsidRPr="000F7952" w:rsidRDefault="004D270F" w:rsidP="000F7952">
      <w:pPr>
        <w:tabs>
          <w:tab w:val="left" w:pos="1008"/>
        </w:tabs>
        <w:spacing w:line="40" w:lineRule="atLeast"/>
        <w:ind w:left="360"/>
        <w:jc w:val="both"/>
        <w:rPr>
          <w:b/>
          <w:i/>
        </w:rPr>
      </w:pPr>
      <w:r w:rsidRPr="00120F9F">
        <w:rPr>
          <w:b/>
        </w:rPr>
        <w:t xml:space="preserve">Тема 23. </w:t>
      </w:r>
      <w:r w:rsidRPr="000F7952">
        <w:rPr>
          <w:b/>
          <w:i/>
        </w:rPr>
        <w:t>Умеем ли мы вежливо обращаться. (1час)</w:t>
      </w:r>
    </w:p>
    <w:p w14:paraId="12F11439" w14:textId="77777777" w:rsidR="004D270F" w:rsidRPr="00120F9F" w:rsidRDefault="004D270F" w:rsidP="000F7952">
      <w:pPr>
        <w:tabs>
          <w:tab w:val="left" w:pos="1008"/>
        </w:tabs>
        <w:spacing w:line="40" w:lineRule="atLeast"/>
        <w:ind w:left="360"/>
        <w:jc w:val="both"/>
      </w:pPr>
      <w:r w:rsidRPr="00120F9F">
        <w:t xml:space="preserve">Беседа по теме. Игра «Комплимент». Анализ ситуации. Беседа «Умей правильно отказаться от предложения». Чтение стихотворений о «волшебных» словах. </w:t>
      </w:r>
    </w:p>
    <w:p w14:paraId="45A19A29" w14:textId="77777777" w:rsidR="004D270F" w:rsidRPr="000F7952" w:rsidRDefault="004D270F" w:rsidP="000F7952">
      <w:pPr>
        <w:tabs>
          <w:tab w:val="left" w:pos="1008"/>
        </w:tabs>
        <w:spacing w:line="40" w:lineRule="atLeast"/>
        <w:ind w:left="360"/>
        <w:jc w:val="both"/>
        <w:rPr>
          <w:b/>
          <w:i/>
        </w:rPr>
      </w:pPr>
      <w:r w:rsidRPr="00120F9F">
        <w:rPr>
          <w:b/>
        </w:rPr>
        <w:t xml:space="preserve">Тема 24. </w:t>
      </w:r>
      <w:r w:rsidRPr="000F7952">
        <w:rPr>
          <w:b/>
          <w:i/>
        </w:rPr>
        <w:t>Умеем ли мы разговаривать по телефону. (1час)</w:t>
      </w:r>
    </w:p>
    <w:p w14:paraId="63A3ED5C" w14:textId="77777777" w:rsidR="004D270F" w:rsidRPr="00120F9F" w:rsidRDefault="004D270F" w:rsidP="000F7952">
      <w:pPr>
        <w:tabs>
          <w:tab w:val="left" w:pos="1008"/>
        </w:tabs>
        <w:spacing w:line="40" w:lineRule="atLeast"/>
        <w:ind w:left="360"/>
        <w:jc w:val="both"/>
      </w:pPr>
      <w:r w:rsidRPr="00120F9F">
        <w:t xml:space="preserve">Беседа по теме. Игра «Телефон».  </w:t>
      </w:r>
      <w:proofErr w:type="gramStart"/>
      <w:r w:rsidRPr="00120F9F">
        <w:t>Составление  памятки</w:t>
      </w:r>
      <w:proofErr w:type="gramEnd"/>
      <w:r w:rsidRPr="00120F9F">
        <w:t xml:space="preserve"> «Правила ведения телефонного разговора». Игра «Комплимент». </w:t>
      </w:r>
    </w:p>
    <w:p w14:paraId="22D5D3CA" w14:textId="77777777" w:rsidR="004D270F" w:rsidRPr="000F7952" w:rsidRDefault="004D270F" w:rsidP="000F7952">
      <w:pPr>
        <w:tabs>
          <w:tab w:val="left" w:pos="1008"/>
        </w:tabs>
        <w:spacing w:line="40" w:lineRule="atLeast"/>
        <w:ind w:left="360"/>
        <w:jc w:val="both"/>
        <w:rPr>
          <w:b/>
          <w:i/>
        </w:rPr>
      </w:pPr>
      <w:r w:rsidRPr="00120F9F">
        <w:rPr>
          <w:b/>
        </w:rPr>
        <w:t>Тема 25.</w:t>
      </w:r>
      <w:r w:rsidRPr="00120F9F">
        <w:rPr>
          <w:i/>
        </w:rPr>
        <w:t xml:space="preserve"> </w:t>
      </w:r>
      <w:r w:rsidRPr="000F7952">
        <w:rPr>
          <w:b/>
          <w:i/>
        </w:rPr>
        <w:t>Помоги себе сам. (1час)</w:t>
      </w:r>
    </w:p>
    <w:p w14:paraId="002ABF68" w14:textId="77777777" w:rsidR="004D270F" w:rsidRPr="00120F9F" w:rsidRDefault="004D270F" w:rsidP="000F7952">
      <w:pPr>
        <w:tabs>
          <w:tab w:val="left" w:pos="1008"/>
        </w:tabs>
        <w:spacing w:line="40" w:lineRule="atLeast"/>
        <w:ind w:left="360"/>
        <w:jc w:val="both"/>
      </w:pPr>
      <w:r w:rsidRPr="00120F9F">
        <w:t xml:space="preserve">Анализ ситуации в стихотворении И. </w:t>
      </w:r>
      <w:proofErr w:type="spellStart"/>
      <w:r w:rsidRPr="00120F9F">
        <w:t>Токмаковой</w:t>
      </w:r>
      <w:proofErr w:type="spellEnd"/>
      <w:r w:rsidRPr="00120F9F">
        <w:t xml:space="preserve"> «Скоро в школу». Работа с мудрыми мыслями. Беседа по теме. </w:t>
      </w:r>
      <w:proofErr w:type="gramStart"/>
      <w:r w:rsidRPr="00120F9F">
        <w:t>Чтение  и</w:t>
      </w:r>
      <w:proofErr w:type="gramEnd"/>
      <w:r w:rsidRPr="00120F9F">
        <w:t xml:space="preserve"> анализ стихотворения С. Маршака «Кот и лодыри». Анализ ситуации в </w:t>
      </w:r>
      <w:proofErr w:type="gramStart"/>
      <w:r w:rsidRPr="00120F9F">
        <w:t>стихотворении  Г.</w:t>
      </w:r>
      <w:proofErr w:type="gramEnd"/>
      <w:r w:rsidRPr="00120F9F">
        <w:t xml:space="preserve"> </w:t>
      </w:r>
      <w:proofErr w:type="spellStart"/>
      <w:r w:rsidRPr="00120F9F">
        <w:t>Остера</w:t>
      </w:r>
      <w:proofErr w:type="spellEnd"/>
      <w:r w:rsidRPr="00120F9F">
        <w:t xml:space="preserve"> «Если друг твой самый лучший…» Игра «Закончи предложения».</w:t>
      </w:r>
    </w:p>
    <w:p w14:paraId="02FDB627" w14:textId="77777777" w:rsidR="004D270F" w:rsidRPr="000F7952" w:rsidRDefault="004D270F" w:rsidP="000F7952">
      <w:pPr>
        <w:tabs>
          <w:tab w:val="left" w:pos="1008"/>
        </w:tabs>
        <w:spacing w:line="40" w:lineRule="atLeast"/>
        <w:ind w:left="360"/>
        <w:jc w:val="both"/>
        <w:rPr>
          <w:b/>
          <w:i/>
        </w:rPr>
      </w:pPr>
      <w:r w:rsidRPr="00120F9F">
        <w:rPr>
          <w:b/>
        </w:rPr>
        <w:t xml:space="preserve">Тема 26. </w:t>
      </w:r>
      <w:r w:rsidRPr="000F7952">
        <w:rPr>
          <w:b/>
          <w:i/>
        </w:rPr>
        <w:t>Умей организовать свой досуг. (1час)</w:t>
      </w:r>
    </w:p>
    <w:p w14:paraId="5A41A094" w14:textId="77777777" w:rsidR="004D270F" w:rsidRPr="00120F9F" w:rsidRDefault="004D270F" w:rsidP="000F7952">
      <w:pPr>
        <w:tabs>
          <w:tab w:val="left" w:pos="1008"/>
        </w:tabs>
        <w:spacing w:line="40" w:lineRule="atLeast"/>
        <w:ind w:left="360"/>
        <w:jc w:val="both"/>
      </w:pPr>
      <w:r w:rsidRPr="00120F9F">
        <w:t xml:space="preserve">Беседа по теме. Стихотворный монтаж. Игра «Давай поговорим». Анализ </w:t>
      </w:r>
      <w:proofErr w:type="gramStart"/>
      <w:r w:rsidRPr="00120F9F">
        <w:t>ситуации  в</w:t>
      </w:r>
      <w:proofErr w:type="gramEnd"/>
      <w:r w:rsidRPr="00120F9F">
        <w:t xml:space="preserve"> потешных сказках (по мотивам русского фольклора).</w:t>
      </w:r>
    </w:p>
    <w:p w14:paraId="22BA2EA3" w14:textId="77777777" w:rsidR="004D270F" w:rsidRPr="000F7952" w:rsidRDefault="004D270F" w:rsidP="000F7952">
      <w:pPr>
        <w:tabs>
          <w:tab w:val="left" w:pos="1008"/>
        </w:tabs>
        <w:spacing w:line="40" w:lineRule="atLeast"/>
        <w:ind w:left="360"/>
        <w:jc w:val="both"/>
        <w:rPr>
          <w:b/>
          <w:i/>
        </w:rPr>
      </w:pPr>
      <w:r w:rsidRPr="00120F9F">
        <w:rPr>
          <w:b/>
        </w:rPr>
        <w:t xml:space="preserve">Тема 27. </w:t>
      </w:r>
      <w:r w:rsidRPr="000F7952">
        <w:rPr>
          <w:b/>
          <w:i/>
        </w:rPr>
        <w:t>Что такое дружба. (1час)</w:t>
      </w:r>
    </w:p>
    <w:p w14:paraId="5B9BF7CF" w14:textId="77777777" w:rsidR="004D270F" w:rsidRPr="00120F9F" w:rsidRDefault="004D270F" w:rsidP="000F7952">
      <w:pPr>
        <w:tabs>
          <w:tab w:val="left" w:pos="1008"/>
        </w:tabs>
        <w:spacing w:line="40" w:lineRule="atLeast"/>
        <w:ind w:left="360"/>
        <w:jc w:val="both"/>
      </w:pPr>
      <w:r w:rsidRPr="00120F9F">
        <w:t xml:space="preserve">Беседа по теме. Работа с пословицами. Игра «Закончи рассказ». Игра «Хочу быть». Чтение стихотворения П. Синявского «Ветерок с березкой шепчется». Анализ ситуации в рассказе Л. Н. Толстого «Отец и сыновья». </w:t>
      </w:r>
    </w:p>
    <w:p w14:paraId="097E9CD0" w14:textId="77777777" w:rsidR="004D270F" w:rsidRPr="000F7952" w:rsidRDefault="004D270F" w:rsidP="000F7952">
      <w:pPr>
        <w:tabs>
          <w:tab w:val="left" w:pos="1008"/>
        </w:tabs>
        <w:spacing w:line="40" w:lineRule="atLeast"/>
        <w:ind w:left="360"/>
        <w:jc w:val="both"/>
        <w:rPr>
          <w:b/>
          <w:i/>
        </w:rPr>
      </w:pPr>
      <w:r w:rsidRPr="00120F9F">
        <w:rPr>
          <w:b/>
        </w:rPr>
        <w:t xml:space="preserve">Тема 28. </w:t>
      </w:r>
      <w:r w:rsidRPr="000F7952">
        <w:rPr>
          <w:b/>
          <w:i/>
        </w:rPr>
        <w:t>Кто может считаться настоящим другом. (1час)</w:t>
      </w:r>
    </w:p>
    <w:p w14:paraId="59529E85" w14:textId="77777777" w:rsidR="004D270F" w:rsidRPr="00120F9F" w:rsidRDefault="004D270F" w:rsidP="000F7952">
      <w:pPr>
        <w:tabs>
          <w:tab w:val="left" w:pos="1008"/>
        </w:tabs>
        <w:spacing w:line="40" w:lineRule="atLeast"/>
        <w:ind w:left="360"/>
        <w:jc w:val="both"/>
      </w:pPr>
      <w:r w:rsidRPr="00120F9F">
        <w:t xml:space="preserve">Беседа по теме. Чтение и </w:t>
      </w:r>
      <w:proofErr w:type="gramStart"/>
      <w:r w:rsidRPr="00120F9F">
        <w:t>анализ  отрывка</w:t>
      </w:r>
      <w:proofErr w:type="gramEnd"/>
      <w:r w:rsidRPr="00120F9F">
        <w:t xml:space="preserve"> из рассказа В. Осеевой «Долг». Игра «Продолжи предложение». Анализ ситуации в стихотворении А. Шалыгина «Настроение упало». Игра «Любит - не любит». Анализ выражения А. </w:t>
      </w:r>
      <w:proofErr w:type="gramStart"/>
      <w:r w:rsidRPr="00120F9F">
        <w:t>Экзюпери  «</w:t>
      </w:r>
      <w:proofErr w:type="gramEnd"/>
      <w:r w:rsidRPr="00120F9F">
        <w:t>Ты всегда в ответе за тех, кого приручил…»</w:t>
      </w:r>
    </w:p>
    <w:p w14:paraId="51982EAE" w14:textId="77777777" w:rsidR="004D270F" w:rsidRPr="000F7952" w:rsidRDefault="004D270F" w:rsidP="000F7952">
      <w:pPr>
        <w:tabs>
          <w:tab w:val="left" w:pos="1008"/>
        </w:tabs>
        <w:spacing w:line="40" w:lineRule="atLeast"/>
        <w:ind w:left="360"/>
        <w:jc w:val="both"/>
        <w:rPr>
          <w:b/>
          <w:i/>
        </w:rPr>
      </w:pPr>
      <w:r w:rsidRPr="00120F9F">
        <w:rPr>
          <w:b/>
        </w:rPr>
        <w:t xml:space="preserve">Тема 29. </w:t>
      </w:r>
      <w:r w:rsidRPr="000F7952">
        <w:rPr>
          <w:b/>
          <w:i/>
        </w:rPr>
        <w:t>Как доставить родителям радость. (1час)</w:t>
      </w:r>
    </w:p>
    <w:p w14:paraId="5643A54C" w14:textId="77777777" w:rsidR="004D270F" w:rsidRPr="00120F9F" w:rsidRDefault="004D270F" w:rsidP="000F7952">
      <w:pPr>
        <w:tabs>
          <w:tab w:val="left" w:pos="1008"/>
        </w:tabs>
        <w:spacing w:line="40" w:lineRule="atLeast"/>
        <w:ind w:left="360"/>
        <w:jc w:val="both"/>
      </w:pPr>
      <w:r w:rsidRPr="00120F9F">
        <w:t xml:space="preserve">Чтение отрывков из стихотворений детских писателей. Беседа по теме. Игра «Давай поговорим». Анализ ситуации в стихотворении Г. </w:t>
      </w:r>
      <w:proofErr w:type="spellStart"/>
      <w:r w:rsidRPr="00120F9F">
        <w:t>Ширковца</w:t>
      </w:r>
      <w:proofErr w:type="spellEnd"/>
      <w:r w:rsidRPr="00120F9F">
        <w:t xml:space="preserve"> «Не пойму я взрослых этих…» </w:t>
      </w:r>
      <w:proofErr w:type="gramStart"/>
      <w:r w:rsidRPr="00120F9F">
        <w:t>Игра  «</w:t>
      </w:r>
      <w:proofErr w:type="gramEnd"/>
      <w:r w:rsidRPr="00120F9F">
        <w:t xml:space="preserve">Комплимент». </w:t>
      </w:r>
    </w:p>
    <w:p w14:paraId="7C293783" w14:textId="77777777" w:rsidR="004D270F" w:rsidRPr="000F7952" w:rsidRDefault="004D270F" w:rsidP="000F7952">
      <w:pPr>
        <w:tabs>
          <w:tab w:val="left" w:pos="1008"/>
        </w:tabs>
        <w:spacing w:line="40" w:lineRule="atLeast"/>
        <w:ind w:left="360"/>
        <w:jc w:val="both"/>
        <w:rPr>
          <w:b/>
        </w:rPr>
      </w:pPr>
      <w:r w:rsidRPr="00120F9F">
        <w:rPr>
          <w:b/>
        </w:rPr>
        <w:t xml:space="preserve">Тема 30. </w:t>
      </w:r>
      <w:r w:rsidRPr="000F7952">
        <w:rPr>
          <w:b/>
          <w:i/>
        </w:rPr>
        <w:t xml:space="preserve">Если кому - </w:t>
      </w:r>
      <w:proofErr w:type="spellStart"/>
      <w:r w:rsidRPr="000F7952">
        <w:rPr>
          <w:b/>
          <w:i/>
        </w:rPr>
        <w:t>нибудь</w:t>
      </w:r>
      <w:proofErr w:type="spellEnd"/>
      <w:r w:rsidRPr="000F7952">
        <w:rPr>
          <w:b/>
          <w:i/>
        </w:rPr>
        <w:t xml:space="preserve"> нужна твоя помощь. (1час)</w:t>
      </w:r>
    </w:p>
    <w:p w14:paraId="544393CD" w14:textId="77777777" w:rsidR="004D270F" w:rsidRPr="00120F9F" w:rsidRDefault="004D270F" w:rsidP="000F7952">
      <w:pPr>
        <w:tabs>
          <w:tab w:val="left" w:pos="1008"/>
        </w:tabs>
        <w:spacing w:line="40" w:lineRule="atLeast"/>
        <w:ind w:left="360"/>
        <w:jc w:val="both"/>
      </w:pPr>
      <w:r w:rsidRPr="00120F9F">
        <w:lastRenderedPageBreak/>
        <w:t>Беседа по теме. Игра «Выбери правильный ответ». Анализ ситуации в стихотворении Е. Благининой «Наш дедушка». Игра «Давай поговорим». Анализ ситуации в рассказе Л. Н. Толстого «Старый дед и внучек».</w:t>
      </w:r>
    </w:p>
    <w:p w14:paraId="3F89F903" w14:textId="77777777" w:rsidR="004D270F" w:rsidRPr="000F7952" w:rsidRDefault="004D270F" w:rsidP="000F7952">
      <w:pPr>
        <w:tabs>
          <w:tab w:val="left" w:pos="1008"/>
        </w:tabs>
        <w:spacing w:line="40" w:lineRule="atLeast"/>
        <w:ind w:left="360"/>
        <w:jc w:val="both"/>
        <w:rPr>
          <w:b/>
          <w:i/>
        </w:rPr>
      </w:pPr>
      <w:r w:rsidRPr="00120F9F">
        <w:rPr>
          <w:b/>
        </w:rPr>
        <w:t xml:space="preserve">Тема 31. </w:t>
      </w:r>
      <w:r w:rsidRPr="000F7952">
        <w:rPr>
          <w:b/>
          <w:i/>
        </w:rPr>
        <w:t>Спешите делать добро. (1час)</w:t>
      </w:r>
    </w:p>
    <w:p w14:paraId="2B22C441" w14:textId="77777777" w:rsidR="004D270F" w:rsidRPr="00120F9F" w:rsidRDefault="004D270F" w:rsidP="000F7952">
      <w:pPr>
        <w:tabs>
          <w:tab w:val="left" w:pos="1008"/>
        </w:tabs>
        <w:spacing w:line="40" w:lineRule="atLeast"/>
        <w:ind w:left="360"/>
        <w:jc w:val="both"/>
      </w:pPr>
      <w:r w:rsidRPr="00120F9F">
        <w:t xml:space="preserve">Беседа по теме. Толкование пословиц. Игра «Кто больше знает?» Высказывания великих </w:t>
      </w:r>
      <w:proofErr w:type="gramStart"/>
      <w:r w:rsidRPr="00120F9F">
        <w:t>людей  о</w:t>
      </w:r>
      <w:proofErr w:type="gramEnd"/>
      <w:r w:rsidRPr="00120F9F">
        <w:t xml:space="preserve"> доброте. Инсценировка отрывка из произведения Н. Носова «Приключения Незнайки и его друзей». Чтение стихотворений о доброте.</w:t>
      </w:r>
    </w:p>
    <w:p w14:paraId="6FCFB51F" w14:textId="77777777" w:rsidR="004D270F" w:rsidRPr="000F7952" w:rsidRDefault="004D270F" w:rsidP="000F7952">
      <w:pPr>
        <w:tabs>
          <w:tab w:val="left" w:pos="1008"/>
        </w:tabs>
        <w:spacing w:line="40" w:lineRule="atLeast"/>
        <w:ind w:left="360"/>
        <w:jc w:val="both"/>
        <w:rPr>
          <w:b/>
          <w:i/>
        </w:rPr>
      </w:pPr>
      <w:r w:rsidRPr="00120F9F">
        <w:rPr>
          <w:b/>
        </w:rPr>
        <w:t xml:space="preserve">Тема 32. </w:t>
      </w:r>
      <w:r w:rsidRPr="000F7952">
        <w:rPr>
          <w:b/>
          <w:i/>
        </w:rPr>
        <w:t>Огонек здоровья. (1час)</w:t>
      </w:r>
    </w:p>
    <w:p w14:paraId="0E64595B" w14:textId="77777777" w:rsidR="004D270F" w:rsidRPr="00120F9F" w:rsidRDefault="004D270F" w:rsidP="000F7952">
      <w:pPr>
        <w:tabs>
          <w:tab w:val="left" w:pos="1008"/>
        </w:tabs>
        <w:spacing w:line="40" w:lineRule="atLeast"/>
        <w:ind w:left="360"/>
        <w:jc w:val="both"/>
      </w:pPr>
      <w:r w:rsidRPr="00120F9F">
        <w:t xml:space="preserve">Беседа по теме Театральная постановка «Доктор Айболит». Викторина «Будь здоров!» Работа над пословицами о здоровье.  </w:t>
      </w:r>
    </w:p>
    <w:p w14:paraId="3AC4AB89" w14:textId="77777777" w:rsidR="004D270F" w:rsidRPr="000F7952" w:rsidRDefault="004D270F" w:rsidP="000F7952">
      <w:pPr>
        <w:tabs>
          <w:tab w:val="left" w:pos="1008"/>
        </w:tabs>
        <w:spacing w:line="40" w:lineRule="atLeast"/>
        <w:ind w:left="360"/>
        <w:jc w:val="both"/>
        <w:rPr>
          <w:b/>
          <w:i/>
        </w:rPr>
      </w:pPr>
      <w:r w:rsidRPr="00120F9F">
        <w:rPr>
          <w:b/>
        </w:rPr>
        <w:t xml:space="preserve">Тема 33. </w:t>
      </w:r>
      <w:r w:rsidRPr="000F7952">
        <w:rPr>
          <w:b/>
          <w:i/>
        </w:rPr>
        <w:t>Путешествие в страну здоровья. (1час)</w:t>
      </w:r>
    </w:p>
    <w:p w14:paraId="25F57871" w14:textId="77777777" w:rsidR="004D270F" w:rsidRPr="00120F9F" w:rsidRDefault="004D270F" w:rsidP="000F7952">
      <w:pPr>
        <w:tabs>
          <w:tab w:val="left" w:pos="1008"/>
        </w:tabs>
        <w:spacing w:line="40" w:lineRule="atLeast"/>
        <w:ind w:left="360"/>
        <w:jc w:val="both"/>
      </w:pPr>
      <w:r w:rsidRPr="00120F9F">
        <w:t>Игра- путешествие «В страну здоровья». Станция «Мойдодыр» (о личной гигиене). Станция «Неосторожность» (оказание первой помощи при несчастных случаев). Станция «Не болей» (профилактика инфекционных заболеваний). Станция «Опрятность» (уход за одеждой). Станция «Долой грязь» (гигиена жилища) и т. д.</w:t>
      </w:r>
    </w:p>
    <w:p w14:paraId="551A6070" w14:textId="77777777" w:rsidR="004D270F" w:rsidRPr="000F7952" w:rsidRDefault="004D270F" w:rsidP="000F7952">
      <w:pPr>
        <w:tabs>
          <w:tab w:val="left" w:pos="1008"/>
        </w:tabs>
        <w:spacing w:line="40" w:lineRule="atLeast"/>
        <w:ind w:left="360"/>
        <w:jc w:val="both"/>
        <w:rPr>
          <w:b/>
          <w:i/>
        </w:rPr>
      </w:pPr>
      <w:r w:rsidRPr="00120F9F">
        <w:rPr>
          <w:b/>
        </w:rPr>
        <w:t xml:space="preserve">Тема 34. </w:t>
      </w:r>
      <w:r w:rsidRPr="000F7952">
        <w:rPr>
          <w:b/>
          <w:i/>
        </w:rPr>
        <w:t>Культура здорового образа жизни. (1час)</w:t>
      </w:r>
    </w:p>
    <w:p w14:paraId="6FF29D46" w14:textId="77777777" w:rsidR="004D270F" w:rsidRPr="00120F9F" w:rsidRDefault="004D270F" w:rsidP="000F7952">
      <w:pPr>
        <w:tabs>
          <w:tab w:val="left" w:pos="1008"/>
        </w:tabs>
        <w:spacing w:line="40" w:lineRule="atLeast"/>
        <w:ind w:left="360"/>
        <w:jc w:val="both"/>
      </w:pPr>
      <w:r w:rsidRPr="00120F9F">
        <w:t>Урок - соревнование. Культура поведения. Человек и окружающий мир. Культура общения. Человек и его здоровье. Писатели детям.</w:t>
      </w:r>
    </w:p>
    <w:p w14:paraId="4988788C" w14:textId="77777777" w:rsidR="004D270F" w:rsidRDefault="004D270F" w:rsidP="000F7952">
      <w:pPr>
        <w:spacing w:before="100" w:beforeAutospacing="1" w:after="100" w:afterAutospacing="1"/>
        <w:ind w:left="720"/>
        <w:rPr>
          <w:b/>
          <w:bCs/>
          <w:sz w:val="28"/>
          <w:szCs w:val="28"/>
        </w:rPr>
      </w:pPr>
      <w:r>
        <w:rPr>
          <w:b/>
        </w:rPr>
        <w:t xml:space="preserve">                                          </w:t>
      </w:r>
      <w:r w:rsidRPr="00223118">
        <w:rPr>
          <w:b/>
          <w:bCs/>
          <w:sz w:val="28"/>
          <w:szCs w:val="28"/>
        </w:rPr>
        <w:t xml:space="preserve">Ожидаемые результаты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551"/>
        <w:gridCol w:w="2410"/>
        <w:gridCol w:w="2658"/>
      </w:tblGrid>
      <w:tr w:rsidR="004D270F" w14:paraId="334625D0" w14:textId="77777777" w:rsidTr="00DF6BBA">
        <w:tc>
          <w:tcPr>
            <w:tcW w:w="2552" w:type="dxa"/>
          </w:tcPr>
          <w:p w14:paraId="13855EEA" w14:textId="77777777" w:rsidR="004D270F" w:rsidRPr="00DF6BBA" w:rsidRDefault="004D270F" w:rsidP="00DF6BBA">
            <w:pPr>
              <w:spacing w:before="100" w:beforeAutospacing="1" w:after="100" w:afterAutospacing="1"/>
              <w:rPr>
                <w:b/>
                <w:bCs/>
                <w:sz w:val="28"/>
                <w:szCs w:val="28"/>
              </w:rPr>
            </w:pPr>
            <w:r w:rsidRPr="00DF6BBA">
              <w:rPr>
                <w:b/>
                <w:bCs/>
              </w:rPr>
              <w:t>Личностные</w:t>
            </w:r>
          </w:p>
        </w:tc>
        <w:tc>
          <w:tcPr>
            <w:tcW w:w="2551" w:type="dxa"/>
          </w:tcPr>
          <w:p w14:paraId="7E96F87E" w14:textId="77777777" w:rsidR="004D270F" w:rsidRPr="00DF6BBA" w:rsidRDefault="004D270F" w:rsidP="00DF6BBA">
            <w:pPr>
              <w:spacing w:before="100" w:beforeAutospacing="1" w:after="100" w:afterAutospacing="1"/>
              <w:rPr>
                <w:b/>
                <w:bCs/>
                <w:sz w:val="28"/>
                <w:szCs w:val="28"/>
              </w:rPr>
            </w:pPr>
            <w:r w:rsidRPr="00DF6BBA">
              <w:rPr>
                <w:b/>
                <w:bCs/>
              </w:rPr>
              <w:t>Регулятивные</w:t>
            </w:r>
          </w:p>
        </w:tc>
        <w:tc>
          <w:tcPr>
            <w:tcW w:w="2410" w:type="dxa"/>
          </w:tcPr>
          <w:p w14:paraId="00C7F08A" w14:textId="77777777" w:rsidR="004D270F" w:rsidRPr="00DF6BBA" w:rsidRDefault="004D270F" w:rsidP="00DF6BBA">
            <w:pPr>
              <w:spacing w:before="100" w:beforeAutospacing="1" w:after="100" w:afterAutospacing="1"/>
              <w:rPr>
                <w:b/>
                <w:bCs/>
                <w:sz w:val="28"/>
                <w:szCs w:val="28"/>
              </w:rPr>
            </w:pPr>
            <w:r w:rsidRPr="00DF6BBA">
              <w:rPr>
                <w:b/>
                <w:bCs/>
              </w:rPr>
              <w:t>Познавательные</w:t>
            </w:r>
          </w:p>
        </w:tc>
        <w:tc>
          <w:tcPr>
            <w:tcW w:w="2658" w:type="dxa"/>
          </w:tcPr>
          <w:p w14:paraId="11638DDE" w14:textId="77777777" w:rsidR="004D270F" w:rsidRPr="00DF6BBA" w:rsidRDefault="004D270F" w:rsidP="00DF6BBA">
            <w:pPr>
              <w:spacing w:before="100" w:beforeAutospacing="1" w:after="100" w:afterAutospacing="1"/>
              <w:rPr>
                <w:b/>
                <w:bCs/>
                <w:sz w:val="28"/>
                <w:szCs w:val="28"/>
              </w:rPr>
            </w:pPr>
            <w:r w:rsidRPr="00DF6BBA">
              <w:rPr>
                <w:b/>
                <w:bCs/>
              </w:rPr>
              <w:t>Коммуникативные</w:t>
            </w:r>
          </w:p>
        </w:tc>
      </w:tr>
      <w:tr w:rsidR="004D270F" w14:paraId="517715F0" w14:textId="77777777" w:rsidTr="00DF6BBA">
        <w:tc>
          <w:tcPr>
            <w:tcW w:w="2552" w:type="dxa"/>
          </w:tcPr>
          <w:p w14:paraId="25256954" w14:textId="77777777" w:rsidR="004D270F" w:rsidRPr="00120F9F" w:rsidRDefault="004D270F" w:rsidP="001C369F">
            <w:r>
              <w:t xml:space="preserve"> </w:t>
            </w:r>
            <w:r w:rsidRPr="00120F9F">
              <w:t>Осознавать себя гражданином России и частью многоликого изменяющегося мира, в том числе объяснять, что связывает тебя с твоими близкими, одноклассниками, друзьями.</w:t>
            </w:r>
          </w:p>
          <w:p w14:paraId="274685A9" w14:textId="77777777" w:rsidR="004D270F" w:rsidRPr="00120F9F" w:rsidRDefault="004D270F" w:rsidP="001C369F">
            <w:r w:rsidRPr="00120F9F">
              <w:t>Объяснять положительные и отрицательные оценки, в том числе неоднозначных поступков, с позиции общечеловеческих и гражданских ценностей.</w:t>
            </w:r>
          </w:p>
          <w:p w14:paraId="578260D3" w14:textId="77777777" w:rsidR="004D270F" w:rsidRPr="00120F9F" w:rsidRDefault="004D270F" w:rsidP="001C369F">
            <w:r w:rsidRPr="00120F9F">
              <w:t>Формулировать самому простые правила поведения в природе.</w:t>
            </w:r>
          </w:p>
          <w:p w14:paraId="3FC9583B" w14:textId="77777777" w:rsidR="004D270F" w:rsidRPr="00120F9F" w:rsidRDefault="004D270F" w:rsidP="001C369F">
            <w:r w:rsidRPr="00120F9F">
              <w:t>Испытывать чувство гордости за красоту родной природы.</w:t>
            </w:r>
          </w:p>
          <w:p w14:paraId="2A4A9BDD" w14:textId="77777777" w:rsidR="004D270F" w:rsidRDefault="004D270F" w:rsidP="001C369F">
            <w:r w:rsidRPr="00120F9F">
              <w:t xml:space="preserve">Вырабатывать </w:t>
            </w:r>
            <w:proofErr w:type="gramStart"/>
            <w:r w:rsidRPr="00120F9F">
              <w:t>в  противоречивых</w:t>
            </w:r>
            <w:proofErr w:type="gramEnd"/>
            <w:r w:rsidRPr="00120F9F">
              <w:t xml:space="preserve"> жизненных ситуациях  правила поведения.</w:t>
            </w:r>
          </w:p>
          <w:p w14:paraId="0B4A2B41" w14:textId="77777777" w:rsidR="004D270F" w:rsidRPr="00DF6BBA" w:rsidRDefault="004D270F" w:rsidP="001C369F">
            <w:pPr>
              <w:rPr>
                <w:b/>
                <w:bCs/>
                <w:sz w:val="28"/>
                <w:szCs w:val="28"/>
              </w:rPr>
            </w:pPr>
          </w:p>
        </w:tc>
        <w:tc>
          <w:tcPr>
            <w:tcW w:w="2551" w:type="dxa"/>
          </w:tcPr>
          <w:p w14:paraId="376A1868" w14:textId="77777777" w:rsidR="004D270F" w:rsidRPr="000B0C06" w:rsidRDefault="004D270F" w:rsidP="001C369F">
            <w:r>
              <w:t xml:space="preserve"> </w:t>
            </w:r>
            <w:r w:rsidRPr="000B0C06">
              <w:t>Определять цель учебной деятельности с помощью учителя и самостоятельно, искать средства её осуществления.</w:t>
            </w:r>
          </w:p>
          <w:p w14:paraId="7C3725AB" w14:textId="77777777" w:rsidR="004D270F" w:rsidRPr="000B0C06" w:rsidRDefault="004D270F" w:rsidP="001C369F">
            <w:r w:rsidRPr="000B0C06">
              <w:t>Составлять план выполнения задач.</w:t>
            </w:r>
          </w:p>
          <w:p w14:paraId="6AAD13CB" w14:textId="77777777" w:rsidR="004D270F" w:rsidRPr="000B0C06" w:rsidRDefault="004D270F" w:rsidP="001C369F">
            <w:r w:rsidRPr="000B0C06">
              <w:t>Работая по плану, сверять свои действия с целью и, при необходимости, исправлять ошибки с помощью учителя.</w:t>
            </w:r>
          </w:p>
          <w:p w14:paraId="0CDD4A8F" w14:textId="77777777" w:rsidR="004D270F" w:rsidRPr="000B0C06" w:rsidRDefault="004D270F" w:rsidP="001C369F">
            <w:r w:rsidRPr="000B0C06">
              <w:t>С</w:t>
            </w:r>
            <w:r>
              <w:t>оставлять и отбирать информацию, п</w:t>
            </w:r>
            <w:r w:rsidRPr="000B0C06">
              <w:t>олученную из различных источников</w:t>
            </w:r>
          </w:p>
          <w:p w14:paraId="20821470" w14:textId="77777777" w:rsidR="004D270F" w:rsidRPr="00DF6BBA" w:rsidRDefault="004D270F" w:rsidP="001C369F">
            <w:pPr>
              <w:rPr>
                <w:b/>
                <w:bCs/>
                <w:sz w:val="28"/>
                <w:szCs w:val="28"/>
              </w:rPr>
            </w:pPr>
          </w:p>
        </w:tc>
        <w:tc>
          <w:tcPr>
            <w:tcW w:w="2410" w:type="dxa"/>
          </w:tcPr>
          <w:p w14:paraId="3956C0EA" w14:textId="77777777" w:rsidR="004D270F" w:rsidRPr="000B0C06" w:rsidRDefault="004D270F" w:rsidP="001C369F">
            <w:r>
              <w:t xml:space="preserve"> </w:t>
            </w:r>
            <w:r w:rsidRPr="000B0C06">
              <w:t>Предполагать, какая информация необходима.</w:t>
            </w:r>
          </w:p>
          <w:p w14:paraId="50339BA3" w14:textId="77777777" w:rsidR="004D270F" w:rsidRPr="000B0C06" w:rsidRDefault="004D270F" w:rsidP="001C369F">
            <w:r w:rsidRPr="000B0C06">
              <w:t>Самостоятельно отбирать для решения   учебных задач, необходимые словари, справочники, энциклопедии.</w:t>
            </w:r>
          </w:p>
          <w:p w14:paraId="66E692C1" w14:textId="77777777" w:rsidR="004D270F" w:rsidRPr="000B0C06" w:rsidRDefault="004D270F" w:rsidP="001C369F">
            <w:r w:rsidRPr="000B0C06">
              <w:t>Сопоставлять и отбирать информацию, полученную из различных источников</w:t>
            </w:r>
          </w:p>
          <w:p w14:paraId="3698EE73" w14:textId="77777777" w:rsidR="004D270F" w:rsidRPr="00DF6BBA" w:rsidRDefault="004D270F" w:rsidP="001C369F">
            <w:pPr>
              <w:rPr>
                <w:b/>
                <w:bCs/>
                <w:sz w:val="28"/>
                <w:szCs w:val="28"/>
              </w:rPr>
            </w:pPr>
          </w:p>
        </w:tc>
        <w:tc>
          <w:tcPr>
            <w:tcW w:w="2658" w:type="dxa"/>
          </w:tcPr>
          <w:p w14:paraId="240080AE" w14:textId="77777777" w:rsidR="004D270F" w:rsidRPr="000B0C06" w:rsidRDefault="004D270F" w:rsidP="001C369F">
            <w:r>
              <w:t xml:space="preserve"> </w:t>
            </w:r>
            <w:r w:rsidRPr="000B0C06">
              <w:t>Оформлять свои мысли в устной и письменной речи с учётом своих учебных и жизненных ситуаций.</w:t>
            </w:r>
          </w:p>
          <w:p w14:paraId="425550F4" w14:textId="77777777" w:rsidR="004D270F" w:rsidRPr="000B0C06" w:rsidRDefault="004D270F" w:rsidP="001C369F">
            <w:r w:rsidRPr="000B0C06">
              <w:t>При необходимости отстаивать свою точку зрения, аргументируя её.</w:t>
            </w:r>
          </w:p>
          <w:p w14:paraId="5E0F6DE4" w14:textId="77777777" w:rsidR="004D270F" w:rsidRPr="000B0C06" w:rsidRDefault="004D270F" w:rsidP="001C369F">
            <w:r w:rsidRPr="000B0C06">
              <w:t>Учиться подтверждать аргументы фактами.</w:t>
            </w:r>
          </w:p>
          <w:p w14:paraId="10F7A816" w14:textId="77777777" w:rsidR="004D270F" w:rsidRPr="000B0C06" w:rsidRDefault="004D270F" w:rsidP="001C369F">
            <w:r w:rsidRPr="000B0C06">
              <w:t>Организовывать учебное взаимодействие в группе.</w:t>
            </w:r>
          </w:p>
          <w:p w14:paraId="07F808D2" w14:textId="77777777" w:rsidR="004D270F" w:rsidRPr="00DF6BBA" w:rsidRDefault="004D270F" w:rsidP="001C369F">
            <w:pPr>
              <w:rPr>
                <w:b/>
                <w:bCs/>
                <w:sz w:val="28"/>
                <w:szCs w:val="28"/>
              </w:rPr>
            </w:pPr>
          </w:p>
        </w:tc>
      </w:tr>
    </w:tbl>
    <w:p w14:paraId="6091741F" w14:textId="77777777" w:rsidR="004D270F" w:rsidRDefault="004D270F" w:rsidP="008D6DEC">
      <w:pPr>
        <w:pStyle w:val="ab"/>
        <w:spacing w:after="0" w:line="240" w:lineRule="auto"/>
        <w:ind w:left="0" w:right="-1" w:firstLine="568"/>
        <w:jc w:val="both"/>
        <w:rPr>
          <w:rFonts w:ascii="Times New Roman" w:hAnsi="Times New Roman"/>
          <w:b/>
          <w:sz w:val="24"/>
          <w:szCs w:val="24"/>
        </w:rPr>
      </w:pPr>
      <w:r>
        <w:rPr>
          <w:rFonts w:ascii="Times New Roman" w:hAnsi="Times New Roman"/>
          <w:b/>
          <w:sz w:val="24"/>
          <w:szCs w:val="24"/>
        </w:rPr>
        <w:lastRenderedPageBreak/>
        <w:t xml:space="preserve">     </w:t>
      </w:r>
    </w:p>
    <w:p w14:paraId="4720C498" w14:textId="77777777" w:rsidR="004D270F" w:rsidRDefault="004D270F" w:rsidP="008D6DEC">
      <w:pPr>
        <w:pStyle w:val="ab"/>
        <w:spacing w:after="0" w:line="240" w:lineRule="auto"/>
        <w:ind w:left="0" w:right="-1" w:firstLine="568"/>
        <w:jc w:val="both"/>
        <w:rPr>
          <w:rFonts w:ascii="Times New Roman" w:hAnsi="Times New Roman"/>
          <w:b/>
          <w:sz w:val="24"/>
          <w:szCs w:val="24"/>
        </w:rPr>
      </w:pPr>
    </w:p>
    <w:p w14:paraId="4F22D44F" w14:textId="77777777" w:rsidR="00AA59D3" w:rsidRPr="00AA59D3" w:rsidRDefault="004D270F" w:rsidP="008D6DEC">
      <w:pPr>
        <w:pStyle w:val="ab"/>
        <w:spacing w:after="0" w:line="240" w:lineRule="auto"/>
        <w:ind w:left="0" w:right="-1" w:firstLine="568"/>
        <w:jc w:val="both"/>
        <w:rPr>
          <w:rFonts w:ascii="Times New Roman" w:hAnsi="Times New Roman"/>
          <w:b/>
          <w:sz w:val="24"/>
          <w:szCs w:val="24"/>
        </w:rPr>
      </w:pPr>
      <w:r>
        <w:rPr>
          <w:rFonts w:ascii="Times New Roman" w:hAnsi="Times New Roman"/>
          <w:b/>
          <w:sz w:val="24"/>
          <w:szCs w:val="24"/>
        </w:rPr>
        <w:t xml:space="preserve">                                                             </w:t>
      </w:r>
    </w:p>
    <w:p w14:paraId="0637B36B" w14:textId="77777777" w:rsidR="004D270F" w:rsidRPr="004B3805" w:rsidRDefault="004D270F" w:rsidP="008D6DEC">
      <w:pPr>
        <w:pStyle w:val="ab"/>
        <w:spacing w:after="0" w:line="240" w:lineRule="auto"/>
        <w:ind w:left="0" w:right="-1" w:firstLine="568"/>
        <w:jc w:val="both"/>
        <w:rPr>
          <w:rFonts w:ascii="Times New Roman" w:hAnsi="Times New Roman"/>
          <w:b/>
          <w:sz w:val="24"/>
          <w:szCs w:val="24"/>
        </w:rPr>
      </w:pPr>
      <w:r>
        <w:rPr>
          <w:rFonts w:ascii="Times New Roman" w:hAnsi="Times New Roman"/>
          <w:b/>
          <w:sz w:val="24"/>
          <w:szCs w:val="24"/>
        </w:rPr>
        <w:t xml:space="preserve">  </w:t>
      </w:r>
      <w:r w:rsidRPr="004B3805">
        <w:rPr>
          <w:rFonts w:ascii="Times New Roman" w:hAnsi="Times New Roman"/>
          <w:b/>
          <w:sz w:val="24"/>
          <w:szCs w:val="24"/>
        </w:rPr>
        <w:t>4 КЛАСС</w:t>
      </w:r>
    </w:p>
    <w:p w14:paraId="21EAC5BF" w14:textId="77777777" w:rsidR="004D270F" w:rsidRPr="00397A14" w:rsidRDefault="004D270F" w:rsidP="001F6790">
      <w:pPr>
        <w:jc w:val="both"/>
        <w:rPr>
          <w:bCs/>
        </w:rPr>
      </w:pPr>
      <w:r w:rsidRPr="00397A14">
        <w:rPr>
          <w:bCs/>
        </w:rPr>
        <w:t xml:space="preserve">    Учащиеся воспитывают в себе нравственные и этические качества; уверенность и бесстрашие; </w:t>
      </w:r>
      <w:proofErr w:type="gramStart"/>
      <w:r w:rsidRPr="00397A14">
        <w:rPr>
          <w:bCs/>
        </w:rPr>
        <w:t>сдержанность;  умение</w:t>
      </w:r>
      <w:proofErr w:type="gramEnd"/>
      <w:r w:rsidRPr="00397A14">
        <w:rPr>
          <w:bCs/>
        </w:rPr>
        <w:t xml:space="preserve"> преодолевать вредные привычки. Учатся заботиться о себе и своей семье.</w:t>
      </w:r>
    </w:p>
    <w:p w14:paraId="46B0FADE" w14:textId="77777777" w:rsidR="004D270F" w:rsidRPr="001C369F" w:rsidRDefault="004D270F" w:rsidP="000F6BC3">
      <w:pPr>
        <w:pStyle w:val="ab"/>
        <w:spacing w:after="0" w:line="240" w:lineRule="auto"/>
        <w:ind w:left="0" w:right="-1" w:firstLine="568"/>
        <w:jc w:val="both"/>
        <w:rPr>
          <w:rFonts w:ascii="Times New Roman" w:hAnsi="Times New Roman"/>
          <w:b/>
          <w:sz w:val="24"/>
          <w:szCs w:val="24"/>
        </w:rPr>
      </w:pPr>
    </w:p>
    <w:p w14:paraId="0E94DF42" w14:textId="77777777" w:rsidR="004D270F" w:rsidRPr="001C369F" w:rsidRDefault="004D270F" w:rsidP="000F6BC3">
      <w:pPr>
        <w:pStyle w:val="ab"/>
        <w:spacing w:after="0" w:line="240" w:lineRule="auto"/>
        <w:ind w:left="0" w:right="-1" w:firstLine="568"/>
        <w:jc w:val="both"/>
        <w:rPr>
          <w:rFonts w:ascii="Times New Roman" w:hAnsi="Times New Roman"/>
          <w:b/>
          <w:sz w:val="24"/>
          <w:szCs w:val="24"/>
        </w:rPr>
      </w:pPr>
      <w:r w:rsidRPr="001C369F">
        <w:rPr>
          <w:rFonts w:ascii="Times New Roman" w:hAnsi="Times New Roman"/>
          <w:b/>
          <w:sz w:val="24"/>
          <w:szCs w:val="24"/>
        </w:rPr>
        <w:t xml:space="preserve">                              </w:t>
      </w:r>
      <w:proofErr w:type="gramStart"/>
      <w:r w:rsidRPr="001C369F">
        <w:rPr>
          <w:rFonts w:ascii="Times New Roman" w:hAnsi="Times New Roman"/>
          <w:b/>
          <w:sz w:val="24"/>
          <w:szCs w:val="24"/>
        </w:rPr>
        <w:t>СОДЕРЖАНИЕ  КУРСА</w:t>
      </w:r>
      <w:proofErr w:type="gramEnd"/>
      <w:r w:rsidRPr="001C369F">
        <w:rPr>
          <w:rFonts w:ascii="Times New Roman" w:hAnsi="Times New Roman"/>
          <w:b/>
          <w:sz w:val="24"/>
          <w:szCs w:val="24"/>
        </w:rPr>
        <w:t xml:space="preserve"> "АЗБУКА ЗДОРОВЬЯ"</w:t>
      </w:r>
    </w:p>
    <w:p w14:paraId="00459AD5" w14:textId="77777777" w:rsidR="004D270F" w:rsidRPr="001C369F" w:rsidRDefault="004D270F" w:rsidP="000F6BC3">
      <w:pPr>
        <w:rPr>
          <w:b/>
          <w:bCs/>
        </w:rPr>
      </w:pPr>
      <w:r w:rsidRPr="001C369F">
        <w:rPr>
          <w:b/>
          <w:bCs/>
        </w:rPr>
        <w:t xml:space="preserve">                          </w:t>
      </w:r>
      <w:r>
        <w:rPr>
          <w:b/>
          <w:bCs/>
        </w:rPr>
        <w:t xml:space="preserve">                              </w:t>
      </w:r>
    </w:p>
    <w:p w14:paraId="0951852B" w14:textId="77777777" w:rsidR="004D270F" w:rsidRPr="001C369F" w:rsidRDefault="004D270F" w:rsidP="000F6BC3">
      <w:pPr>
        <w:rPr>
          <w:b/>
          <w:bCs/>
        </w:rPr>
      </w:pPr>
      <w:r w:rsidRPr="001C369F">
        <w:rPr>
          <w:b/>
          <w:bCs/>
        </w:rPr>
        <w:t xml:space="preserve">                                                           4 КЛАСС – 34 часа                                                           </w:t>
      </w:r>
    </w:p>
    <w:p w14:paraId="176E8769" w14:textId="77777777" w:rsidR="004D270F" w:rsidRDefault="004D270F" w:rsidP="001F6790">
      <w:pPr>
        <w:jc w:val="both"/>
        <w:rPr>
          <w:b/>
        </w:rPr>
      </w:pPr>
      <w:r w:rsidRPr="001C369F">
        <w:rPr>
          <w:b/>
          <w:bCs/>
        </w:rPr>
        <w:t xml:space="preserve">                               </w:t>
      </w:r>
      <w:r>
        <w:rPr>
          <w:b/>
          <w:bCs/>
        </w:rPr>
        <w:t xml:space="preserve">                            </w:t>
      </w:r>
    </w:p>
    <w:p w14:paraId="064D7F43" w14:textId="77777777" w:rsidR="004D270F" w:rsidRPr="001C369F" w:rsidRDefault="004D270F" w:rsidP="001F6790">
      <w:pPr>
        <w:jc w:val="both"/>
        <w:rPr>
          <w:b/>
        </w:rPr>
      </w:pPr>
      <w:r w:rsidRPr="00397A14">
        <w:rPr>
          <w:b/>
          <w:bCs/>
        </w:rPr>
        <w:t>Наше здоровье(4</w:t>
      </w:r>
      <w:proofErr w:type="gramStart"/>
      <w:r w:rsidRPr="00397A14">
        <w:rPr>
          <w:b/>
          <w:bCs/>
        </w:rPr>
        <w:t>ч)</w:t>
      </w:r>
      <w:r w:rsidRPr="00397A14">
        <w:t xml:space="preserve">  Что</w:t>
      </w:r>
      <w:proofErr w:type="gramEnd"/>
      <w:r w:rsidRPr="00397A14">
        <w:t xml:space="preserve"> такое здоровье. Что такое эмоции. Чувства и поступки. Стресс</w:t>
      </w:r>
    </w:p>
    <w:p w14:paraId="6617D370" w14:textId="77777777" w:rsidR="004D270F" w:rsidRPr="00397A14" w:rsidRDefault="004D270F" w:rsidP="001F6790">
      <w:pPr>
        <w:jc w:val="both"/>
      </w:pPr>
      <w:r w:rsidRPr="00397A14">
        <w:rPr>
          <w:b/>
          <w:bCs/>
        </w:rPr>
        <w:t>Как помочь сохранить себе здоровье(3</w:t>
      </w:r>
      <w:proofErr w:type="gramStart"/>
      <w:r w:rsidRPr="00397A14">
        <w:rPr>
          <w:b/>
          <w:bCs/>
        </w:rPr>
        <w:t>ч)</w:t>
      </w:r>
      <w:r w:rsidRPr="00397A14">
        <w:t xml:space="preserve">  Учимся</w:t>
      </w:r>
      <w:proofErr w:type="gramEnd"/>
      <w:r w:rsidRPr="00397A14">
        <w:t xml:space="preserve"> думать и действовать. Учимся находить причину и последствия событий. Умей выбирать.</w:t>
      </w:r>
    </w:p>
    <w:p w14:paraId="3B176AAF" w14:textId="77777777" w:rsidR="004D270F" w:rsidRPr="00397A14" w:rsidRDefault="004D270F" w:rsidP="001F6790">
      <w:pPr>
        <w:jc w:val="both"/>
      </w:pPr>
      <w:r w:rsidRPr="00397A14">
        <w:rPr>
          <w:b/>
          <w:bCs/>
        </w:rPr>
        <w:t>Что зависит от моего решения(2</w:t>
      </w:r>
      <w:proofErr w:type="gramStart"/>
      <w:r w:rsidRPr="00397A14">
        <w:rPr>
          <w:b/>
          <w:bCs/>
        </w:rPr>
        <w:t>ч)</w:t>
      </w:r>
      <w:r w:rsidRPr="00397A14">
        <w:t xml:space="preserve">  Принимаю</w:t>
      </w:r>
      <w:proofErr w:type="gramEnd"/>
      <w:r w:rsidRPr="00397A14">
        <w:t xml:space="preserve"> решение. Я отвечаю за своё решение.</w:t>
      </w:r>
    </w:p>
    <w:p w14:paraId="0C648874" w14:textId="77777777" w:rsidR="004D270F" w:rsidRPr="00397A14" w:rsidRDefault="004D270F" w:rsidP="001F6790">
      <w:pPr>
        <w:jc w:val="both"/>
      </w:pPr>
      <w:r w:rsidRPr="00397A14">
        <w:rPr>
          <w:b/>
          <w:bCs/>
        </w:rPr>
        <w:t>Злой волшебник – табак(1</w:t>
      </w:r>
      <w:proofErr w:type="gramStart"/>
      <w:r w:rsidRPr="00397A14">
        <w:rPr>
          <w:b/>
          <w:bCs/>
        </w:rPr>
        <w:t>ч)</w:t>
      </w:r>
      <w:r w:rsidRPr="00397A14">
        <w:t xml:space="preserve">  Что</w:t>
      </w:r>
      <w:proofErr w:type="gramEnd"/>
      <w:r w:rsidRPr="00397A14">
        <w:t xml:space="preserve"> мы знаем о курении</w:t>
      </w:r>
    </w:p>
    <w:p w14:paraId="07D38B8F" w14:textId="77777777" w:rsidR="004D270F" w:rsidRPr="00397A14" w:rsidRDefault="004D270F" w:rsidP="001F6790">
      <w:pPr>
        <w:jc w:val="both"/>
      </w:pPr>
      <w:r w:rsidRPr="00397A14">
        <w:rPr>
          <w:b/>
          <w:bCs/>
        </w:rPr>
        <w:t>Почему некоторые привычки называются вредными(5</w:t>
      </w:r>
      <w:proofErr w:type="gramStart"/>
      <w:r w:rsidRPr="00397A14">
        <w:rPr>
          <w:b/>
          <w:bCs/>
        </w:rPr>
        <w:t>ч)</w:t>
      </w:r>
      <w:r w:rsidRPr="00397A14">
        <w:t xml:space="preserve">  Зависимость</w:t>
      </w:r>
      <w:proofErr w:type="gramEnd"/>
      <w:r w:rsidRPr="00397A14">
        <w:t>. Умей сказать НЕТ. Как сказать НЕТ. Почему вредной привычке ты скажешь НЕТ. Я умею выбирать – тренинг безопасного поведения.</w:t>
      </w:r>
    </w:p>
    <w:p w14:paraId="599D9004" w14:textId="77777777" w:rsidR="004D270F" w:rsidRPr="00397A14" w:rsidRDefault="004D270F" w:rsidP="001F6790">
      <w:pPr>
        <w:jc w:val="both"/>
      </w:pPr>
      <w:r w:rsidRPr="00397A14">
        <w:rPr>
          <w:b/>
          <w:bCs/>
        </w:rPr>
        <w:t>Помоги себе сам(1</w:t>
      </w:r>
      <w:proofErr w:type="gramStart"/>
      <w:r w:rsidRPr="00397A14">
        <w:rPr>
          <w:b/>
          <w:bCs/>
        </w:rPr>
        <w:t>ч)</w:t>
      </w:r>
      <w:r w:rsidRPr="00397A14">
        <w:t xml:space="preserve">  Волевое</w:t>
      </w:r>
      <w:proofErr w:type="gramEnd"/>
      <w:r w:rsidRPr="00397A14">
        <w:t xml:space="preserve"> поведение</w:t>
      </w:r>
      <w:r>
        <w:t>.</w:t>
      </w:r>
    </w:p>
    <w:p w14:paraId="0CAAC398" w14:textId="77777777" w:rsidR="004D270F" w:rsidRPr="00397A14" w:rsidRDefault="004D270F" w:rsidP="001F6790">
      <w:r w:rsidRPr="00397A14">
        <w:rPr>
          <w:b/>
          <w:bCs/>
        </w:rPr>
        <w:t>Злой волшебник – алкоголь(3</w:t>
      </w:r>
      <w:proofErr w:type="gramStart"/>
      <w:r w:rsidRPr="00397A14">
        <w:rPr>
          <w:b/>
          <w:bCs/>
        </w:rPr>
        <w:t>ч)</w:t>
      </w:r>
      <w:r w:rsidRPr="00397A14">
        <w:t xml:space="preserve">  Алкоголь</w:t>
      </w:r>
      <w:proofErr w:type="gramEnd"/>
      <w:r w:rsidRPr="00397A14">
        <w:t xml:space="preserve">. Алкоголь – ошибка. Алкоголь – сделай выбор                                                                                                                                         </w:t>
      </w:r>
      <w:r w:rsidRPr="00397A14">
        <w:rPr>
          <w:b/>
          <w:bCs/>
        </w:rPr>
        <w:t>Злой волшебник – наркотик(2</w:t>
      </w:r>
      <w:proofErr w:type="gramStart"/>
      <w:r w:rsidRPr="00397A14">
        <w:rPr>
          <w:b/>
          <w:bCs/>
        </w:rPr>
        <w:t>ч)</w:t>
      </w:r>
      <w:r w:rsidRPr="00397A14">
        <w:t xml:space="preserve">  Наркотик</w:t>
      </w:r>
      <w:proofErr w:type="gramEnd"/>
      <w:r w:rsidRPr="00397A14">
        <w:t>. Наркотик – тренинг безопасного поведения.</w:t>
      </w:r>
    </w:p>
    <w:p w14:paraId="0E1E6567" w14:textId="77777777" w:rsidR="004D270F" w:rsidRPr="00397A14" w:rsidRDefault="004D270F" w:rsidP="001F6790">
      <w:pPr>
        <w:jc w:val="both"/>
      </w:pPr>
      <w:r w:rsidRPr="00397A14">
        <w:rPr>
          <w:b/>
          <w:bCs/>
        </w:rPr>
        <w:t>Мы – одна семья(2</w:t>
      </w:r>
      <w:proofErr w:type="gramStart"/>
      <w:r w:rsidRPr="00397A14">
        <w:rPr>
          <w:b/>
          <w:bCs/>
        </w:rPr>
        <w:t>ч)</w:t>
      </w:r>
      <w:r w:rsidRPr="00397A14">
        <w:t xml:space="preserve">  Мальчишки</w:t>
      </w:r>
      <w:proofErr w:type="gramEnd"/>
      <w:r w:rsidRPr="00397A14">
        <w:t xml:space="preserve"> и девчонки. Моя семья.</w:t>
      </w:r>
    </w:p>
    <w:p w14:paraId="3F24E953" w14:textId="77777777" w:rsidR="004D270F" w:rsidRPr="00397A14" w:rsidRDefault="004D270F" w:rsidP="001F6790">
      <w:pPr>
        <w:jc w:val="both"/>
      </w:pPr>
      <w:r w:rsidRPr="00397A14">
        <w:rPr>
          <w:b/>
          <w:bCs/>
        </w:rPr>
        <w:t>Повторение(11</w:t>
      </w:r>
      <w:proofErr w:type="gramStart"/>
      <w:r w:rsidRPr="00397A14">
        <w:rPr>
          <w:b/>
          <w:bCs/>
        </w:rPr>
        <w:t>ч)</w:t>
      </w:r>
      <w:r w:rsidRPr="00397A14">
        <w:t>Дружба</w:t>
      </w:r>
      <w:proofErr w:type="gramEnd"/>
      <w:r w:rsidRPr="00397A14">
        <w:t>. День здоровья. Умеем ли мы правильно питаться. Я выбираю кашу. Чистота и здоровье. Откуда берутся грязнули. Чистота и порядок. Будем делать хорошо и не будем плохо. КВН «Наше здоровье». Я здоровье берегу – сам себе я помогу. Будьте здоровы.</w:t>
      </w:r>
    </w:p>
    <w:p w14:paraId="0617E4E1" w14:textId="77777777" w:rsidR="004D270F" w:rsidRDefault="004D270F" w:rsidP="001F6790">
      <w:pPr>
        <w:rPr>
          <w:bCs/>
          <w:u w:val="single"/>
        </w:rPr>
      </w:pPr>
    </w:p>
    <w:p w14:paraId="5DB44967" w14:textId="77777777" w:rsidR="004D270F" w:rsidRPr="001F6790" w:rsidRDefault="004D270F" w:rsidP="001F6790">
      <w:pPr>
        <w:rPr>
          <w:b/>
          <w:bCs/>
          <w:i/>
          <w:sz w:val="22"/>
          <w:szCs w:val="22"/>
        </w:rPr>
      </w:pPr>
      <w:r w:rsidRPr="001F6790">
        <w:rPr>
          <w:b/>
          <w:bCs/>
          <w:i/>
          <w:sz w:val="22"/>
          <w:szCs w:val="22"/>
          <w:u w:val="single"/>
        </w:rPr>
        <w:t>ФОРМЫ РАБОТЫ В ЧЕТВЁРТОМ КЛАССЕ</w:t>
      </w:r>
      <w:r w:rsidRPr="001F6790">
        <w:rPr>
          <w:b/>
          <w:bCs/>
          <w:i/>
          <w:sz w:val="22"/>
          <w:szCs w:val="22"/>
        </w:rPr>
        <w:t xml:space="preserve">: </w:t>
      </w:r>
    </w:p>
    <w:p w14:paraId="6870E110" w14:textId="77777777" w:rsidR="004D270F" w:rsidRPr="00397A14" w:rsidRDefault="004D270F" w:rsidP="001F6790">
      <w:pPr>
        <w:numPr>
          <w:ilvl w:val="0"/>
          <w:numId w:val="18"/>
        </w:numPr>
        <w:rPr>
          <w:bCs/>
        </w:rPr>
      </w:pPr>
      <w:r w:rsidRPr="00397A14">
        <w:rPr>
          <w:bCs/>
        </w:rPr>
        <w:t>Экскурсии</w:t>
      </w:r>
    </w:p>
    <w:p w14:paraId="4D770B30" w14:textId="77777777" w:rsidR="004D270F" w:rsidRPr="00397A14" w:rsidRDefault="004D270F" w:rsidP="001F6790">
      <w:pPr>
        <w:numPr>
          <w:ilvl w:val="0"/>
          <w:numId w:val="18"/>
        </w:numPr>
        <w:rPr>
          <w:bCs/>
        </w:rPr>
      </w:pPr>
      <w:r w:rsidRPr="00397A14">
        <w:rPr>
          <w:bCs/>
        </w:rPr>
        <w:t>Игры</w:t>
      </w:r>
    </w:p>
    <w:p w14:paraId="6AF50B40" w14:textId="77777777" w:rsidR="004D270F" w:rsidRPr="00397A14" w:rsidRDefault="004D270F" w:rsidP="001F6790">
      <w:pPr>
        <w:numPr>
          <w:ilvl w:val="0"/>
          <w:numId w:val="18"/>
        </w:numPr>
        <w:rPr>
          <w:bCs/>
        </w:rPr>
      </w:pPr>
      <w:r w:rsidRPr="00397A14">
        <w:rPr>
          <w:bCs/>
        </w:rPr>
        <w:t>Практические занятия</w:t>
      </w:r>
    </w:p>
    <w:p w14:paraId="55BD75C8" w14:textId="77777777" w:rsidR="004D270F" w:rsidRPr="00397A14" w:rsidRDefault="004D270F" w:rsidP="001F6790">
      <w:pPr>
        <w:numPr>
          <w:ilvl w:val="0"/>
          <w:numId w:val="18"/>
        </w:numPr>
        <w:rPr>
          <w:bCs/>
        </w:rPr>
      </w:pPr>
      <w:r w:rsidRPr="00397A14">
        <w:rPr>
          <w:bCs/>
        </w:rPr>
        <w:t>Воспитательное мероприятие</w:t>
      </w:r>
    </w:p>
    <w:p w14:paraId="605C6A46" w14:textId="77777777" w:rsidR="004D270F" w:rsidRPr="00397A14" w:rsidRDefault="004D270F" w:rsidP="001F6790">
      <w:pPr>
        <w:numPr>
          <w:ilvl w:val="0"/>
          <w:numId w:val="18"/>
        </w:numPr>
        <w:rPr>
          <w:bCs/>
        </w:rPr>
      </w:pPr>
      <w:r w:rsidRPr="00397A14">
        <w:rPr>
          <w:bCs/>
        </w:rPr>
        <w:t>Викторины</w:t>
      </w:r>
    </w:p>
    <w:p w14:paraId="5465D97E" w14:textId="77777777" w:rsidR="004D270F" w:rsidRPr="00397A14" w:rsidRDefault="004D270F" w:rsidP="001F6790">
      <w:pPr>
        <w:numPr>
          <w:ilvl w:val="0"/>
          <w:numId w:val="18"/>
        </w:numPr>
        <w:rPr>
          <w:bCs/>
        </w:rPr>
      </w:pPr>
      <w:r w:rsidRPr="00397A14">
        <w:rPr>
          <w:bCs/>
        </w:rPr>
        <w:t>Дискуссии</w:t>
      </w:r>
    </w:p>
    <w:p w14:paraId="62559D59" w14:textId="77777777" w:rsidR="004D270F" w:rsidRPr="001C369F" w:rsidRDefault="004D270F" w:rsidP="001C369F">
      <w:pPr>
        <w:numPr>
          <w:ilvl w:val="0"/>
          <w:numId w:val="18"/>
        </w:numPr>
        <w:rPr>
          <w:bCs/>
        </w:rPr>
      </w:pPr>
      <w:r w:rsidRPr="00397A14">
        <w:rPr>
          <w:bCs/>
        </w:rPr>
        <w:t>КВН</w:t>
      </w:r>
    </w:p>
    <w:p w14:paraId="098252BA" w14:textId="77777777" w:rsidR="004D270F" w:rsidRPr="00D77DB6" w:rsidRDefault="004D270F" w:rsidP="000F6BC3">
      <w:pPr>
        <w:rPr>
          <w:b/>
          <w:bCs/>
          <w:sz w:val="28"/>
          <w:szCs w:val="28"/>
        </w:rPr>
      </w:pPr>
      <w:r>
        <w:rPr>
          <w:b/>
        </w:rPr>
        <w:t xml:space="preserve">                                                </w:t>
      </w:r>
      <w:r w:rsidRPr="00D77DB6">
        <w:rPr>
          <w:b/>
          <w:bCs/>
          <w:sz w:val="28"/>
          <w:szCs w:val="28"/>
        </w:rPr>
        <w:t>Тематическое планирование</w:t>
      </w:r>
    </w:p>
    <w:p w14:paraId="67AC528E" w14:textId="77777777" w:rsidR="004D270F" w:rsidRPr="00897128" w:rsidRDefault="004D270F" w:rsidP="000F6BC3">
      <w:pPr>
        <w:jc w:val="center"/>
      </w:pPr>
      <w:r w:rsidRPr="00897128">
        <w:rPr>
          <w:b/>
          <w:bCs/>
        </w:rPr>
        <w:t>курса «Азбука здоровья»</w:t>
      </w:r>
    </w:p>
    <w:p w14:paraId="58E7F923" w14:textId="77777777" w:rsidR="004D270F" w:rsidRPr="000F6BC3" w:rsidRDefault="004D270F" w:rsidP="000F6BC3">
      <w:pPr>
        <w:jc w:val="center"/>
        <w:rPr>
          <w:b/>
          <w:bCs/>
          <w:sz w:val="28"/>
          <w:szCs w:val="28"/>
        </w:rPr>
      </w:pPr>
      <w:r w:rsidRPr="00D77DB6">
        <w:rPr>
          <w:b/>
          <w:bCs/>
          <w:sz w:val="28"/>
          <w:szCs w:val="28"/>
        </w:rPr>
        <w:t>4 класс</w:t>
      </w:r>
      <w:r w:rsidRPr="00D77DB6">
        <w:rPr>
          <w:sz w:val="28"/>
          <w:szCs w:val="28"/>
        </w:rPr>
        <w:t xml:space="preserve"> (</w:t>
      </w:r>
      <w:r w:rsidRPr="00D77DB6">
        <w:rPr>
          <w:b/>
          <w:bCs/>
          <w:sz w:val="28"/>
          <w:szCs w:val="28"/>
        </w:rPr>
        <w:t>34 часа)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80"/>
        <w:gridCol w:w="6361"/>
        <w:gridCol w:w="1733"/>
        <w:gridCol w:w="1419"/>
      </w:tblGrid>
      <w:tr w:rsidR="004D270F" w:rsidRPr="00D77DB6" w14:paraId="6F27A8A9" w14:textId="77777777" w:rsidTr="000F6BC3">
        <w:trPr>
          <w:tblCellSpacing w:w="0" w:type="dxa"/>
          <w:jc w:val="center"/>
        </w:trPr>
        <w:tc>
          <w:tcPr>
            <w:tcW w:w="580" w:type="dxa"/>
            <w:tcBorders>
              <w:top w:val="outset" w:sz="6" w:space="0" w:color="auto"/>
              <w:bottom w:val="outset" w:sz="6" w:space="0" w:color="auto"/>
              <w:right w:val="outset" w:sz="6" w:space="0" w:color="auto"/>
            </w:tcBorders>
          </w:tcPr>
          <w:p w14:paraId="564D8E9A" w14:textId="77777777" w:rsidR="004D270F" w:rsidRPr="00897128" w:rsidRDefault="004D270F" w:rsidP="000F6BC3">
            <w:pPr>
              <w:spacing w:before="100" w:beforeAutospacing="1" w:after="100" w:afterAutospacing="1"/>
              <w:jc w:val="both"/>
            </w:pPr>
            <w:r w:rsidRPr="00897128">
              <w:rPr>
                <w:b/>
                <w:bCs/>
              </w:rPr>
              <w:t>№</w:t>
            </w:r>
          </w:p>
        </w:tc>
        <w:tc>
          <w:tcPr>
            <w:tcW w:w="6361" w:type="dxa"/>
            <w:tcBorders>
              <w:top w:val="outset" w:sz="6" w:space="0" w:color="auto"/>
              <w:left w:val="outset" w:sz="6" w:space="0" w:color="auto"/>
              <w:bottom w:val="outset" w:sz="6" w:space="0" w:color="auto"/>
              <w:right w:val="outset" w:sz="6" w:space="0" w:color="auto"/>
            </w:tcBorders>
          </w:tcPr>
          <w:p w14:paraId="78649072" w14:textId="77777777" w:rsidR="004D270F" w:rsidRPr="00897128" w:rsidRDefault="004D270F" w:rsidP="000F6BC3">
            <w:pPr>
              <w:spacing w:before="100" w:beforeAutospacing="1" w:after="100" w:afterAutospacing="1"/>
              <w:jc w:val="center"/>
              <w:rPr>
                <w:sz w:val="28"/>
                <w:szCs w:val="28"/>
              </w:rPr>
            </w:pPr>
            <w:r w:rsidRPr="00897128">
              <w:rPr>
                <w:b/>
                <w:bCs/>
                <w:sz w:val="28"/>
                <w:szCs w:val="28"/>
              </w:rPr>
              <w:t>Тема занятия</w:t>
            </w:r>
          </w:p>
        </w:tc>
        <w:tc>
          <w:tcPr>
            <w:tcW w:w="1733" w:type="dxa"/>
            <w:tcBorders>
              <w:top w:val="outset" w:sz="6" w:space="0" w:color="auto"/>
              <w:left w:val="outset" w:sz="6" w:space="0" w:color="auto"/>
              <w:bottom w:val="outset" w:sz="6" w:space="0" w:color="auto"/>
              <w:right w:val="outset" w:sz="6" w:space="0" w:color="auto"/>
            </w:tcBorders>
          </w:tcPr>
          <w:p w14:paraId="450651D6" w14:textId="77777777" w:rsidR="004D270F" w:rsidRPr="00897128" w:rsidRDefault="004D270F" w:rsidP="000F6BC3">
            <w:pPr>
              <w:spacing w:before="100" w:beforeAutospacing="1" w:after="100" w:afterAutospacing="1"/>
              <w:jc w:val="center"/>
            </w:pPr>
            <w:r w:rsidRPr="00897128">
              <w:rPr>
                <w:b/>
                <w:bCs/>
              </w:rPr>
              <w:t>Количество часов</w:t>
            </w:r>
          </w:p>
        </w:tc>
        <w:tc>
          <w:tcPr>
            <w:tcW w:w="1419" w:type="dxa"/>
            <w:tcBorders>
              <w:top w:val="outset" w:sz="6" w:space="0" w:color="auto"/>
              <w:left w:val="outset" w:sz="6" w:space="0" w:color="auto"/>
              <w:bottom w:val="outset" w:sz="6" w:space="0" w:color="auto"/>
            </w:tcBorders>
          </w:tcPr>
          <w:p w14:paraId="1E7E524A" w14:textId="77777777" w:rsidR="004D270F" w:rsidRPr="00897128" w:rsidRDefault="004D270F" w:rsidP="000F6BC3">
            <w:pPr>
              <w:spacing w:before="100" w:beforeAutospacing="1" w:after="100" w:afterAutospacing="1"/>
              <w:jc w:val="center"/>
              <w:rPr>
                <w:b/>
                <w:bCs/>
              </w:rPr>
            </w:pPr>
            <w:r w:rsidRPr="00897128">
              <w:rPr>
                <w:b/>
                <w:bCs/>
              </w:rPr>
              <w:t xml:space="preserve">Сроки </w:t>
            </w:r>
          </w:p>
        </w:tc>
      </w:tr>
      <w:tr w:rsidR="004D270F" w:rsidRPr="00D77DB6" w14:paraId="30090207" w14:textId="77777777" w:rsidTr="000F6BC3">
        <w:trPr>
          <w:tblCellSpacing w:w="0" w:type="dxa"/>
          <w:jc w:val="center"/>
        </w:trPr>
        <w:tc>
          <w:tcPr>
            <w:tcW w:w="580" w:type="dxa"/>
            <w:tcBorders>
              <w:top w:val="outset" w:sz="6" w:space="0" w:color="auto"/>
              <w:bottom w:val="outset" w:sz="6" w:space="0" w:color="auto"/>
              <w:right w:val="outset" w:sz="6" w:space="0" w:color="auto"/>
            </w:tcBorders>
          </w:tcPr>
          <w:p w14:paraId="5F7E5C0B" w14:textId="77777777" w:rsidR="004D270F" w:rsidRPr="00897128" w:rsidRDefault="004D270F" w:rsidP="000F6BC3">
            <w:pPr>
              <w:spacing w:before="100" w:beforeAutospacing="1" w:after="100" w:afterAutospacing="1"/>
              <w:jc w:val="both"/>
              <w:rPr>
                <w:b/>
                <w:i/>
              </w:rPr>
            </w:pPr>
            <w:r w:rsidRPr="00897128">
              <w:rPr>
                <w:b/>
                <w:i/>
              </w:rPr>
              <w:t>1.</w:t>
            </w:r>
          </w:p>
        </w:tc>
        <w:tc>
          <w:tcPr>
            <w:tcW w:w="6361" w:type="dxa"/>
            <w:tcBorders>
              <w:top w:val="outset" w:sz="6" w:space="0" w:color="auto"/>
              <w:left w:val="outset" w:sz="6" w:space="0" w:color="auto"/>
              <w:bottom w:val="outset" w:sz="6" w:space="0" w:color="auto"/>
              <w:right w:val="outset" w:sz="6" w:space="0" w:color="auto"/>
            </w:tcBorders>
          </w:tcPr>
          <w:p w14:paraId="0D9E0D8E" w14:textId="77777777" w:rsidR="004D270F" w:rsidRPr="00897128" w:rsidRDefault="004D270F" w:rsidP="000F6BC3">
            <w:pPr>
              <w:spacing w:before="100" w:beforeAutospacing="1" w:after="100" w:afterAutospacing="1"/>
              <w:jc w:val="both"/>
              <w:rPr>
                <w:b/>
                <w:i/>
              </w:rPr>
            </w:pPr>
            <w:r w:rsidRPr="00897128">
              <w:rPr>
                <w:b/>
                <w:i/>
              </w:rPr>
              <w:t>Наше здоровье.</w:t>
            </w:r>
          </w:p>
        </w:tc>
        <w:tc>
          <w:tcPr>
            <w:tcW w:w="1733" w:type="dxa"/>
            <w:tcBorders>
              <w:top w:val="outset" w:sz="6" w:space="0" w:color="auto"/>
              <w:left w:val="outset" w:sz="6" w:space="0" w:color="auto"/>
              <w:bottom w:val="outset" w:sz="6" w:space="0" w:color="auto"/>
              <w:right w:val="outset" w:sz="6" w:space="0" w:color="auto"/>
            </w:tcBorders>
          </w:tcPr>
          <w:p w14:paraId="037AC839" w14:textId="77777777" w:rsidR="004D270F" w:rsidRPr="00897128" w:rsidRDefault="004D270F" w:rsidP="000F6BC3">
            <w:pPr>
              <w:spacing w:before="100" w:beforeAutospacing="1" w:after="100" w:afterAutospacing="1"/>
              <w:jc w:val="center"/>
              <w:rPr>
                <w:b/>
                <w:i/>
              </w:rPr>
            </w:pPr>
            <w:r w:rsidRPr="00897128">
              <w:rPr>
                <w:b/>
                <w:i/>
              </w:rPr>
              <w:t>4</w:t>
            </w:r>
          </w:p>
        </w:tc>
        <w:tc>
          <w:tcPr>
            <w:tcW w:w="1419" w:type="dxa"/>
            <w:tcBorders>
              <w:top w:val="outset" w:sz="6" w:space="0" w:color="auto"/>
              <w:left w:val="outset" w:sz="6" w:space="0" w:color="auto"/>
              <w:bottom w:val="outset" w:sz="6" w:space="0" w:color="auto"/>
            </w:tcBorders>
          </w:tcPr>
          <w:p w14:paraId="185FD8B3" w14:textId="77777777" w:rsidR="004D270F" w:rsidRPr="00897128" w:rsidRDefault="004D270F" w:rsidP="000F6BC3">
            <w:pPr>
              <w:spacing w:before="100" w:beforeAutospacing="1" w:after="100" w:afterAutospacing="1"/>
              <w:jc w:val="center"/>
              <w:rPr>
                <w:b/>
                <w:i/>
              </w:rPr>
            </w:pPr>
          </w:p>
        </w:tc>
      </w:tr>
      <w:tr w:rsidR="004D270F" w:rsidRPr="00D77DB6" w14:paraId="780A9708" w14:textId="77777777" w:rsidTr="000F6BC3">
        <w:trPr>
          <w:tblCellSpacing w:w="0" w:type="dxa"/>
          <w:jc w:val="center"/>
        </w:trPr>
        <w:tc>
          <w:tcPr>
            <w:tcW w:w="580" w:type="dxa"/>
            <w:tcBorders>
              <w:top w:val="outset" w:sz="6" w:space="0" w:color="auto"/>
              <w:bottom w:val="outset" w:sz="6" w:space="0" w:color="auto"/>
              <w:right w:val="outset" w:sz="6" w:space="0" w:color="auto"/>
            </w:tcBorders>
          </w:tcPr>
          <w:p w14:paraId="649F8674" w14:textId="77777777" w:rsidR="004D270F" w:rsidRPr="00897128" w:rsidRDefault="004D270F" w:rsidP="000F6BC3">
            <w:pPr>
              <w:spacing w:before="100" w:beforeAutospacing="1" w:after="100" w:afterAutospacing="1"/>
              <w:jc w:val="both"/>
            </w:pPr>
            <w:r w:rsidRPr="00897128">
              <w:t>2.</w:t>
            </w:r>
          </w:p>
        </w:tc>
        <w:tc>
          <w:tcPr>
            <w:tcW w:w="6361" w:type="dxa"/>
            <w:tcBorders>
              <w:top w:val="outset" w:sz="6" w:space="0" w:color="auto"/>
              <w:left w:val="outset" w:sz="6" w:space="0" w:color="auto"/>
              <w:bottom w:val="outset" w:sz="6" w:space="0" w:color="auto"/>
              <w:right w:val="outset" w:sz="6" w:space="0" w:color="auto"/>
            </w:tcBorders>
          </w:tcPr>
          <w:p w14:paraId="56F60E05" w14:textId="77777777" w:rsidR="004D270F" w:rsidRPr="00897128" w:rsidRDefault="004D270F" w:rsidP="000F6BC3">
            <w:pPr>
              <w:spacing w:before="100" w:beforeAutospacing="1" w:after="100" w:afterAutospacing="1"/>
              <w:jc w:val="both"/>
            </w:pPr>
            <w:r w:rsidRPr="00897128">
              <w:t>Как помочь сохранить здоровье.</w:t>
            </w:r>
          </w:p>
        </w:tc>
        <w:tc>
          <w:tcPr>
            <w:tcW w:w="1733" w:type="dxa"/>
            <w:tcBorders>
              <w:top w:val="outset" w:sz="6" w:space="0" w:color="auto"/>
              <w:left w:val="outset" w:sz="6" w:space="0" w:color="auto"/>
              <w:bottom w:val="outset" w:sz="6" w:space="0" w:color="auto"/>
              <w:right w:val="outset" w:sz="6" w:space="0" w:color="auto"/>
            </w:tcBorders>
          </w:tcPr>
          <w:p w14:paraId="3884B5A7" w14:textId="77777777" w:rsidR="004D270F" w:rsidRPr="00897128" w:rsidRDefault="004D270F" w:rsidP="000F6BC3">
            <w:pPr>
              <w:spacing w:before="100" w:beforeAutospacing="1" w:after="100" w:afterAutospacing="1"/>
              <w:jc w:val="center"/>
            </w:pPr>
            <w:r w:rsidRPr="00897128">
              <w:t>3</w:t>
            </w:r>
          </w:p>
        </w:tc>
        <w:tc>
          <w:tcPr>
            <w:tcW w:w="1419" w:type="dxa"/>
            <w:tcBorders>
              <w:top w:val="outset" w:sz="6" w:space="0" w:color="auto"/>
              <w:left w:val="outset" w:sz="6" w:space="0" w:color="auto"/>
              <w:bottom w:val="outset" w:sz="6" w:space="0" w:color="auto"/>
            </w:tcBorders>
          </w:tcPr>
          <w:p w14:paraId="5639875B" w14:textId="77777777" w:rsidR="004D270F" w:rsidRPr="00897128" w:rsidRDefault="004D270F" w:rsidP="000F6BC3">
            <w:pPr>
              <w:spacing w:before="100" w:beforeAutospacing="1" w:after="100" w:afterAutospacing="1"/>
              <w:jc w:val="center"/>
            </w:pPr>
          </w:p>
        </w:tc>
      </w:tr>
      <w:tr w:rsidR="004D270F" w:rsidRPr="00D77DB6" w14:paraId="1FED780A" w14:textId="77777777" w:rsidTr="000F6BC3">
        <w:trPr>
          <w:tblCellSpacing w:w="0" w:type="dxa"/>
          <w:jc w:val="center"/>
        </w:trPr>
        <w:tc>
          <w:tcPr>
            <w:tcW w:w="580" w:type="dxa"/>
            <w:tcBorders>
              <w:top w:val="outset" w:sz="6" w:space="0" w:color="auto"/>
              <w:bottom w:val="outset" w:sz="6" w:space="0" w:color="auto"/>
              <w:right w:val="outset" w:sz="6" w:space="0" w:color="auto"/>
            </w:tcBorders>
          </w:tcPr>
          <w:p w14:paraId="4950FA1A" w14:textId="77777777" w:rsidR="004D270F" w:rsidRPr="00897128" w:rsidRDefault="004D270F" w:rsidP="000F6BC3">
            <w:pPr>
              <w:spacing w:before="100" w:beforeAutospacing="1" w:after="100" w:afterAutospacing="1"/>
              <w:jc w:val="both"/>
            </w:pPr>
            <w:r w:rsidRPr="00897128">
              <w:t>3.</w:t>
            </w:r>
          </w:p>
        </w:tc>
        <w:tc>
          <w:tcPr>
            <w:tcW w:w="6361" w:type="dxa"/>
            <w:tcBorders>
              <w:top w:val="outset" w:sz="6" w:space="0" w:color="auto"/>
              <w:left w:val="outset" w:sz="6" w:space="0" w:color="auto"/>
              <w:bottom w:val="outset" w:sz="6" w:space="0" w:color="auto"/>
              <w:right w:val="outset" w:sz="6" w:space="0" w:color="auto"/>
            </w:tcBorders>
          </w:tcPr>
          <w:p w14:paraId="42979C60" w14:textId="77777777" w:rsidR="004D270F" w:rsidRPr="00897128" w:rsidRDefault="004D270F" w:rsidP="000F6BC3">
            <w:pPr>
              <w:spacing w:before="100" w:beforeAutospacing="1" w:after="100" w:afterAutospacing="1"/>
              <w:jc w:val="both"/>
            </w:pPr>
            <w:r w:rsidRPr="00897128">
              <w:t>Что зависит от моего решения.</w:t>
            </w:r>
          </w:p>
        </w:tc>
        <w:tc>
          <w:tcPr>
            <w:tcW w:w="1733" w:type="dxa"/>
            <w:tcBorders>
              <w:top w:val="outset" w:sz="6" w:space="0" w:color="auto"/>
              <w:left w:val="outset" w:sz="6" w:space="0" w:color="auto"/>
              <w:bottom w:val="outset" w:sz="6" w:space="0" w:color="auto"/>
              <w:right w:val="outset" w:sz="6" w:space="0" w:color="auto"/>
            </w:tcBorders>
          </w:tcPr>
          <w:p w14:paraId="4D56DC0D" w14:textId="77777777" w:rsidR="004D270F" w:rsidRPr="00897128" w:rsidRDefault="004D270F" w:rsidP="000F6BC3">
            <w:pPr>
              <w:spacing w:before="100" w:beforeAutospacing="1" w:after="100" w:afterAutospacing="1"/>
              <w:jc w:val="center"/>
            </w:pPr>
            <w:r w:rsidRPr="00897128">
              <w:t>2</w:t>
            </w:r>
          </w:p>
        </w:tc>
        <w:tc>
          <w:tcPr>
            <w:tcW w:w="1419" w:type="dxa"/>
            <w:tcBorders>
              <w:top w:val="outset" w:sz="6" w:space="0" w:color="auto"/>
              <w:left w:val="outset" w:sz="6" w:space="0" w:color="auto"/>
              <w:bottom w:val="outset" w:sz="6" w:space="0" w:color="auto"/>
            </w:tcBorders>
          </w:tcPr>
          <w:p w14:paraId="1844BC03" w14:textId="77777777" w:rsidR="004D270F" w:rsidRPr="00897128" w:rsidRDefault="004D270F" w:rsidP="000F6BC3">
            <w:pPr>
              <w:spacing w:before="100" w:beforeAutospacing="1" w:after="100" w:afterAutospacing="1"/>
              <w:jc w:val="center"/>
            </w:pPr>
          </w:p>
        </w:tc>
      </w:tr>
      <w:tr w:rsidR="004D270F" w:rsidRPr="00D77DB6" w14:paraId="7D984910" w14:textId="77777777" w:rsidTr="000F6BC3">
        <w:trPr>
          <w:tblCellSpacing w:w="0" w:type="dxa"/>
          <w:jc w:val="center"/>
        </w:trPr>
        <w:tc>
          <w:tcPr>
            <w:tcW w:w="580" w:type="dxa"/>
            <w:tcBorders>
              <w:top w:val="outset" w:sz="6" w:space="0" w:color="auto"/>
              <w:bottom w:val="outset" w:sz="6" w:space="0" w:color="auto"/>
              <w:right w:val="outset" w:sz="6" w:space="0" w:color="auto"/>
            </w:tcBorders>
          </w:tcPr>
          <w:p w14:paraId="7422CCE7" w14:textId="77777777" w:rsidR="004D270F" w:rsidRPr="00897128" w:rsidRDefault="004D270F" w:rsidP="000F6BC3">
            <w:pPr>
              <w:spacing w:before="100" w:beforeAutospacing="1" w:after="100" w:afterAutospacing="1"/>
              <w:jc w:val="both"/>
            </w:pPr>
            <w:r w:rsidRPr="00897128">
              <w:t>4.</w:t>
            </w:r>
          </w:p>
        </w:tc>
        <w:tc>
          <w:tcPr>
            <w:tcW w:w="6361" w:type="dxa"/>
            <w:tcBorders>
              <w:top w:val="outset" w:sz="6" w:space="0" w:color="auto"/>
              <w:left w:val="outset" w:sz="6" w:space="0" w:color="auto"/>
              <w:bottom w:val="outset" w:sz="6" w:space="0" w:color="auto"/>
              <w:right w:val="outset" w:sz="6" w:space="0" w:color="auto"/>
            </w:tcBorders>
          </w:tcPr>
          <w:p w14:paraId="761BBFBD" w14:textId="77777777" w:rsidR="004D270F" w:rsidRPr="00897128" w:rsidRDefault="004D270F" w:rsidP="000F6BC3">
            <w:pPr>
              <w:spacing w:before="100" w:beforeAutospacing="1" w:after="100" w:afterAutospacing="1"/>
              <w:jc w:val="both"/>
            </w:pPr>
            <w:r w:rsidRPr="00897128">
              <w:t>Злой волшебник – табак.</w:t>
            </w:r>
          </w:p>
        </w:tc>
        <w:tc>
          <w:tcPr>
            <w:tcW w:w="1733" w:type="dxa"/>
            <w:tcBorders>
              <w:top w:val="outset" w:sz="6" w:space="0" w:color="auto"/>
              <w:left w:val="outset" w:sz="6" w:space="0" w:color="auto"/>
              <w:bottom w:val="outset" w:sz="6" w:space="0" w:color="auto"/>
              <w:right w:val="outset" w:sz="6" w:space="0" w:color="auto"/>
            </w:tcBorders>
          </w:tcPr>
          <w:p w14:paraId="21979F63" w14:textId="77777777" w:rsidR="004D270F" w:rsidRPr="00897128" w:rsidRDefault="004D270F" w:rsidP="000F6BC3">
            <w:pPr>
              <w:spacing w:before="100" w:beforeAutospacing="1" w:after="100" w:afterAutospacing="1"/>
              <w:jc w:val="center"/>
            </w:pPr>
            <w:r w:rsidRPr="00897128">
              <w:t>1</w:t>
            </w:r>
          </w:p>
        </w:tc>
        <w:tc>
          <w:tcPr>
            <w:tcW w:w="1419" w:type="dxa"/>
            <w:tcBorders>
              <w:top w:val="outset" w:sz="6" w:space="0" w:color="auto"/>
              <w:left w:val="outset" w:sz="6" w:space="0" w:color="auto"/>
              <w:bottom w:val="outset" w:sz="6" w:space="0" w:color="auto"/>
            </w:tcBorders>
          </w:tcPr>
          <w:p w14:paraId="50CA57D4" w14:textId="77777777" w:rsidR="004D270F" w:rsidRPr="00897128" w:rsidRDefault="004D270F" w:rsidP="000F6BC3">
            <w:pPr>
              <w:spacing w:before="100" w:beforeAutospacing="1" w:after="100" w:afterAutospacing="1"/>
              <w:jc w:val="center"/>
            </w:pPr>
          </w:p>
        </w:tc>
      </w:tr>
      <w:tr w:rsidR="004D270F" w:rsidRPr="00D77DB6" w14:paraId="4803B6F6" w14:textId="77777777" w:rsidTr="000F6BC3">
        <w:trPr>
          <w:tblCellSpacing w:w="0" w:type="dxa"/>
          <w:jc w:val="center"/>
        </w:trPr>
        <w:tc>
          <w:tcPr>
            <w:tcW w:w="580" w:type="dxa"/>
            <w:tcBorders>
              <w:top w:val="outset" w:sz="6" w:space="0" w:color="auto"/>
              <w:bottom w:val="outset" w:sz="6" w:space="0" w:color="auto"/>
              <w:right w:val="outset" w:sz="6" w:space="0" w:color="auto"/>
            </w:tcBorders>
          </w:tcPr>
          <w:p w14:paraId="5637DDFA" w14:textId="77777777" w:rsidR="004D270F" w:rsidRPr="00897128" w:rsidRDefault="004D270F" w:rsidP="000F6BC3">
            <w:pPr>
              <w:spacing w:before="100" w:beforeAutospacing="1" w:after="100" w:afterAutospacing="1"/>
              <w:jc w:val="both"/>
            </w:pPr>
            <w:r w:rsidRPr="00897128">
              <w:t>5.</w:t>
            </w:r>
          </w:p>
        </w:tc>
        <w:tc>
          <w:tcPr>
            <w:tcW w:w="6361" w:type="dxa"/>
            <w:tcBorders>
              <w:top w:val="outset" w:sz="6" w:space="0" w:color="auto"/>
              <w:left w:val="outset" w:sz="6" w:space="0" w:color="auto"/>
              <w:bottom w:val="outset" w:sz="6" w:space="0" w:color="auto"/>
              <w:right w:val="outset" w:sz="6" w:space="0" w:color="auto"/>
            </w:tcBorders>
          </w:tcPr>
          <w:p w14:paraId="384BA0B4" w14:textId="77777777" w:rsidR="004D270F" w:rsidRPr="00897128" w:rsidRDefault="004D270F" w:rsidP="000F6BC3">
            <w:pPr>
              <w:spacing w:before="100" w:beforeAutospacing="1" w:after="100" w:afterAutospacing="1"/>
              <w:jc w:val="both"/>
            </w:pPr>
            <w:r w:rsidRPr="00897128">
              <w:t>Почему некоторые привычки называются вредными.</w:t>
            </w:r>
          </w:p>
        </w:tc>
        <w:tc>
          <w:tcPr>
            <w:tcW w:w="1733" w:type="dxa"/>
            <w:tcBorders>
              <w:top w:val="outset" w:sz="6" w:space="0" w:color="auto"/>
              <w:left w:val="outset" w:sz="6" w:space="0" w:color="auto"/>
              <w:bottom w:val="outset" w:sz="6" w:space="0" w:color="auto"/>
              <w:right w:val="outset" w:sz="6" w:space="0" w:color="auto"/>
            </w:tcBorders>
          </w:tcPr>
          <w:p w14:paraId="4860EDE9" w14:textId="77777777" w:rsidR="004D270F" w:rsidRPr="00897128" w:rsidRDefault="004D270F" w:rsidP="000F6BC3">
            <w:pPr>
              <w:spacing w:before="100" w:beforeAutospacing="1" w:after="100" w:afterAutospacing="1"/>
              <w:jc w:val="center"/>
            </w:pPr>
            <w:r w:rsidRPr="00897128">
              <w:t>5</w:t>
            </w:r>
          </w:p>
        </w:tc>
        <w:tc>
          <w:tcPr>
            <w:tcW w:w="1419" w:type="dxa"/>
            <w:tcBorders>
              <w:top w:val="outset" w:sz="6" w:space="0" w:color="auto"/>
              <w:left w:val="outset" w:sz="6" w:space="0" w:color="auto"/>
              <w:bottom w:val="outset" w:sz="6" w:space="0" w:color="auto"/>
            </w:tcBorders>
          </w:tcPr>
          <w:p w14:paraId="4993D94A" w14:textId="77777777" w:rsidR="004D270F" w:rsidRPr="00897128" w:rsidRDefault="004D270F" w:rsidP="000F6BC3">
            <w:pPr>
              <w:spacing w:before="100" w:beforeAutospacing="1" w:after="100" w:afterAutospacing="1"/>
              <w:jc w:val="center"/>
            </w:pPr>
          </w:p>
        </w:tc>
      </w:tr>
      <w:tr w:rsidR="004D270F" w:rsidRPr="00D77DB6" w14:paraId="741D4093" w14:textId="77777777" w:rsidTr="000F6BC3">
        <w:trPr>
          <w:tblCellSpacing w:w="0" w:type="dxa"/>
          <w:jc w:val="center"/>
        </w:trPr>
        <w:tc>
          <w:tcPr>
            <w:tcW w:w="580" w:type="dxa"/>
            <w:tcBorders>
              <w:top w:val="outset" w:sz="6" w:space="0" w:color="auto"/>
              <w:bottom w:val="outset" w:sz="6" w:space="0" w:color="auto"/>
              <w:right w:val="outset" w:sz="6" w:space="0" w:color="auto"/>
            </w:tcBorders>
          </w:tcPr>
          <w:p w14:paraId="518ED55B" w14:textId="77777777" w:rsidR="004D270F" w:rsidRPr="00897128" w:rsidRDefault="004D270F" w:rsidP="000F6BC3">
            <w:pPr>
              <w:spacing w:before="100" w:beforeAutospacing="1" w:after="100" w:afterAutospacing="1"/>
              <w:jc w:val="both"/>
            </w:pPr>
            <w:r w:rsidRPr="00897128">
              <w:t>6.</w:t>
            </w:r>
          </w:p>
        </w:tc>
        <w:tc>
          <w:tcPr>
            <w:tcW w:w="6361" w:type="dxa"/>
            <w:tcBorders>
              <w:top w:val="outset" w:sz="6" w:space="0" w:color="auto"/>
              <w:left w:val="outset" w:sz="6" w:space="0" w:color="auto"/>
              <w:bottom w:val="outset" w:sz="6" w:space="0" w:color="auto"/>
              <w:right w:val="outset" w:sz="6" w:space="0" w:color="auto"/>
            </w:tcBorders>
          </w:tcPr>
          <w:p w14:paraId="6F9BE3AA" w14:textId="77777777" w:rsidR="004D270F" w:rsidRPr="00897128" w:rsidRDefault="004D270F" w:rsidP="000F6BC3">
            <w:pPr>
              <w:spacing w:before="100" w:beforeAutospacing="1" w:after="100" w:afterAutospacing="1"/>
              <w:jc w:val="both"/>
            </w:pPr>
            <w:r w:rsidRPr="00897128">
              <w:t>Помоги себе сам.</w:t>
            </w:r>
          </w:p>
        </w:tc>
        <w:tc>
          <w:tcPr>
            <w:tcW w:w="1733" w:type="dxa"/>
            <w:tcBorders>
              <w:top w:val="outset" w:sz="6" w:space="0" w:color="auto"/>
              <w:left w:val="outset" w:sz="6" w:space="0" w:color="auto"/>
              <w:bottom w:val="outset" w:sz="6" w:space="0" w:color="auto"/>
              <w:right w:val="outset" w:sz="6" w:space="0" w:color="auto"/>
            </w:tcBorders>
          </w:tcPr>
          <w:p w14:paraId="4A79E845" w14:textId="77777777" w:rsidR="004D270F" w:rsidRPr="00897128" w:rsidRDefault="004D270F" w:rsidP="000F6BC3">
            <w:pPr>
              <w:spacing w:before="100" w:beforeAutospacing="1" w:after="100" w:afterAutospacing="1"/>
              <w:jc w:val="center"/>
            </w:pPr>
            <w:r w:rsidRPr="00897128">
              <w:t>1</w:t>
            </w:r>
          </w:p>
        </w:tc>
        <w:tc>
          <w:tcPr>
            <w:tcW w:w="1419" w:type="dxa"/>
            <w:tcBorders>
              <w:top w:val="outset" w:sz="6" w:space="0" w:color="auto"/>
              <w:left w:val="outset" w:sz="6" w:space="0" w:color="auto"/>
              <w:bottom w:val="outset" w:sz="6" w:space="0" w:color="auto"/>
            </w:tcBorders>
          </w:tcPr>
          <w:p w14:paraId="41D06E1E" w14:textId="77777777" w:rsidR="004D270F" w:rsidRPr="00897128" w:rsidRDefault="004D270F" w:rsidP="000F6BC3">
            <w:pPr>
              <w:spacing w:before="100" w:beforeAutospacing="1" w:after="100" w:afterAutospacing="1"/>
              <w:jc w:val="center"/>
            </w:pPr>
          </w:p>
        </w:tc>
      </w:tr>
      <w:tr w:rsidR="004D270F" w:rsidRPr="00D77DB6" w14:paraId="739390DC" w14:textId="77777777" w:rsidTr="000F6BC3">
        <w:trPr>
          <w:tblCellSpacing w:w="0" w:type="dxa"/>
          <w:jc w:val="center"/>
        </w:trPr>
        <w:tc>
          <w:tcPr>
            <w:tcW w:w="580" w:type="dxa"/>
            <w:tcBorders>
              <w:top w:val="outset" w:sz="6" w:space="0" w:color="auto"/>
              <w:bottom w:val="outset" w:sz="6" w:space="0" w:color="auto"/>
              <w:right w:val="outset" w:sz="6" w:space="0" w:color="auto"/>
            </w:tcBorders>
          </w:tcPr>
          <w:p w14:paraId="214332C7" w14:textId="77777777" w:rsidR="004D270F" w:rsidRPr="00897128" w:rsidRDefault="004D270F" w:rsidP="000F6BC3">
            <w:pPr>
              <w:spacing w:before="100" w:beforeAutospacing="1" w:after="100" w:afterAutospacing="1"/>
              <w:jc w:val="both"/>
            </w:pPr>
            <w:r w:rsidRPr="00897128">
              <w:t>7.</w:t>
            </w:r>
          </w:p>
        </w:tc>
        <w:tc>
          <w:tcPr>
            <w:tcW w:w="6361" w:type="dxa"/>
            <w:tcBorders>
              <w:top w:val="outset" w:sz="6" w:space="0" w:color="auto"/>
              <w:left w:val="outset" w:sz="6" w:space="0" w:color="auto"/>
              <w:bottom w:val="outset" w:sz="6" w:space="0" w:color="auto"/>
              <w:right w:val="outset" w:sz="6" w:space="0" w:color="auto"/>
            </w:tcBorders>
          </w:tcPr>
          <w:p w14:paraId="29FFBB02" w14:textId="77777777" w:rsidR="004D270F" w:rsidRPr="00897128" w:rsidRDefault="004D270F" w:rsidP="000F6BC3">
            <w:pPr>
              <w:spacing w:before="100" w:beforeAutospacing="1" w:after="100" w:afterAutospacing="1"/>
              <w:jc w:val="both"/>
            </w:pPr>
            <w:r w:rsidRPr="00897128">
              <w:t>Злой волшебник – алкоголь.</w:t>
            </w:r>
          </w:p>
        </w:tc>
        <w:tc>
          <w:tcPr>
            <w:tcW w:w="1733" w:type="dxa"/>
            <w:tcBorders>
              <w:top w:val="outset" w:sz="6" w:space="0" w:color="auto"/>
              <w:left w:val="outset" w:sz="6" w:space="0" w:color="auto"/>
              <w:bottom w:val="outset" w:sz="6" w:space="0" w:color="auto"/>
              <w:right w:val="outset" w:sz="6" w:space="0" w:color="auto"/>
            </w:tcBorders>
          </w:tcPr>
          <w:p w14:paraId="52B616D7" w14:textId="77777777" w:rsidR="004D270F" w:rsidRPr="00897128" w:rsidRDefault="004D270F" w:rsidP="000F6BC3">
            <w:pPr>
              <w:spacing w:before="100" w:beforeAutospacing="1" w:after="100" w:afterAutospacing="1"/>
              <w:jc w:val="center"/>
            </w:pPr>
            <w:r w:rsidRPr="00897128">
              <w:t>3</w:t>
            </w:r>
          </w:p>
        </w:tc>
        <w:tc>
          <w:tcPr>
            <w:tcW w:w="1419" w:type="dxa"/>
            <w:tcBorders>
              <w:top w:val="outset" w:sz="6" w:space="0" w:color="auto"/>
              <w:left w:val="outset" w:sz="6" w:space="0" w:color="auto"/>
              <w:bottom w:val="outset" w:sz="6" w:space="0" w:color="auto"/>
            </w:tcBorders>
          </w:tcPr>
          <w:p w14:paraId="2E970B27" w14:textId="77777777" w:rsidR="004D270F" w:rsidRPr="00897128" w:rsidRDefault="004D270F" w:rsidP="000F6BC3">
            <w:pPr>
              <w:spacing w:before="100" w:beforeAutospacing="1" w:after="100" w:afterAutospacing="1"/>
              <w:jc w:val="center"/>
            </w:pPr>
          </w:p>
        </w:tc>
      </w:tr>
      <w:tr w:rsidR="004D270F" w:rsidRPr="00D77DB6" w14:paraId="42A7C708" w14:textId="77777777" w:rsidTr="000F6BC3">
        <w:trPr>
          <w:tblCellSpacing w:w="0" w:type="dxa"/>
          <w:jc w:val="center"/>
        </w:trPr>
        <w:tc>
          <w:tcPr>
            <w:tcW w:w="580" w:type="dxa"/>
            <w:tcBorders>
              <w:top w:val="outset" w:sz="6" w:space="0" w:color="auto"/>
              <w:bottom w:val="outset" w:sz="6" w:space="0" w:color="auto"/>
              <w:right w:val="outset" w:sz="6" w:space="0" w:color="auto"/>
            </w:tcBorders>
          </w:tcPr>
          <w:p w14:paraId="7F2942E0" w14:textId="77777777" w:rsidR="004D270F" w:rsidRPr="00897128" w:rsidRDefault="004D270F" w:rsidP="000F6BC3">
            <w:pPr>
              <w:spacing w:before="100" w:beforeAutospacing="1" w:after="100" w:afterAutospacing="1"/>
              <w:jc w:val="both"/>
            </w:pPr>
            <w:r w:rsidRPr="00897128">
              <w:t>8.</w:t>
            </w:r>
          </w:p>
        </w:tc>
        <w:tc>
          <w:tcPr>
            <w:tcW w:w="6361" w:type="dxa"/>
            <w:tcBorders>
              <w:top w:val="outset" w:sz="6" w:space="0" w:color="auto"/>
              <w:left w:val="outset" w:sz="6" w:space="0" w:color="auto"/>
              <w:bottom w:val="outset" w:sz="6" w:space="0" w:color="auto"/>
              <w:right w:val="outset" w:sz="6" w:space="0" w:color="auto"/>
            </w:tcBorders>
          </w:tcPr>
          <w:p w14:paraId="6CF78E6C" w14:textId="77777777" w:rsidR="004D270F" w:rsidRPr="00897128" w:rsidRDefault="004D270F" w:rsidP="000F6BC3">
            <w:pPr>
              <w:spacing w:before="100" w:beforeAutospacing="1" w:after="100" w:afterAutospacing="1"/>
              <w:jc w:val="both"/>
            </w:pPr>
            <w:r w:rsidRPr="00897128">
              <w:t>Злой волшебник – наркотик.</w:t>
            </w:r>
          </w:p>
        </w:tc>
        <w:tc>
          <w:tcPr>
            <w:tcW w:w="1733" w:type="dxa"/>
            <w:tcBorders>
              <w:top w:val="outset" w:sz="6" w:space="0" w:color="auto"/>
              <w:left w:val="outset" w:sz="6" w:space="0" w:color="auto"/>
              <w:bottom w:val="outset" w:sz="6" w:space="0" w:color="auto"/>
              <w:right w:val="outset" w:sz="6" w:space="0" w:color="auto"/>
            </w:tcBorders>
          </w:tcPr>
          <w:p w14:paraId="701FB998" w14:textId="77777777" w:rsidR="004D270F" w:rsidRPr="00897128" w:rsidRDefault="004D270F" w:rsidP="000F6BC3">
            <w:pPr>
              <w:spacing w:before="100" w:beforeAutospacing="1" w:after="100" w:afterAutospacing="1"/>
              <w:jc w:val="center"/>
            </w:pPr>
            <w:r w:rsidRPr="00897128">
              <w:t>2</w:t>
            </w:r>
          </w:p>
        </w:tc>
        <w:tc>
          <w:tcPr>
            <w:tcW w:w="1419" w:type="dxa"/>
            <w:tcBorders>
              <w:top w:val="outset" w:sz="6" w:space="0" w:color="auto"/>
              <w:left w:val="outset" w:sz="6" w:space="0" w:color="auto"/>
              <w:bottom w:val="outset" w:sz="6" w:space="0" w:color="auto"/>
            </w:tcBorders>
          </w:tcPr>
          <w:p w14:paraId="0C1FFFDF" w14:textId="77777777" w:rsidR="004D270F" w:rsidRPr="00897128" w:rsidRDefault="004D270F" w:rsidP="000F6BC3">
            <w:pPr>
              <w:spacing w:before="100" w:beforeAutospacing="1" w:after="100" w:afterAutospacing="1"/>
              <w:jc w:val="center"/>
            </w:pPr>
          </w:p>
        </w:tc>
      </w:tr>
      <w:tr w:rsidR="004D270F" w:rsidRPr="00D77DB6" w14:paraId="724738E0" w14:textId="77777777" w:rsidTr="000F6BC3">
        <w:trPr>
          <w:tblCellSpacing w:w="0" w:type="dxa"/>
          <w:jc w:val="center"/>
        </w:trPr>
        <w:tc>
          <w:tcPr>
            <w:tcW w:w="580" w:type="dxa"/>
            <w:tcBorders>
              <w:top w:val="outset" w:sz="6" w:space="0" w:color="auto"/>
              <w:bottom w:val="outset" w:sz="6" w:space="0" w:color="auto"/>
              <w:right w:val="outset" w:sz="6" w:space="0" w:color="auto"/>
            </w:tcBorders>
          </w:tcPr>
          <w:p w14:paraId="398B6083" w14:textId="77777777" w:rsidR="004D270F" w:rsidRPr="00897128" w:rsidRDefault="004D270F" w:rsidP="000F6BC3">
            <w:pPr>
              <w:spacing w:before="100" w:beforeAutospacing="1" w:after="100" w:afterAutospacing="1"/>
              <w:jc w:val="both"/>
            </w:pPr>
            <w:r w:rsidRPr="00897128">
              <w:t>9.</w:t>
            </w:r>
          </w:p>
        </w:tc>
        <w:tc>
          <w:tcPr>
            <w:tcW w:w="6361" w:type="dxa"/>
            <w:tcBorders>
              <w:top w:val="outset" w:sz="6" w:space="0" w:color="auto"/>
              <w:left w:val="outset" w:sz="6" w:space="0" w:color="auto"/>
              <w:bottom w:val="outset" w:sz="6" w:space="0" w:color="auto"/>
              <w:right w:val="outset" w:sz="6" w:space="0" w:color="auto"/>
            </w:tcBorders>
          </w:tcPr>
          <w:p w14:paraId="33025CEE" w14:textId="77777777" w:rsidR="004D270F" w:rsidRPr="00897128" w:rsidRDefault="004D270F" w:rsidP="000F6BC3">
            <w:pPr>
              <w:spacing w:before="100" w:beforeAutospacing="1" w:after="100" w:afterAutospacing="1"/>
              <w:jc w:val="both"/>
            </w:pPr>
            <w:r w:rsidRPr="00897128">
              <w:t>Мы – одна семья.</w:t>
            </w:r>
          </w:p>
        </w:tc>
        <w:tc>
          <w:tcPr>
            <w:tcW w:w="1733" w:type="dxa"/>
            <w:tcBorders>
              <w:top w:val="outset" w:sz="6" w:space="0" w:color="auto"/>
              <w:left w:val="outset" w:sz="6" w:space="0" w:color="auto"/>
              <w:bottom w:val="outset" w:sz="6" w:space="0" w:color="auto"/>
              <w:right w:val="outset" w:sz="6" w:space="0" w:color="auto"/>
            </w:tcBorders>
          </w:tcPr>
          <w:p w14:paraId="7CB3DA0B" w14:textId="77777777" w:rsidR="004D270F" w:rsidRPr="00897128" w:rsidRDefault="004D270F" w:rsidP="000F6BC3">
            <w:pPr>
              <w:spacing w:before="100" w:beforeAutospacing="1" w:after="100" w:afterAutospacing="1"/>
              <w:jc w:val="center"/>
            </w:pPr>
            <w:r w:rsidRPr="00897128">
              <w:t>2</w:t>
            </w:r>
          </w:p>
        </w:tc>
        <w:tc>
          <w:tcPr>
            <w:tcW w:w="1419" w:type="dxa"/>
            <w:tcBorders>
              <w:top w:val="outset" w:sz="6" w:space="0" w:color="auto"/>
              <w:left w:val="outset" w:sz="6" w:space="0" w:color="auto"/>
              <w:bottom w:val="outset" w:sz="6" w:space="0" w:color="auto"/>
            </w:tcBorders>
          </w:tcPr>
          <w:p w14:paraId="1AC0D20F" w14:textId="77777777" w:rsidR="004D270F" w:rsidRPr="00897128" w:rsidRDefault="004D270F" w:rsidP="000F6BC3">
            <w:pPr>
              <w:spacing w:before="100" w:beforeAutospacing="1" w:after="100" w:afterAutospacing="1"/>
              <w:jc w:val="center"/>
            </w:pPr>
          </w:p>
        </w:tc>
      </w:tr>
      <w:tr w:rsidR="004D270F" w:rsidRPr="00D77DB6" w14:paraId="4A970B35" w14:textId="77777777" w:rsidTr="000F6BC3">
        <w:trPr>
          <w:tblCellSpacing w:w="0" w:type="dxa"/>
          <w:jc w:val="center"/>
        </w:trPr>
        <w:tc>
          <w:tcPr>
            <w:tcW w:w="580" w:type="dxa"/>
            <w:tcBorders>
              <w:top w:val="outset" w:sz="6" w:space="0" w:color="auto"/>
              <w:bottom w:val="outset" w:sz="6" w:space="0" w:color="auto"/>
              <w:right w:val="outset" w:sz="6" w:space="0" w:color="auto"/>
            </w:tcBorders>
          </w:tcPr>
          <w:p w14:paraId="315DE8C1" w14:textId="77777777" w:rsidR="004D270F" w:rsidRPr="00897128" w:rsidRDefault="004D270F" w:rsidP="000F6BC3">
            <w:pPr>
              <w:spacing w:before="100" w:beforeAutospacing="1" w:after="100" w:afterAutospacing="1"/>
              <w:jc w:val="both"/>
            </w:pPr>
            <w:r w:rsidRPr="00897128">
              <w:t>10.</w:t>
            </w:r>
          </w:p>
        </w:tc>
        <w:tc>
          <w:tcPr>
            <w:tcW w:w="6361" w:type="dxa"/>
            <w:tcBorders>
              <w:top w:val="outset" w:sz="6" w:space="0" w:color="auto"/>
              <w:left w:val="outset" w:sz="6" w:space="0" w:color="auto"/>
              <w:bottom w:val="outset" w:sz="6" w:space="0" w:color="auto"/>
              <w:right w:val="outset" w:sz="6" w:space="0" w:color="auto"/>
            </w:tcBorders>
          </w:tcPr>
          <w:p w14:paraId="7AB705DB" w14:textId="77777777" w:rsidR="004D270F" w:rsidRPr="00897128" w:rsidRDefault="004D270F" w:rsidP="000F6BC3">
            <w:pPr>
              <w:spacing w:before="100" w:beforeAutospacing="1" w:after="100" w:afterAutospacing="1"/>
              <w:jc w:val="both"/>
            </w:pPr>
            <w:r w:rsidRPr="00897128">
              <w:t>Повторение.</w:t>
            </w:r>
          </w:p>
        </w:tc>
        <w:tc>
          <w:tcPr>
            <w:tcW w:w="1733" w:type="dxa"/>
            <w:tcBorders>
              <w:top w:val="outset" w:sz="6" w:space="0" w:color="auto"/>
              <w:left w:val="outset" w:sz="6" w:space="0" w:color="auto"/>
              <w:bottom w:val="outset" w:sz="6" w:space="0" w:color="auto"/>
              <w:right w:val="outset" w:sz="6" w:space="0" w:color="auto"/>
            </w:tcBorders>
          </w:tcPr>
          <w:p w14:paraId="5A68A947" w14:textId="77777777" w:rsidR="004D270F" w:rsidRPr="00897128" w:rsidRDefault="004D270F" w:rsidP="000F6BC3">
            <w:pPr>
              <w:spacing w:before="100" w:beforeAutospacing="1" w:after="100" w:afterAutospacing="1"/>
              <w:jc w:val="center"/>
            </w:pPr>
            <w:r w:rsidRPr="00897128">
              <w:t>11</w:t>
            </w:r>
          </w:p>
        </w:tc>
        <w:tc>
          <w:tcPr>
            <w:tcW w:w="1419" w:type="dxa"/>
            <w:tcBorders>
              <w:top w:val="outset" w:sz="6" w:space="0" w:color="auto"/>
              <w:left w:val="outset" w:sz="6" w:space="0" w:color="auto"/>
              <w:bottom w:val="outset" w:sz="6" w:space="0" w:color="auto"/>
            </w:tcBorders>
          </w:tcPr>
          <w:p w14:paraId="7C32F968" w14:textId="77777777" w:rsidR="004D270F" w:rsidRPr="00897128" w:rsidRDefault="004D270F" w:rsidP="000F6BC3">
            <w:pPr>
              <w:spacing w:before="100" w:beforeAutospacing="1" w:after="100" w:afterAutospacing="1"/>
              <w:jc w:val="center"/>
            </w:pPr>
          </w:p>
        </w:tc>
      </w:tr>
    </w:tbl>
    <w:p w14:paraId="1F95D6FC" w14:textId="77777777" w:rsidR="004D270F" w:rsidRDefault="004D270F" w:rsidP="000F6BC3">
      <w:pPr>
        <w:spacing w:before="100" w:beforeAutospacing="1" w:after="100" w:afterAutospacing="1"/>
        <w:jc w:val="both"/>
        <w:rPr>
          <w:b/>
          <w:bCs/>
          <w:sz w:val="28"/>
          <w:szCs w:val="28"/>
        </w:rPr>
      </w:pPr>
      <w:r w:rsidRPr="00D77DB6">
        <w:rPr>
          <w:b/>
          <w:bCs/>
          <w:sz w:val="28"/>
          <w:szCs w:val="28"/>
        </w:rPr>
        <w:t>Всего-34 часа</w:t>
      </w:r>
    </w:p>
    <w:p w14:paraId="52653625" w14:textId="77777777" w:rsidR="004D270F" w:rsidRPr="00AF0138" w:rsidRDefault="004D270F" w:rsidP="00AF0138">
      <w:pPr>
        <w:spacing w:before="100" w:beforeAutospacing="1" w:after="100" w:afterAutospacing="1"/>
        <w:jc w:val="both"/>
        <w:rPr>
          <w:b/>
          <w:sz w:val="22"/>
          <w:szCs w:val="22"/>
        </w:rPr>
      </w:pPr>
      <w:r w:rsidRPr="00E67E99">
        <w:rPr>
          <w:b/>
          <w:sz w:val="22"/>
          <w:szCs w:val="22"/>
        </w:rPr>
        <w:lastRenderedPageBreak/>
        <w:t>ТЕМАТИЧЕСКИЙ ПЛАН С ОПРЕДЕЛЕНИЕМ ОСНОВНЫХ ВИДОВ ДЕЯТЕЛЬНОСТИ</w:t>
      </w:r>
      <w:r>
        <w:rPr>
          <w:b/>
        </w:rPr>
        <w:t xml:space="preserve">                                                  </w:t>
      </w:r>
    </w:p>
    <w:p w14:paraId="0FDB16EA" w14:textId="77777777" w:rsidR="004D270F" w:rsidRPr="000F6BC3" w:rsidRDefault="004D270F" w:rsidP="000F6BC3">
      <w:pPr>
        <w:tabs>
          <w:tab w:val="center" w:pos="4677"/>
        </w:tabs>
        <w:ind w:left="360"/>
        <w:jc w:val="both"/>
        <w:rPr>
          <w:b/>
          <w:bCs/>
          <w:i/>
        </w:rPr>
      </w:pPr>
      <w:r w:rsidRPr="00897128">
        <w:rPr>
          <w:b/>
          <w:bCs/>
        </w:rPr>
        <w:t xml:space="preserve">Тема 1. </w:t>
      </w:r>
      <w:r w:rsidRPr="000F6BC3">
        <w:rPr>
          <w:b/>
          <w:bCs/>
          <w:i/>
        </w:rPr>
        <w:t>Что такое здоровье? (1час)</w:t>
      </w:r>
    </w:p>
    <w:p w14:paraId="630AD0F1" w14:textId="77777777" w:rsidR="004D270F" w:rsidRPr="00897128" w:rsidRDefault="004D270F" w:rsidP="000F6BC3">
      <w:pPr>
        <w:tabs>
          <w:tab w:val="center" w:pos="4677"/>
        </w:tabs>
        <w:ind w:left="360"/>
        <w:jc w:val="both"/>
        <w:rPr>
          <w:bCs/>
        </w:rPr>
      </w:pPr>
      <w:r w:rsidRPr="00897128">
        <w:rPr>
          <w:bCs/>
        </w:rPr>
        <w:t>Слово учителя. Практическая работа. Встреча с медсестрой. Оздоровительная минутка. Игра «Давай поговорим». Творческое задание «Здоровье – это…»</w:t>
      </w:r>
    </w:p>
    <w:p w14:paraId="30FEA7C3" w14:textId="77777777" w:rsidR="004D270F" w:rsidRPr="000F6BC3" w:rsidRDefault="004D270F" w:rsidP="000F6BC3">
      <w:pPr>
        <w:tabs>
          <w:tab w:val="center" w:pos="4677"/>
        </w:tabs>
        <w:ind w:left="360"/>
        <w:jc w:val="both"/>
        <w:rPr>
          <w:b/>
          <w:bCs/>
          <w:i/>
        </w:rPr>
      </w:pPr>
      <w:r w:rsidRPr="00897128">
        <w:rPr>
          <w:b/>
          <w:bCs/>
        </w:rPr>
        <w:t>Тема 2.</w:t>
      </w:r>
      <w:r w:rsidRPr="00897128">
        <w:rPr>
          <w:bCs/>
          <w:i/>
        </w:rPr>
        <w:t xml:space="preserve"> </w:t>
      </w:r>
      <w:r w:rsidRPr="000F6BC3">
        <w:rPr>
          <w:b/>
          <w:bCs/>
          <w:i/>
        </w:rPr>
        <w:t>Что такое эмоции? (1час)</w:t>
      </w:r>
    </w:p>
    <w:p w14:paraId="3476A122" w14:textId="77777777" w:rsidR="004D270F" w:rsidRPr="00897128" w:rsidRDefault="004D270F" w:rsidP="000F6BC3">
      <w:pPr>
        <w:tabs>
          <w:tab w:val="center" w:pos="4677"/>
        </w:tabs>
        <w:ind w:left="360"/>
        <w:jc w:val="both"/>
        <w:rPr>
          <w:bCs/>
        </w:rPr>
      </w:pPr>
      <w:r w:rsidRPr="00897128">
        <w:rPr>
          <w:bCs/>
        </w:rPr>
        <w:t xml:space="preserve">Практическая работа. Работа со словарём. Игры «Кто больше знает?», «Продолжи предложение». Оздоровительная минутка. Игра «Твоё имя». </w:t>
      </w:r>
    </w:p>
    <w:p w14:paraId="46105F28" w14:textId="77777777" w:rsidR="004D270F" w:rsidRPr="000F6BC3" w:rsidRDefault="004D270F" w:rsidP="000F6BC3">
      <w:pPr>
        <w:tabs>
          <w:tab w:val="center" w:pos="4677"/>
        </w:tabs>
        <w:ind w:left="360"/>
        <w:jc w:val="both"/>
        <w:rPr>
          <w:b/>
          <w:bCs/>
          <w:i/>
        </w:rPr>
      </w:pPr>
      <w:r w:rsidRPr="00897128">
        <w:rPr>
          <w:b/>
          <w:bCs/>
        </w:rPr>
        <w:t>Тема 3.</w:t>
      </w:r>
      <w:r w:rsidRPr="00897128">
        <w:rPr>
          <w:bCs/>
          <w:i/>
        </w:rPr>
        <w:t xml:space="preserve"> </w:t>
      </w:r>
      <w:r w:rsidRPr="000F6BC3">
        <w:rPr>
          <w:b/>
          <w:bCs/>
          <w:i/>
        </w:rPr>
        <w:t>Чувства и поступки. (1час)</w:t>
      </w:r>
    </w:p>
    <w:p w14:paraId="7D1F5825" w14:textId="77777777" w:rsidR="004D270F" w:rsidRPr="00897128" w:rsidRDefault="004D270F" w:rsidP="000F6BC3">
      <w:pPr>
        <w:tabs>
          <w:tab w:val="center" w:pos="4677"/>
        </w:tabs>
        <w:ind w:left="360"/>
        <w:jc w:val="both"/>
        <w:rPr>
          <w:bCs/>
        </w:rPr>
      </w:pPr>
      <w:r w:rsidRPr="00897128">
        <w:rPr>
          <w:bCs/>
        </w:rPr>
        <w:t>Работа со стихотворением Дж. Родари. Беседа по теме. Оздоровительная минутка. Игра «Кто больше знает?»  Творческая работа в тетради.</w:t>
      </w:r>
    </w:p>
    <w:p w14:paraId="368582BF" w14:textId="77777777" w:rsidR="004D270F" w:rsidRPr="00897128" w:rsidRDefault="004D270F" w:rsidP="000F6BC3">
      <w:pPr>
        <w:tabs>
          <w:tab w:val="center" w:pos="4677"/>
        </w:tabs>
        <w:ind w:left="360"/>
        <w:jc w:val="both"/>
        <w:rPr>
          <w:bCs/>
          <w:i/>
        </w:rPr>
      </w:pPr>
      <w:r w:rsidRPr="00897128">
        <w:rPr>
          <w:b/>
          <w:bCs/>
        </w:rPr>
        <w:t>Тема 4.</w:t>
      </w:r>
      <w:r w:rsidRPr="00897128">
        <w:rPr>
          <w:bCs/>
        </w:rPr>
        <w:t xml:space="preserve"> </w:t>
      </w:r>
      <w:r w:rsidRPr="000F6BC3">
        <w:rPr>
          <w:b/>
          <w:bCs/>
          <w:i/>
        </w:rPr>
        <w:t>Стресс. (1час)</w:t>
      </w:r>
    </w:p>
    <w:p w14:paraId="3AF5A43E" w14:textId="77777777" w:rsidR="004D270F" w:rsidRPr="00897128" w:rsidRDefault="004D270F" w:rsidP="000F6BC3">
      <w:pPr>
        <w:tabs>
          <w:tab w:val="center" w:pos="4677"/>
        </w:tabs>
        <w:ind w:left="360"/>
        <w:jc w:val="both"/>
        <w:rPr>
          <w:bCs/>
        </w:rPr>
      </w:pPr>
      <w:r w:rsidRPr="00897128">
        <w:rPr>
          <w:bCs/>
        </w:rPr>
        <w:t>Рассказ учителя. Словарная работа. Практическая работа. Оздоровительная минутка. Игра «Кто больше знает?» Заучивание слов.</w:t>
      </w:r>
    </w:p>
    <w:p w14:paraId="7CAAA39B" w14:textId="77777777" w:rsidR="004D270F" w:rsidRPr="000F6BC3" w:rsidRDefault="004D270F" w:rsidP="000F6BC3">
      <w:pPr>
        <w:tabs>
          <w:tab w:val="center" w:pos="4677"/>
        </w:tabs>
        <w:ind w:left="360"/>
        <w:jc w:val="both"/>
        <w:rPr>
          <w:b/>
          <w:bCs/>
          <w:i/>
        </w:rPr>
      </w:pPr>
      <w:r w:rsidRPr="00897128">
        <w:rPr>
          <w:b/>
          <w:bCs/>
        </w:rPr>
        <w:t>Тема 5.</w:t>
      </w:r>
      <w:r w:rsidRPr="00897128">
        <w:rPr>
          <w:bCs/>
          <w:i/>
        </w:rPr>
        <w:t xml:space="preserve"> </w:t>
      </w:r>
      <w:r w:rsidRPr="000F6BC3">
        <w:rPr>
          <w:b/>
          <w:bCs/>
          <w:i/>
        </w:rPr>
        <w:t>Учимся думать и действовать. (1час)</w:t>
      </w:r>
    </w:p>
    <w:p w14:paraId="39535D48" w14:textId="77777777" w:rsidR="004D270F" w:rsidRPr="00897128" w:rsidRDefault="004D270F" w:rsidP="000F6BC3">
      <w:pPr>
        <w:tabs>
          <w:tab w:val="center" w:pos="4677"/>
        </w:tabs>
        <w:ind w:left="360"/>
        <w:jc w:val="both"/>
        <w:rPr>
          <w:bCs/>
        </w:rPr>
      </w:pPr>
      <w:r w:rsidRPr="00897128">
        <w:rPr>
          <w:bCs/>
        </w:rPr>
        <w:t xml:space="preserve">Повторение. </w:t>
      </w:r>
      <w:proofErr w:type="gramStart"/>
      <w:r w:rsidRPr="00897128">
        <w:rPr>
          <w:bCs/>
        </w:rPr>
        <w:t>Чтение  и</w:t>
      </w:r>
      <w:proofErr w:type="gramEnd"/>
      <w:r w:rsidRPr="00897128">
        <w:rPr>
          <w:bCs/>
        </w:rPr>
        <w:t xml:space="preserve"> анализ стихотворений. Оздоровительная минутка. Беседа по теме. Игра «Что? Зачем? Как?»</w:t>
      </w:r>
    </w:p>
    <w:p w14:paraId="4E2E6341" w14:textId="77777777" w:rsidR="004D270F" w:rsidRPr="000F6BC3" w:rsidRDefault="004D270F" w:rsidP="000F6BC3">
      <w:pPr>
        <w:tabs>
          <w:tab w:val="center" w:pos="4677"/>
        </w:tabs>
        <w:ind w:left="360"/>
        <w:jc w:val="both"/>
        <w:rPr>
          <w:b/>
          <w:bCs/>
          <w:i/>
        </w:rPr>
      </w:pPr>
      <w:r w:rsidRPr="00897128">
        <w:rPr>
          <w:b/>
          <w:bCs/>
        </w:rPr>
        <w:t xml:space="preserve">Тема 6. </w:t>
      </w:r>
      <w:r w:rsidRPr="000F6BC3">
        <w:rPr>
          <w:b/>
          <w:bCs/>
          <w:i/>
        </w:rPr>
        <w:t>Учимся находить причину и последствия событий. (1час)</w:t>
      </w:r>
    </w:p>
    <w:p w14:paraId="64A2951E" w14:textId="77777777" w:rsidR="004D270F" w:rsidRPr="00897128" w:rsidRDefault="004D270F" w:rsidP="000F6BC3">
      <w:pPr>
        <w:tabs>
          <w:tab w:val="center" w:pos="4677"/>
        </w:tabs>
        <w:ind w:left="360"/>
        <w:jc w:val="both"/>
        <w:rPr>
          <w:bCs/>
        </w:rPr>
      </w:pPr>
      <w:r w:rsidRPr="00897128">
        <w:rPr>
          <w:bCs/>
        </w:rPr>
        <w:t>Игра «Почему это произошло?» Работа с пословицами. Оздоровительная минутка. Игры «Назови возможные последствия», «Что? Зачем? Как?»</w:t>
      </w:r>
    </w:p>
    <w:p w14:paraId="4C3F9E4D" w14:textId="77777777" w:rsidR="004D270F" w:rsidRPr="00897128" w:rsidRDefault="004D270F" w:rsidP="000F6BC3">
      <w:pPr>
        <w:tabs>
          <w:tab w:val="center" w:pos="4677"/>
        </w:tabs>
        <w:ind w:left="360"/>
        <w:jc w:val="both"/>
        <w:rPr>
          <w:bCs/>
          <w:i/>
        </w:rPr>
      </w:pPr>
      <w:r w:rsidRPr="00897128">
        <w:rPr>
          <w:b/>
          <w:bCs/>
        </w:rPr>
        <w:t xml:space="preserve">Тема 7. </w:t>
      </w:r>
      <w:r w:rsidRPr="000F6BC3">
        <w:rPr>
          <w:b/>
          <w:bCs/>
          <w:i/>
        </w:rPr>
        <w:t>Умей выбирать. (1час)</w:t>
      </w:r>
    </w:p>
    <w:p w14:paraId="3FA8DA39" w14:textId="77777777" w:rsidR="004D270F" w:rsidRPr="00897128" w:rsidRDefault="004D270F" w:rsidP="000F6BC3">
      <w:pPr>
        <w:tabs>
          <w:tab w:val="center" w:pos="4677"/>
        </w:tabs>
        <w:ind w:left="360"/>
        <w:jc w:val="both"/>
        <w:rPr>
          <w:bCs/>
        </w:rPr>
      </w:pPr>
      <w:r w:rsidRPr="00897128">
        <w:rPr>
          <w:bCs/>
        </w:rPr>
        <w:t>Анализ сказки. Оздоровительная минутка. Беседа по теме. Игра «Комплимент».</w:t>
      </w:r>
    </w:p>
    <w:p w14:paraId="4BC885E9" w14:textId="77777777" w:rsidR="004D270F" w:rsidRPr="000F6BC3" w:rsidRDefault="004D270F" w:rsidP="000F6BC3">
      <w:pPr>
        <w:tabs>
          <w:tab w:val="center" w:pos="4677"/>
        </w:tabs>
        <w:ind w:left="360"/>
        <w:jc w:val="both"/>
        <w:rPr>
          <w:b/>
          <w:bCs/>
          <w:i/>
        </w:rPr>
      </w:pPr>
      <w:r w:rsidRPr="00897128">
        <w:rPr>
          <w:b/>
          <w:bCs/>
        </w:rPr>
        <w:t xml:space="preserve">Тема 8. </w:t>
      </w:r>
      <w:r w:rsidRPr="000F6BC3">
        <w:rPr>
          <w:b/>
          <w:bCs/>
          <w:i/>
        </w:rPr>
        <w:t xml:space="preserve">Принимаю </w:t>
      </w:r>
      <w:proofErr w:type="gramStart"/>
      <w:r w:rsidRPr="000F6BC3">
        <w:rPr>
          <w:b/>
          <w:bCs/>
          <w:i/>
        </w:rPr>
        <w:t>решение.(</w:t>
      </w:r>
      <w:proofErr w:type="gramEnd"/>
      <w:r w:rsidRPr="000F6BC3">
        <w:rPr>
          <w:b/>
          <w:bCs/>
          <w:i/>
        </w:rPr>
        <w:t>1час)</w:t>
      </w:r>
    </w:p>
    <w:p w14:paraId="66C6273D" w14:textId="77777777" w:rsidR="004D270F" w:rsidRPr="00897128" w:rsidRDefault="004D270F" w:rsidP="000F6BC3">
      <w:pPr>
        <w:tabs>
          <w:tab w:val="center" w:pos="4677"/>
        </w:tabs>
        <w:ind w:left="360"/>
        <w:jc w:val="both"/>
        <w:rPr>
          <w:bCs/>
        </w:rPr>
      </w:pPr>
      <w:r w:rsidRPr="00897128">
        <w:rPr>
          <w:bCs/>
        </w:rPr>
        <w:t xml:space="preserve"> Практическая работа по составлению правил. Игра «Давай поговорим». Оздоровительная минутка. Психологический тренинг. Работа со стихотворением Б. </w:t>
      </w:r>
      <w:proofErr w:type="spellStart"/>
      <w:r w:rsidRPr="00897128">
        <w:rPr>
          <w:bCs/>
        </w:rPr>
        <w:t>Заходера</w:t>
      </w:r>
      <w:proofErr w:type="spellEnd"/>
      <w:r w:rsidRPr="00897128">
        <w:rPr>
          <w:bCs/>
        </w:rPr>
        <w:t xml:space="preserve"> «Что красивей всего?»</w:t>
      </w:r>
    </w:p>
    <w:p w14:paraId="5ADC4911" w14:textId="77777777" w:rsidR="004D270F" w:rsidRPr="000F6BC3" w:rsidRDefault="004D270F" w:rsidP="000F6BC3">
      <w:pPr>
        <w:tabs>
          <w:tab w:val="center" w:pos="4677"/>
        </w:tabs>
        <w:ind w:left="360"/>
        <w:jc w:val="both"/>
        <w:rPr>
          <w:b/>
          <w:bCs/>
          <w:i/>
        </w:rPr>
      </w:pPr>
      <w:r w:rsidRPr="00897128">
        <w:rPr>
          <w:b/>
          <w:bCs/>
        </w:rPr>
        <w:t>Тема 9.</w:t>
      </w:r>
      <w:r w:rsidRPr="00897128">
        <w:rPr>
          <w:bCs/>
          <w:i/>
        </w:rPr>
        <w:t xml:space="preserve"> </w:t>
      </w:r>
      <w:r w:rsidRPr="000F6BC3">
        <w:rPr>
          <w:b/>
          <w:bCs/>
          <w:i/>
        </w:rPr>
        <w:t xml:space="preserve">Я отвечаю за своё </w:t>
      </w:r>
      <w:proofErr w:type="gramStart"/>
      <w:r w:rsidRPr="000F6BC3">
        <w:rPr>
          <w:b/>
          <w:bCs/>
          <w:i/>
        </w:rPr>
        <w:t>решение.(</w:t>
      </w:r>
      <w:proofErr w:type="gramEnd"/>
      <w:r w:rsidRPr="000F6BC3">
        <w:rPr>
          <w:b/>
          <w:bCs/>
          <w:i/>
        </w:rPr>
        <w:t>1час)</w:t>
      </w:r>
    </w:p>
    <w:p w14:paraId="4FEBFF52" w14:textId="77777777" w:rsidR="004D270F" w:rsidRPr="00897128" w:rsidRDefault="004D270F" w:rsidP="000F6BC3">
      <w:pPr>
        <w:tabs>
          <w:tab w:val="center" w:pos="4677"/>
        </w:tabs>
        <w:ind w:left="360"/>
        <w:jc w:val="both"/>
        <w:rPr>
          <w:bCs/>
        </w:rPr>
      </w:pPr>
      <w:r w:rsidRPr="00897128">
        <w:rPr>
          <w:bCs/>
        </w:rPr>
        <w:t xml:space="preserve">Практическая работа. Анализ ситуации. Оздоровительная минутка. Игры «Что я знаю о себе», «Продолжите предложение». </w:t>
      </w:r>
    </w:p>
    <w:p w14:paraId="2BAEC714" w14:textId="77777777" w:rsidR="004D270F" w:rsidRPr="000F6BC3" w:rsidRDefault="004D270F" w:rsidP="000F6BC3">
      <w:pPr>
        <w:tabs>
          <w:tab w:val="center" w:pos="4677"/>
        </w:tabs>
        <w:ind w:left="360"/>
        <w:jc w:val="both"/>
        <w:rPr>
          <w:b/>
          <w:bCs/>
          <w:i/>
        </w:rPr>
      </w:pPr>
      <w:r w:rsidRPr="00897128">
        <w:rPr>
          <w:b/>
          <w:bCs/>
        </w:rPr>
        <w:t>Тема 10.</w:t>
      </w:r>
      <w:r w:rsidRPr="00897128">
        <w:rPr>
          <w:bCs/>
          <w:i/>
        </w:rPr>
        <w:t xml:space="preserve"> </w:t>
      </w:r>
      <w:r w:rsidRPr="000F6BC3">
        <w:rPr>
          <w:b/>
          <w:bCs/>
          <w:i/>
        </w:rPr>
        <w:t>Что мы знаем о курении. (1час)</w:t>
      </w:r>
    </w:p>
    <w:p w14:paraId="6B181F62" w14:textId="77777777" w:rsidR="004D270F" w:rsidRPr="00897128" w:rsidRDefault="004D270F" w:rsidP="000F6BC3">
      <w:pPr>
        <w:tabs>
          <w:tab w:val="center" w:pos="4677"/>
        </w:tabs>
        <w:ind w:left="360"/>
        <w:jc w:val="both"/>
        <w:rPr>
          <w:bCs/>
        </w:rPr>
      </w:pPr>
      <w:r w:rsidRPr="00897128">
        <w:rPr>
          <w:bCs/>
        </w:rPr>
        <w:t>Игра «Волшебный стул». Встреча с медработником. Работа над пословицами. Беседа по сказке. Оздоровительная минутка. Это интересно! Творческая работа.</w:t>
      </w:r>
    </w:p>
    <w:p w14:paraId="1778D9A1" w14:textId="77777777" w:rsidR="004D270F" w:rsidRPr="000F6BC3" w:rsidRDefault="004D270F" w:rsidP="000F6BC3">
      <w:pPr>
        <w:tabs>
          <w:tab w:val="center" w:pos="4677"/>
        </w:tabs>
        <w:ind w:left="360"/>
        <w:jc w:val="both"/>
        <w:rPr>
          <w:b/>
          <w:bCs/>
          <w:i/>
        </w:rPr>
      </w:pPr>
      <w:r w:rsidRPr="00897128">
        <w:rPr>
          <w:b/>
          <w:bCs/>
        </w:rPr>
        <w:t>Тема 11.</w:t>
      </w:r>
      <w:r w:rsidRPr="00897128">
        <w:rPr>
          <w:bCs/>
          <w:i/>
        </w:rPr>
        <w:t xml:space="preserve"> </w:t>
      </w:r>
      <w:r w:rsidRPr="000F6BC3">
        <w:rPr>
          <w:b/>
          <w:bCs/>
          <w:i/>
        </w:rPr>
        <w:t>Зависимость. (1час)</w:t>
      </w:r>
    </w:p>
    <w:p w14:paraId="1241C60A" w14:textId="77777777" w:rsidR="004D270F" w:rsidRPr="00897128" w:rsidRDefault="004D270F" w:rsidP="000F6BC3">
      <w:pPr>
        <w:tabs>
          <w:tab w:val="center" w:pos="4677"/>
        </w:tabs>
        <w:ind w:left="360"/>
        <w:jc w:val="both"/>
        <w:rPr>
          <w:bCs/>
        </w:rPr>
      </w:pPr>
      <w:r w:rsidRPr="00897128">
        <w:rPr>
          <w:bCs/>
        </w:rPr>
        <w:t xml:space="preserve">Анализ ситуации в стихотворении Э. Мошковской «Странные вещи». Словарная работа. Оздоровительная минутка. Это полезно знать! Игра «Давай поговорим». </w:t>
      </w:r>
    </w:p>
    <w:p w14:paraId="00572B3A" w14:textId="77777777" w:rsidR="004D270F" w:rsidRPr="000F6BC3" w:rsidRDefault="004D270F" w:rsidP="000F6BC3">
      <w:pPr>
        <w:tabs>
          <w:tab w:val="center" w:pos="4677"/>
        </w:tabs>
        <w:ind w:left="360"/>
        <w:jc w:val="both"/>
        <w:rPr>
          <w:b/>
          <w:bCs/>
          <w:i/>
        </w:rPr>
      </w:pPr>
      <w:r w:rsidRPr="00897128">
        <w:rPr>
          <w:b/>
          <w:bCs/>
        </w:rPr>
        <w:t>Тема 12.</w:t>
      </w:r>
      <w:r w:rsidRPr="00897128">
        <w:rPr>
          <w:bCs/>
          <w:i/>
        </w:rPr>
        <w:t xml:space="preserve"> </w:t>
      </w:r>
      <w:r w:rsidRPr="000F6BC3">
        <w:rPr>
          <w:b/>
          <w:bCs/>
          <w:i/>
        </w:rPr>
        <w:t>Умей сказать НЕТ. (1час)</w:t>
      </w:r>
    </w:p>
    <w:p w14:paraId="2B220F63" w14:textId="77777777" w:rsidR="004D270F" w:rsidRPr="00897128" w:rsidRDefault="004D270F" w:rsidP="000F6BC3">
      <w:pPr>
        <w:tabs>
          <w:tab w:val="center" w:pos="4677"/>
        </w:tabs>
        <w:ind w:left="360"/>
        <w:jc w:val="both"/>
        <w:rPr>
          <w:bCs/>
        </w:rPr>
      </w:pPr>
      <w:r w:rsidRPr="00897128">
        <w:rPr>
          <w:bCs/>
        </w:rPr>
        <w:t xml:space="preserve">Анализ ситуации. Беседа по теме. Оздоровительная минутка. Игры «Давай поговорим», «Что? Зачем? Как?». </w:t>
      </w:r>
    </w:p>
    <w:p w14:paraId="54B50F19" w14:textId="77777777" w:rsidR="004D270F" w:rsidRPr="000F6BC3" w:rsidRDefault="004D270F" w:rsidP="000F6BC3">
      <w:pPr>
        <w:tabs>
          <w:tab w:val="center" w:pos="4677"/>
        </w:tabs>
        <w:ind w:left="360"/>
        <w:jc w:val="both"/>
        <w:rPr>
          <w:b/>
          <w:bCs/>
          <w:i/>
        </w:rPr>
      </w:pPr>
      <w:r w:rsidRPr="00897128">
        <w:rPr>
          <w:b/>
          <w:bCs/>
        </w:rPr>
        <w:t>Тема 13.</w:t>
      </w:r>
      <w:r w:rsidRPr="00897128">
        <w:rPr>
          <w:bCs/>
          <w:i/>
        </w:rPr>
        <w:t xml:space="preserve"> </w:t>
      </w:r>
      <w:r w:rsidRPr="000F6BC3">
        <w:rPr>
          <w:b/>
          <w:bCs/>
          <w:i/>
        </w:rPr>
        <w:t>Как сказать НЕТ. (1час)</w:t>
      </w:r>
    </w:p>
    <w:p w14:paraId="41111AE8" w14:textId="77777777" w:rsidR="004D270F" w:rsidRPr="00897128" w:rsidRDefault="004D270F" w:rsidP="000F6BC3">
      <w:pPr>
        <w:tabs>
          <w:tab w:val="center" w:pos="4677"/>
        </w:tabs>
        <w:ind w:left="360"/>
        <w:jc w:val="both"/>
        <w:rPr>
          <w:bCs/>
        </w:rPr>
      </w:pPr>
      <w:r w:rsidRPr="00897128">
        <w:rPr>
          <w:bCs/>
        </w:rPr>
        <w:t>Игра «Зеркало и обезьяна». Рассказ учителя. Оздоровительная минутка. Игра «Продолжите предложение». Толкование пословиц. Психологический тренинг.</w:t>
      </w:r>
    </w:p>
    <w:p w14:paraId="4842148A" w14:textId="77777777" w:rsidR="004D270F" w:rsidRPr="000F6BC3" w:rsidRDefault="004D270F" w:rsidP="000F6BC3">
      <w:pPr>
        <w:tabs>
          <w:tab w:val="center" w:pos="4677"/>
        </w:tabs>
        <w:ind w:left="360"/>
        <w:jc w:val="both"/>
        <w:rPr>
          <w:b/>
          <w:bCs/>
          <w:i/>
        </w:rPr>
      </w:pPr>
      <w:r w:rsidRPr="00897128">
        <w:rPr>
          <w:b/>
          <w:bCs/>
        </w:rPr>
        <w:t>Тема 14.</w:t>
      </w:r>
      <w:r w:rsidRPr="00897128">
        <w:rPr>
          <w:bCs/>
          <w:i/>
        </w:rPr>
        <w:t xml:space="preserve"> </w:t>
      </w:r>
      <w:r w:rsidRPr="000F6BC3">
        <w:rPr>
          <w:b/>
          <w:bCs/>
          <w:i/>
        </w:rPr>
        <w:t>Почему вредной привычке ты скажешь НЕТ? (1час)</w:t>
      </w:r>
    </w:p>
    <w:p w14:paraId="2A1ADF4E" w14:textId="77777777" w:rsidR="004D270F" w:rsidRPr="00897128" w:rsidRDefault="004D270F" w:rsidP="000F6BC3">
      <w:pPr>
        <w:tabs>
          <w:tab w:val="center" w:pos="4677"/>
        </w:tabs>
        <w:ind w:left="360"/>
        <w:jc w:val="both"/>
        <w:rPr>
          <w:bCs/>
        </w:rPr>
      </w:pPr>
      <w:r w:rsidRPr="00897128">
        <w:rPr>
          <w:bCs/>
        </w:rPr>
        <w:t xml:space="preserve">Робота со стихотворением А. </w:t>
      </w:r>
      <w:proofErr w:type="spellStart"/>
      <w:r w:rsidRPr="00897128">
        <w:rPr>
          <w:bCs/>
        </w:rPr>
        <w:t>Костецкого</w:t>
      </w:r>
      <w:proofErr w:type="spellEnd"/>
      <w:r w:rsidRPr="00897128">
        <w:rPr>
          <w:bCs/>
        </w:rPr>
        <w:t xml:space="preserve"> «Я всё люблю, что есть на свете…» Игра «Комплимент». Оздоровительная минутка. Рассказ учителя. Работа с плакатом «Дерево решений». Практическая работа.</w:t>
      </w:r>
    </w:p>
    <w:p w14:paraId="63F57FC3" w14:textId="77777777" w:rsidR="004D270F" w:rsidRPr="000F6BC3" w:rsidRDefault="004D270F" w:rsidP="000F6BC3">
      <w:pPr>
        <w:tabs>
          <w:tab w:val="center" w:pos="4677"/>
        </w:tabs>
        <w:ind w:left="360"/>
        <w:jc w:val="both"/>
        <w:rPr>
          <w:b/>
          <w:bCs/>
          <w:i/>
        </w:rPr>
      </w:pPr>
      <w:r w:rsidRPr="00897128">
        <w:rPr>
          <w:b/>
          <w:bCs/>
        </w:rPr>
        <w:t>Тема 15.</w:t>
      </w:r>
      <w:r w:rsidRPr="00897128">
        <w:rPr>
          <w:bCs/>
          <w:i/>
        </w:rPr>
        <w:t xml:space="preserve"> </w:t>
      </w:r>
      <w:r w:rsidRPr="000F6BC3">
        <w:rPr>
          <w:b/>
          <w:bCs/>
          <w:i/>
        </w:rPr>
        <w:t>Я умею выбирать – тренинг безопасного поведения. (1час)</w:t>
      </w:r>
    </w:p>
    <w:p w14:paraId="5C33402B" w14:textId="77777777" w:rsidR="004D270F" w:rsidRPr="00897128" w:rsidRDefault="004D270F" w:rsidP="000F6BC3">
      <w:pPr>
        <w:tabs>
          <w:tab w:val="center" w:pos="4677"/>
        </w:tabs>
        <w:ind w:left="360"/>
        <w:jc w:val="both"/>
        <w:rPr>
          <w:bCs/>
        </w:rPr>
      </w:pPr>
      <w:r w:rsidRPr="00897128">
        <w:rPr>
          <w:bCs/>
        </w:rPr>
        <w:t>Анализ ситуации. Игра «Выбери правильный ответ». Оздоровительная минутка. Работа с деревом решений. Творческая работа.</w:t>
      </w:r>
    </w:p>
    <w:p w14:paraId="353193C7" w14:textId="77777777" w:rsidR="004D270F" w:rsidRPr="000F6BC3" w:rsidRDefault="004D270F" w:rsidP="000F6BC3">
      <w:pPr>
        <w:tabs>
          <w:tab w:val="center" w:pos="4677"/>
        </w:tabs>
        <w:ind w:left="360"/>
        <w:jc w:val="both"/>
        <w:rPr>
          <w:b/>
          <w:bCs/>
          <w:i/>
        </w:rPr>
      </w:pPr>
      <w:r w:rsidRPr="00897128">
        <w:rPr>
          <w:b/>
          <w:bCs/>
        </w:rPr>
        <w:t xml:space="preserve">Тема 16. </w:t>
      </w:r>
      <w:r w:rsidRPr="000F6BC3">
        <w:rPr>
          <w:b/>
          <w:bCs/>
          <w:i/>
        </w:rPr>
        <w:t>Волевое поведение. (1час)</w:t>
      </w:r>
    </w:p>
    <w:p w14:paraId="49FF112F" w14:textId="77777777" w:rsidR="004D270F" w:rsidRPr="00897128" w:rsidRDefault="004D270F" w:rsidP="000F6BC3">
      <w:pPr>
        <w:tabs>
          <w:tab w:val="center" w:pos="4677"/>
        </w:tabs>
        <w:ind w:left="360"/>
        <w:jc w:val="both"/>
        <w:rPr>
          <w:bCs/>
        </w:rPr>
      </w:pPr>
      <w:r w:rsidRPr="00897128">
        <w:rPr>
          <w:bCs/>
        </w:rPr>
        <w:t>Рассказ учителя. Игра «Давай поговорим». Оздоровительная минутка. Игра «Сокровища сердца». Психологический тренинг.</w:t>
      </w:r>
    </w:p>
    <w:p w14:paraId="59431462" w14:textId="77777777" w:rsidR="004D270F" w:rsidRPr="000F6BC3" w:rsidRDefault="004D270F" w:rsidP="000F6BC3">
      <w:pPr>
        <w:tabs>
          <w:tab w:val="center" w:pos="4677"/>
        </w:tabs>
        <w:ind w:left="360"/>
        <w:jc w:val="both"/>
        <w:rPr>
          <w:b/>
          <w:bCs/>
          <w:i/>
        </w:rPr>
      </w:pPr>
      <w:r w:rsidRPr="00897128">
        <w:rPr>
          <w:b/>
          <w:bCs/>
        </w:rPr>
        <w:t xml:space="preserve">Тема 17.  </w:t>
      </w:r>
      <w:r w:rsidRPr="000F6BC3">
        <w:rPr>
          <w:b/>
          <w:bCs/>
          <w:i/>
        </w:rPr>
        <w:t>Алкоголь. (1час)</w:t>
      </w:r>
    </w:p>
    <w:p w14:paraId="7D71EB69" w14:textId="77777777" w:rsidR="004D270F" w:rsidRPr="00897128" w:rsidRDefault="004D270F" w:rsidP="000F6BC3">
      <w:pPr>
        <w:tabs>
          <w:tab w:val="center" w:pos="4677"/>
        </w:tabs>
        <w:ind w:left="360"/>
        <w:jc w:val="both"/>
        <w:rPr>
          <w:bCs/>
        </w:rPr>
      </w:pPr>
      <w:r w:rsidRPr="00897128">
        <w:rPr>
          <w:bCs/>
        </w:rPr>
        <w:lastRenderedPageBreak/>
        <w:t>Встреча с медработником. Коллективное рисование. Это интересно! Оздоровительная минутка. Игра «Беседа по кругу». Это полезно помнить!</w:t>
      </w:r>
    </w:p>
    <w:p w14:paraId="166105FF" w14:textId="77777777" w:rsidR="004D270F" w:rsidRPr="000F6BC3" w:rsidRDefault="004D270F" w:rsidP="000F6BC3">
      <w:pPr>
        <w:tabs>
          <w:tab w:val="center" w:pos="4677"/>
        </w:tabs>
        <w:ind w:left="360"/>
        <w:jc w:val="both"/>
        <w:rPr>
          <w:b/>
          <w:bCs/>
          <w:i/>
        </w:rPr>
      </w:pPr>
      <w:r w:rsidRPr="00897128">
        <w:rPr>
          <w:b/>
          <w:bCs/>
        </w:rPr>
        <w:t xml:space="preserve">Тема 18. </w:t>
      </w:r>
      <w:r w:rsidRPr="000F6BC3">
        <w:rPr>
          <w:b/>
          <w:bCs/>
          <w:i/>
        </w:rPr>
        <w:t>Алкоголь – ошибка. (1час)</w:t>
      </w:r>
    </w:p>
    <w:p w14:paraId="232FBC04" w14:textId="77777777" w:rsidR="004D270F" w:rsidRPr="00897128" w:rsidRDefault="004D270F" w:rsidP="000F6BC3">
      <w:pPr>
        <w:tabs>
          <w:tab w:val="center" w:pos="4677"/>
        </w:tabs>
        <w:ind w:left="360"/>
        <w:jc w:val="both"/>
        <w:rPr>
          <w:bCs/>
        </w:rPr>
      </w:pPr>
      <w:r w:rsidRPr="00897128">
        <w:rPr>
          <w:bCs/>
        </w:rPr>
        <w:t xml:space="preserve">Работа над стихотворением. Анализ ситуации в басне </w:t>
      </w:r>
      <w:proofErr w:type="spellStart"/>
      <w:r w:rsidRPr="00897128">
        <w:rPr>
          <w:bCs/>
        </w:rPr>
        <w:t>С.Михалкова</w:t>
      </w:r>
      <w:proofErr w:type="spellEnd"/>
      <w:r w:rsidRPr="00897128">
        <w:rPr>
          <w:bCs/>
        </w:rPr>
        <w:t xml:space="preserve"> «Непьющий воробей». Игра «Выбери ответ». Оздоровительная минутка. Это полезно помнить! Психологический тренинг.</w:t>
      </w:r>
    </w:p>
    <w:p w14:paraId="794C97A7" w14:textId="77777777" w:rsidR="004D270F" w:rsidRPr="000F6BC3" w:rsidRDefault="004D270F" w:rsidP="000F6BC3">
      <w:pPr>
        <w:tabs>
          <w:tab w:val="center" w:pos="4677"/>
        </w:tabs>
        <w:ind w:left="360"/>
        <w:jc w:val="both"/>
        <w:rPr>
          <w:b/>
          <w:bCs/>
          <w:i/>
        </w:rPr>
      </w:pPr>
      <w:r w:rsidRPr="00897128">
        <w:rPr>
          <w:b/>
          <w:bCs/>
        </w:rPr>
        <w:t xml:space="preserve">Тема 19. </w:t>
      </w:r>
      <w:r w:rsidRPr="000F6BC3">
        <w:rPr>
          <w:b/>
          <w:bCs/>
          <w:i/>
        </w:rPr>
        <w:t xml:space="preserve">Алкоголь – сделай выбор. </w:t>
      </w:r>
      <w:proofErr w:type="gramStart"/>
      <w:r w:rsidRPr="000F6BC3">
        <w:rPr>
          <w:b/>
          <w:bCs/>
          <w:i/>
        </w:rPr>
        <w:t>( 1</w:t>
      </w:r>
      <w:proofErr w:type="gramEnd"/>
      <w:r w:rsidRPr="000F6BC3">
        <w:rPr>
          <w:b/>
          <w:bCs/>
          <w:i/>
        </w:rPr>
        <w:t>час)</w:t>
      </w:r>
    </w:p>
    <w:p w14:paraId="0A62D656" w14:textId="77777777" w:rsidR="004D270F" w:rsidRPr="00897128" w:rsidRDefault="004D270F" w:rsidP="000F6BC3">
      <w:pPr>
        <w:tabs>
          <w:tab w:val="center" w:pos="4677"/>
        </w:tabs>
        <w:ind w:left="360"/>
        <w:jc w:val="both"/>
        <w:rPr>
          <w:bCs/>
        </w:rPr>
      </w:pPr>
      <w:r w:rsidRPr="00897128">
        <w:rPr>
          <w:bCs/>
        </w:rPr>
        <w:t>Беседа по теме. Игра «Список проблем». Оздоровительная минутка.  Творческая работа с деревом решений. Психологический тренинг.</w:t>
      </w:r>
    </w:p>
    <w:p w14:paraId="0CC54DAE" w14:textId="77777777" w:rsidR="004D270F" w:rsidRPr="000F6BC3" w:rsidRDefault="004D270F" w:rsidP="000F6BC3">
      <w:pPr>
        <w:tabs>
          <w:tab w:val="center" w:pos="4677"/>
        </w:tabs>
        <w:ind w:left="360"/>
        <w:jc w:val="both"/>
        <w:rPr>
          <w:b/>
          <w:bCs/>
          <w:i/>
        </w:rPr>
      </w:pPr>
      <w:r w:rsidRPr="00897128">
        <w:rPr>
          <w:b/>
          <w:bCs/>
        </w:rPr>
        <w:t>Тема 20.</w:t>
      </w:r>
      <w:r w:rsidRPr="00897128">
        <w:rPr>
          <w:bCs/>
          <w:i/>
        </w:rPr>
        <w:t xml:space="preserve"> </w:t>
      </w:r>
      <w:r w:rsidRPr="000F6BC3">
        <w:rPr>
          <w:b/>
          <w:bCs/>
          <w:i/>
        </w:rPr>
        <w:t>Наркотик. (1час)</w:t>
      </w:r>
    </w:p>
    <w:p w14:paraId="0841B4AD" w14:textId="77777777" w:rsidR="004D270F" w:rsidRPr="00897128" w:rsidRDefault="004D270F" w:rsidP="000F6BC3">
      <w:pPr>
        <w:tabs>
          <w:tab w:val="center" w:pos="4677"/>
        </w:tabs>
        <w:ind w:left="360"/>
        <w:jc w:val="both"/>
        <w:rPr>
          <w:bCs/>
        </w:rPr>
      </w:pPr>
      <w:r w:rsidRPr="00897128">
        <w:rPr>
          <w:bCs/>
        </w:rPr>
        <w:t xml:space="preserve">Анализ ситуации. Рассказ учителя. Встреча с медработником. Оздоровительная минутка. Правила безопасности. Творческая работа. Игра «Давай поговорим». </w:t>
      </w:r>
    </w:p>
    <w:p w14:paraId="5BBD079E" w14:textId="77777777" w:rsidR="004D270F" w:rsidRPr="000F6BC3" w:rsidRDefault="004D270F" w:rsidP="000F6BC3">
      <w:pPr>
        <w:tabs>
          <w:tab w:val="center" w:pos="4677"/>
        </w:tabs>
        <w:ind w:left="360"/>
        <w:jc w:val="both"/>
        <w:rPr>
          <w:b/>
          <w:bCs/>
          <w:i/>
        </w:rPr>
      </w:pPr>
      <w:r w:rsidRPr="00897128">
        <w:rPr>
          <w:b/>
          <w:bCs/>
        </w:rPr>
        <w:t xml:space="preserve">Тема 21. </w:t>
      </w:r>
      <w:r w:rsidRPr="000F6BC3">
        <w:rPr>
          <w:b/>
          <w:bCs/>
          <w:i/>
        </w:rPr>
        <w:t>Наркотик – тренинг безопасного поведения. (1час)</w:t>
      </w:r>
    </w:p>
    <w:p w14:paraId="7DDA3021" w14:textId="77777777" w:rsidR="004D270F" w:rsidRPr="00897128" w:rsidRDefault="004D270F" w:rsidP="000F6BC3">
      <w:pPr>
        <w:tabs>
          <w:tab w:val="center" w:pos="4677"/>
        </w:tabs>
        <w:ind w:left="360"/>
        <w:jc w:val="both"/>
        <w:rPr>
          <w:bCs/>
        </w:rPr>
      </w:pPr>
      <w:r w:rsidRPr="00897128">
        <w:rPr>
          <w:bCs/>
        </w:rPr>
        <w:t xml:space="preserve">Игра «Пирамида». Повторение правил. Оздоровительная минутка. Практическая работа. Игра «Давай поговорим». Психологический тренинг. </w:t>
      </w:r>
    </w:p>
    <w:p w14:paraId="36756C3B" w14:textId="77777777" w:rsidR="004D270F" w:rsidRPr="000F6BC3" w:rsidRDefault="004D270F" w:rsidP="000F6BC3">
      <w:pPr>
        <w:tabs>
          <w:tab w:val="center" w:pos="4677"/>
        </w:tabs>
        <w:ind w:left="360"/>
        <w:jc w:val="both"/>
        <w:rPr>
          <w:b/>
          <w:bCs/>
          <w:i/>
        </w:rPr>
      </w:pPr>
      <w:r w:rsidRPr="00897128">
        <w:rPr>
          <w:b/>
          <w:bCs/>
        </w:rPr>
        <w:t>Тема 22.</w:t>
      </w:r>
      <w:r w:rsidRPr="00897128">
        <w:rPr>
          <w:bCs/>
          <w:i/>
        </w:rPr>
        <w:t xml:space="preserve"> </w:t>
      </w:r>
      <w:r w:rsidRPr="000F6BC3">
        <w:rPr>
          <w:b/>
          <w:bCs/>
          <w:i/>
        </w:rPr>
        <w:t>Мальчишки и девчонки. (1час)</w:t>
      </w:r>
    </w:p>
    <w:p w14:paraId="51C5F238" w14:textId="77777777" w:rsidR="004D270F" w:rsidRPr="00897128" w:rsidRDefault="004D270F" w:rsidP="000F6BC3">
      <w:pPr>
        <w:tabs>
          <w:tab w:val="center" w:pos="4677"/>
        </w:tabs>
        <w:ind w:left="360"/>
        <w:jc w:val="both"/>
        <w:rPr>
          <w:bCs/>
        </w:rPr>
      </w:pPr>
      <w:r w:rsidRPr="00897128">
        <w:rPr>
          <w:bCs/>
        </w:rPr>
        <w:t>Беседа по теме. Игра «Противоположности». Оздоровительная минутка. Игра «Давай поговорим». Анализ ситуации в стихотворении Э. Успенского «Если был бы я девчонкой…» Творческая работа.</w:t>
      </w:r>
    </w:p>
    <w:p w14:paraId="31EA1F91" w14:textId="77777777" w:rsidR="004D270F" w:rsidRPr="000F6BC3" w:rsidRDefault="004D270F" w:rsidP="000F6BC3">
      <w:pPr>
        <w:tabs>
          <w:tab w:val="center" w:pos="4677"/>
        </w:tabs>
        <w:ind w:left="360"/>
        <w:jc w:val="both"/>
        <w:rPr>
          <w:b/>
          <w:bCs/>
          <w:i/>
        </w:rPr>
      </w:pPr>
      <w:r w:rsidRPr="00897128">
        <w:rPr>
          <w:b/>
          <w:bCs/>
        </w:rPr>
        <w:t>Тема 23.</w:t>
      </w:r>
      <w:r w:rsidRPr="00897128">
        <w:rPr>
          <w:bCs/>
          <w:i/>
        </w:rPr>
        <w:t xml:space="preserve"> </w:t>
      </w:r>
      <w:r w:rsidRPr="000F6BC3">
        <w:rPr>
          <w:b/>
          <w:bCs/>
          <w:i/>
        </w:rPr>
        <w:t>Моя семья. (1час)</w:t>
      </w:r>
    </w:p>
    <w:p w14:paraId="7DC9D39D" w14:textId="77777777" w:rsidR="004D270F" w:rsidRPr="00897128" w:rsidRDefault="004D270F" w:rsidP="000F6BC3">
      <w:pPr>
        <w:tabs>
          <w:tab w:val="center" w:pos="4677"/>
        </w:tabs>
        <w:ind w:left="360"/>
        <w:jc w:val="both"/>
        <w:rPr>
          <w:bCs/>
        </w:rPr>
      </w:pPr>
      <w:r w:rsidRPr="00897128">
        <w:rPr>
          <w:bCs/>
        </w:rPr>
        <w:t xml:space="preserve">Защита рисунков. Анализ ситуации в рассказе </w:t>
      </w:r>
      <w:proofErr w:type="spellStart"/>
      <w:r w:rsidRPr="00897128">
        <w:rPr>
          <w:bCs/>
        </w:rPr>
        <w:t>К.Д.Ушинского</w:t>
      </w:r>
      <w:proofErr w:type="spellEnd"/>
      <w:r w:rsidRPr="00897128">
        <w:rPr>
          <w:bCs/>
        </w:rPr>
        <w:t xml:space="preserve"> «Сила </w:t>
      </w:r>
      <w:proofErr w:type="gramStart"/>
      <w:r w:rsidRPr="00897128">
        <w:rPr>
          <w:bCs/>
        </w:rPr>
        <w:t>не право</w:t>
      </w:r>
      <w:proofErr w:type="gramEnd"/>
      <w:r w:rsidRPr="00897128">
        <w:rPr>
          <w:bCs/>
        </w:rPr>
        <w:t>». Оздоровительная минутка. Чтение и анализ стихотворения. Игра «Продолжи предложение».</w:t>
      </w:r>
    </w:p>
    <w:p w14:paraId="42C83B5A" w14:textId="77777777" w:rsidR="004D270F" w:rsidRPr="000F6BC3" w:rsidRDefault="004D270F" w:rsidP="000F6BC3">
      <w:pPr>
        <w:tabs>
          <w:tab w:val="center" w:pos="4677"/>
        </w:tabs>
        <w:ind w:left="360"/>
        <w:jc w:val="both"/>
        <w:rPr>
          <w:b/>
          <w:bCs/>
          <w:i/>
        </w:rPr>
      </w:pPr>
      <w:r w:rsidRPr="00897128">
        <w:rPr>
          <w:b/>
          <w:bCs/>
        </w:rPr>
        <w:t>Тема 24.</w:t>
      </w:r>
      <w:r w:rsidRPr="00897128">
        <w:rPr>
          <w:bCs/>
          <w:i/>
        </w:rPr>
        <w:t xml:space="preserve"> </w:t>
      </w:r>
      <w:r w:rsidRPr="000F6BC3">
        <w:rPr>
          <w:b/>
          <w:bCs/>
          <w:i/>
        </w:rPr>
        <w:t>Дружба. (1час)</w:t>
      </w:r>
    </w:p>
    <w:p w14:paraId="1699B55A" w14:textId="77777777" w:rsidR="004D270F" w:rsidRPr="00897128" w:rsidRDefault="004D270F" w:rsidP="000F6BC3">
      <w:pPr>
        <w:tabs>
          <w:tab w:val="center" w:pos="4677"/>
        </w:tabs>
        <w:ind w:left="360"/>
        <w:jc w:val="both"/>
        <w:rPr>
          <w:bCs/>
        </w:rPr>
      </w:pPr>
      <w:r w:rsidRPr="00897128">
        <w:rPr>
          <w:bCs/>
        </w:rPr>
        <w:t xml:space="preserve">Игровое занятие с любимыми героями. Разыгрывание ситуаций. </w:t>
      </w:r>
    </w:p>
    <w:p w14:paraId="21CF0661" w14:textId="77777777" w:rsidR="004D270F" w:rsidRPr="000F6BC3" w:rsidRDefault="004D270F" w:rsidP="000F6BC3">
      <w:pPr>
        <w:tabs>
          <w:tab w:val="center" w:pos="4677"/>
        </w:tabs>
        <w:ind w:left="360"/>
        <w:jc w:val="both"/>
        <w:rPr>
          <w:b/>
          <w:bCs/>
          <w:i/>
        </w:rPr>
      </w:pPr>
      <w:r w:rsidRPr="00897128">
        <w:rPr>
          <w:b/>
          <w:bCs/>
        </w:rPr>
        <w:t xml:space="preserve">Тема 25. </w:t>
      </w:r>
      <w:r w:rsidRPr="000F6BC3">
        <w:rPr>
          <w:b/>
          <w:bCs/>
          <w:i/>
        </w:rPr>
        <w:t>День здоровья. (1час)</w:t>
      </w:r>
    </w:p>
    <w:p w14:paraId="1E34720F" w14:textId="77777777" w:rsidR="004D270F" w:rsidRPr="00897128" w:rsidRDefault="004D270F" w:rsidP="000F6BC3">
      <w:pPr>
        <w:tabs>
          <w:tab w:val="center" w:pos="4677"/>
        </w:tabs>
        <w:ind w:left="360"/>
        <w:jc w:val="both"/>
        <w:rPr>
          <w:bCs/>
        </w:rPr>
      </w:pPr>
      <w:r w:rsidRPr="00897128">
        <w:rPr>
          <w:bCs/>
        </w:rPr>
        <w:t xml:space="preserve"> Открытие праздника. Игры и соревнования. </w:t>
      </w:r>
    </w:p>
    <w:p w14:paraId="5D08737A" w14:textId="77777777" w:rsidR="004D270F" w:rsidRPr="000F6BC3" w:rsidRDefault="004D270F" w:rsidP="000F6BC3">
      <w:pPr>
        <w:tabs>
          <w:tab w:val="center" w:pos="4677"/>
        </w:tabs>
        <w:ind w:left="360"/>
        <w:jc w:val="both"/>
        <w:rPr>
          <w:b/>
          <w:bCs/>
          <w:i/>
        </w:rPr>
      </w:pPr>
      <w:r w:rsidRPr="00897128">
        <w:rPr>
          <w:b/>
          <w:bCs/>
        </w:rPr>
        <w:t>Тема 26.</w:t>
      </w:r>
      <w:r w:rsidRPr="00897128">
        <w:rPr>
          <w:bCs/>
          <w:i/>
        </w:rPr>
        <w:t xml:space="preserve"> </w:t>
      </w:r>
      <w:r w:rsidRPr="000F6BC3">
        <w:rPr>
          <w:b/>
          <w:bCs/>
          <w:i/>
        </w:rPr>
        <w:t xml:space="preserve">Умеем ли мы правильно </w:t>
      </w:r>
      <w:proofErr w:type="gramStart"/>
      <w:r w:rsidRPr="000F6BC3">
        <w:rPr>
          <w:b/>
          <w:bCs/>
          <w:i/>
        </w:rPr>
        <w:t>питаться?(</w:t>
      </w:r>
      <w:proofErr w:type="gramEnd"/>
      <w:r w:rsidRPr="000F6BC3">
        <w:rPr>
          <w:b/>
          <w:bCs/>
          <w:i/>
        </w:rPr>
        <w:t>1час)</w:t>
      </w:r>
    </w:p>
    <w:p w14:paraId="2842FAD8" w14:textId="77777777" w:rsidR="004D270F" w:rsidRPr="00897128" w:rsidRDefault="004D270F" w:rsidP="000F6BC3">
      <w:pPr>
        <w:tabs>
          <w:tab w:val="center" w:pos="4677"/>
        </w:tabs>
        <w:ind w:left="360"/>
        <w:jc w:val="both"/>
        <w:rPr>
          <w:bCs/>
          <w:i/>
        </w:rPr>
      </w:pPr>
      <w:r w:rsidRPr="00897128">
        <w:rPr>
          <w:bCs/>
        </w:rPr>
        <w:t>Сюжетно - ролевая игра «Мы идём в магазин». Это интересно! Отгадывание загадок. Оздоровительная минутка «Вершки и корешки». Инсценировка «Спор овощей». Игра «Какие овощи выросли в огороде?» Встреча с Доктором Айболитом.</w:t>
      </w:r>
    </w:p>
    <w:p w14:paraId="2C9DFD0C" w14:textId="77777777" w:rsidR="004D270F" w:rsidRPr="000F6BC3" w:rsidRDefault="004D270F" w:rsidP="000F6BC3">
      <w:pPr>
        <w:tabs>
          <w:tab w:val="center" w:pos="4677"/>
        </w:tabs>
        <w:ind w:left="360"/>
        <w:jc w:val="both"/>
        <w:rPr>
          <w:b/>
          <w:bCs/>
          <w:i/>
        </w:rPr>
      </w:pPr>
      <w:r w:rsidRPr="00897128">
        <w:rPr>
          <w:b/>
          <w:bCs/>
        </w:rPr>
        <w:t>Тема 27.</w:t>
      </w:r>
      <w:r w:rsidRPr="00897128">
        <w:rPr>
          <w:bCs/>
          <w:i/>
        </w:rPr>
        <w:t xml:space="preserve"> </w:t>
      </w:r>
      <w:r w:rsidRPr="000F6BC3">
        <w:rPr>
          <w:b/>
          <w:bCs/>
          <w:i/>
        </w:rPr>
        <w:t>Я выбираю кашу. (1час)</w:t>
      </w:r>
    </w:p>
    <w:p w14:paraId="44018143" w14:textId="77777777" w:rsidR="004D270F" w:rsidRPr="00897128" w:rsidRDefault="004D270F" w:rsidP="000F6BC3">
      <w:pPr>
        <w:tabs>
          <w:tab w:val="center" w:pos="4677"/>
        </w:tabs>
        <w:ind w:left="360"/>
        <w:jc w:val="both"/>
        <w:rPr>
          <w:bCs/>
        </w:rPr>
      </w:pPr>
      <w:r w:rsidRPr="00897128">
        <w:rPr>
          <w:bCs/>
        </w:rPr>
        <w:t>Игра «Пословицы запутались». Это интересно! Игры «Отгадай - ка», «Затейники». Оздоровительная минутка «Зёрнышко». Конкурс «Самая вкусная и полезная каша» Игра «Угадай сказку».</w:t>
      </w:r>
    </w:p>
    <w:p w14:paraId="08C8C142" w14:textId="77777777" w:rsidR="004D270F" w:rsidRPr="000F6BC3" w:rsidRDefault="004D270F" w:rsidP="000F6BC3">
      <w:pPr>
        <w:tabs>
          <w:tab w:val="center" w:pos="4677"/>
        </w:tabs>
        <w:ind w:left="360"/>
        <w:jc w:val="both"/>
        <w:rPr>
          <w:b/>
          <w:bCs/>
          <w:i/>
        </w:rPr>
      </w:pPr>
      <w:r w:rsidRPr="00897128">
        <w:rPr>
          <w:b/>
          <w:bCs/>
        </w:rPr>
        <w:t>Тема 28.</w:t>
      </w:r>
      <w:r w:rsidRPr="00897128">
        <w:rPr>
          <w:bCs/>
          <w:i/>
        </w:rPr>
        <w:t xml:space="preserve"> </w:t>
      </w:r>
      <w:r w:rsidRPr="000F6BC3">
        <w:rPr>
          <w:b/>
          <w:bCs/>
          <w:i/>
        </w:rPr>
        <w:t>Чистота и здоровье. (1час)</w:t>
      </w:r>
    </w:p>
    <w:p w14:paraId="18AAB342" w14:textId="77777777" w:rsidR="004D270F" w:rsidRPr="00897128" w:rsidRDefault="004D270F" w:rsidP="000F6BC3">
      <w:pPr>
        <w:tabs>
          <w:tab w:val="center" w:pos="4677"/>
        </w:tabs>
        <w:ind w:left="360"/>
        <w:jc w:val="both"/>
        <w:rPr>
          <w:bCs/>
        </w:rPr>
      </w:pPr>
      <w:r w:rsidRPr="00897128">
        <w:rPr>
          <w:bCs/>
        </w:rPr>
        <w:t>Праздник чистоты с Мойдодыром. Инсценировка. Игра «Три движения».</w:t>
      </w:r>
    </w:p>
    <w:p w14:paraId="67AB99E1" w14:textId="77777777" w:rsidR="004D270F" w:rsidRPr="000F6BC3" w:rsidRDefault="004D270F" w:rsidP="000F6BC3">
      <w:pPr>
        <w:tabs>
          <w:tab w:val="center" w:pos="4677"/>
        </w:tabs>
        <w:ind w:left="360"/>
        <w:jc w:val="both"/>
        <w:rPr>
          <w:b/>
          <w:bCs/>
          <w:i/>
        </w:rPr>
      </w:pPr>
      <w:r w:rsidRPr="00897128">
        <w:rPr>
          <w:b/>
          <w:bCs/>
        </w:rPr>
        <w:t>Тема 29.</w:t>
      </w:r>
      <w:r w:rsidRPr="00897128">
        <w:rPr>
          <w:bCs/>
        </w:rPr>
        <w:t xml:space="preserve"> </w:t>
      </w:r>
      <w:r w:rsidRPr="000F6BC3">
        <w:rPr>
          <w:b/>
          <w:bCs/>
          <w:i/>
        </w:rPr>
        <w:t>Откуда берутся грязнули? (игра – путешествие) (1час)</w:t>
      </w:r>
    </w:p>
    <w:p w14:paraId="3D3B41B4" w14:textId="77777777" w:rsidR="004D270F" w:rsidRPr="00897128" w:rsidRDefault="004D270F" w:rsidP="000F6BC3">
      <w:pPr>
        <w:tabs>
          <w:tab w:val="center" w:pos="4677"/>
        </w:tabs>
        <w:ind w:left="360"/>
        <w:jc w:val="both"/>
        <w:rPr>
          <w:bCs/>
        </w:rPr>
      </w:pPr>
      <w:r w:rsidRPr="00897128">
        <w:rPr>
          <w:bCs/>
        </w:rPr>
        <w:t>Остановка на станции «</w:t>
      </w:r>
      <w:proofErr w:type="spellStart"/>
      <w:r w:rsidRPr="00897128">
        <w:rPr>
          <w:bCs/>
        </w:rPr>
        <w:t>Грязнулька</w:t>
      </w:r>
      <w:proofErr w:type="spellEnd"/>
      <w:r w:rsidRPr="00897128">
        <w:rPr>
          <w:bCs/>
        </w:rPr>
        <w:t xml:space="preserve">». Анализ ситуаций в стихотворении </w:t>
      </w:r>
      <w:proofErr w:type="spellStart"/>
      <w:r w:rsidRPr="00897128">
        <w:rPr>
          <w:bCs/>
        </w:rPr>
        <w:t>Л.Яхнина</w:t>
      </w:r>
      <w:proofErr w:type="spellEnd"/>
      <w:r w:rsidRPr="00897128">
        <w:rPr>
          <w:bCs/>
        </w:rPr>
        <w:t xml:space="preserve"> «Жил на свете мальчик странный…», </w:t>
      </w:r>
      <w:proofErr w:type="spellStart"/>
      <w:r w:rsidRPr="00897128">
        <w:rPr>
          <w:bCs/>
        </w:rPr>
        <w:t>Э.Успенского</w:t>
      </w:r>
      <w:proofErr w:type="spellEnd"/>
      <w:r w:rsidRPr="00897128">
        <w:rPr>
          <w:bCs/>
        </w:rPr>
        <w:t xml:space="preserve"> «Очень страшная история». Это полезно помнить! Работа со стихотворением.</w:t>
      </w:r>
    </w:p>
    <w:p w14:paraId="25545EA0" w14:textId="77777777" w:rsidR="004D270F" w:rsidRPr="000F6BC3" w:rsidRDefault="004D270F" w:rsidP="000F6BC3">
      <w:pPr>
        <w:tabs>
          <w:tab w:val="center" w:pos="4677"/>
        </w:tabs>
        <w:ind w:left="360"/>
        <w:jc w:val="both"/>
        <w:rPr>
          <w:b/>
          <w:bCs/>
          <w:i/>
        </w:rPr>
      </w:pPr>
      <w:r w:rsidRPr="00897128">
        <w:rPr>
          <w:b/>
          <w:bCs/>
        </w:rPr>
        <w:t>Тема 30.</w:t>
      </w:r>
      <w:r w:rsidRPr="00897128">
        <w:rPr>
          <w:bCs/>
          <w:i/>
        </w:rPr>
        <w:t xml:space="preserve"> </w:t>
      </w:r>
      <w:r w:rsidRPr="000F6BC3">
        <w:rPr>
          <w:b/>
          <w:bCs/>
          <w:i/>
        </w:rPr>
        <w:t>Чистота и порядок (продолжение путешествия). (1час)</w:t>
      </w:r>
    </w:p>
    <w:p w14:paraId="30BED780" w14:textId="77777777" w:rsidR="004D270F" w:rsidRPr="00897128" w:rsidRDefault="004D270F" w:rsidP="000F6BC3">
      <w:pPr>
        <w:tabs>
          <w:tab w:val="center" w:pos="4677"/>
        </w:tabs>
        <w:ind w:left="360"/>
        <w:jc w:val="both"/>
        <w:rPr>
          <w:bCs/>
        </w:rPr>
      </w:pPr>
      <w:r w:rsidRPr="00897128">
        <w:rPr>
          <w:bCs/>
        </w:rPr>
        <w:t>Работа с пословицами и поговорками. Игра «Угадай». Оздоровительная минутка. Работа со стихотворениями.</w:t>
      </w:r>
    </w:p>
    <w:p w14:paraId="245E05E5" w14:textId="77777777" w:rsidR="004D270F" w:rsidRPr="00747898" w:rsidRDefault="004D270F" w:rsidP="000F6BC3">
      <w:pPr>
        <w:tabs>
          <w:tab w:val="center" w:pos="4677"/>
        </w:tabs>
        <w:ind w:left="360"/>
        <w:jc w:val="both"/>
        <w:rPr>
          <w:b/>
          <w:bCs/>
          <w:i/>
        </w:rPr>
      </w:pPr>
      <w:r w:rsidRPr="00897128">
        <w:rPr>
          <w:b/>
          <w:bCs/>
        </w:rPr>
        <w:t xml:space="preserve">Тема 31. </w:t>
      </w:r>
      <w:r w:rsidRPr="00747898">
        <w:rPr>
          <w:b/>
          <w:bCs/>
          <w:i/>
        </w:rPr>
        <w:t xml:space="preserve">Будем делать хорошо и не будем </w:t>
      </w:r>
      <w:proofErr w:type="gramStart"/>
      <w:r w:rsidRPr="00747898">
        <w:rPr>
          <w:b/>
          <w:bCs/>
          <w:i/>
        </w:rPr>
        <w:t>плохо.(</w:t>
      </w:r>
      <w:proofErr w:type="gramEnd"/>
      <w:r w:rsidRPr="00747898">
        <w:rPr>
          <w:b/>
          <w:bCs/>
          <w:i/>
        </w:rPr>
        <w:t>1час)</w:t>
      </w:r>
    </w:p>
    <w:p w14:paraId="4614E51A" w14:textId="77777777" w:rsidR="004D270F" w:rsidRPr="00897128" w:rsidRDefault="004D270F" w:rsidP="000F6BC3">
      <w:pPr>
        <w:tabs>
          <w:tab w:val="center" w:pos="4677"/>
        </w:tabs>
        <w:ind w:left="360"/>
        <w:jc w:val="both"/>
        <w:rPr>
          <w:bCs/>
        </w:rPr>
      </w:pPr>
      <w:r w:rsidRPr="00897128">
        <w:rPr>
          <w:bCs/>
        </w:rPr>
        <w:t>Беседа по теме. Работа с пословицами. Высказывания о доброте. Оздоровительная минутка. Игра «Кто больше знает?» Это интересно! Чтении и анализ стихотворений.</w:t>
      </w:r>
    </w:p>
    <w:p w14:paraId="2AA5F827" w14:textId="77777777" w:rsidR="004D270F" w:rsidRPr="000F6D6B" w:rsidRDefault="004D270F" w:rsidP="000F6BC3">
      <w:pPr>
        <w:tabs>
          <w:tab w:val="center" w:pos="4677"/>
        </w:tabs>
        <w:ind w:left="360"/>
        <w:jc w:val="both"/>
        <w:rPr>
          <w:b/>
          <w:bCs/>
          <w:i/>
        </w:rPr>
      </w:pPr>
      <w:r w:rsidRPr="00897128">
        <w:rPr>
          <w:b/>
          <w:bCs/>
        </w:rPr>
        <w:t>Тема 32.</w:t>
      </w:r>
      <w:r w:rsidRPr="00897128">
        <w:rPr>
          <w:bCs/>
          <w:i/>
        </w:rPr>
        <w:t xml:space="preserve"> </w:t>
      </w:r>
      <w:r w:rsidRPr="000F6D6B">
        <w:rPr>
          <w:b/>
          <w:bCs/>
          <w:i/>
        </w:rPr>
        <w:t>КВН «Наше здоровье» (1час)</w:t>
      </w:r>
    </w:p>
    <w:p w14:paraId="3C2DC49D" w14:textId="77777777" w:rsidR="004D270F" w:rsidRPr="000F6D6B" w:rsidRDefault="004D270F" w:rsidP="000F6BC3">
      <w:pPr>
        <w:tabs>
          <w:tab w:val="center" w:pos="4677"/>
        </w:tabs>
        <w:ind w:left="360"/>
        <w:jc w:val="both"/>
        <w:rPr>
          <w:b/>
          <w:bCs/>
          <w:i/>
        </w:rPr>
      </w:pPr>
      <w:r w:rsidRPr="00897128">
        <w:rPr>
          <w:b/>
          <w:bCs/>
        </w:rPr>
        <w:t>Тема 33.</w:t>
      </w:r>
      <w:r w:rsidRPr="00897128">
        <w:rPr>
          <w:bCs/>
          <w:i/>
        </w:rPr>
        <w:t xml:space="preserve"> </w:t>
      </w:r>
      <w:r w:rsidRPr="000F6D6B">
        <w:rPr>
          <w:b/>
          <w:bCs/>
          <w:i/>
        </w:rPr>
        <w:t>Я здоровье берегу – сам себе я помогу (урок-праздник) (1час)</w:t>
      </w:r>
    </w:p>
    <w:p w14:paraId="42DC89B6" w14:textId="77777777" w:rsidR="004D270F" w:rsidRPr="000F6D6B" w:rsidRDefault="004D270F" w:rsidP="000F6BC3">
      <w:pPr>
        <w:tabs>
          <w:tab w:val="center" w:pos="4677"/>
        </w:tabs>
        <w:ind w:left="360"/>
        <w:jc w:val="both"/>
        <w:rPr>
          <w:b/>
          <w:bCs/>
          <w:i/>
        </w:rPr>
      </w:pPr>
      <w:r w:rsidRPr="00897128">
        <w:rPr>
          <w:b/>
          <w:bCs/>
        </w:rPr>
        <w:t xml:space="preserve">Тема 34. </w:t>
      </w:r>
      <w:r w:rsidRPr="000F6D6B">
        <w:rPr>
          <w:b/>
          <w:bCs/>
          <w:i/>
        </w:rPr>
        <w:t>Будем здоровы. (1час)</w:t>
      </w:r>
    </w:p>
    <w:p w14:paraId="219BDA52" w14:textId="77777777" w:rsidR="004D270F" w:rsidRPr="00897128" w:rsidRDefault="004D270F" w:rsidP="000F6BC3">
      <w:pPr>
        <w:tabs>
          <w:tab w:val="center" w:pos="4677"/>
        </w:tabs>
        <w:ind w:left="360"/>
        <w:jc w:val="both"/>
        <w:rPr>
          <w:bCs/>
        </w:rPr>
      </w:pPr>
      <w:r w:rsidRPr="00897128">
        <w:rPr>
          <w:bCs/>
        </w:rPr>
        <w:t xml:space="preserve">Посещение медицинского кабинета. Игра «Письма». Практическая работа «Выпуск стенной газеты». </w:t>
      </w:r>
    </w:p>
    <w:p w14:paraId="73132F0A" w14:textId="77777777" w:rsidR="004D270F" w:rsidRPr="008D6DEC" w:rsidRDefault="004D270F" w:rsidP="008D6DEC">
      <w:pPr>
        <w:pStyle w:val="ab"/>
        <w:spacing w:after="0" w:line="240" w:lineRule="auto"/>
        <w:ind w:left="0" w:right="-1" w:firstLine="568"/>
        <w:jc w:val="both"/>
        <w:rPr>
          <w:rFonts w:ascii="Times New Roman" w:hAnsi="Times New Roman"/>
          <w:color w:val="FF0000"/>
          <w:sz w:val="24"/>
          <w:szCs w:val="24"/>
        </w:rPr>
      </w:pPr>
    </w:p>
    <w:p w14:paraId="420075C3" w14:textId="77777777" w:rsidR="00F24E8B" w:rsidRPr="00AA59D3" w:rsidRDefault="004D270F" w:rsidP="008D6DEC">
      <w:pPr>
        <w:shd w:val="clear" w:color="auto" w:fill="FFFFFF"/>
        <w:tabs>
          <w:tab w:val="left" w:pos="274"/>
        </w:tabs>
        <w:ind w:right="-1" w:firstLine="568"/>
        <w:jc w:val="both"/>
        <w:rPr>
          <w:b/>
          <w:color w:val="FF0000"/>
          <w:spacing w:val="-8"/>
          <w:sz w:val="28"/>
          <w:szCs w:val="28"/>
        </w:rPr>
      </w:pPr>
      <w:r w:rsidRPr="000F6D6B">
        <w:rPr>
          <w:b/>
          <w:color w:val="FF0000"/>
          <w:spacing w:val="-8"/>
          <w:sz w:val="28"/>
          <w:szCs w:val="28"/>
        </w:rPr>
        <w:t xml:space="preserve"> </w:t>
      </w:r>
      <w:r>
        <w:rPr>
          <w:b/>
          <w:color w:val="FF0000"/>
          <w:spacing w:val="-8"/>
          <w:sz w:val="28"/>
          <w:szCs w:val="28"/>
        </w:rPr>
        <w:t xml:space="preserve">                                           </w:t>
      </w:r>
    </w:p>
    <w:p w14:paraId="26B29FAB" w14:textId="77777777" w:rsidR="00F24E8B" w:rsidRPr="00AA59D3" w:rsidRDefault="00F24E8B" w:rsidP="008D6DEC">
      <w:pPr>
        <w:shd w:val="clear" w:color="auto" w:fill="FFFFFF"/>
        <w:tabs>
          <w:tab w:val="left" w:pos="274"/>
        </w:tabs>
        <w:ind w:right="-1" w:firstLine="568"/>
        <w:jc w:val="both"/>
        <w:rPr>
          <w:b/>
          <w:color w:val="FF0000"/>
          <w:spacing w:val="-8"/>
          <w:sz w:val="28"/>
          <w:szCs w:val="28"/>
        </w:rPr>
      </w:pPr>
    </w:p>
    <w:p w14:paraId="2DA43731" w14:textId="77777777" w:rsidR="004D270F" w:rsidRDefault="004D270F" w:rsidP="008D6DEC">
      <w:pPr>
        <w:shd w:val="clear" w:color="auto" w:fill="FFFFFF"/>
        <w:tabs>
          <w:tab w:val="left" w:pos="274"/>
        </w:tabs>
        <w:ind w:right="-1" w:firstLine="568"/>
        <w:jc w:val="both"/>
        <w:rPr>
          <w:b/>
          <w:spacing w:val="-8"/>
          <w:sz w:val="28"/>
          <w:szCs w:val="28"/>
        </w:rPr>
      </w:pPr>
      <w:r>
        <w:rPr>
          <w:b/>
          <w:color w:val="FF0000"/>
          <w:spacing w:val="-8"/>
          <w:sz w:val="28"/>
          <w:szCs w:val="28"/>
        </w:rPr>
        <w:t xml:space="preserve"> </w:t>
      </w:r>
      <w:r w:rsidRPr="000F6D6B">
        <w:rPr>
          <w:b/>
          <w:spacing w:val="-8"/>
          <w:sz w:val="28"/>
          <w:szCs w:val="28"/>
        </w:rPr>
        <w:t>Ожидаемые результаты.</w:t>
      </w:r>
    </w:p>
    <w:p w14:paraId="0FE62500" w14:textId="77777777" w:rsidR="004D270F" w:rsidRPr="000F6D6B" w:rsidRDefault="004D270F" w:rsidP="008D6DEC">
      <w:pPr>
        <w:shd w:val="clear" w:color="auto" w:fill="FFFFFF"/>
        <w:tabs>
          <w:tab w:val="left" w:pos="274"/>
        </w:tabs>
        <w:ind w:right="-1" w:firstLine="568"/>
        <w:jc w:val="both"/>
        <w:rPr>
          <w:b/>
          <w:spacing w:val="-8"/>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551"/>
        <w:gridCol w:w="2410"/>
        <w:gridCol w:w="2658"/>
      </w:tblGrid>
      <w:tr w:rsidR="004D270F" w14:paraId="40F51060" w14:textId="77777777" w:rsidTr="00DF6BBA">
        <w:tc>
          <w:tcPr>
            <w:tcW w:w="2552" w:type="dxa"/>
          </w:tcPr>
          <w:p w14:paraId="0B262E72" w14:textId="77777777" w:rsidR="004D270F" w:rsidRPr="00DF6BBA" w:rsidRDefault="004D270F" w:rsidP="00DF6BBA">
            <w:pPr>
              <w:spacing w:before="100" w:beforeAutospacing="1" w:after="100" w:afterAutospacing="1"/>
              <w:rPr>
                <w:b/>
                <w:bCs/>
                <w:sz w:val="28"/>
                <w:szCs w:val="28"/>
              </w:rPr>
            </w:pPr>
            <w:r w:rsidRPr="00DF6BBA">
              <w:rPr>
                <w:b/>
                <w:bCs/>
              </w:rPr>
              <w:t>Личностные</w:t>
            </w:r>
          </w:p>
        </w:tc>
        <w:tc>
          <w:tcPr>
            <w:tcW w:w="2551" w:type="dxa"/>
          </w:tcPr>
          <w:p w14:paraId="52D07CCA" w14:textId="77777777" w:rsidR="004D270F" w:rsidRPr="00DF6BBA" w:rsidRDefault="004D270F" w:rsidP="00DF6BBA">
            <w:pPr>
              <w:spacing w:before="100" w:beforeAutospacing="1" w:after="100" w:afterAutospacing="1"/>
              <w:rPr>
                <w:b/>
                <w:bCs/>
                <w:sz w:val="28"/>
                <w:szCs w:val="28"/>
              </w:rPr>
            </w:pPr>
            <w:r w:rsidRPr="00DF6BBA">
              <w:rPr>
                <w:b/>
                <w:bCs/>
              </w:rPr>
              <w:t>Регулятивные</w:t>
            </w:r>
          </w:p>
        </w:tc>
        <w:tc>
          <w:tcPr>
            <w:tcW w:w="2410" w:type="dxa"/>
          </w:tcPr>
          <w:p w14:paraId="23504620" w14:textId="77777777" w:rsidR="004D270F" w:rsidRPr="00DF6BBA" w:rsidRDefault="004D270F" w:rsidP="00DF6BBA">
            <w:pPr>
              <w:spacing w:before="100" w:beforeAutospacing="1" w:after="100" w:afterAutospacing="1"/>
              <w:rPr>
                <w:b/>
                <w:bCs/>
                <w:sz w:val="28"/>
                <w:szCs w:val="28"/>
              </w:rPr>
            </w:pPr>
            <w:r w:rsidRPr="00DF6BBA">
              <w:rPr>
                <w:b/>
                <w:bCs/>
              </w:rPr>
              <w:t>Познавательные</w:t>
            </w:r>
          </w:p>
        </w:tc>
        <w:tc>
          <w:tcPr>
            <w:tcW w:w="2658" w:type="dxa"/>
          </w:tcPr>
          <w:p w14:paraId="599EECF3" w14:textId="77777777" w:rsidR="004D270F" w:rsidRPr="00DF6BBA" w:rsidRDefault="004D270F" w:rsidP="00DF6BBA">
            <w:pPr>
              <w:spacing w:before="100" w:beforeAutospacing="1" w:after="100" w:afterAutospacing="1"/>
              <w:rPr>
                <w:b/>
                <w:bCs/>
                <w:sz w:val="28"/>
                <w:szCs w:val="28"/>
              </w:rPr>
            </w:pPr>
            <w:r w:rsidRPr="00DF6BBA">
              <w:rPr>
                <w:b/>
                <w:bCs/>
              </w:rPr>
              <w:t>Коммуникативные</w:t>
            </w:r>
          </w:p>
        </w:tc>
      </w:tr>
      <w:tr w:rsidR="004D270F" w14:paraId="3F0BB802" w14:textId="77777777" w:rsidTr="00DF6BBA">
        <w:tc>
          <w:tcPr>
            <w:tcW w:w="2552" w:type="dxa"/>
          </w:tcPr>
          <w:p w14:paraId="14821482" w14:textId="77777777" w:rsidR="004D270F" w:rsidRPr="000B0C06" w:rsidRDefault="004D270F" w:rsidP="001C369F">
            <w:r>
              <w:t xml:space="preserve"> </w:t>
            </w:r>
            <w:r w:rsidRPr="000B0C06">
              <w:t>Осознавать себя гражданином России и частью многоликого изменяющегося мира, в том числе объяснять, что связывает тебя с твоими близкими, одноклассниками, друзьями.</w:t>
            </w:r>
          </w:p>
          <w:p w14:paraId="5D598CB3" w14:textId="77777777" w:rsidR="004D270F" w:rsidRPr="000B0C06" w:rsidRDefault="004D270F" w:rsidP="001C369F">
            <w:r w:rsidRPr="000B0C06">
              <w:t>Объяснять положительные и отрицательные оценки, в том числе неоднозначных поступков, с позиции общечеловеческих и гражданских ценностей.</w:t>
            </w:r>
          </w:p>
          <w:p w14:paraId="4F77A830" w14:textId="77777777" w:rsidR="004D270F" w:rsidRPr="000B0C06" w:rsidRDefault="004D270F" w:rsidP="001C369F">
            <w:r w:rsidRPr="000B0C06">
              <w:t>Формулировать самому простые правила поведения в природе.</w:t>
            </w:r>
          </w:p>
          <w:p w14:paraId="3C7C0843" w14:textId="77777777" w:rsidR="004D270F" w:rsidRPr="000B0C06" w:rsidRDefault="004D270F" w:rsidP="001C369F">
            <w:r w:rsidRPr="000B0C06">
              <w:t>Испытывать чувство гордости за красоту родной природы.</w:t>
            </w:r>
          </w:p>
          <w:p w14:paraId="7D55CF79" w14:textId="77777777" w:rsidR="004D270F" w:rsidRDefault="004D270F" w:rsidP="001C369F">
            <w:r w:rsidRPr="000B0C06">
              <w:t xml:space="preserve">Вырабатывать </w:t>
            </w:r>
            <w:proofErr w:type="gramStart"/>
            <w:r w:rsidRPr="000B0C06">
              <w:t>в  противоречивых</w:t>
            </w:r>
            <w:proofErr w:type="gramEnd"/>
            <w:r w:rsidRPr="000B0C06">
              <w:t xml:space="preserve"> жизненных ситуациях  правила поведения.</w:t>
            </w:r>
          </w:p>
          <w:p w14:paraId="60054CB1" w14:textId="77777777" w:rsidR="004D270F" w:rsidRPr="00DF6BBA" w:rsidRDefault="004D270F" w:rsidP="00DF6BBA">
            <w:pPr>
              <w:spacing w:before="100" w:beforeAutospacing="1" w:after="100" w:afterAutospacing="1"/>
              <w:rPr>
                <w:b/>
                <w:bCs/>
                <w:sz w:val="28"/>
                <w:szCs w:val="28"/>
              </w:rPr>
            </w:pPr>
          </w:p>
        </w:tc>
        <w:tc>
          <w:tcPr>
            <w:tcW w:w="2551" w:type="dxa"/>
          </w:tcPr>
          <w:p w14:paraId="465C0654" w14:textId="77777777" w:rsidR="004D270F" w:rsidRPr="000B0C06" w:rsidRDefault="004D270F" w:rsidP="00DF6BBA">
            <w:pPr>
              <w:spacing w:before="100" w:beforeAutospacing="1" w:after="100" w:afterAutospacing="1"/>
            </w:pPr>
            <w:r>
              <w:t xml:space="preserve"> </w:t>
            </w:r>
            <w:r w:rsidRPr="000B0C06">
              <w:t>Определять цель учебной деятельности с помощью учителя и самостоятельно, искать средства её осуществления.</w:t>
            </w:r>
          </w:p>
          <w:p w14:paraId="536BB129" w14:textId="77777777" w:rsidR="004D270F" w:rsidRPr="000B0C06" w:rsidRDefault="004D270F" w:rsidP="00DF6BBA">
            <w:pPr>
              <w:spacing w:before="100" w:beforeAutospacing="1" w:after="100" w:afterAutospacing="1"/>
            </w:pPr>
            <w:r w:rsidRPr="000B0C06">
              <w:t>Составлять план выполнения задач.</w:t>
            </w:r>
          </w:p>
          <w:p w14:paraId="65785A45" w14:textId="77777777" w:rsidR="004D270F" w:rsidRPr="000B0C06" w:rsidRDefault="004D270F" w:rsidP="00DF6BBA">
            <w:pPr>
              <w:spacing w:before="100" w:beforeAutospacing="1" w:after="100" w:afterAutospacing="1"/>
            </w:pPr>
            <w:r w:rsidRPr="000B0C06">
              <w:t>Работая по плану, сверять свои действия с целью и, при необходимости, исправлять ошибки с помощью учителя.</w:t>
            </w:r>
          </w:p>
          <w:p w14:paraId="552BE3E1" w14:textId="77777777" w:rsidR="004D270F" w:rsidRPr="000B0C06" w:rsidRDefault="004D270F" w:rsidP="00DF6BBA">
            <w:pPr>
              <w:spacing w:before="100" w:beforeAutospacing="1" w:after="100" w:afterAutospacing="1"/>
            </w:pPr>
            <w:r w:rsidRPr="000B0C06">
              <w:t>Со</w:t>
            </w:r>
            <w:r>
              <w:t>ставлять и отбирать информацию, п</w:t>
            </w:r>
            <w:r w:rsidRPr="000B0C06">
              <w:t>олученную из различных источников</w:t>
            </w:r>
          </w:p>
          <w:p w14:paraId="0FD20E46" w14:textId="77777777" w:rsidR="004D270F" w:rsidRPr="00DF6BBA" w:rsidRDefault="004D270F" w:rsidP="00DF6BBA">
            <w:pPr>
              <w:spacing w:before="100" w:beforeAutospacing="1" w:after="100" w:afterAutospacing="1"/>
              <w:rPr>
                <w:b/>
                <w:bCs/>
                <w:sz w:val="28"/>
                <w:szCs w:val="28"/>
              </w:rPr>
            </w:pPr>
          </w:p>
        </w:tc>
        <w:tc>
          <w:tcPr>
            <w:tcW w:w="2410" w:type="dxa"/>
          </w:tcPr>
          <w:p w14:paraId="087A5D9D" w14:textId="77777777" w:rsidR="004D270F" w:rsidRPr="000B0C06" w:rsidRDefault="004D270F" w:rsidP="00DF6BBA">
            <w:pPr>
              <w:spacing w:before="100" w:beforeAutospacing="1" w:after="100" w:afterAutospacing="1"/>
            </w:pPr>
            <w:r>
              <w:t xml:space="preserve"> </w:t>
            </w:r>
            <w:r w:rsidRPr="000B0C06">
              <w:t>Предполагать, какая информация необходима.</w:t>
            </w:r>
          </w:p>
          <w:p w14:paraId="5965FCC4" w14:textId="77777777" w:rsidR="004D270F" w:rsidRPr="000B0C06" w:rsidRDefault="004D270F" w:rsidP="00DF6BBA">
            <w:pPr>
              <w:spacing w:before="100" w:beforeAutospacing="1" w:after="100" w:afterAutospacing="1"/>
            </w:pPr>
            <w:r w:rsidRPr="000B0C06">
              <w:t>Самостоятельно отбирать для решения   учебных задач, необходимые словари, справочники, энциклопедии.</w:t>
            </w:r>
          </w:p>
          <w:p w14:paraId="389ED5E7" w14:textId="77777777" w:rsidR="004D270F" w:rsidRPr="000B0C06" w:rsidRDefault="004D270F" w:rsidP="00DF6BBA">
            <w:pPr>
              <w:spacing w:before="100" w:beforeAutospacing="1" w:after="100" w:afterAutospacing="1"/>
            </w:pPr>
            <w:r w:rsidRPr="000B0C06">
              <w:t>Сопоставлять и отбирать информацию, полученную из различных источников</w:t>
            </w:r>
          </w:p>
          <w:p w14:paraId="4080CB92" w14:textId="77777777" w:rsidR="004D270F" w:rsidRPr="00DF6BBA" w:rsidRDefault="004D270F" w:rsidP="00DF6BBA">
            <w:pPr>
              <w:spacing w:before="100" w:beforeAutospacing="1" w:after="100" w:afterAutospacing="1"/>
              <w:rPr>
                <w:b/>
                <w:bCs/>
                <w:sz w:val="28"/>
                <w:szCs w:val="28"/>
              </w:rPr>
            </w:pPr>
          </w:p>
        </w:tc>
        <w:tc>
          <w:tcPr>
            <w:tcW w:w="2658" w:type="dxa"/>
          </w:tcPr>
          <w:p w14:paraId="280E72E9" w14:textId="77777777" w:rsidR="004D270F" w:rsidRPr="000B0C06" w:rsidRDefault="004D270F" w:rsidP="00DF6BBA">
            <w:pPr>
              <w:spacing w:before="100" w:beforeAutospacing="1" w:after="100" w:afterAutospacing="1"/>
            </w:pPr>
            <w:r>
              <w:t xml:space="preserve"> </w:t>
            </w:r>
            <w:r w:rsidRPr="000B0C06">
              <w:t>Оформлять свои мысли в устной и письменной речи с учётом своих учебных и жизненных ситуаций.</w:t>
            </w:r>
          </w:p>
          <w:p w14:paraId="4D5B2A70" w14:textId="77777777" w:rsidR="004D270F" w:rsidRPr="000B0C06" w:rsidRDefault="004D270F" w:rsidP="00DF6BBA">
            <w:pPr>
              <w:spacing w:before="100" w:beforeAutospacing="1" w:after="100" w:afterAutospacing="1"/>
            </w:pPr>
            <w:r w:rsidRPr="000B0C06">
              <w:t>При необходимости отстаивать свою точку зрения, аргументируя её.</w:t>
            </w:r>
          </w:p>
          <w:p w14:paraId="3D77E3B4" w14:textId="77777777" w:rsidR="004D270F" w:rsidRPr="000B0C06" w:rsidRDefault="004D270F" w:rsidP="00DF6BBA">
            <w:pPr>
              <w:spacing w:before="100" w:beforeAutospacing="1" w:after="100" w:afterAutospacing="1"/>
            </w:pPr>
            <w:r w:rsidRPr="000B0C06">
              <w:t>Учиться подтверждать аргументы фактами.</w:t>
            </w:r>
          </w:p>
          <w:p w14:paraId="3B674223" w14:textId="77777777" w:rsidR="004D270F" w:rsidRPr="000B0C06" w:rsidRDefault="004D270F" w:rsidP="00DF6BBA">
            <w:pPr>
              <w:spacing w:before="100" w:beforeAutospacing="1" w:after="100" w:afterAutospacing="1"/>
            </w:pPr>
            <w:r w:rsidRPr="000B0C06">
              <w:t>Организовывать учебное взаимодействие в группе.</w:t>
            </w:r>
          </w:p>
          <w:p w14:paraId="03611914" w14:textId="77777777" w:rsidR="004D270F" w:rsidRPr="00DF6BBA" w:rsidRDefault="004D270F" w:rsidP="00DF6BBA">
            <w:pPr>
              <w:spacing w:before="100" w:beforeAutospacing="1" w:after="100" w:afterAutospacing="1"/>
              <w:rPr>
                <w:b/>
                <w:bCs/>
                <w:sz w:val="28"/>
                <w:szCs w:val="28"/>
              </w:rPr>
            </w:pPr>
          </w:p>
        </w:tc>
      </w:tr>
    </w:tbl>
    <w:p w14:paraId="3F9EF0DB" w14:textId="77777777" w:rsidR="004D270F" w:rsidRDefault="004D270F" w:rsidP="000F6D6B">
      <w:pPr>
        <w:pStyle w:val="a9"/>
        <w:ind w:left="720"/>
        <w:jc w:val="both"/>
        <w:rPr>
          <w:rFonts w:ascii="Times New Roman" w:hAnsi="Times New Roman"/>
          <w:sz w:val="24"/>
          <w:szCs w:val="24"/>
        </w:rPr>
      </w:pPr>
    </w:p>
    <w:p w14:paraId="4F8ACA03" w14:textId="77777777" w:rsidR="004D270F" w:rsidRPr="00B07722" w:rsidRDefault="004D270F" w:rsidP="00B07722">
      <w:pPr>
        <w:ind w:left="925" w:right="-1"/>
        <w:jc w:val="both"/>
        <w:rPr>
          <w:color w:val="FF0000"/>
        </w:rPr>
      </w:pPr>
    </w:p>
    <w:p w14:paraId="1A74C7BC" w14:textId="77777777" w:rsidR="004D270F" w:rsidRDefault="004D270F" w:rsidP="00CF79FE">
      <w:pPr>
        <w:pStyle w:val="a5"/>
      </w:pPr>
    </w:p>
    <w:p w14:paraId="0D1F2754" w14:textId="77777777" w:rsidR="004D270F" w:rsidRPr="00B4454C" w:rsidRDefault="004D270F" w:rsidP="00CF79FE">
      <w:pPr>
        <w:pStyle w:val="a5"/>
        <w:ind w:left="-142"/>
        <w:jc w:val="left"/>
        <w:rPr>
          <w:b w:val="0"/>
          <w:bCs w:val="0"/>
          <w:i w:val="0"/>
          <w:sz w:val="20"/>
          <w:szCs w:val="20"/>
        </w:rPr>
      </w:pPr>
    </w:p>
    <w:p w14:paraId="7F34858C" w14:textId="77777777" w:rsidR="004D270F" w:rsidRPr="00041627" w:rsidRDefault="004D270F" w:rsidP="00B4454C">
      <w:pPr>
        <w:pStyle w:val="ad"/>
        <w:tabs>
          <w:tab w:val="left" w:pos="1080"/>
        </w:tabs>
        <w:spacing w:line="360" w:lineRule="auto"/>
        <w:ind w:left="502"/>
      </w:pPr>
      <w:r>
        <w:rPr>
          <w:b/>
        </w:rPr>
        <w:t xml:space="preserve">                                     </w:t>
      </w:r>
      <w:r>
        <w:rPr>
          <w:color w:val="FF0000"/>
        </w:rPr>
        <w:t xml:space="preserve"> </w:t>
      </w:r>
    </w:p>
    <w:sectPr w:rsidR="004D270F" w:rsidRPr="00041627" w:rsidSect="00DF72F4">
      <w:footerReference w:type="default" r:id="rId7"/>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DEC1" w14:textId="77777777" w:rsidR="00DF72F4" w:rsidRDefault="00DF72F4" w:rsidP="00DF72F4">
      <w:r>
        <w:separator/>
      </w:r>
    </w:p>
  </w:endnote>
  <w:endnote w:type="continuationSeparator" w:id="0">
    <w:p w14:paraId="298D1D0C" w14:textId="77777777" w:rsidR="00DF72F4" w:rsidRDefault="00DF72F4" w:rsidP="00DF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4E10" w14:textId="77777777" w:rsidR="00DF72F4" w:rsidRDefault="00DF72F4">
    <w:pPr>
      <w:pStyle w:val="af3"/>
      <w:jc w:val="center"/>
    </w:pPr>
    <w:r>
      <w:fldChar w:fldCharType="begin"/>
    </w:r>
    <w:r>
      <w:instrText>PAGE   \* MERGEFORMAT</w:instrText>
    </w:r>
    <w:r>
      <w:fldChar w:fldCharType="separate"/>
    </w:r>
    <w:r w:rsidR="00E40A35">
      <w:rPr>
        <w:noProof/>
      </w:rPr>
      <w:t>9</w:t>
    </w:r>
    <w:r>
      <w:fldChar w:fldCharType="end"/>
    </w:r>
  </w:p>
  <w:p w14:paraId="151B6015" w14:textId="77777777" w:rsidR="00DF72F4" w:rsidRDefault="00DF72F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495E" w14:textId="77777777" w:rsidR="00DF72F4" w:rsidRDefault="00DF72F4" w:rsidP="00DF72F4">
      <w:r>
        <w:separator/>
      </w:r>
    </w:p>
  </w:footnote>
  <w:footnote w:type="continuationSeparator" w:id="0">
    <w:p w14:paraId="7BD8113D" w14:textId="77777777" w:rsidR="00DF72F4" w:rsidRDefault="00DF72F4" w:rsidP="00DF7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Wingdings" w:hAnsi="Wingdings"/>
      </w:rPr>
    </w:lvl>
  </w:abstractNum>
  <w:abstractNum w:abstractNumId="1" w15:restartNumberingAfterBreak="0">
    <w:nsid w:val="00000006"/>
    <w:multiLevelType w:val="singleLevel"/>
    <w:tmpl w:val="00000006"/>
    <w:name w:val="WW8Num12"/>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A"/>
    <w:multiLevelType w:val="singleLevel"/>
    <w:tmpl w:val="0000000A"/>
    <w:name w:val="WW8Num19"/>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0F"/>
    <w:multiLevelType w:val="singleLevel"/>
    <w:tmpl w:val="0000000F"/>
    <w:name w:val="WW8Num30"/>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33"/>
    <w:lvl w:ilvl="0">
      <w:start w:val="1"/>
      <w:numFmt w:val="bullet"/>
      <w:lvlText w:val=""/>
      <w:lvlJc w:val="left"/>
      <w:pPr>
        <w:tabs>
          <w:tab w:val="num" w:pos="0"/>
        </w:tabs>
        <w:ind w:left="720" w:hanging="360"/>
      </w:pPr>
      <w:rPr>
        <w:rFonts w:ascii="Wingdings" w:hAnsi="Wingdings"/>
      </w:rPr>
    </w:lvl>
  </w:abstractNum>
  <w:abstractNum w:abstractNumId="5" w15:restartNumberingAfterBreak="0">
    <w:nsid w:val="145E0781"/>
    <w:multiLevelType w:val="hybridMultilevel"/>
    <w:tmpl w:val="18606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42425A"/>
    <w:multiLevelType w:val="hybridMultilevel"/>
    <w:tmpl w:val="879260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71A4A15"/>
    <w:multiLevelType w:val="hybridMultilevel"/>
    <w:tmpl w:val="7EDC5F80"/>
    <w:lvl w:ilvl="0" w:tplc="F99EE9D8">
      <w:start w:val="1"/>
      <w:numFmt w:val="decimal"/>
      <w:lvlText w:val="%1"/>
      <w:lvlJc w:val="left"/>
      <w:pPr>
        <w:ind w:left="1077" w:hanging="360"/>
      </w:pPr>
      <w:rPr>
        <w:rFonts w:cs="Times New Roman" w:hint="default"/>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8" w15:restartNumberingAfterBreak="0">
    <w:nsid w:val="32F22C99"/>
    <w:multiLevelType w:val="multilevel"/>
    <w:tmpl w:val="6F22CB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6D7161A"/>
    <w:multiLevelType w:val="hybridMultilevel"/>
    <w:tmpl w:val="0C06ACE6"/>
    <w:lvl w:ilvl="0" w:tplc="0419000D">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0" w15:restartNumberingAfterBreak="0">
    <w:nsid w:val="37631006"/>
    <w:multiLevelType w:val="hybridMultilevel"/>
    <w:tmpl w:val="C038D4B0"/>
    <w:lvl w:ilvl="0" w:tplc="CB309DF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CB309DF0">
      <w:start w:val="1"/>
      <w:numFmt w:val="bullet"/>
      <w:lvlText w:val=""/>
      <w:lvlJc w:val="left"/>
      <w:pPr>
        <w:tabs>
          <w:tab w:val="num" w:pos="2160"/>
        </w:tabs>
        <w:ind w:left="2160" w:hanging="360"/>
      </w:pPr>
      <w:rPr>
        <w:rFonts w:ascii="Symbol" w:hAnsi="Symbol"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9390B"/>
    <w:multiLevelType w:val="hybridMultilevel"/>
    <w:tmpl w:val="2F7878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AC7DBE"/>
    <w:multiLevelType w:val="hybridMultilevel"/>
    <w:tmpl w:val="46E2A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AD2B3A"/>
    <w:multiLevelType w:val="hybridMultilevel"/>
    <w:tmpl w:val="1884D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ED61BB8"/>
    <w:multiLevelType w:val="hybridMultilevel"/>
    <w:tmpl w:val="2E34C79E"/>
    <w:lvl w:ilvl="0" w:tplc="04190013">
      <w:start w:val="1"/>
      <w:numFmt w:val="upperRoman"/>
      <w:lvlText w:val="%1."/>
      <w:lvlJc w:val="righ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FBA4650"/>
    <w:multiLevelType w:val="hybridMultilevel"/>
    <w:tmpl w:val="4FAE28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8A7466"/>
    <w:multiLevelType w:val="hybridMultilevel"/>
    <w:tmpl w:val="86D87D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D114FF"/>
    <w:multiLevelType w:val="hybridMultilevel"/>
    <w:tmpl w:val="C478C9A2"/>
    <w:lvl w:ilvl="0" w:tplc="CB309DF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EF2079"/>
    <w:multiLevelType w:val="multilevel"/>
    <w:tmpl w:val="CE4E0466"/>
    <w:lvl w:ilvl="0">
      <w:start w:val="1"/>
      <w:numFmt w:val="decimal"/>
      <w:lvlText w:val="%1."/>
      <w:lvlJc w:val="left"/>
      <w:pPr>
        <w:ind w:left="360" w:hanging="360"/>
      </w:pPr>
      <w:rPr>
        <w:rFonts w:cs="Times New Roman" w:hint="default"/>
        <w:i/>
      </w:rPr>
    </w:lvl>
    <w:lvl w:ilvl="1">
      <w:start w:val="1"/>
      <w:numFmt w:val="decimal"/>
      <w:isLgl/>
      <w:lvlText w:val="%1.%2."/>
      <w:lvlJc w:val="left"/>
      <w:pPr>
        <w:ind w:left="426" w:hanging="360"/>
      </w:pPr>
      <w:rPr>
        <w:rFonts w:cs="Times New Roman" w:hint="default"/>
      </w:rPr>
    </w:lvl>
    <w:lvl w:ilvl="2">
      <w:start w:val="1"/>
      <w:numFmt w:val="decimal"/>
      <w:isLgl/>
      <w:lvlText w:val="%1.%2.%3."/>
      <w:lvlJc w:val="left"/>
      <w:pPr>
        <w:ind w:left="852" w:hanging="720"/>
      </w:pPr>
      <w:rPr>
        <w:rFonts w:cs="Times New Roman" w:hint="default"/>
      </w:rPr>
    </w:lvl>
    <w:lvl w:ilvl="3">
      <w:start w:val="1"/>
      <w:numFmt w:val="decimal"/>
      <w:isLgl/>
      <w:lvlText w:val="%1.%2.%3.%4."/>
      <w:lvlJc w:val="left"/>
      <w:pPr>
        <w:ind w:left="918" w:hanging="720"/>
      </w:pPr>
      <w:rPr>
        <w:rFonts w:cs="Times New Roman" w:hint="default"/>
      </w:rPr>
    </w:lvl>
    <w:lvl w:ilvl="4">
      <w:start w:val="1"/>
      <w:numFmt w:val="decimal"/>
      <w:isLgl/>
      <w:lvlText w:val="%1.%2.%3.%4.%5."/>
      <w:lvlJc w:val="left"/>
      <w:pPr>
        <w:ind w:left="1344" w:hanging="1080"/>
      </w:pPr>
      <w:rPr>
        <w:rFonts w:cs="Times New Roman" w:hint="default"/>
      </w:rPr>
    </w:lvl>
    <w:lvl w:ilvl="5">
      <w:start w:val="1"/>
      <w:numFmt w:val="decimal"/>
      <w:isLgl/>
      <w:lvlText w:val="%1.%2.%3.%4.%5.%6."/>
      <w:lvlJc w:val="left"/>
      <w:pPr>
        <w:ind w:left="1410" w:hanging="1080"/>
      </w:pPr>
      <w:rPr>
        <w:rFonts w:cs="Times New Roman" w:hint="default"/>
      </w:rPr>
    </w:lvl>
    <w:lvl w:ilvl="6">
      <w:start w:val="1"/>
      <w:numFmt w:val="decimal"/>
      <w:isLgl/>
      <w:lvlText w:val="%1.%2.%3.%4.%5.%6.%7."/>
      <w:lvlJc w:val="left"/>
      <w:pPr>
        <w:ind w:left="1836" w:hanging="1440"/>
      </w:pPr>
      <w:rPr>
        <w:rFonts w:cs="Times New Roman" w:hint="default"/>
      </w:rPr>
    </w:lvl>
    <w:lvl w:ilvl="7">
      <w:start w:val="1"/>
      <w:numFmt w:val="decimal"/>
      <w:isLgl/>
      <w:lvlText w:val="%1.%2.%3.%4.%5.%6.%7.%8."/>
      <w:lvlJc w:val="left"/>
      <w:pPr>
        <w:ind w:left="1902" w:hanging="1440"/>
      </w:pPr>
      <w:rPr>
        <w:rFonts w:cs="Times New Roman" w:hint="default"/>
      </w:rPr>
    </w:lvl>
    <w:lvl w:ilvl="8">
      <w:start w:val="1"/>
      <w:numFmt w:val="decimal"/>
      <w:isLgl/>
      <w:lvlText w:val="%1.%2.%3.%4.%5.%6.%7.%8.%9."/>
      <w:lvlJc w:val="left"/>
      <w:pPr>
        <w:ind w:left="2328" w:hanging="1800"/>
      </w:pPr>
      <w:rPr>
        <w:rFonts w:cs="Times New Roman" w:hint="default"/>
      </w:rPr>
    </w:lvl>
  </w:abstractNum>
  <w:abstractNum w:abstractNumId="19" w15:restartNumberingAfterBreak="0">
    <w:nsid w:val="57B6173E"/>
    <w:multiLevelType w:val="hybridMultilevel"/>
    <w:tmpl w:val="9BAEC9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EC2930"/>
    <w:multiLevelType w:val="hybridMultilevel"/>
    <w:tmpl w:val="BEB6D11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514C71"/>
    <w:multiLevelType w:val="hybridMultilevel"/>
    <w:tmpl w:val="BBFAF7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A8055B"/>
    <w:multiLevelType w:val="hybridMultilevel"/>
    <w:tmpl w:val="A7503954"/>
    <w:lvl w:ilvl="0" w:tplc="0419000F">
      <w:start w:val="1"/>
      <w:numFmt w:val="decimal"/>
      <w:lvlText w:val="%1."/>
      <w:lvlJc w:val="left"/>
      <w:pPr>
        <w:tabs>
          <w:tab w:val="num" w:pos="1470"/>
        </w:tabs>
        <w:ind w:left="1470" w:hanging="360"/>
      </w:pPr>
      <w:rPr>
        <w:rFonts w:cs="Times New Roman"/>
      </w:rPr>
    </w:lvl>
    <w:lvl w:ilvl="1" w:tplc="04190019" w:tentative="1">
      <w:start w:val="1"/>
      <w:numFmt w:val="lowerLetter"/>
      <w:lvlText w:val="%2."/>
      <w:lvlJc w:val="left"/>
      <w:pPr>
        <w:tabs>
          <w:tab w:val="num" w:pos="2190"/>
        </w:tabs>
        <w:ind w:left="2190" w:hanging="360"/>
      </w:pPr>
      <w:rPr>
        <w:rFonts w:cs="Times New Roman"/>
      </w:rPr>
    </w:lvl>
    <w:lvl w:ilvl="2" w:tplc="0419001B" w:tentative="1">
      <w:start w:val="1"/>
      <w:numFmt w:val="lowerRoman"/>
      <w:lvlText w:val="%3."/>
      <w:lvlJc w:val="right"/>
      <w:pPr>
        <w:tabs>
          <w:tab w:val="num" w:pos="2910"/>
        </w:tabs>
        <w:ind w:left="2910" w:hanging="180"/>
      </w:pPr>
      <w:rPr>
        <w:rFonts w:cs="Times New Roman"/>
      </w:rPr>
    </w:lvl>
    <w:lvl w:ilvl="3" w:tplc="0419000F" w:tentative="1">
      <w:start w:val="1"/>
      <w:numFmt w:val="decimal"/>
      <w:lvlText w:val="%4."/>
      <w:lvlJc w:val="left"/>
      <w:pPr>
        <w:tabs>
          <w:tab w:val="num" w:pos="3630"/>
        </w:tabs>
        <w:ind w:left="3630" w:hanging="360"/>
      </w:pPr>
      <w:rPr>
        <w:rFonts w:cs="Times New Roman"/>
      </w:rPr>
    </w:lvl>
    <w:lvl w:ilvl="4" w:tplc="04190019" w:tentative="1">
      <w:start w:val="1"/>
      <w:numFmt w:val="lowerLetter"/>
      <w:lvlText w:val="%5."/>
      <w:lvlJc w:val="left"/>
      <w:pPr>
        <w:tabs>
          <w:tab w:val="num" w:pos="4350"/>
        </w:tabs>
        <w:ind w:left="4350" w:hanging="360"/>
      </w:pPr>
      <w:rPr>
        <w:rFonts w:cs="Times New Roman"/>
      </w:rPr>
    </w:lvl>
    <w:lvl w:ilvl="5" w:tplc="0419001B" w:tentative="1">
      <w:start w:val="1"/>
      <w:numFmt w:val="lowerRoman"/>
      <w:lvlText w:val="%6."/>
      <w:lvlJc w:val="right"/>
      <w:pPr>
        <w:tabs>
          <w:tab w:val="num" w:pos="5070"/>
        </w:tabs>
        <w:ind w:left="5070" w:hanging="180"/>
      </w:pPr>
      <w:rPr>
        <w:rFonts w:cs="Times New Roman"/>
      </w:rPr>
    </w:lvl>
    <w:lvl w:ilvl="6" w:tplc="0419000F" w:tentative="1">
      <w:start w:val="1"/>
      <w:numFmt w:val="decimal"/>
      <w:lvlText w:val="%7."/>
      <w:lvlJc w:val="left"/>
      <w:pPr>
        <w:tabs>
          <w:tab w:val="num" w:pos="5790"/>
        </w:tabs>
        <w:ind w:left="5790" w:hanging="360"/>
      </w:pPr>
      <w:rPr>
        <w:rFonts w:cs="Times New Roman"/>
      </w:rPr>
    </w:lvl>
    <w:lvl w:ilvl="7" w:tplc="04190019" w:tentative="1">
      <w:start w:val="1"/>
      <w:numFmt w:val="lowerLetter"/>
      <w:lvlText w:val="%8."/>
      <w:lvlJc w:val="left"/>
      <w:pPr>
        <w:tabs>
          <w:tab w:val="num" w:pos="6510"/>
        </w:tabs>
        <w:ind w:left="6510" w:hanging="360"/>
      </w:pPr>
      <w:rPr>
        <w:rFonts w:cs="Times New Roman"/>
      </w:rPr>
    </w:lvl>
    <w:lvl w:ilvl="8" w:tplc="0419001B" w:tentative="1">
      <w:start w:val="1"/>
      <w:numFmt w:val="lowerRoman"/>
      <w:lvlText w:val="%9."/>
      <w:lvlJc w:val="right"/>
      <w:pPr>
        <w:tabs>
          <w:tab w:val="num" w:pos="7230"/>
        </w:tabs>
        <w:ind w:left="7230" w:hanging="180"/>
      </w:pPr>
      <w:rPr>
        <w:rFonts w:cs="Times New Roman"/>
      </w:rPr>
    </w:lvl>
  </w:abstractNum>
  <w:abstractNum w:abstractNumId="23" w15:restartNumberingAfterBreak="0">
    <w:nsid w:val="691C2D64"/>
    <w:multiLevelType w:val="hybridMultilevel"/>
    <w:tmpl w:val="45F8B8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4E042D"/>
    <w:multiLevelType w:val="hybridMultilevel"/>
    <w:tmpl w:val="E5463A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0D2AEA"/>
    <w:multiLevelType w:val="hybridMultilevel"/>
    <w:tmpl w:val="1C1CAC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F23E89"/>
    <w:multiLevelType w:val="hybridMultilevel"/>
    <w:tmpl w:val="B93249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18"/>
  </w:num>
  <w:num w:numId="4">
    <w:abstractNumId w:val="0"/>
  </w:num>
  <w:num w:numId="5">
    <w:abstractNumId w:val="4"/>
  </w:num>
  <w:num w:numId="6">
    <w:abstractNumId w:val="13"/>
  </w:num>
  <w:num w:numId="7">
    <w:abstractNumId w:val="19"/>
  </w:num>
  <w:num w:numId="8">
    <w:abstractNumId w:val="9"/>
  </w:num>
  <w:num w:numId="9">
    <w:abstractNumId w:val="17"/>
  </w:num>
  <w:num w:numId="10">
    <w:abstractNumId w:val="10"/>
  </w:num>
  <w:num w:numId="11">
    <w:abstractNumId w:val="5"/>
  </w:num>
  <w:num w:numId="12">
    <w:abstractNumId w:val="11"/>
  </w:num>
  <w:num w:numId="13">
    <w:abstractNumId w:val="15"/>
  </w:num>
  <w:num w:numId="14">
    <w:abstractNumId w:val="12"/>
  </w:num>
  <w:num w:numId="15">
    <w:abstractNumId w:val="25"/>
  </w:num>
  <w:num w:numId="16">
    <w:abstractNumId w:val="24"/>
  </w:num>
  <w:num w:numId="17">
    <w:abstractNumId w:val="23"/>
  </w:num>
  <w:num w:numId="18">
    <w:abstractNumId w:val="16"/>
  </w:num>
  <w:num w:numId="19">
    <w:abstractNumId w:val="14"/>
  </w:num>
  <w:num w:numId="20">
    <w:abstractNumId w:val="22"/>
  </w:num>
  <w:num w:numId="21">
    <w:abstractNumId w:val="26"/>
  </w:num>
  <w:num w:numId="22">
    <w:abstractNumId w:val="3"/>
  </w:num>
  <w:num w:numId="23">
    <w:abstractNumId w:val="8"/>
  </w:num>
  <w:num w:numId="24">
    <w:abstractNumId w:val="7"/>
  </w:num>
  <w:num w:numId="25">
    <w:abstractNumId w:val="20"/>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41B0A"/>
    <w:rsid w:val="00001DEA"/>
    <w:rsid w:val="00031DB1"/>
    <w:rsid w:val="00036DA0"/>
    <w:rsid w:val="00041627"/>
    <w:rsid w:val="00044B94"/>
    <w:rsid w:val="00052450"/>
    <w:rsid w:val="000B0C06"/>
    <w:rsid w:val="000B1B31"/>
    <w:rsid w:val="000F6BC3"/>
    <w:rsid w:val="000F6D6B"/>
    <w:rsid w:val="000F7952"/>
    <w:rsid w:val="00101271"/>
    <w:rsid w:val="00120F9F"/>
    <w:rsid w:val="00152962"/>
    <w:rsid w:val="00157F40"/>
    <w:rsid w:val="00174136"/>
    <w:rsid w:val="00176D72"/>
    <w:rsid w:val="0018008D"/>
    <w:rsid w:val="001C369F"/>
    <w:rsid w:val="001D35E2"/>
    <w:rsid w:val="001F6790"/>
    <w:rsid w:val="002109F0"/>
    <w:rsid w:val="00223118"/>
    <w:rsid w:val="002343B5"/>
    <w:rsid w:val="0023561E"/>
    <w:rsid w:val="00275926"/>
    <w:rsid w:val="00276B2C"/>
    <w:rsid w:val="002928B6"/>
    <w:rsid w:val="002A4011"/>
    <w:rsid w:val="002E7A9C"/>
    <w:rsid w:val="002E7AE4"/>
    <w:rsid w:val="002F3475"/>
    <w:rsid w:val="00312535"/>
    <w:rsid w:val="0031454F"/>
    <w:rsid w:val="00327B82"/>
    <w:rsid w:val="003521CE"/>
    <w:rsid w:val="00365652"/>
    <w:rsid w:val="003825C6"/>
    <w:rsid w:val="00390C51"/>
    <w:rsid w:val="00397A14"/>
    <w:rsid w:val="003E1B01"/>
    <w:rsid w:val="00441551"/>
    <w:rsid w:val="004767E1"/>
    <w:rsid w:val="004B3805"/>
    <w:rsid w:val="004B5F15"/>
    <w:rsid w:val="004D270F"/>
    <w:rsid w:val="004E0C5F"/>
    <w:rsid w:val="004E1170"/>
    <w:rsid w:val="004F6D3F"/>
    <w:rsid w:val="005013C5"/>
    <w:rsid w:val="005456A4"/>
    <w:rsid w:val="00561BB7"/>
    <w:rsid w:val="00585545"/>
    <w:rsid w:val="00597BA9"/>
    <w:rsid w:val="005A7E07"/>
    <w:rsid w:val="00633CAD"/>
    <w:rsid w:val="00651895"/>
    <w:rsid w:val="00663C82"/>
    <w:rsid w:val="00677A71"/>
    <w:rsid w:val="00695FBD"/>
    <w:rsid w:val="006F79E5"/>
    <w:rsid w:val="00707399"/>
    <w:rsid w:val="00727CE5"/>
    <w:rsid w:val="0074513E"/>
    <w:rsid w:val="00747898"/>
    <w:rsid w:val="00790B7E"/>
    <w:rsid w:val="007B5A1B"/>
    <w:rsid w:val="007C0075"/>
    <w:rsid w:val="007D3742"/>
    <w:rsid w:val="007E3240"/>
    <w:rsid w:val="007F335D"/>
    <w:rsid w:val="00823F2D"/>
    <w:rsid w:val="00867BE9"/>
    <w:rsid w:val="00897128"/>
    <w:rsid w:val="008C2554"/>
    <w:rsid w:val="008D6DEC"/>
    <w:rsid w:val="0092524A"/>
    <w:rsid w:val="00926D5D"/>
    <w:rsid w:val="0096003D"/>
    <w:rsid w:val="00966ED8"/>
    <w:rsid w:val="009847ED"/>
    <w:rsid w:val="00996E6A"/>
    <w:rsid w:val="009A4981"/>
    <w:rsid w:val="009B3625"/>
    <w:rsid w:val="009C72F3"/>
    <w:rsid w:val="009D6312"/>
    <w:rsid w:val="009F03AB"/>
    <w:rsid w:val="00A36ED0"/>
    <w:rsid w:val="00A41D21"/>
    <w:rsid w:val="00A9427B"/>
    <w:rsid w:val="00AA59D3"/>
    <w:rsid w:val="00AE1009"/>
    <w:rsid w:val="00AF0138"/>
    <w:rsid w:val="00B01CD5"/>
    <w:rsid w:val="00B03517"/>
    <w:rsid w:val="00B07722"/>
    <w:rsid w:val="00B2219C"/>
    <w:rsid w:val="00B41F52"/>
    <w:rsid w:val="00B4454C"/>
    <w:rsid w:val="00B5413D"/>
    <w:rsid w:val="00B61C22"/>
    <w:rsid w:val="00B66329"/>
    <w:rsid w:val="00BD3DAD"/>
    <w:rsid w:val="00BE7F96"/>
    <w:rsid w:val="00BF52F5"/>
    <w:rsid w:val="00C02250"/>
    <w:rsid w:val="00C071E2"/>
    <w:rsid w:val="00C5506F"/>
    <w:rsid w:val="00C67C8C"/>
    <w:rsid w:val="00C869BD"/>
    <w:rsid w:val="00CB2CA1"/>
    <w:rsid w:val="00CC4558"/>
    <w:rsid w:val="00CD6D28"/>
    <w:rsid w:val="00CF79FE"/>
    <w:rsid w:val="00CF7ED8"/>
    <w:rsid w:val="00D0600B"/>
    <w:rsid w:val="00D11DCD"/>
    <w:rsid w:val="00D41B0A"/>
    <w:rsid w:val="00D602FE"/>
    <w:rsid w:val="00D77DB6"/>
    <w:rsid w:val="00D94352"/>
    <w:rsid w:val="00DB0F66"/>
    <w:rsid w:val="00DB581B"/>
    <w:rsid w:val="00DB7A68"/>
    <w:rsid w:val="00DD1FA2"/>
    <w:rsid w:val="00DE0A6B"/>
    <w:rsid w:val="00DF6BBA"/>
    <w:rsid w:val="00DF6F01"/>
    <w:rsid w:val="00DF72F4"/>
    <w:rsid w:val="00E17C4D"/>
    <w:rsid w:val="00E338C9"/>
    <w:rsid w:val="00E40A35"/>
    <w:rsid w:val="00E67E99"/>
    <w:rsid w:val="00E7068B"/>
    <w:rsid w:val="00E7336C"/>
    <w:rsid w:val="00E90CE6"/>
    <w:rsid w:val="00EF535D"/>
    <w:rsid w:val="00EF5C4C"/>
    <w:rsid w:val="00F05508"/>
    <w:rsid w:val="00F24E8B"/>
    <w:rsid w:val="00F41E77"/>
    <w:rsid w:val="00F6783E"/>
    <w:rsid w:val="00F76824"/>
    <w:rsid w:val="00FB3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62835"/>
  <w15:docId w15:val="{91AC70B9-5E83-4516-B01C-35A5D66D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B0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41B0A"/>
    <w:pPr>
      <w:ind w:left="-540" w:right="355"/>
      <w:jc w:val="center"/>
    </w:pPr>
    <w:rPr>
      <w:b/>
      <w:bCs/>
      <w:sz w:val="36"/>
    </w:rPr>
  </w:style>
  <w:style w:type="character" w:customStyle="1" w:styleId="a4">
    <w:name w:val="Заголовок Знак"/>
    <w:link w:val="a3"/>
    <w:uiPriority w:val="99"/>
    <w:locked/>
    <w:rsid w:val="00D41B0A"/>
    <w:rPr>
      <w:rFonts w:ascii="Times New Roman" w:hAnsi="Times New Roman" w:cs="Times New Roman"/>
      <w:b/>
      <w:bCs/>
      <w:sz w:val="24"/>
      <w:szCs w:val="24"/>
      <w:lang w:eastAsia="ru-RU"/>
    </w:rPr>
  </w:style>
  <w:style w:type="paragraph" w:styleId="a5">
    <w:name w:val="Subtitle"/>
    <w:basedOn w:val="a"/>
    <w:link w:val="a6"/>
    <w:uiPriority w:val="99"/>
    <w:qFormat/>
    <w:rsid w:val="00D41B0A"/>
    <w:pPr>
      <w:ind w:left="-540" w:right="355"/>
      <w:jc w:val="center"/>
    </w:pPr>
    <w:rPr>
      <w:b/>
      <w:bCs/>
      <w:i/>
      <w:iCs/>
      <w:sz w:val="28"/>
    </w:rPr>
  </w:style>
  <w:style w:type="character" w:customStyle="1" w:styleId="a6">
    <w:name w:val="Подзаголовок Знак"/>
    <w:link w:val="a5"/>
    <w:uiPriority w:val="99"/>
    <w:locked/>
    <w:rsid w:val="00D41B0A"/>
    <w:rPr>
      <w:rFonts w:ascii="Times New Roman" w:hAnsi="Times New Roman" w:cs="Times New Roman"/>
      <w:b/>
      <w:bCs/>
      <w:i/>
      <w:iCs/>
      <w:sz w:val="24"/>
      <w:szCs w:val="24"/>
      <w:lang w:eastAsia="ru-RU"/>
    </w:rPr>
  </w:style>
  <w:style w:type="paragraph" w:styleId="a7">
    <w:name w:val="Body Text Indent"/>
    <w:basedOn w:val="a"/>
    <w:link w:val="a8"/>
    <w:uiPriority w:val="99"/>
    <w:rsid w:val="00D41B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ind w:firstLine="720"/>
      <w:jc w:val="both"/>
    </w:pPr>
  </w:style>
  <w:style w:type="character" w:customStyle="1" w:styleId="a8">
    <w:name w:val="Основной текст с отступом Знак"/>
    <w:link w:val="a7"/>
    <w:uiPriority w:val="99"/>
    <w:locked/>
    <w:rsid w:val="00D41B0A"/>
    <w:rPr>
      <w:rFonts w:ascii="Times New Roman" w:hAnsi="Times New Roman" w:cs="Times New Roman"/>
      <w:sz w:val="24"/>
      <w:szCs w:val="24"/>
      <w:lang w:eastAsia="ru-RU"/>
    </w:rPr>
  </w:style>
  <w:style w:type="paragraph" w:styleId="a9">
    <w:name w:val="No Spacing"/>
    <w:link w:val="aa"/>
    <w:uiPriority w:val="99"/>
    <w:qFormat/>
    <w:rsid w:val="00D41B0A"/>
    <w:rPr>
      <w:sz w:val="22"/>
      <w:szCs w:val="22"/>
      <w:lang w:eastAsia="en-US"/>
    </w:rPr>
  </w:style>
  <w:style w:type="paragraph" w:styleId="ab">
    <w:name w:val="List Paragraph"/>
    <w:basedOn w:val="a"/>
    <w:uiPriority w:val="99"/>
    <w:qFormat/>
    <w:rsid w:val="00D41B0A"/>
    <w:pPr>
      <w:spacing w:after="200" w:line="276" w:lineRule="auto"/>
      <w:ind w:left="720"/>
      <w:contextualSpacing/>
    </w:pPr>
    <w:rPr>
      <w:rFonts w:ascii="Calibri" w:hAnsi="Calibri"/>
      <w:sz w:val="22"/>
      <w:szCs w:val="22"/>
    </w:rPr>
  </w:style>
  <w:style w:type="paragraph" w:customStyle="1" w:styleId="c7">
    <w:name w:val="c7"/>
    <w:basedOn w:val="a"/>
    <w:uiPriority w:val="99"/>
    <w:rsid w:val="00D41B0A"/>
    <w:pPr>
      <w:spacing w:before="100" w:beforeAutospacing="1" w:after="100" w:afterAutospacing="1"/>
    </w:pPr>
  </w:style>
  <w:style w:type="character" w:customStyle="1" w:styleId="c3">
    <w:name w:val="c3"/>
    <w:uiPriority w:val="99"/>
    <w:rsid w:val="00D41B0A"/>
    <w:rPr>
      <w:rFonts w:cs="Times New Roman"/>
    </w:rPr>
  </w:style>
  <w:style w:type="character" w:styleId="ac">
    <w:name w:val="Emphasis"/>
    <w:uiPriority w:val="99"/>
    <w:qFormat/>
    <w:rsid w:val="00D41B0A"/>
    <w:rPr>
      <w:rFonts w:cs="Times New Roman"/>
      <w:i/>
      <w:iCs/>
    </w:rPr>
  </w:style>
  <w:style w:type="paragraph" w:styleId="ad">
    <w:name w:val="Body Text"/>
    <w:basedOn w:val="a"/>
    <w:link w:val="ae"/>
    <w:uiPriority w:val="99"/>
    <w:rsid w:val="0023561E"/>
    <w:pPr>
      <w:spacing w:after="120"/>
    </w:pPr>
  </w:style>
  <w:style w:type="character" w:customStyle="1" w:styleId="ae">
    <w:name w:val="Основной текст Знак"/>
    <w:link w:val="ad"/>
    <w:uiPriority w:val="99"/>
    <w:locked/>
    <w:rsid w:val="0023561E"/>
    <w:rPr>
      <w:rFonts w:ascii="Times New Roman" w:hAnsi="Times New Roman" w:cs="Times New Roman"/>
      <w:sz w:val="24"/>
      <w:szCs w:val="24"/>
      <w:lang w:eastAsia="ru-RU"/>
    </w:rPr>
  </w:style>
  <w:style w:type="character" w:customStyle="1" w:styleId="aa">
    <w:name w:val="Без интервала Знак"/>
    <w:link w:val="a9"/>
    <w:uiPriority w:val="99"/>
    <w:locked/>
    <w:rsid w:val="00390C51"/>
    <w:rPr>
      <w:sz w:val="22"/>
      <w:lang w:val="ru-RU" w:eastAsia="en-US"/>
    </w:rPr>
  </w:style>
  <w:style w:type="paragraph" w:styleId="af">
    <w:name w:val="header"/>
    <w:basedOn w:val="a"/>
    <w:link w:val="af0"/>
    <w:uiPriority w:val="99"/>
    <w:rsid w:val="00A41D21"/>
    <w:pPr>
      <w:tabs>
        <w:tab w:val="center" w:pos="4677"/>
        <w:tab w:val="right" w:pos="9355"/>
      </w:tabs>
      <w:spacing w:after="200" w:line="252" w:lineRule="auto"/>
    </w:pPr>
    <w:rPr>
      <w:rFonts w:ascii="Cambria" w:hAnsi="Cambria"/>
      <w:sz w:val="22"/>
      <w:szCs w:val="22"/>
      <w:lang w:val="en-US" w:eastAsia="en-US"/>
    </w:rPr>
  </w:style>
  <w:style w:type="character" w:customStyle="1" w:styleId="af0">
    <w:name w:val="Верхний колонтитул Знак"/>
    <w:link w:val="af"/>
    <w:uiPriority w:val="99"/>
    <w:locked/>
    <w:rsid w:val="00A41D21"/>
    <w:rPr>
      <w:rFonts w:ascii="Cambria" w:hAnsi="Cambria" w:cs="Times New Roman"/>
      <w:lang w:val="en-US"/>
    </w:rPr>
  </w:style>
  <w:style w:type="table" w:styleId="af1">
    <w:name w:val="Table Grid"/>
    <w:basedOn w:val="a1"/>
    <w:uiPriority w:val="99"/>
    <w:rsid w:val="00276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Содержимое таблицы"/>
    <w:basedOn w:val="a"/>
    <w:uiPriority w:val="99"/>
    <w:rsid w:val="00BF52F5"/>
    <w:pPr>
      <w:widowControl w:val="0"/>
      <w:suppressLineNumbers/>
      <w:suppressAutoHyphens/>
    </w:pPr>
    <w:rPr>
      <w:rFonts w:eastAsia="Calibri"/>
    </w:rPr>
  </w:style>
  <w:style w:type="paragraph" w:customStyle="1" w:styleId="Default">
    <w:name w:val="Default"/>
    <w:uiPriority w:val="99"/>
    <w:rsid w:val="00001DEA"/>
    <w:pPr>
      <w:autoSpaceDE w:val="0"/>
      <w:autoSpaceDN w:val="0"/>
      <w:adjustRightInd w:val="0"/>
    </w:pPr>
    <w:rPr>
      <w:rFonts w:ascii="Times New Roman" w:hAnsi="Times New Roman"/>
      <w:color w:val="000000"/>
      <w:sz w:val="24"/>
      <w:szCs w:val="24"/>
      <w:lang w:eastAsia="en-US"/>
    </w:rPr>
  </w:style>
  <w:style w:type="paragraph" w:styleId="2">
    <w:name w:val="Body Text Indent 2"/>
    <w:basedOn w:val="a"/>
    <w:link w:val="20"/>
    <w:uiPriority w:val="99"/>
    <w:semiHidden/>
    <w:rsid w:val="00CF79FE"/>
    <w:pPr>
      <w:spacing w:after="120" w:line="480" w:lineRule="auto"/>
      <w:ind w:left="283"/>
    </w:pPr>
  </w:style>
  <w:style w:type="character" w:customStyle="1" w:styleId="20">
    <w:name w:val="Основной текст с отступом 2 Знак"/>
    <w:link w:val="2"/>
    <w:uiPriority w:val="99"/>
    <w:semiHidden/>
    <w:locked/>
    <w:rsid w:val="00CF79FE"/>
    <w:rPr>
      <w:rFonts w:ascii="Times New Roman" w:hAnsi="Times New Roman" w:cs="Times New Roman"/>
      <w:sz w:val="24"/>
      <w:szCs w:val="24"/>
      <w:lang w:eastAsia="ru-RU"/>
    </w:rPr>
  </w:style>
  <w:style w:type="paragraph" w:styleId="af3">
    <w:name w:val="footer"/>
    <w:basedOn w:val="a"/>
    <w:link w:val="af4"/>
    <w:uiPriority w:val="99"/>
    <w:unhideWhenUsed/>
    <w:rsid w:val="00DF72F4"/>
    <w:pPr>
      <w:tabs>
        <w:tab w:val="center" w:pos="4677"/>
        <w:tab w:val="right" w:pos="9355"/>
      </w:tabs>
    </w:pPr>
  </w:style>
  <w:style w:type="character" w:customStyle="1" w:styleId="af4">
    <w:name w:val="Нижний колонтитул Знак"/>
    <w:link w:val="af3"/>
    <w:uiPriority w:val="99"/>
    <w:rsid w:val="00DF72F4"/>
    <w:rPr>
      <w:rFonts w:ascii="Times New Roman" w:eastAsia="Times New Roman" w:hAnsi="Times New Roman"/>
      <w:sz w:val="24"/>
      <w:szCs w:val="24"/>
    </w:rPr>
  </w:style>
  <w:style w:type="paragraph" w:styleId="af5">
    <w:name w:val="Balloon Text"/>
    <w:basedOn w:val="a"/>
    <w:link w:val="af6"/>
    <w:uiPriority w:val="99"/>
    <w:semiHidden/>
    <w:unhideWhenUsed/>
    <w:rsid w:val="00DF72F4"/>
    <w:rPr>
      <w:rFonts w:ascii="Segoe UI" w:hAnsi="Segoe UI" w:cs="Segoe UI"/>
      <w:sz w:val="18"/>
      <w:szCs w:val="18"/>
    </w:rPr>
  </w:style>
  <w:style w:type="character" w:customStyle="1" w:styleId="af6">
    <w:name w:val="Текст выноски Знак"/>
    <w:link w:val="af5"/>
    <w:uiPriority w:val="99"/>
    <w:semiHidden/>
    <w:rsid w:val="00DF72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24</Pages>
  <Words>8721</Words>
  <Characters>49712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Admin</cp:lastModifiedBy>
  <cp:revision>36</cp:revision>
  <cp:lastPrinted>2022-10-17T10:40:00Z</cp:lastPrinted>
  <dcterms:created xsi:type="dcterms:W3CDTF">2015-02-18T14:59:00Z</dcterms:created>
  <dcterms:modified xsi:type="dcterms:W3CDTF">2022-10-17T10:48:00Z</dcterms:modified>
</cp:coreProperties>
</file>