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56197">
        <w:rPr>
          <w:rFonts w:ascii="Times New Roman" w:hAnsi="Times New Roman" w:cs="Times New Roman"/>
          <w:b/>
          <w:sz w:val="28"/>
          <w:szCs w:val="28"/>
        </w:rPr>
        <w:t>Чамеровская</w:t>
      </w:r>
      <w:proofErr w:type="spellEnd"/>
      <w:r w:rsidRPr="00E5619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56197">
        <w:rPr>
          <w:rFonts w:ascii="Times New Roman" w:hAnsi="Times New Roman" w:cs="Times New Roman"/>
          <w:b/>
          <w:sz w:val="28"/>
          <w:szCs w:val="28"/>
        </w:rPr>
        <w:t>Рабочая программа педагога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56197">
        <w:rPr>
          <w:rFonts w:ascii="Times New Roman" w:hAnsi="Times New Roman" w:cs="Times New Roman"/>
          <w:b/>
          <w:sz w:val="28"/>
          <w:szCs w:val="28"/>
        </w:rPr>
        <w:t>Заучки</w:t>
      </w:r>
      <w:proofErr w:type="spellEnd"/>
      <w:r w:rsidRPr="00E56197">
        <w:rPr>
          <w:rFonts w:ascii="Times New Roman" w:hAnsi="Times New Roman" w:cs="Times New Roman"/>
          <w:b/>
          <w:sz w:val="28"/>
          <w:szCs w:val="28"/>
        </w:rPr>
        <w:t>»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197">
        <w:rPr>
          <w:rFonts w:ascii="Times New Roman" w:hAnsi="Times New Roman" w:cs="Times New Roman"/>
          <w:b/>
          <w:sz w:val="28"/>
          <w:szCs w:val="28"/>
        </w:rPr>
        <w:t>общеинтелектуальное</w:t>
      </w:r>
      <w:proofErr w:type="spellEnd"/>
      <w:r w:rsidRPr="00E56197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>учитель Михайлова А.В.</w:t>
      </w: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19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561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197" w:rsidRPr="00E56197" w:rsidRDefault="00E56197" w:rsidP="00E561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E56197"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3A774A" w:rsidRDefault="003A774A" w:rsidP="003A774A">
      <w:pPr>
        <w:spacing w:line="360" w:lineRule="auto"/>
        <w:rPr>
          <w:sz w:val="28"/>
          <w:szCs w:val="28"/>
          <w:u w:val="single"/>
        </w:rPr>
        <w:sectPr w:rsidR="003A774A" w:rsidSect="006A5381">
          <w:footerReference w:type="even" r:id="rId7"/>
          <w:footerReference w:type="default" r:id="rId8"/>
          <w:footerReference w:type="first" r:id="rId9"/>
          <w:pgSz w:w="11906" w:h="16838"/>
          <w:pgMar w:top="1179" w:right="107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A774A" w:rsidRPr="00CC114D" w:rsidRDefault="003A774A" w:rsidP="006A5381">
      <w:pPr>
        <w:pStyle w:val="a4"/>
        <w:spacing w:line="240" w:lineRule="auto"/>
        <w:jc w:val="center"/>
        <w:rPr>
          <w:b/>
          <w:iCs/>
          <w:caps/>
          <w:color w:val="auto"/>
          <w:sz w:val="26"/>
          <w:szCs w:val="26"/>
        </w:rPr>
      </w:pPr>
      <w:r w:rsidRPr="00CC114D">
        <w:rPr>
          <w:b/>
          <w:iCs/>
          <w:caps/>
          <w:color w:val="auto"/>
          <w:sz w:val="26"/>
          <w:szCs w:val="26"/>
        </w:rPr>
        <w:lastRenderedPageBreak/>
        <w:t>Пояснительная записка</w:t>
      </w:r>
    </w:p>
    <w:p w:rsidR="00B84587" w:rsidRPr="006A5381" w:rsidRDefault="00B84587" w:rsidP="006A5381">
      <w:pPr>
        <w:pStyle w:val="af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Рабочая программа по курсу </w:t>
      </w:r>
      <w:r w:rsidR="00063B6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063B63">
        <w:rPr>
          <w:rFonts w:ascii="Times New Roman" w:hAnsi="Times New Roman" w:cs="Times New Roman"/>
          <w:sz w:val="26"/>
          <w:szCs w:val="26"/>
        </w:rPr>
        <w:t>Заучки</w:t>
      </w:r>
      <w:proofErr w:type="spellEnd"/>
      <w:r w:rsidR="00CC114D">
        <w:rPr>
          <w:rFonts w:ascii="Times New Roman" w:hAnsi="Times New Roman" w:cs="Times New Roman"/>
          <w:sz w:val="26"/>
          <w:szCs w:val="26"/>
        </w:rPr>
        <w:t xml:space="preserve">» </w:t>
      </w:r>
      <w:r w:rsidRPr="006A5381">
        <w:rPr>
          <w:rFonts w:ascii="Times New Roman" w:hAnsi="Times New Roman" w:cs="Times New Roman"/>
          <w:sz w:val="26"/>
          <w:szCs w:val="26"/>
        </w:rPr>
        <w:t>в</w:t>
      </w:r>
      <w:r w:rsidR="00D51F86">
        <w:rPr>
          <w:rFonts w:ascii="Times New Roman" w:hAnsi="Times New Roman" w:cs="Times New Roman"/>
          <w:sz w:val="26"/>
          <w:szCs w:val="26"/>
        </w:rPr>
        <w:t xml:space="preserve"> рамках дополнительного образования </w:t>
      </w:r>
      <w:r w:rsidRPr="006A5381">
        <w:rPr>
          <w:rFonts w:ascii="Times New Roman" w:hAnsi="Times New Roman" w:cs="Times New Roman"/>
          <w:sz w:val="26"/>
          <w:szCs w:val="26"/>
        </w:rPr>
        <w:t xml:space="preserve">по предмету  «Информатика и ИКТ» разработана на основе требований к результатам освоения основной образовательной программы </w:t>
      </w:r>
      <w:r w:rsidR="00C324C5" w:rsidRPr="006A5381">
        <w:rPr>
          <w:rFonts w:ascii="Times New Roman" w:hAnsi="Times New Roman" w:cs="Times New Roman"/>
          <w:sz w:val="26"/>
          <w:szCs w:val="26"/>
        </w:rPr>
        <w:t xml:space="preserve">основного </w:t>
      </w:r>
      <w:r w:rsidRPr="006A5381">
        <w:rPr>
          <w:rFonts w:ascii="Times New Roman" w:hAnsi="Times New Roman" w:cs="Times New Roman"/>
          <w:sz w:val="26"/>
          <w:szCs w:val="26"/>
        </w:rPr>
        <w:t xml:space="preserve">общего образования и обеспечивает достижение планируемых результатов освоения ООП (личностных, </w:t>
      </w:r>
      <w:proofErr w:type="spellStart"/>
      <w:r w:rsidRPr="006A5381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6A5381">
        <w:rPr>
          <w:rFonts w:ascii="Times New Roman" w:hAnsi="Times New Roman" w:cs="Times New Roman"/>
          <w:sz w:val="26"/>
          <w:szCs w:val="26"/>
        </w:rPr>
        <w:t>, предметных).</w:t>
      </w:r>
    </w:p>
    <w:p w:rsidR="00C127FA" w:rsidRPr="006A5381" w:rsidRDefault="00C127FA" w:rsidP="006A5381">
      <w:pPr>
        <w:pStyle w:val="af0"/>
        <w:autoSpaceDE w:val="0"/>
        <w:autoSpaceDN w:val="0"/>
        <w:spacing w:line="240" w:lineRule="auto"/>
        <w:ind w:left="0" w:firstLine="284"/>
        <w:rPr>
          <w:sz w:val="26"/>
          <w:szCs w:val="26"/>
        </w:rPr>
      </w:pPr>
      <w:r w:rsidRPr="006A5381">
        <w:rPr>
          <w:sz w:val="26"/>
          <w:szCs w:val="26"/>
        </w:rPr>
        <w:t>Рабочая программа в</w:t>
      </w:r>
      <w:r w:rsidR="00D51F86">
        <w:rPr>
          <w:sz w:val="26"/>
          <w:szCs w:val="26"/>
        </w:rPr>
        <w:t>ходит в дополнительное образование</w:t>
      </w:r>
      <w:r w:rsidRPr="006A5381">
        <w:rPr>
          <w:sz w:val="26"/>
          <w:szCs w:val="26"/>
        </w:rPr>
        <w:t xml:space="preserve"> по общеинтеллектуальному направлению развития личности.</w:t>
      </w:r>
    </w:p>
    <w:p w:rsidR="00C127FA" w:rsidRPr="006A5381" w:rsidRDefault="00C127FA" w:rsidP="006A5381">
      <w:pPr>
        <w:pStyle w:val="af0"/>
        <w:autoSpaceDE w:val="0"/>
        <w:autoSpaceDN w:val="0"/>
        <w:spacing w:line="240" w:lineRule="auto"/>
        <w:ind w:left="0" w:firstLine="284"/>
        <w:rPr>
          <w:sz w:val="26"/>
          <w:szCs w:val="26"/>
        </w:rPr>
      </w:pPr>
      <w:r w:rsidRPr="006A5381">
        <w:rPr>
          <w:sz w:val="26"/>
          <w:szCs w:val="26"/>
        </w:rPr>
        <w:t>Программа внеурочной деятельности составлена на основе:</w:t>
      </w:r>
    </w:p>
    <w:p w:rsidR="00C127FA" w:rsidRPr="006A5381" w:rsidRDefault="00C127FA" w:rsidP="006A5381">
      <w:pPr>
        <w:pStyle w:val="af0"/>
        <w:numPr>
          <w:ilvl w:val="0"/>
          <w:numId w:val="27"/>
        </w:numPr>
        <w:autoSpaceDE w:val="0"/>
        <w:autoSpaceDN w:val="0"/>
        <w:spacing w:line="240" w:lineRule="auto"/>
        <w:ind w:left="284" w:hanging="284"/>
        <w:rPr>
          <w:sz w:val="26"/>
          <w:szCs w:val="26"/>
        </w:rPr>
      </w:pPr>
      <w:r w:rsidRPr="006A5381">
        <w:rPr>
          <w:sz w:val="26"/>
          <w:szCs w:val="26"/>
        </w:rPr>
        <w:t>Федерального компонента государственного стандарта;</w:t>
      </w:r>
    </w:p>
    <w:p w:rsidR="00C127FA" w:rsidRPr="006A5381" w:rsidRDefault="00C127FA" w:rsidP="006A5381">
      <w:pPr>
        <w:pStyle w:val="af0"/>
        <w:numPr>
          <w:ilvl w:val="0"/>
          <w:numId w:val="27"/>
        </w:numPr>
        <w:autoSpaceDE w:val="0"/>
        <w:autoSpaceDN w:val="0"/>
        <w:spacing w:line="240" w:lineRule="auto"/>
        <w:ind w:left="284" w:hanging="284"/>
        <w:rPr>
          <w:sz w:val="26"/>
          <w:szCs w:val="26"/>
        </w:rPr>
      </w:pPr>
      <w:r w:rsidRPr="006A5381">
        <w:rPr>
          <w:sz w:val="26"/>
          <w:szCs w:val="26"/>
        </w:rPr>
        <w:t xml:space="preserve">Авторской программы курса информатики для 5-6 классов </w:t>
      </w:r>
      <w:proofErr w:type="spellStart"/>
      <w:r w:rsidRPr="006A5381">
        <w:rPr>
          <w:sz w:val="26"/>
          <w:szCs w:val="26"/>
        </w:rPr>
        <w:t>Л.Л.Босовой</w:t>
      </w:r>
      <w:proofErr w:type="spellEnd"/>
      <w:r w:rsidRPr="006A5381">
        <w:rPr>
          <w:sz w:val="26"/>
          <w:szCs w:val="26"/>
        </w:rPr>
        <w:t xml:space="preserve">, которая адаптирована к </w:t>
      </w:r>
      <w:r w:rsidR="00D51F86">
        <w:rPr>
          <w:sz w:val="26"/>
          <w:szCs w:val="26"/>
        </w:rPr>
        <w:t>условиям дополнительного образования</w:t>
      </w:r>
      <w:r w:rsidRPr="006A5381">
        <w:rPr>
          <w:sz w:val="26"/>
          <w:szCs w:val="26"/>
        </w:rPr>
        <w:t>.</w:t>
      </w:r>
    </w:p>
    <w:p w:rsidR="00B84587" w:rsidRPr="006A5381" w:rsidRDefault="00D51F86" w:rsidP="00D51F86">
      <w:pPr>
        <w:pStyle w:val="af0"/>
        <w:autoSpaceDE w:val="0"/>
        <w:autoSpaceDN w:val="0"/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3.</w:t>
      </w:r>
      <w:r w:rsidR="00B84587" w:rsidRPr="006A5381">
        <w:rPr>
          <w:sz w:val="26"/>
          <w:szCs w:val="26"/>
        </w:rPr>
        <w:t>Программа составлена в соответствии с требованиями ФГОС начального общего образования.</w:t>
      </w:r>
    </w:p>
    <w:p w:rsidR="0006538F" w:rsidRPr="006A5381" w:rsidRDefault="0006538F" w:rsidP="006A5381">
      <w:pPr>
        <w:pStyle w:val="1"/>
        <w:keepNext w:val="0"/>
        <w:spacing w:line="240" w:lineRule="auto"/>
        <w:ind w:firstLine="284"/>
        <w:jc w:val="both"/>
        <w:rPr>
          <w:sz w:val="26"/>
          <w:szCs w:val="26"/>
        </w:rPr>
      </w:pPr>
      <w:r w:rsidRPr="006A5381">
        <w:rPr>
          <w:b w:val="0"/>
          <w:color w:val="000000"/>
          <w:sz w:val="26"/>
          <w:szCs w:val="26"/>
        </w:rPr>
        <w:t xml:space="preserve">Программа рассчитана на </w:t>
      </w:r>
      <w:r w:rsidR="00CC114D">
        <w:rPr>
          <w:color w:val="000000"/>
          <w:sz w:val="26"/>
          <w:szCs w:val="26"/>
        </w:rPr>
        <w:t>34</w:t>
      </w:r>
      <w:r w:rsidRPr="006A5381">
        <w:rPr>
          <w:b w:val="0"/>
          <w:color w:val="000000"/>
          <w:sz w:val="26"/>
          <w:szCs w:val="26"/>
        </w:rPr>
        <w:t xml:space="preserve"> ч в год (1 час в неделю).</w:t>
      </w:r>
    </w:p>
    <w:p w:rsidR="00CC114D" w:rsidRDefault="00CC114D" w:rsidP="006A5381">
      <w:pPr>
        <w:pStyle w:val="af1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75E24" w:rsidRPr="006A5381" w:rsidRDefault="00A75E24" w:rsidP="00CC114D">
      <w:pPr>
        <w:pStyle w:val="af1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b/>
          <w:bCs/>
          <w:sz w:val="26"/>
          <w:szCs w:val="26"/>
        </w:rPr>
        <w:t>Цели:</w:t>
      </w:r>
    </w:p>
    <w:p w:rsidR="00A75E24" w:rsidRPr="006A5381" w:rsidRDefault="00A75E24" w:rsidP="006A5381">
      <w:pPr>
        <w:pStyle w:val="af0"/>
        <w:widowControl/>
        <w:numPr>
          <w:ilvl w:val="0"/>
          <w:numId w:val="14"/>
        </w:numPr>
        <w:adjustRightInd/>
        <w:spacing w:line="240" w:lineRule="auto"/>
        <w:ind w:left="284" w:hanging="284"/>
        <w:textAlignment w:val="auto"/>
        <w:rPr>
          <w:sz w:val="26"/>
          <w:szCs w:val="26"/>
        </w:rPr>
      </w:pPr>
      <w:r w:rsidRPr="006A5381">
        <w:rPr>
          <w:sz w:val="26"/>
          <w:szCs w:val="26"/>
        </w:rPr>
        <w:t xml:space="preserve">формирование у учащихся умения владеть компьютером, использовать его для оформления результатов своей деятельности и решения практических задач;            </w:t>
      </w:r>
    </w:p>
    <w:p w:rsidR="00A75E24" w:rsidRPr="006A5381" w:rsidRDefault="00A75E24" w:rsidP="006A5381">
      <w:pPr>
        <w:pStyle w:val="af0"/>
        <w:widowControl/>
        <w:numPr>
          <w:ilvl w:val="0"/>
          <w:numId w:val="14"/>
        </w:numPr>
        <w:adjustRightInd/>
        <w:spacing w:line="240" w:lineRule="auto"/>
        <w:ind w:left="284" w:hanging="284"/>
        <w:textAlignment w:val="auto"/>
        <w:rPr>
          <w:sz w:val="26"/>
          <w:szCs w:val="26"/>
        </w:rPr>
      </w:pPr>
      <w:r w:rsidRPr="006A5381">
        <w:rPr>
          <w:sz w:val="26"/>
          <w:szCs w:val="26"/>
        </w:rPr>
        <w:t xml:space="preserve">подготовка учащихся к активной полноценной жизни и работе в условиях технологически развитого общества; </w:t>
      </w:r>
    </w:p>
    <w:p w:rsidR="00A75E24" w:rsidRPr="006A5381" w:rsidRDefault="00A75E24" w:rsidP="006A5381">
      <w:pPr>
        <w:pStyle w:val="14"/>
        <w:numPr>
          <w:ilvl w:val="0"/>
          <w:numId w:val="14"/>
        </w:numPr>
        <w:spacing w:before="0" w:beforeAutospacing="0" w:after="0" w:afterAutospacing="0"/>
        <w:ind w:left="284" w:hanging="284"/>
        <w:rPr>
          <w:sz w:val="26"/>
          <w:szCs w:val="26"/>
        </w:rPr>
      </w:pPr>
      <w:r w:rsidRPr="006A5381">
        <w:rPr>
          <w:sz w:val="26"/>
          <w:szCs w:val="26"/>
        </w:rPr>
        <w:t xml:space="preserve">раскрытие основных возможностей, приемов и методов обработки информации разной структуры с помощью офисных программ. </w:t>
      </w:r>
    </w:p>
    <w:p w:rsidR="00A75E24" w:rsidRPr="006A5381" w:rsidRDefault="00A75E24" w:rsidP="00CC114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A75E24" w:rsidRPr="006A5381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A75E24" w:rsidRPr="006A5381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>формирование знаний об основных принципах работы компьютера;</w:t>
      </w:r>
    </w:p>
    <w:p w:rsidR="00A75E24" w:rsidRPr="006A5381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формирование знаний об основных этапах информационной технологии решения задач в широком смысле; </w:t>
      </w:r>
    </w:p>
    <w:p w:rsidR="00A75E24" w:rsidRPr="006A5381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формирование умений моделирования и применения компьютера в разных предметных областях; </w:t>
      </w:r>
    </w:p>
    <w:p w:rsidR="00A75E24" w:rsidRPr="006A5381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>формирование умений и навыков самостоятельного использования компьютера в качестве средства для решения практических задач;</w:t>
      </w:r>
    </w:p>
    <w:p w:rsidR="00A75E24" w:rsidRPr="006A5381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>формирование умений и навыков работы над проектами по разным школьным дисциплинам.</w:t>
      </w:r>
    </w:p>
    <w:p w:rsidR="00A75E24" w:rsidRPr="006A5381" w:rsidRDefault="00A75E24" w:rsidP="006A5381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Программа разработана с учётом особенностей второй ступени общего образования, а также возрастных и психологических особенностей учащихся. </w:t>
      </w:r>
    </w:p>
    <w:p w:rsidR="00A75E24" w:rsidRPr="006A5381" w:rsidRDefault="00A75E24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Изучение информационных технологий в 5-6 классах является неотъемлемой частью современного общего образования и направлено на формирование у подрастающего поколения нового целостного миропонимания и информационного мировоззрения, понимания компьютера как современного средства обработки информации. </w:t>
      </w:r>
    </w:p>
    <w:p w:rsidR="00A75E24" w:rsidRPr="006A5381" w:rsidRDefault="00A75E24" w:rsidP="006A5381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>Содержание программы направлено на воспитание интереса познания нового, развитию наблюдательности, умения анализировать, догадываться, рассуждать, доказывать,</w:t>
      </w:r>
      <w:r w:rsidRPr="006A538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A5381">
        <w:rPr>
          <w:rFonts w:ascii="Times New Roman" w:hAnsi="Times New Roman" w:cs="Times New Roman"/>
          <w:iCs/>
          <w:sz w:val="26"/>
          <w:szCs w:val="26"/>
        </w:rPr>
        <w:t>умения решать учебную задачу творчески.</w:t>
      </w:r>
      <w:r w:rsidRPr="006A5381">
        <w:rPr>
          <w:rFonts w:ascii="Times New Roman" w:hAnsi="Times New Roman" w:cs="Times New Roman"/>
          <w:sz w:val="26"/>
          <w:szCs w:val="26"/>
        </w:rPr>
        <w:t xml:space="preserve"> Содержание может быть использовано для показа учащимся возможностей применения тех знаний и умений, которыми они овладевают на занятиях.</w:t>
      </w:r>
    </w:p>
    <w:p w:rsidR="00CC114D" w:rsidRDefault="00CC114D" w:rsidP="006A5381">
      <w:pPr>
        <w:pStyle w:val="13"/>
        <w:jc w:val="both"/>
        <w:rPr>
          <w:rFonts w:ascii="Times New Roman" w:hAnsi="Times New Roman"/>
          <w:sz w:val="26"/>
          <w:szCs w:val="26"/>
        </w:rPr>
      </w:pPr>
    </w:p>
    <w:p w:rsidR="00A75E24" w:rsidRPr="00CC114D" w:rsidRDefault="00A75E24" w:rsidP="006A5381">
      <w:pPr>
        <w:pStyle w:val="13"/>
        <w:jc w:val="both"/>
        <w:rPr>
          <w:rFonts w:ascii="Times New Roman" w:hAnsi="Times New Roman"/>
          <w:b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lastRenderedPageBreak/>
        <w:t xml:space="preserve">В работе над программой используются следующие </w:t>
      </w:r>
      <w:r w:rsidRPr="00CC114D">
        <w:rPr>
          <w:rFonts w:ascii="Times New Roman" w:hAnsi="Times New Roman"/>
          <w:b/>
          <w:sz w:val="26"/>
          <w:szCs w:val="26"/>
        </w:rPr>
        <w:t>педагогические принципы: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 xml:space="preserve">целенаправленность и последовательность деятельности (от </w:t>
      </w:r>
      <w:proofErr w:type="gramStart"/>
      <w:r w:rsidRPr="006A5381">
        <w:rPr>
          <w:rFonts w:ascii="Times New Roman" w:hAnsi="Times New Roman"/>
          <w:sz w:val="26"/>
          <w:szCs w:val="26"/>
        </w:rPr>
        <w:t>простого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к сложному); 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 xml:space="preserve">принцип комплексного развития (взаимосвязь разделов программы); 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доступность и наглядность;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связь теории с практикой;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принцип учета индивидуальности каждого ребенка (педагог учитывает психологические особенности детей при обучении);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 xml:space="preserve">сочетание индивидуальных и групповых форм деятельности; 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 xml:space="preserve">принцип совместного творческого поиска в педагогической деятельности; 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принцип положительной перспективы при оценке (критиковать, подчеркивая крупицы интересного, давая почву для развития);</w:t>
      </w:r>
      <w:proofErr w:type="gramEnd"/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принцип личностной оценки каждого ребенка без сравнения с другими детьми, помогающий детям почувствовать свою значимость для группы.</w:t>
      </w:r>
    </w:p>
    <w:p w:rsidR="00CC114D" w:rsidRDefault="00CC114D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75E24" w:rsidRPr="006A5381" w:rsidRDefault="00A75E24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A5381">
        <w:rPr>
          <w:rFonts w:ascii="Times New Roman" w:hAnsi="Times New Roman" w:cs="Times New Roman"/>
          <w:iCs/>
          <w:sz w:val="26"/>
          <w:szCs w:val="26"/>
        </w:rPr>
        <w:t>На занятиях используются как классические для педагогики формы и методы работы, так и нетрадиционные.</w:t>
      </w:r>
    </w:p>
    <w:p w:rsidR="00A75E24" w:rsidRPr="006A5381" w:rsidRDefault="00A75E24" w:rsidP="006A5381">
      <w:pPr>
        <w:pStyle w:val="12"/>
        <w:spacing w:after="0" w:line="240" w:lineRule="auto"/>
        <w:ind w:left="0" w:firstLine="284"/>
        <w:jc w:val="both"/>
        <w:rPr>
          <w:rFonts w:ascii="Times New Roman" w:hAnsi="Times New Roman"/>
          <w:b/>
          <w:iCs/>
          <w:sz w:val="26"/>
          <w:szCs w:val="26"/>
        </w:rPr>
      </w:pPr>
      <w:r w:rsidRPr="006A5381">
        <w:rPr>
          <w:rFonts w:ascii="Times New Roman" w:hAnsi="Times New Roman"/>
          <w:b/>
          <w:iCs/>
          <w:sz w:val="26"/>
          <w:szCs w:val="26"/>
        </w:rPr>
        <w:t>Формы проведения занятий: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6A5381">
        <w:rPr>
          <w:rFonts w:ascii="Times New Roman" w:hAnsi="Times New Roman"/>
          <w:iCs/>
          <w:sz w:val="26"/>
          <w:szCs w:val="26"/>
        </w:rPr>
        <w:t>игра;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6A5381">
        <w:rPr>
          <w:rFonts w:ascii="Times New Roman" w:hAnsi="Times New Roman"/>
          <w:iCs/>
          <w:sz w:val="26"/>
          <w:szCs w:val="26"/>
        </w:rPr>
        <w:t>исследование;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6A5381">
        <w:rPr>
          <w:rFonts w:ascii="Times New Roman" w:hAnsi="Times New Roman"/>
          <w:iCs/>
          <w:sz w:val="26"/>
          <w:szCs w:val="26"/>
        </w:rPr>
        <w:t>творческий практикум;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6A5381">
        <w:rPr>
          <w:rFonts w:ascii="Times New Roman" w:hAnsi="Times New Roman"/>
          <w:iCs/>
          <w:sz w:val="26"/>
          <w:szCs w:val="26"/>
        </w:rPr>
        <w:t>соревнование;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6A5381">
        <w:rPr>
          <w:rFonts w:ascii="Times New Roman" w:hAnsi="Times New Roman"/>
          <w:iCs/>
          <w:sz w:val="26"/>
          <w:szCs w:val="26"/>
        </w:rPr>
        <w:t>презентация проекта.</w:t>
      </w:r>
    </w:p>
    <w:p w:rsidR="00A75E24" w:rsidRPr="006A5381" w:rsidRDefault="00A75E24" w:rsidP="006A5381">
      <w:pPr>
        <w:pStyle w:val="12"/>
        <w:spacing w:after="0" w:line="240" w:lineRule="auto"/>
        <w:ind w:left="0" w:firstLine="284"/>
        <w:jc w:val="center"/>
        <w:rPr>
          <w:rFonts w:ascii="Times New Roman" w:hAnsi="Times New Roman"/>
          <w:b/>
          <w:iCs/>
          <w:sz w:val="26"/>
          <w:szCs w:val="26"/>
        </w:rPr>
      </w:pPr>
      <w:r w:rsidRPr="006A5381">
        <w:rPr>
          <w:rFonts w:ascii="Times New Roman" w:hAnsi="Times New Roman"/>
          <w:b/>
          <w:iCs/>
          <w:sz w:val="26"/>
          <w:szCs w:val="26"/>
        </w:rPr>
        <w:t>Методы обучения:</w:t>
      </w:r>
    </w:p>
    <w:p w:rsidR="00A75E24" w:rsidRPr="006A5381" w:rsidRDefault="00A75E24" w:rsidP="006A5381">
      <w:pPr>
        <w:pStyle w:val="12"/>
        <w:spacing w:after="0" w:line="240" w:lineRule="auto"/>
        <w:ind w:left="0" w:firstLine="284"/>
        <w:rPr>
          <w:rFonts w:ascii="Times New Roman" w:hAnsi="Times New Roman"/>
          <w:b/>
          <w:i/>
          <w:iCs/>
          <w:sz w:val="26"/>
          <w:szCs w:val="26"/>
        </w:rPr>
      </w:pPr>
      <w:r w:rsidRPr="006A5381">
        <w:rPr>
          <w:rFonts w:ascii="Times New Roman" w:hAnsi="Times New Roman"/>
          <w:b/>
          <w:i/>
          <w:iCs/>
          <w:sz w:val="26"/>
          <w:szCs w:val="26"/>
        </w:rPr>
        <w:t>Методы, в основе которых лежит способ организации занятия: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 xml:space="preserve">словесный (устное изложение, беседа, рассказ); 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наглядный (показ видео и мультимедийных материалов, иллюстраций, наблюдение, показ (выполнение) педагогом, работа по образцу);</w:t>
      </w:r>
      <w:proofErr w:type="gramEnd"/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b/>
          <w:i/>
          <w:iCs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практический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(выполнение работ по инструкционным картам, схемам).</w:t>
      </w:r>
    </w:p>
    <w:p w:rsidR="00A75E24" w:rsidRPr="006A5381" w:rsidRDefault="00A75E24" w:rsidP="006A5381">
      <w:pPr>
        <w:pStyle w:val="13"/>
        <w:ind w:left="60" w:firstLine="284"/>
        <w:rPr>
          <w:rFonts w:ascii="Times New Roman" w:hAnsi="Times New Roman"/>
          <w:b/>
          <w:i/>
          <w:iCs/>
          <w:sz w:val="26"/>
          <w:szCs w:val="26"/>
        </w:rPr>
      </w:pPr>
      <w:r w:rsidRPr="006A5381">
        <w:rPr>
          <w:rFonts w:ascii="Times New Roman" w:hAnsi="Times New Roman"/>
          <w:b/>
          <w:i/>
          <w:iCs/>
          <w:sz w:val="26"/>
          <w:szCs w:val="26"/>
        </w:rPr>
        <w:t>Методы, в основе которых лежит уровень деятельности детей: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объяснительно-иллюстративный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дети воспринимают и усваивают готовую информацию; 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репродуктивный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учащиеся воспроизводят полученные знания и освоенные способы деятельности;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частично-поисковый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участие детей в коллективном поиске, решение поставленной задачи совместно с педагогом;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исследовательский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самостоятельная творческая работа учащихся.</w:t>
      </w:r>
    </w:p>
    <w:p w:rsidR="00A75E24" w:rsidRPr="006A5381" w:rsidRDefault="00A75E24" w:rsidP="006A5381">
      <w:pPr>
        <w:pStyle w:val="13"/>
        <w:ind w:left="60" w:firstLine="284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b/>
          <w:i/>
          <w:iCs/>
          <w:sz w:val="26"/>
          <w:szCs w:val="26"/>
        </w:rPr>
        <w:t>Методы, в основе которых лежит форма организации деятельности учащихся на занятиях: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фронтальный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одновременная работа со всеми учащимися;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индивидуально-фронтальный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чередование индивидуальных и фронтальных форм работы;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групповой – организация работы в группах;</w:t>
      </w:r>
    </w:p>
    <w:p w:rsidR="00A75E24" w:rsidRPr="006A5381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6A5381">
        <w:rPr>
          <w:rFonts w:ascii="Times New Roman" w:hAnsi="Times New Roman"/>
          <w:sz w:val="26"/>
          <w:szCs w:val="26"/>
        </w:rPr>
        <w:t>индивидуальный</w:t>
      </w:r>
      <w:proofErr w:type="gramEnd"/>
      <w:r w:rsidRPr="006A5381">
        <w:rPr>
          <w:rFonts w:ascii="Times New Roman" w:hAnsi="Times New Roman"/>
          <w:sz w:val="26"/>
          <w:szCs w:val="26"/>
        </w:rPr>
        <w:t xml:space="preserve"> – индивидуальное выполнение заданий, решение проблем.</w:t>
      </w:r>
    </w:p>
    <w:p w:rsidR="00E56197" w:rsidRDefault="00E56197" w:rsidP="006A5381">
      <w:pPr>
        <w:pStyle w:val="13"/>
        <w:ind w:left="420" w:firstLine="284"/>
        <w:rPr>
          <w:rFonts w:ascii="Times New Roman" w:hAnsi="Times New Roman"/>
          <w:b/>
          <w:sz w:val="26"/>
          <w:szCs w:val="26"/>
        </w:rPr>
      </w:pPr>
    </w:p>
    <w:p w:rsidR="00E56197" w:rsidRDefault="00E56197" w:rsidP="006A5381">
      <w:pPr>
        <w:pStyle w:val="13"/>
        <w:ind w:left="420" w:firstLine="284"/>
        <w:rPr>
          <w:rFonts w:ascii="Times New Roman" w:hAnsi="Times New Roman"/>
          <w:b/>
          <w:sz w:val="26"/>
          <w:szCs w:val="26"/>
        </w:rPr>
      </w:pPr>
    </w:p>
    <w:p w:rsidR="00A75E24" w:rsidRPr="006A5381" w:rsidRDefault="00A75E24" w:rsidP="006A5381">
      <w:pPr>
        <w:pStyle w:val="13"/>
        <w:ind w:left="420" w:firstLine="284"/>
        <w:rPr>
          <w:rFonts w:ascii="Times New Roman" w:hAnsi="Times New Roman"/>
          <w:b/>
          <w:sz w:val="26"/>
          <w:szCs w:val="26"/>
        </w:rPr>
      </w:pPr>
      <w:r w:rsidRPr="006A5381">
        <w:rPr>
          <w:rFonts w:ascii="Times New Roman" w:hAnsi="Times New Roman"/>
          <w:b/>
          <w:sz w:val="26"/>
          <w:szCs w:val="26"/>
        </w:rPr>
        <w:lastRenderedPageBreak/>
        <w:t>Особенности проведения занятий:</w:t>
      </w:r>
    </w:p>
    <w:p w:rsidR="00A75E24" w:rsidRPr="006A5381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теоретический материал подается небольшими порциями с использованием игровых ситуаций;</w:t>
      </w:r>
    </w:p>
    <w:p w:rsidR="00A75E24" w:rsidRPr="006A5381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для закрепления и проверки уровня усвоения знаний применять рефлексивные интерактивные упражнения;</w:t>
      </w:r>
    </w:p>
    <w:p w:rsidR="00A75E24" w:rsidRPr="006A5381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практические задания составлять так, чтобы время на их выполнение не превышало 20 минут;</w:t>
      </w:r>
    </w:p>
    <w:p w:rsidR="00A75E24" w:rsidRPr="006A5381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6A5381">
        <w:rPr>
          <w:rFonts w:ascii="Times New Roman" w:hAnsi="Times New Roman"/>
          <w:sz w:val="26"/>
          <w:szCs w:val="26"/>
        </w:rPr>
        <w:t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</w:t>
      </w:r>
    </w:p>
    <w:p w:rsidR="006E52DF" w:rsidRPr="006A5381" w:rsidRDefault="006E52DF" w:rsidP="006A5381">
      <w:pPr>
        <w:shd w:val="clear" w:color="auto" w:fill="FFFFFF"/>
        <w:spacing w:after="0" w:line="240" w:lineRule="auto"/>
        <w:ind w:right="6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5E24" w:rsidRPr="00CC114D" w:rsidRDefault="00A75E24" w:rsidP="006A538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C114D">
        <w:rPr>
          <w:rFonts w:ascii="Times New Roman" w:hAnsi="Times New Roman" w:cs="Times New Roman"/>
          <w:b/>
          <w:caps/>
          <w:sz w:val="26"/>
          <w:szCs w:val="26"/>
        </w:rPr>
        <w:t>Место предмета в базисном учебном плане</w:t>
      </w:r>
    </w:p>
    <w:p w:rsidR="006E52DF" w:rsidRPr="006A5381" w:rsidRDefault="006E52DF" w:rsidP="006A5381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>Согласно базисному учебному плану,  ФГОС изучение предмета «Информатика и ИКТ» предполагается в 7 – 11 классах, но за счет регионального компонента и компонента образовательного учреждения его изучение рекомендуется как в начальной школе, так и в 5  классах в рамках курса по выбору. Поэто</w:t>
      </w:r>
      <w:r w:rsidR="00D51F86">
        <w:rPr>
          <w:rFonts w:ascii="Times New Roman" w:hAnsi="Times New Roman" w:cs="Times New Roman"/>
          <w:sz w:val="26"/>
          <w:szCs w:val="26"/>
        </w:rPr>
        <w:t>му, данная рабочая программа дополнительного образования «</w:t>
      </w:r>
      <w:proofErr w:type="spellStart"/>
      <w:r w:rsidR="00D51F86">
        <w:rPr>
          <w:rFonts w:ascii="Times New Roman" w:hAnsi="Times New Roman" w:cs="Times New Roman"/>
          <w:sz w:val="26"/>
          <w:szCs w:val="26"/>
        </w:rPr>
        <w:t>Заучки</w:t>
      </w:r>
      <w:proofErr w:type="spellEnd"/>
      <w:r w:rsidRPr="006A5381">
        <w:rPr>
          <w:rFonts w:ascii="Times New Roman" w:hAnsi="Times New Roman" w:cs="Times New Roman"/>
          <w:sz w:val="26"/>
          <w:szCs w:val="26"/>
        </w:rPr>
        <w:t>» предназначена</w:t>
      </w:r>
      <w:r w:rsidR="00286E85" w:rsidRPr="006A5381">
        <w:rPr>
          <w:rFonts w:ascii="Times New Roman" w:hAnsi="Times New Roman" w:cs="Times New Roman"/>
          <w:sz w:val="26"/>
          <w:szCs w:val="26"/>
        </w:rPr>
        <w:t xml:space="preserve"> для учащихся V классов. Программа состоит из 3</w:t>
      </w:r>
      <w:r w:rsidRPr="006A5381">
        <w:rPr>
          <w:rFonts w:ascii="Times New Roman" w:hAnsi="Times New Roman" w:cs="Times New Roman"/>
          <w:sz w:val="26"/>
          <w:szCs w:val="26"/>
        </w:rPr>
        <w:t>-х разделов.</w:t>
      </w:r>
    </w:p>
    <w:p w:rsidR="006E52DF" w:rsidRPr="006A5381" w:rsidRDefault="006E52DF" w:rsidP="006A5381">
      <w:pPr>
        <w:pStyle w:val="a3"/>
        <w:widowControl/>
        <w:numPr>
          <w:ilvl w:val="0"/>
          <w:numId w:val="13"/>
        </w:numPr>
        <w:shd w:val="clear" w:color="auto" w:fill="FFFFFF"/>
        <w:adjustRightInd/>
        <w:spacing w:before="0" w:beforeAutospacing="0" w:after="0" w:afterAutospacing="0" w:line="240" w:lineRule="auto"/>
        <w:ind w:firstLine="284"/>
        <w:textAlignment w:val="auto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Знакомство и работа в графическом редакторе </w:t>
      </w:r>
      <w:r w:rsidRPr="006A5381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6A53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52DF" w:rsidRPr="006A5381" w:rsidRDefault="006E52DF" w:rsidP="006A5381">
      <w:pPr>
        <w:pStyle w:val="a3"/>
        <w:widowControl/>
        <w:numPr>
          <w:ilvl w:val="0"/>
          <w:numId w:val="13"/>
        </w:numPr>
        <w:shd w:val="clear" w:color="auto" w:fill="FFFFFF"/>
        <w:adjustRightInd/>
        <w:spacing w:before="0" w:beforeAutospacing="0" w:after="0" w:afterAutospacing="0" w:line="240" w:lineRule="auto"/>
        <w:ind w:firstLine="284"/>
        <w:textAlignment w:val="auto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Знакомство и работа в текстовом процессоре </w:t>
      </w:r>
      <w:r w:rsidRPr="006A538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6A53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52DF" w:rsidRPr="006A5381" w:rsidRDefault="006E52DF" w:rsidP="006A5381">
      <w:pPr>
        <w:pStyle w:val="a3"/>
        <w:widowControl/>
        <w:numPr>
          <w:ilvl w:val="0"/>
          <w:numId w:val="13"/>
        </w:numPr>
        <w:shd w:val="clear" w:color="auto" w:fill="FFFFFF"/>
        <w:adjustRightInd/>
        <w:spacing w:before="0" w:beforeAutospacing="0" w:after="0" w:afterAutospacing="0" w:line="240" w:lineRule="auto"/>
        <w:ind w:firstLine="284"/>
        <w:textAlignment w:val="auto"/>
        <w:rPr>
          <w:rFonts w:ascii="Times New Roman" w:hAnsi="Times New Roman" w:cs="Times New Roman"/>
          <w:sz w:val="26"/>
          <w:szCs w:val="26"/>
        </w:rPr>
      </w:pPr>
      <w:r w:rsidRPr="006A5381">
        <w:rPr>
          <w:rFonts w:ascii="Times New Roman" w:hAnsi="Times New Roman" w:cs="Times New Roman"/>
          <w:sz w:val="26"/>
          <w:szCs w:val="26"/>
        </w:rPr>
        <w:t xml:space="preserve">Знакомство и работа с программой создания презентаций </w:t>
      </w:r>
      <w:r w:rsidRPr="006A5381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Pr="006A5381">
        <w:rPr>
          <w:rFonts w:ascii="Times New Roman" w:hAnsi="Times New Roman" w:cs="Times New Roman"/>
          <w:sz w:val="26"/>
          <w:szCs w:val="26"/>
        </w:rPr>
        <w:t xml:space="preserve"> </w:t>
      </w:r>
      <w:r w:rsidRPr="006A5381">
        <w:rPr>
          <w:rFonts w:ascii="Times New Roman" w:hAnsi="Times New Roman" w:cs="Times New Roman"/>
          <w:sz w:val="26"/>
          <w:szCs w:val="26"/>
          <w:lang w:val="en-US"/>
        </w:rPr>
        <w:t>Point</w:t>
      </w:r>
    </w:p>
    <w:p w:rsidR="006E52DF" w:rsidRDefault="006E52DF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5381">
        <w:rPr>
          <w:rFonts w:ascii="Times New Roman" w:hAnsi="Times New Roman" w:cs="Times New Roman"/>
          <w:sz w:val="26"/>
          <w:szCs w:val="26"/>
        </w:rPr>
        <w:t>Пропедевтический этап обучения информатике и ИКТ в 5-6 классах  является наиболее благоприятным этапом для формирования инструментальных (</w:t>
      </w:r>
      <w:proofErr w:type="spellStart"/>
      <w:r w:rsidRPr="006A5381">
        <w:rPr>
          <w:rFonts w:ascii="Times New Roman" w:hAnsi="Times New Roman" w:cs="Times New Roman"/>
          <w:sz w:val="26"/>
          <w:szCs w:val="26"/>
        </w:rPr>
        <w:t>операциональных</w:t>
      </w:r>
      <w:proofErr w:type="spellEnd"/>
      <w:r w:rsidRPr="006A5381">
        <w:rPr>
          <w:rFonts w:ascii="Times New Roman" w:hAnsi="Times New Roman" w:cs="Times New Roman"/>
          <w:sz w:val="26"/>
          <w:szCs w:val="26"/>
        </w:rPr>
        <w:t xml:space="preserve">) личностных ресурсов, благодаря чему он может стать ключевым плацдармом всего школьного образования для формирования  </w:t>
      </w:r>
      <w:proofErr w:type="spellStart"/>
      <w:r w:rsidRPr="006A5381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6A5381">
        <w:rPr>
          <w:rFonts w:ascii="Times New Roman" w:hAnsi="Times New Roman" w:cs="Times New Roman"/>
          <w:sz w:val="26"/>
          <w:szCs w:val="26"/>
        </w:rPr>
        <w:t xml:space="preserve"> образовательных результатов – освоенных обучающимися на базе одного, нескольких или всех учебных предметов,  способов деятельности, применимых как в рамках образовательного процесса, так и в реальных жизненных ситуациях.</w:t>
      </w:r>
      <w:proofErr w:type="gramEnd"/>
    </w:p>
    <w:p w:rsidR="00CC114D" w:rsidRDefault="00CC114D" w:rsidP="00CC114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C114D" w:rsidRPr="00CC114D" w:rsidRDefault="00CC114D" w:rsidP="00CC114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114D">
        <w:rPr>
          <w:rFonts w:ascii="Times New Roman" w:hAnsi="Times New Roman" w:cs="Times New Roman"/>
          <w:b/>
          <w:caps/>
          <w:sz w:val="28"/>
          <w:szCs w:val="28"/>
        </w:rPr>
        <w:t xml:space="preserve">Требования </w:t>
      </w:r>
      <w:proofErr w:type="gramStart"/>
      <w:r w:rsidRPr="00CC114D">
        <w:rPr>
          <w:rFonts w:ascii="Times New Roman" w:hAnsi="Times New Roman" w:cs="Times New Roman"/>
          <w:b/>
          <w:caps/>
          <w:sz w:val="28"/>
          <w:szCs w:val="28"/>
        </w:rPr>
        <w:t>к</w:t>
      </w:r>
      <w:proofErr w:type="gramEnd"/>
      <w:r w:rsidRPr="00CC114D">
        <w:rPr>
          <w:rFonts w:ascii="Times New Roman" w:hAnsi="Times New Roman" w:cs="Times New Roman"/>
          <w:b/>
          <w:caps/>
          <w:sz w:val="28"/>
          <w:szCs w:val="28"/>
        </w:rPr>
        <w:t xml:space="preserve"> результатом обучения</w:t>
      </w:r>
    </w:p>
    <w:p w:rsidR="00CC114D" w:rsidRPr="00A75E24" w:rsidRDefault="00CC114D" w:rsidP="00CC114D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Toc235499256"/>
      <w:r w:rsidRPr="00A75E24">
        <w:rPr>
          <w:rFonts w:ascii="Times New Roman" w:hAnsi="Times New Roman"/>
          <w:sz w:val="24"/>
          <w:szCs w:val="24"/>
          <w:lang w:val="ru-RU"/>
        </w:rPr>
        <w:t>Личностные образовательные результаты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развитие чувства личной ответственности за качество окружающей информационной среды; 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C114D" w:rsidRPr="00A75E24" w:rsidRDefault="00CC114D" w:rsidP="00CC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14D" w:rsidRPr="00A75E24" w:rsidRDefault="00CC114D" w:rsidP="00CC114D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75E24">
        <w:rPr>
          <w:rFonts w:ascii="Times New Roman" w:hAnsi="Times New Roman"/>
          <w:sz w:val="24"/>
          <w:szCs w:val="24"/>
          <w:lang w:val="ru-RU"/>
        </w:rPr>
        <w:t>Метапредметные образовательные результаты</w:t>
      </w:r>
      <w:bookmarkEnd w:id="0"/>
    </w:p>
    <w:p w:rsidR="00CC114D" w:rsidRPr="00A75E24" w:rsidRDefault="00CC114D" w:rsidP="00CC114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A75E24">
        <w:rPr>
          <w:rFonts w:ascii="Times New Roman" w:hAnsi="Times New Roman" w:cs="Times New Roman"/>
          <w:b/>
          <w:i/>
          <w:sz w:val="24"/>
          <w:szCs w:val="24"/>
        </w:rPr>
        <w:t>метапредметные образовательные результаты</w:t>
      </w:r>
      <w:r w:rsidRPr="00A75E24">
        <w:rPr>
          <w:rFonts w:ascii="Times New Roman" w:hAnsi="Times New Roman" w:cs="Times New Roman"/>
          <w:sz w:val="24"/>
          <w:szCs w:val="24"/>
        </w:rPr>
        <w:t>, достигаемые в процессе пропедевтической подготовки школьников в области информатики и ИКТ: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уверенная ориентация учащихся в различных предметных областях за счет осознанного использования при изучении  школьных дисциплин таких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 и др.;</w:t>
      </w:r>
    </w:p>
    <w:p w:rsidR="00CC114D" w:rsidRPr="00A75E24" w:rsidRDefault="00CC114D" w:rsidP="00CC11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владение основными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CC114D" w:rsidRPr="00A75E24" w:rsidRDefault="00CC114D" w:rsidP="00CC114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5E24">
        <w:rPr>
          <w:rFonts w:ascii="Times New Roman" w:hAnsi="Times New Roman" w:cs="Times New Roman"/>
          <w:sz w:val="24"/>
          <w:szCs w:val="24"/>
        </w:rPr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</w:r>
      <w:proofErr w:type="gramEnd"/>
      <w:r w:rsidRPr="00A75E24">
        <w:rPr>
          <w:rFonts w:ascii="Times New Roman" w:hAnsi="Times New Roman" w:cs="Times New Roman"/>
          <w:sz w:val="24"/>
          <w:szCs w:val="24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CC114D" w:rsidRPr="00A75E24" w:rsidRDefault="00CC114D" w:rsidP="00CC114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CC114D" w:rsidRPr="00A75E24" w:rsidRDefault="00CC114D" w:rsidP="00CC114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гипертекстом, звуком и графикой в среде соответствующих редакторов; поиск, передача и размещение информации в компьютерных сетях), навыки создания личного информационного пространства; </w:t>
      </w:r>
    </w:p>
    <w:p w:rsidR="00CC114D" w:rsidRPr="00A75E24" w:rsidRDefault="00CC114D" w:rsidP="00CC114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lastRenderedPageBreak/>
        <w:t>владение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:rsidR="00CC114D" w:rsidRPr="00A75E24" w:rsidRDefault="00CC114D" w:rsidP="00CC114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E24">
        <w:rPr>
          <w:rFonts w:ascii="Times New Roman" w:hAnsi="Times New Roman" w:cs="Times New Roman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  <w:proofErr w:type="gramEnd"/>
    </w:p>
    <w:p w:rsidR="00CC114D" w:rsidRPr="00A75E24" w:rsidRDefault="00CC114D" w:rsidP="00CC11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14D" w:rsidRPr="00A75E24" w:rsidRDefault="00CC114D" w:rsidP="00CC11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E24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:rsidR="00CC114D" w:rsidRPr="00A75E24" w:rsidRDefault="00CC114D" w:rsidP="00CC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в сфере познавательной деятельности</w:t>
      </w:r>
    </w:p>
    <w:p w:rsidR="00CC114D" w:rsidRPr="00A75E24" w:rsidRDefault="00CC114D" w:rsidP="00CC114D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освоение основных понятий и методов информатики;</w:t>
      </w:r>
    </w:p>
    <w:p w:rsidR="00CC114D" w:rsidRPr="00A75E24" w:rsidRDefault="00CC114D" w:rsidP="00CC114D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выделение основных информационных процессов в реальных ситуациях, нахождение сходства и различия протекания информационных процессов в различных системах;</w:t>
      </w:r>
    </w:p>
    <w:p w:rsidR="00CC114D" w:rsidRPr="00A75E24" w:rsidRDefault="00CC114D" w:rsidP="00CC114D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выбор языка представления информации в соответствии с поставленной целью, определение внешней и внутренней формы представления  информации, отвечающей данной задаче диалоговой или автоматической обработки информации (таблицы, схемы, графы, диаграммы);</w:t>
      </w:r>
    </w:p>
    <w:p w:rsidR="00CC114D" w:rsidRPr="00A75E24" w:rsidRDefault="00CC114D" w:rsidP="00CC114D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преобразование информации из одной формы представления в другую без потери её смысла и полноты;</w:t>
      </w:r>
    </w:p>
    <w:p w:rsidR="00CC114D" w:rsidRPr="00923AC0" w:rsidRDefault="00CC114D" w:rsidP="00CC114D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решение задач из разных сфер человеческой деятельности с применением средств информационных технологий;</w:t>
      </w:r>
    </w:p>
    <w:p w:rsidR="00CC114D" w:rsidRPr="00923AC0" w:rsidRDefault="00CC114D" w:rsidP="00CC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AC0">
        <w:rPr>
          <w:rFonts w:ascii="Times New Roman" w:hAnsi="Times New Roman" w:cs="Times New Roman"/>
          <w:sz w:val="24"/>
          <w:szCs w:val="24"/>
          <w:u w:val="single"/>
        </w:rPr>
        <w:t>в сфере ценностно-ориентационной деятельности:</w:t>
      </w:r>
    </w:p>
    <w:p w:rsidR="00CC114D" w:rsidRPr="00A75E24" w:rsidRDefault="00CC114D" w:rsidP="00CC114D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CC114D" w:rsidRPr="00A75E24" w:rsidRDefault="00CC114D" w:rsidP="00CC114D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 xml:space="preserve">оценка информации, в том числе получаемой из средств массовой информации, свидетельств очевидцев, интервью; умение отличать корректную аргументацию </w:t>
      </w:r>
      <w:proofErr w:type="gramStart"/>
      <w:r w:rsidRPr="00A75E24">
        <w:t>от</w:t>
      </w:r>
      <w:proofErr w:type="gramEnd"/>
      <w:r w:rsidRPr="00A75E24">
        <w:t xml:space="preserve"> некорректной;</w:t>
      </w:r>
    </w:p>
    <w:p w:rsidR="00CC114D" w:rsidRPr="00A75E24" w:rsidRDefault="00CC114D" w:rsidP="00CC114D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>следование нормам жизни и труда в условиях информационной цивилизации;</w:t>
      </w:r>
    </w:p>
    <w:p w:rsidR="00CC114D" w:rsidRPr="00A75E24" w:rsidRDefault="00CC114D" w:rsidP="00923AC0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:rsidR="00CC114D" w:rsidRPr="00923AC0" w:rsidRDefault="00CC114D" w:rsidP="00CC114D">
      <w:pPr>
        <w:pStyle w:val="af0"/>
        <w:spacing w:line="240" w:lineRule="auto"/>
        <w:rPr>
          <w:u w:val="single"/>
        </w:rPr>
      </w:pPr>
      <w:r w:rsidRPr="00923AC0">
        <w:rPr>
          <w:u w:val="single"/>
        </w:rPr>
        <w:t>в сфере коммуникативной деятельности:</w:t>
      </w:r>
    </w:p>
    <w:p w:rsidR="00CC114D" w:rsidRPr="00A75E24" w:rsidRDefault="00CC114D" w:rsidP="00CC114D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A75E24">
        <w:t>получение представления о возможностях получения и передачи информации с помощью электронных сре</w:t>
      </w:r>
      <w:proofErr w:type="gramStart"/>
      <w:r w:rsidRPr="00A75E24">
        <w:t>дств  св</w:t>
      </w:r>
      <w:proofErr w:type="gramEnd"/>
      <w:r w:rsidRPr="00A75E24">
        <w:t>язи, о важнейших характеристиках каналов связи;</w:t>
      </w:r>
    </w:p>
    <w:p w:rsidR="00CC114D" w:rsidRPr="00A75E24" w:rsidRDefault="00CC114D" w:rsidP="00CC114D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A75E24"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программ;</w:t>
      </w:r>
    </w:p>
    <w:p w:rsidR="00CC114D" w:rsidRPr="00A75E24" w:rsidRDefault="00CC114D" w:rsidP="00923AC0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A75E24"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CC114D" w:rsidRPr="00923AC0" w:rsidRDefault="00CC114D" w:rsidP="00CC114D">
      <w:pPr>
        <w:pStyle w:val="af0"/>
        <w:spacing w:line="240" w:lineRule="auto"/>
        <w:rPr>
          <w:u w:val="single"/>
        </w:rPr>
      </w:pPr>
      <w:r w:rsidRPr="00923AC0">
        <w:rPr>
          <w:u w:val="single"/>
        </w:rPr>
        <w:t>в сфере трудовой деятельности:</w:t>
      </w:r>
    </w:p>
    <w:p w:rsidR="00CC114D" w:rsidRPr="00A75E24" w:rsidRDefault="00CC114D" w:rsidP="00CC114D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 xml:space="preserve">рациональное использование распространённых технических средств информационных технологий для решения </w:t>
      </w:r>
      <w:proofErr w:type="spellStart"/>
      <w:r w:rsidRPr="00A75E24">
        <w:t>общепользовательских</w:t>
      </w:r>
      <w:proofErr w:type="spellEnd"/>
      <w:r w:rsidRPr="00A75E24">
        <w:t xml:space="preserve"> задач и задач учебного процесса, усовершенствование навыков полученных в начальной школе;</w:t>
      </w:r>
    </w:p>
    <w:p w:rsidR="00CC114D" w:rsidRPr="00A75E24" w:rsidRDefault="00CC114D" w:rsidP="00CC114D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выбор средств информационных технологий для решения поставленной задачи;</w:t>
      </w:r>
    </w:p>
    <w:p w:rsidR="00CC114D" w:rsidRPr="00A75E24" w:rsidRDefault="00CC114D" w:rsidP="00CC114D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lastRenderedPageBreak/>
        <w:t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школе;</w:t>
      </w:r>
    </w:p>
    <w:p w:rsidR="00CC114D" w:rsidRPr="00A75E24" w:rsidRDefault="00CC114D" w:rsidP="00CC114D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создание и редактирование рисунков, чертежей, усовершенствование навыков, полученных в начальной школе;</w:t>
      </w:r>
    </w:p>
    <w:p w:rsidR="00CC114D" w:rsidRPr="00A75E24" w:rsidRDefault="00CC114D" w:rsidP="00923AC0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приобретение опыта создания и преобразования информации различного вида, в том числе с помощью компьютера.</w:t>
      </w:r>
    </w:p>
    <w:p w:rsidR="00CC114D" w:rsidRPr="00923AC0" w:rsidRDefault="00CC114D" w:rsidP="00CC114D">
      <w:pPr>
        <w:pStyle w:val="af0"/>
        <w:spacing w:line="240" w:lineRule="auto"/>
        <w:rPr>
          <w:u w:val="single"/>
        </w:rPr>
      </w:pPr>
      <w:r w:rsidRPr="00923AC0">
        <w:rPr>
          <w:u w:val="single"/>
        </w:rPr>
        <w:t>в сфере эстетической деятельности:</w:t>
      </w:r>
    </w:p>
    <w:p w:rsidR="00CC114D" w:rsidRPr="00A75E24" w:rsidRDefault="00CC114D" w:rsidP="00CC114D">
      <w:pPr>
        <w:pStyle w:val="af0"/>
        <w:widowControl/>
        <w:numPr>
          <w:ilvl w:val="0"/>
          <w:numId w:val="10"/>
        </w:numPr>
        <w:adjustRightInd/>
        <w:spacing w:line="240" w:lineRule="auto"/>
        <w:textAlignment w:val="auto"/>
      </w:pPr>
      <w:r w:rsidRPr="00A75E24"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:rsidR="00CC114D" w:rsidRPr="00A75E24" w:rsidRDefault="00CC114D" w:rsidP="00923AC0">
      <w:pPr>
        <w:pStyle w:val="af0"/>
        <w:widowControl/>
        <w:numPr>
          <w:ilvl w:val="0"/>
          <w:numId w:val="10"/>
        </w:numPr>
        <w:adjustRightInd/>
        <w:spacing w:line="240" w:lineRule="auto"/>
        <w:textAlignment w:val="auto"/>
      </w:pPr>
      <w:r w:rsidRPr="00A75E24">
        <w:t>приобретение опыта создания эстетически значимых объектов с помощью возможностей средств информационных технологий (графических, цв</w:t>
      </w:r>
      <w:r w:rsidR="00923AC0">
        <w:t>етовых, звуковых, анимационных)</w:t>
      </w:r>
    </w:p>
    <w:p w:rsidR="00CC114D" w:rsidRPr="00923AC0" w:rsidRDefault="00CC114D" w:rsidP="00CC114D">
      <w:pPr>
        <w:pStyle w:val="af0"/>
        <w:spacing w:line="240" w:lineRule="auto"/>
        <w:rPr>
          <w:u w:val="single"/>
        </w:rPr>
      </w:pPr>
      <w:r w:rsidRPr="00923AC0">
        <w:rPr>
          <w:u w:val="single"/>
        </w:rPr>
        <w:t>в сфере охраны здоровья:</w:t>
      </w:r>
    </w:p>
    <w:p w:rsidR="00CC114D" w:rsidRPr="00A75E24" w:rsidRDefault="00CC114D" w:rsidP="00CC114D">
      <w:pPr>
        <w:pStyle w:val="af0"/>
        <w:widowControl/>
        <w:numPr>
          <w:ilvl w:val="0"/>
          <w:numId w:val="11"/>
        </w:numPr>
        <w:adjustRightInd/>
        <w:spacing w:line="240" w:lineRule="auto"/>
        <w:textAlignment w:val="auto"/>
      </w:pPr>
      <w:r w:rsidRPr="00A75E24"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:rsidR="00CC114D" w:rsidRPr="00A75E24" w:rsidRDefault="00CC114D" w:rsidP="00CC114D">
      <w:pPr>
        <w:pStyle w:val="af0"/>
        <w:widowControl/>
        <w:numPr>
          <w:ilvl w:val="0"/>
          <w:numId w:val="11"/>
        </w:numPr>
        <w:adjustRightInd/>
        <w:spacing w:line="240" w:lineRule="auto"/>
        <w:textAlignment w:val="auto"/>
      </w:pPr>
      <w:r w:rsidRPr="00A75E24"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A75E24" w:rsidRPr="00A75E24" w:rsidRDefault="00A75E24" w:rsidP="0092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DF" w:rsidRDefault="00A75E24" w:rsidP="006E52DF">
      <w:pPr>
        <w:shd w:val="clear" w:color="auto" w:fill="FFFFFF"/>
        <w:tabs>
          <w:tab w:val="left" w:pos="77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C11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СОДЕРЖАНИЕ </w:t>
      </w:r>
      <w:r w:rsidR="006E52DF" w:rsidRPr="00CC114D">
        <w:rPr>
          <w:rFonts w:ascii="Times New Roman" w:hAnsi="Times New Roman" w:cs="Times New Roman"/>
          <w:b/>
          <w:spacing w:val="-4"/>
          <w:sz w:val="24"/>
          <w:szCs w:val="24"/>
        </w:rPr>
        <w:t>КУРСА</w:t>
      </w:r>
    </w:p>
    <w:p w:rsidR="00A75E24" w:rsidRPr="00CC114D" w:rsidRDefault="00A75E24" w:rsidP="00923AC0">
      <w:pPr>
        <w:shd w:val="clear" w:color="auto" w:fill="FFFFFF"/>
        <w:tabs>
          <w:tab w:val="left" w:pos="773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851"/>
        <w:gridCol w:w="7229"/>
      </w:tblGrid>
      <w:tr w:rsidR="006E52DF" w:rsidRPr="00923AC0" w:rsidTr="00A75E24">
        <w:trPr>
          <w:trHeight w:val="322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A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AC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AC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формируемых универсальных учебных действий</w:t>
            </w:r>
          </w:p>
        </w:tc>
      </w:tr>
      <w:tr w:rsidR="006E52DF" w:rsidRPr="00923AC0" w:rsidTr="00A75E24">
        <w:trPr>
          <w:trHeight w:val="322"/>
          <w:tblHeader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2DF" w:rsidRPr="00923AC0" w:rsidTr="00A75E24">
        <w:trPr>
          <w:trHeight w:val="5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923AC0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23AC0">
              <w:rPr>
                <w:rFonts w:ascii="Times New Roman" w:hAnsi="Times New Roman" w:cs="Times New Roman"/>
              </w:rPr>
              <w:t xml:space="preserve">Знакомство и работа в графическом редакторе </w:t>
            </w:r>
            <w:r w:rsidRPr="00923AC0">
              <w:rPr>
                <w:rFonts w:ascii="Times New Roman" w:hAnsi="Times New Roman" w:cs="Times New Roman"/>
                <w:lang w:val="en-US"/>
              </w:rPr>
              <w:t>Paint</w:t>
            </w:r>
            <w:r w:rsidRPr="00923AC0">
              <w:rPr>
                <w:rFonts w:ascii="Times New Roman" w:hAnsi="Times New Roman" w:cs="Times New Roman"/>
              </w:rPr>
              <w:t xml:space="preserve"> </w:t>
            </w:r>
          </w:p>
          <w:p w:rsidR="006E52DF" w:rsidRPr="00923AC0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ind w:left="77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923AC0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A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E85" w:rsidRPr="00923A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DF" w:rsidRPr="00923AC0" w:rsidRDefault="007678FD" w:rsidP="007678F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Графический редактор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Paint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знакомство с интерфейсом программы, инструментами создания графических изображений, использование различных эффектов – добавление цветов в палитру, обращение цветов, изменение размера и местоположения рисунка, настройка атрибутов рисунка, создание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медкого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изображения с помощью сетки пикселей. Создание и редактирование графических изображений.</w:t>
            </w:r>
          </w:p>
        </w:tc>
      </w:tr>
      <w:tr w:rsidR="00923AC0" w:rsidRPr="00923AC0" w:rsidTr="00A75E2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AC0" w:rsidRPr="00923AC0" w:rsidRDefault="00923AC0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23AC0">
              <w:rPr>
                <w:rFonts w:ascii="Times New Roman" w:hAnsi="Times New Roman" w:cs="Times New Roman"/>
              </w:rPr>
              <w:t xml:space="preserve">Знакомство и работа в текстовом процессоре </w:t>
            </w:r>
            <w:r w:rsidRPr="00923AC0">
              <w:rPr>
                <w:rFonts w:ascii="Times New Roman" w:hAnsi="Times New Roman" w:cs="Times New Roman"/>
                <w:lang w:val="en-US"/>
              </w:rPr>
              <w:t>WORD</w:t>
            </w:r>
            <w:r w:rsidRPr="00923AC0">
              <w:rPr>
                <w:rFonts w:ascii="Times New Roman" w:hAnsi="Times New Roman" w:cs="Times New Roman"/>
              </w:rPr>
              <w:t xml:space="preserve"> </w:t>
            </w:r>
          </w:p>
          <w:p w:rsidR="00923AC0" w:rsidRPr="00923AC0" w:rsidRDefault="00923AC0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AC0" w:rsidRPr="00923AC0" w:rsidRDefault="00923AC0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A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C0" w:rsidRPr="00923AC0" w:rsidRDefault="00923AC0" w:rsidP="00923AC0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23AC0">
              <w:rPr>
                <w:rFonts w:ascii="Times New Roman" w:hAnsi="Times New Roman" w:cs="Times New Roman"/>
              </w:rPr>
              <w:t xml:space="preserve">Знакомство с программой </w:t>
            </w:r>
            <w:proofErr w:type="spellStart"/>
            <w:r w:rsidRPr="00923AC0">
              <w:rPr>
                <w:rFonts w:ascii="Times New Roman" w:hAnsi="Times New Roman" w:cs="Times New Roman"/>
              </w:rPr>
              <w:t>Word</w:t>
            </w:r>
            <w:proofErr w:type="spellEnd"/>
            <w:r w:rsidRPr="00923AC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23AC0">
              <w:rPr>
                <w:rFonts w:ascii="Times New Roman" w:hAnsi="Times New Roman" w:cs="Times New Roman"/>
              </w:rPr>
              <w:t>Перемещение, копирование, удаление, изменение размеров, вставка надписи,</w:t>
            </w:r>
            <w:r>
              <w:rPr>
                <w:rFonts w:ascii="Times New Roman" w:hAnsi="Times New Roman" w:cs="Times New Roman"/>
              </w:rPr>
              <w:t xml:space="preserve"> списки,</w:t>
            </w:r>
            <w:r w:rsidRPr="0092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23AC0">
              <w:rPr>
                <w:rFonts w:ascii="Times New Roman" w:hAnsi="Times New Roman" w:cs="Times New Roman"/>
              </w:rPr>
              <w:t>ставка рисунков, объектов и их редактирова</w:t>
            </w:r>
            <w:r>
              <w:rPr>
                <w:rFonts w:ascii="Times New Roman" w:hAnsi="Times New Roman" w:cs="Times New Roman"/>
              </w:rPr>
              <w:t>ние.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Создание таблиц и их редактирование.</w:t>
            </w:r>
          </w:p>
        </w:tc>
      </w:tr>
      <w:tr w:rsidR="00923AC0" w:rsidRPr="00923AC0" w:rsidTr="00A75E24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AC0" w:rsidRPr="00923AC0" w:rsidRDefault="00923AC0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23AC0">
              <w:rPr>
                <w:rFonts w:ascii="Times New Roman" w:hAnsi="Times New Roman" w:cs="Times New Roman"/>
              </w:rPr>
              <w:t xml:space="preserve">Знакомство и работа с программой создания презентаций </w:t>
            </w:r>
            <w:r w:rsidRPr="00923AC0">
              <w:rPr>
                <w:rFonts w:ascii="Times New Roman" w:hAnsi="Times New Roman" w:cs="Times New Roman"/>
                <w:lang w:val="en-US"/>
              </w:rPr>
              <w:t>Power</w:t>
            </w:r>
            <w:r w:rsidRPr="00923AC0">
              <w:rPr>
                <w:rFonts w:ascii="Times New Roman" w:hAnsi="Times New Roman" w:cs="Times New Roman"/>
              </w:rPr>
              <w:t xml:space="preserve"> </w:t>
            </w:r>
            <w:r w:rsidRPr="00923AC0">
              <w:rPr>
                <w:rFonts w:ascii="Times New Roman" w:hAnsi="Times New Roman" w:cs="Times New Roman"/>
                <w:lang w:val="en-US"/>
              </w:rPr>
              <w:t>Point</w:t>
            </w:r>
          </w:p>
          <w:p w:rsidR="00923AC0" w:rsidRPr="00923AC0" w:rsidRDefault="00923AC0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AC0" w:rsidRPr="00923AC0" w:rsidRDefault="00923AC0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C0" w:rsidRPr="00923AC0" w:rsidRDefault="00923AC0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Мир мультимедиа. Виды презентаций</w:t>
            </w:r>
            <w:proofErr w:type="gram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gram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едактор электронных презентаций MS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Power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Point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Интерфейс программы, структура окна. Знакомство с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интсрументами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создания объектов на слайде, правил работы в среде редактора электронных презентаций. Вставка графики, текста, звука. Преобразование графических объектов и создание на их основе новых объектов с использованием возможностей меню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группировка-разгруппировка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анимирование</w:t>
            </w:r>
            <w:proofErr w:type="spellEnd"/>
            <w:r w:rsidRPr="00923A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объектов на слайдах и организация переходов слайдов с использованием различных эффектов их анимации. Создание управляющих кнопок и гиперссылок. Пути перемещения объектов.</w:t>
            </w:r>
          </w:p>
        </w:tc>
      </w:tr>
    </w:tbl>
    <w:p w:rsidR="00AF12BC" w:rsidRDefault="00AF12BC" w:rsidP="006E52DF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AC0" w:rsidRDefault="00923AC0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AC0" w:rsidRDefault="00923AC0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F86" w:rsidRDefault="00D51F86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2D7" w:rsidRPr="00A75E24" w:rsidRDefault="004B22D7" w:rsidP="00E56197">
      <w:pPr>
        <w:rPr>
          <w:rFonts w:ascii="Times New Roman" w:hAnsi="Times New Roman" w:cs="Times New Roman"/>
          <w:b/>
          <w:sz w:val="24"/>
          <w:szCs w:val="24"/>
        </w:rPr>
      </w:pPr>
      <w:r w:rsidRPr="00A75E2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B22D7" w:rsidRPr="00E865E9" w:rsidRDefault="004B22D7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8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1"/>
        <w:gridCol w:w="6237"/>
        <w:gridCol w:w="1134"/>
        <w:gridCol w:w="1276"/>
      </w:tblGrid>
      <w:tr w:rsidR="00E865E9" w:rsidRPr="00E865E9" w:rsidTr="00E865E9">
        <w:trPr>
          <w:trHeight w:val="562"/>
        </w:trPr>
        <w:tc>
          <w:tcPr>
            <w:tcW w:w="891" w:type="dxa"/>
            <w:vMerge w:val="restart"/>
            <w:vAlign w:val="center"/>
          </w:tcPr>
          <w:p w:rsidR="00E865E9" w:rsidRPr="00E865E9" w:rsidRDefault="00E865E9" w:rsidP="00E8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6237" w:type="dxa"/>
            <w:vMerge w:val="restart"/>
            <w:vAlign w:val="center"/>
          </w:tcPr>
          <w:p w:rsidR="00E865E9" w:rsidRPr="00E865E9" w:rsidRDefault="00E865E9" w:rsidP="00E8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gridSpan w:val="2"/>
            <w:vAlign w:val="center"/>
          </w:tcPr>
          <w:p w:rsidR="00E865E9" w:rsidRPr="00E865E9" w:rsidRDefault="00E865E9" w:rsidP="00E8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25F78" w:rsidRPr="00E865E9" w:rsidTr="00E865E9">
        <w:tc>
          <w:tcPr>
            <w:tcW w:w="891" w:type="dxa"/>
            <w:vMerge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E865E9" w:rsidRPr="00E865E9" w:rsidTr="0026661A">
        <w:tc>
          <w:tcPr>
            <w:tcW w:w="9538" w:type="dxa"/>
            <w:gridSpan w:val="4"/>
            <w:shd w:val="clear" w:color="auto" w:fill="auto"/>
            <w:vAlign w:val="center"/>
          </w:tcPr>
          <w:p w:rsidR="00E865E9" w:rsidRPr="00E865E9" w:rsidRDefault="00E865E9" w:rsidP="00E8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 (11)</w:t>
            </w:r>
          </w:p>
        </w:tc>
      </w:tr>
      <w:tr w:rsidR="00425F78" w:rsidRPr="00E865E9" w:rsidTr="00E865E9">
        <w:tc>
          <w:tcPr>
            <w:tcW w:w="891" w:type="dxa"/>
            <w:shd w:val="clear" w:color="auto" w:fill="auto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3AC0">
              <w:rPr>
                <w:rFonts w:ascii="Times New Roman" w:hAnsi="Times New Roman" w:cs="Times New Roman"/>
                <w:sz w:val="24"/>
                <w:szCs w:val="24"/>
              </w:rPr>
              <w:t>ехника безопасности в кабинете информатики</w:t>
            </w: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. Введение в компьютерную графику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графического редактора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Знакомство с  инструментами графического редактора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Фрагмент рисунка. Выделение и перемещение фрагмента рисунка. Сборка рисунка из деталей.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Действия с фрагментами рисунка. Создание рисунка «Открытка для мамы».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Учимся сохранять и открывать созданный рисунок. Создание рисунка «Моя родина - Россия».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с помощью клавиши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. Создание рисунка «Кубик».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Инструмент «Масштаб».  Создание рисунка из пикселей «Акула».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Инструмент «Текст». Создание рисунка «Новогодняя елочка».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E865E9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Повторяющиеся элементы вокруг нас. Создание рисунка «Ветка рябины».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E865E9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E9" w:rsidRPr="00E865E9" w:rsidTr="00E865E9">
        <w:tc>
          <w:tcPr>
            <w:tcW w:w="9538" w:type="dxa"/>
            <w:gridSpan w:val="4"/>
            <w:shd w:val="clear" w:color="auto" w:fill="auto"/>
            <w:vAlign w:val="center"/>
          </w:tcPr>
          <w:p w:rsidR="00E865E9" w:rsidRPr="00E865E9" w:rsidRDefault="00E865E9" w:rsidP="00E8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и работа с текстовым процессором WORD (16)</w:t>
            </w: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Меню, панели инструментов Правила набора текста. Работа в клавиатурном тренажере.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текста: выделение текста, копирование и перемещение текста.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Оформление текста: применение шрифтов и их атрибутов.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Оформление текста: выделение текста цветом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Выравнивание текста, использование отступа, межстрочный интервал.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Нумерация и маркеры</w:t>
            </w:r>
          </w:p>
        </w:tc>
        <w:tc>
          <w:tcPr>
            <w:tcW w:w="1134" w:type="dxa"/>
            <w:vAlign w:val="center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Изменение формата нумерации и маркировки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Вставка специальных символов, даты и времени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Работа с колонками: оформление газетных колонок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Работа с таблицами: создание таблиц, ввод текста, форматирование текста, изменение направления текста</w:t>
            </w:r>
          </w:p>
        </w:tc>
        <w:tc>
          <w:tcPr>
            <w:tcW w:w="1134" w:type="dxa"/>
            <w:vAlign w:val="center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Изменение структуры таблицы: добавление и удаление строк и столбцов, изменение ширины столбцов и ячеек, объединение и разбивка ячеек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Форматирование таблиц: добавление границ и заливки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Используем элементы рисования: вставка картинок, рисунков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элементы рисования: объект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WordArt</w:t>
            </w:r>
            <w:proofErr w:type="spellEnd"/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Создание рисунков с помощью панели рисования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E9" w:rsidRPr="00E865E9" w:rsidTr="000D33B9">
        <w:tc>
          <w:tcPr>
            <w:tcW w:w="9538" w:type="dxa"/>
            <w:gridSpan w:val="4"/>
            <w:shd w:val="clear" w:color="auto" w:fill="auto"/>
            <w:vAlign w:val="center"/>
          </w:tcPr>
          <w:p w:rsidR="00E865E9" w:rsidRPr="00E865E9" w:rsidRDefault="00E865E9" w:rsidP="00E86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мультимедийной информацией в редакторе презентаций </w:t>
            </w:r>
            <w:proofErr w:type="spellStart"/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Microsoft</w:t>
            </w:r>
            <w:proofErr w:type="spellEnd"/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Office</w:t>
            </w:r>
            <w:proofErr w:type="spellEnd"/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PowerPoint</w:t>
            </w:r>
            <w:proofErr w:type="spellEnd"/>
            <w:r w:rsidR="00923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Pr="00E86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.  Планирование презентации. Создание презентации. Разметка и оформление слайда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Настройка анимации. Проект «Часы»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Использование гиперссылки в показе слайдов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Использование видео в презентации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 «Виртуальная экскурсия» в форме </w:t>
            </w:r>
            <w:proofErr w:type="spell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мультимедйной</w:t>
            </w:r>
            <w:proofErr w:type="spellEnd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интерактивной презентации </w:t>
            </w:r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78" w:rsidRPr="00E865E9" w:rsidTr="00E865E9">
        <w:tc>
          <w:tcPr>
            <w:tcW w:w="891" w:type="dxa"/>
            <w:vAlign w:val="center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E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и защита </w:t>
            </w:r>
            <w:proofErr w:type="gramStart"/>
            <w:r w:rsidRPr="00E865E9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</w:tcPr>
          <w:p w:rsidR="00425F78" w:rsidRPr="00E865E9" w:rsidRDefault="00235CB3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425F78" w:rsidRPr="00E865E9" w:rsidRDefault="00425F78" w:rsidP="00E8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2D7" w:rsidRPr="00A75E24" w:rsidRDefault="004B22D7" w:rsidP="004B22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B22D7" w:rsidRPr="00BA3656" w:rsidRDefault="004B22D7" w:rsidP="004B22D7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32"/>
          <w:u w:val="single"/>
        </w:rPr>
      </w:pPr>
    </w:p>
    <w:p w:rsidR="004B22D7" w:rsidRDefault="004B22D7" w:rsidP="004B22D7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32"/>
          <w:u w:val="single"/>
        </w:rPr>
      </w:pPr>
    </w:p>
    <w:p w:rsidR="00BF431F" w:rsidRDefault="00BF431F" w:rsidP="00CC114D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32"/>
        </w:rPr>
      </w:pPr>
      <w:r w:rsidRPr="00CC114D">
        <w:rPr>
          <w:rFonts w:ascii="Times New Roman" w:hAnsi="Times New Roman" w:cs="Times New Roman"/>
          <w:b/>
          <w:caps/>
          <w:sz w:val="24"/>
          <w:szCs w:val="32"/>
        </w:rPr>
        <w:t>Учебно-методическое и материально-техническое обеспечение  образовательного процесса</w:t>
      </w:r>
    </w:p>
    <w:p w:rsidR="00E865E9" w:rsidRPr="00CC114D" w:rsidRDefault="00E865E9" w:rsidP="00CC114D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32"/>
        </w:rPr>
      </w:pPr>
    </w:p>
    <w:p w:rsidR="00BF431F" w:rsidRPr="00A75E24" w:rsidRDefault="00BF431F" w:rsidP="006832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Учебники по информатике для 5 – 6 классов автора Л.Л. </w:t>
      </w:r>
      <w:proofErr w:type="spellStart"/>
      <w:r w:rsidRPr="00A75E24">
        <w:rPr>
          <w:rFonts w:ascii="Times New Roman" w:eastAsia="Times New Roman" w:hAnsi="Times New Roman" w:cs="Times New Roman"/>
          <w:sz w:val="24"/>
          <w:szCs w:val="24"/>
        </w:rPr>
        <w:t>Босова</w:t>
      </w:r>
      <w:proofErr w:type="spellEnd"/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 – «Информатика и ИКТ»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A75E24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A75E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31F" w:rsidRPr="00A75E24" w:rsidRDefault="00BF431F" w:rsidP="006832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пособия к учебникам по информатике для 5 – 6 классов автора Л.Л. </w:t>
      </w:r>
      <w:proofErr w:type="spellStart"/>
      <w:r w:rsidRPr="00A75E24">
        <w:rPr>
          <w:rFonts w:ascii="Times New Roman" w:eastAsia="Times New Roman" w:hAnsi="Times New Roman" w:cs="Times New Roman"/>
          <w:sz w:val="24"/>
          <w:szCs w:val="24"/>
        </w:rPr>
        <w:t>Босова</w:t>
      </w:r>
      <w:proofErr w:type="spellEnd"/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 – «Информатика и ИКТ»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A75E24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A75E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5E24">
        <w:rPr>
          <w:rFonts w:ascii="Times New Roman" w:eastAsia="Times New Roman" w:hAnsi="Times New Roman" w:cs="Times New Roman"/>
          <w:sz w:val="24"/>
          <w:szCs w:val="24"/>
        </w:rPr>
        <w:br/>
        <w:t>4. Программы общеобразовательных учреждений. Информатика. 1-11 классы.</w:t>
      </w:r>
    </w:p>
    <w:p w:rsidR="00BF431F" w:rsidRPr="00A75E24" w:rsidRDefault="00BF431F" w:rsidP="006832A9">
      <w:pPr>
        <w:numPr>
          <w:ilvl w:val="0"/>
          <w:numId w:val="17"/>
        </w:numPr>
        <w:tabs>
          <w:tab w:val="left" w:pos="60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 Л.А. Компьютерная графика. Элективный курс. Практикум / Л.А.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5E2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A75E24">
        <w:rPr>
          <w:rFonts w:ascii="Times New Roman" w:hAnsi="Times New Roman" w:cs="Times New Roman"/>
          <w:sz w:val="24"/>
          <w:szCs w:val="24"/>
        </w:rPr>
        <w:t xml:space="preserve">.: БИНОМ. Лаборатория знаний, </w:t>
      </w:r>
      <w:smartTag w:uri="urn:schemas-microsoft-com:office:smarttags" w:element="metricconverter">
        <w:smartTagPr>
          <w:attr w:name="ProductID" w:val="2005 г"/>
        </w:smartTagPr>
        <w:r w:rsidRPr="00A75E24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A75E24">
        <w:rPr>
          <w:rFonts w:ascii="Times New Roman" w:hAnsi="Times New Roman" w:cs="Times New Roman"/>
          <w:sz w:val="24"/>
          <w:szCs w:val="24"/>
        </w:rPr>
        <w:t>. – 245  с.</w:t>
      </w:r>
    </w:p>
    <w:p w:rsidR="00BF431F" w:rsidRPr="00A75E24" w:rsidRDefault="00BF431F" w:rsidP="006832A9">
      <w:pPr>
        <w:numPr>
          <w:ilvl w:val="0"/>
          <w:numId w:val="17"/>
        </w:numPr>
        <w:tabs>
          <w:tab w:val="left" w:pos="60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 Л.А. Компьютерная графика. Элективный курс. Учебное пособие / Л.А.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. – 2-е изд. </w:t>
      </w:r>
      <w:proofErr w:type="gramStart"/>
      <w:r w:rsidRPr="00A75E2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A75E24">
        <w:rPr>
          <w:rFonts w:ascii="Times New Roman" w:hAnsi="Times New Roman" w:cs="Times New Roman"/>
          <w:sz w:val="24"/>
          <w:szCs w:val="24"/>
        </w:rPr>
        <w:t xml:space="preserve">.: БИНОМ. Лаборатория знаний, </w:t>
      </w:r>
      <w:smartTag w:uri="urn:schemas-microsoft-com:office:smarttags" w:element="metricconverter">
        <w:smartTagPr>
          <w:attr w:name="ProductID" w:val="2006 г"/>
        </w:smartTagPr>
        <w:r w:rsidRPr="00A75E24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A75E24">
        <w:rPr>
          <w:rFonts w:ascii="Times New Roman" w:hAnsi="Times New Roman" w:cs="Times New Roman"/>
          <w:sz w:val="24"/>
          <w:szCs w:val="24"/>
        </w:rPr>
        <w:t>. – 212  с.</w:t>
      </w:r>
    </w:p>
    <w:p w:rsidR="006E52DF" w:rsidRPr="00A75E24" w:rsidRDefault="006E52DF" w:rsidP="00A75E24">
      <w:pPr>
        <w:tabs>
          <w:tab w:val="left" w:pos="855"/>
          <w:tab w:val="left" w:pos="2052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</w:p>
    <w:p w:rsidR="006E52DF" w:rsidRPr="00A75E24" w:rsidRDefault="006E52DF" w:rsidP="00BF431F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75E24">
        <w:rPr>
          <w:rFonts w:ascii="Times New Roman" w:hAnsi="Times New Roman" w:cs="Times New Roman"/>
          <w:sz w:val="24"/>
          <w:szCs w:val="24"/>
          <w:u w:val="single"/>
        </w:rPr>
        <w:t>Аппаратные средства</w:t>
      </w:r>
    </w:p>
    <w:p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Проектор</w:t>
      </w:r>
    </w:p>
    <w:p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Принтер </w:t>
      </w:r>
    </w:p>
    <w:p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Наушники</w:t>
      </w:r>
    </w:p>
    <w:p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Сканер</w:t>
      </w:r>
    </w:p>
    <w:p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Клавиатура и мышь. </w:t>
      </w:r>
    </w:p>
    <w:p w:rsidR="006E52DF" w:rsidRPr="00A75E24" w:rsidRDefault="006E52DF" w:rsidP="00BF431F">
      <w:pPr>
        <w:pStyle w:val="a4"/>
        <w:suppressAutoHyphens/>
        <w:spacing w:line="240" w:lineRule="auto"/>
        <w:jc w:val="center"/>
        <w:rPr>
          <w:b/>
          <w:sz w:val="24"/>
          <w:szCs w:val="24"/>
          <w:u w:val="single"/>
        </w:rPr>
      </w:pPr>
      <w:r w:rsidRPr="00A75E24">
        <w:rPr>
          <w:b/>
          <w:sz w:val="24"/>
          <w:szCs w:val="24"/>
          <w:u w:val="single"/>
        </w:rPr>
        <w:t>Программные средства</w:t>
      </w:r>
    </w:p>
    <w:p w:rsidR="006E52DF" w:rsidRPr="00BF431F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BF431F">
        <w:t>Операционная система.</w:t>
      </w:r>
    </w:p>
    <w:p w:rsidR="006E52DF" w:rsidRPr="00BF431F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BF431F">
        <w:t>Текстовый редактор, графический редактор.</w:t>
      </w:r>
    </w:p>
    <w:p w:rsidR="006E52DF" w:rsidRPr="00BF431F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BF431F">
        <w:t>Программа разработки презентаций.</w:t>
      </w:r>
    </w:p>
    <w:p w:rsidR="00BF431F" w:rsidRPr="00BF431F" w:rsidRDefault="00BF431F" w:rsidP="00FD75FB">
      <w:pPr>
        <w:pStyle w:val="af0"/>
        <w:tabs>
          <w:tab w:val="left" w:pos="0"/>
        </w:tabs>
        <w:suppressAutoHyphens/>
        <w:spacing w:line="240" w:lineRule="auto"/>
        <w:ind w:left="709"/>
      </w:pPr>
    </w:p>
    <w:p w:rsidR="006E52DF" w:rsidRPr="00A75E24" w:rsidRDefault="006E52DF" w:rsidP="00BF431F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6E52DF" w:rsidRPr="00A75E24" w:rsidRDefault="006E52DF" w:rsidP="00BF431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4">
        <w:rPr>
          <w:rFonts w:ascii="Times New Roman" w:hAnsi="Times New Roman" w:cs="Times New Roman"/>
          <w:b/>
          <w:sz w:val="24"/>
          <w:szCs w:val="24"/>
          <w:u w:val="single"/>
        </w:rPr>
        <w:t>Интернет-ресурсы</w:t>
      </w:r>
    </w:p>
    <w:p w:rsidR="006E52DF" w:rsidRPr="00A75E24" w:rsidRDefault="00AD3DCB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ind w:hanging="357"/>
        <w:textAlignment w:val="auto"/>
      </w:pPr>
      <w:hyperlink r:id="rId10" w:history="1">
        <w:r w:rsidR="006E52DF" w:rsidRPr="00A75E24">
          <w:rPr>
            <w:rStyle w:val="af5"/>
            <w:lang w:val="en-US"/>
          </w:rPr>
          <w:t>www</w:t>
        </w:r>
        <w:r w:rsidR="006E52DF" w:rsidRPr="00A75E24">
          <w:rPr>
            <w:rStyle w:val="af5"/>
          </w:rPr>
          <w:t>.</w:t>
        </w:r>
        <w:r w:rsidR="006E52DF" w:rsidRPr="00A75E24">
          <w:rPr>
            <w:rStyle w:val="af5"/>
            <w:lang w:val="en-US"/>
          </w:rPr>
          <w:t>festival</w:t>
        </w:r>
        <w:r w:rsidR="006E52DF" w:rsidRPr="00A75E24">
          <w:rPr>
            <w:rStyle w:val="af5"/>
          </w:rPr>
          <w:t>.-1</w:t>
        </w:r>
        <w:proofErr w:type="spellStart"/>
        <w:r w:rsidR="006E52DF" w:rsidRPr="00A75E24">
          <w:rPr>
            <w:rStyle w:val="af5"/>
            <w:lang w:val="en-US"/>
          </w:rPr>
          <w:t>september</w:t>
        </w:r>
        <w:proofErr w:type="spellEnd"/>
        <w:r w:rsidR="006E52DF" w:rsidRPr="00A75E24">
          <w:rPr>
            <w:rStyle w:val="af5"/>
          </w:rPr>
          <w:t>.</w:t>
        </w:r>
        <w:proofErr w:type="spellStart"/>
        <w:r w:rsidR="006E52DF" w:rsidRPr="00A75E24">
          <w:rPr>
            <w:rStyle w:val="af5"/>
            <w:lang w:val="en-US"/>
          </w:rPr>
          <w:t>ru</w:t>
        </w:r>
        <w:proofErr w:type="spellEnd"/>
      </w:hyperlink>
      <w:r w:rsidR="006E52DF" w:rsidRPr="00A75E24">
        <w:t xml:space="preserve"> - Материалы сайта «Фестиваль открытых уроков» </w:t>
      </w:r>
    </w:p>
    <w:p w:rsidR="006E52DF" w:rsidRPr="00A75E24" w:rsidRDefault="00AD3DCB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ind w:hanging="357"/>
        <w:textAlignment w:val="auto"/>
      </w:pPr>
      <w:hyperlink r:id="rId11" w:history="1">
        <w:r w:rsidR="006E52DF" w:rsidRPr="00A75E24">
          <w:rPr>
            <w:rStyle w:val="af5"/>
            <w:lang w:val="en-US"/>
          </w:rPr>
          <w:t>www</w:t>
        </w:r>
        <w:r w:rsidR="006E52DF" w:rsidRPr="00A75E24">
          <w:rPr>
            <w:rStyle w:val="af5"/>
          </w:rPr>
          <w:t>.</w:t>
        </w:r>
        <w:proofErr w:type="spellStart"/>
        <w:r w:rsidR="006E52DF" w:rsidRPr="00A75E24">
          <w:rPr>
            <w:rStyle w:val="af5"/>
            <w:lang w:val="en-US"/>
          </w:rPr>
          <w:t>pedsovet</w:t>
        </w:r>
        <w:proofErr w:type="spellEnd"/>
        <w:r w:rsidR="006E52DF" w:rsidRPr="00A75E24">
          <w:rPr>
            <w:rStyle w:val="af5"/>
          </w:rPr>
          <w:t>.</w:t>
        </w:r>
        <w:r w:rsidR="006E52DF" w:rsidRPr="00A75E24">
          <w:rPr>
            <w:rStyle w:val="af5"/>
            <w:lang w:val="en-US"/>
          </w:rPr>
          <w:t>org</w:t>
        </w:r>
      </w:hyperlink>
      <w:r w:rsidR="006E52DF" w:rsidRPr="00A75E24">
        <w:t xml:space="preserve"> - Материалы сайта «Педсовет»</w:t>
      </w:r>
    </w:p>
    <w:p w:rsidR="006E52DF" w:rsidRPr="00A75E24" w:rsidRDefault="00AD3DCB" w:rsidP="006832A9">
      <w:pPr>
        <w:numPr>
          <w:ilvl w:val="0"/>
          <w:numId w:val="16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E52DF" w:rsidRPr="00A75E24">
          <w:rPr>
            <w:rStyle w:val="af5"/>
            <w:rFonts w:ascii="Times New Roman" w:hAnsi="Times New Roman" w:cs="Times New Roman"/>
            <w:sz w:val="24"/>
            <w:szCs w:val="24"/>
          </w:rPr>
          <w:t>www.metod-kopilka.ru</w:t>
        </w:r>
      </w:hyperlink>
      <w:r w:rsidR="006E52DF" w:rsidRPr="00A75E24">
        <w:rPr>
          <w:rFonts w:ascii="Times New Roman" w:hAnsi="Times New Roman" w:cs="Times New Roman"/>
          <w:sz w:val="24"/>
          <w:szCs w:val="24"/>
        </w:rPr>
        <w:t xml:space="preserve"> – Методическая копилка учителя информатики.</w:t>
      </w:r>
    </w:p>
    <w:p w:rsidR="006E52DF" w:rsidRPr="00A75E24" w:rsidRDefault="00AD3DCB" w:rsidP="006832A9">
      <w:pPr>
        <w:numPr>
          <w:ilvl w:val="0"/>
          <w:numId w:val="16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E52DF" w:rsidRPr="00A75E24">
          <w:rPr>
            <w:rStyle w:val="af5"/>
            <w:rFonts w:ascii="Times New Roman" w:hAnsi="Times New Roman" w:cs="Times New Roman"/>
            <w:sz w:val="24"/>
            <w:szCs w:val="24"/>
          </w:rPr>
          <w:t>http://www.klyaksa.net/</w:t>
        </w:r>
      </w:hyperlink>
      <w:r w:rsidR="006E52DF" w:rsidRPr="00A75E24">
        <w:rPr>
          <w:rFonts w:ascii="Times New Roman" w:hAnsi="Times New Roman" w:cs="Times New Roman"/>
          <w:sz w:val="24"/>
          <w:szCs w:val="24"/>
        </w:rPr>
        <w:t xml:space="preserve"> - Информатика и И</w:t>
      </w:r>
      <w:proofErr w:type="gramStart"/>
      <w:r w:rsidR="006E52DF" w:rsidRPr="00A75E24">
        <w:rPr>
          <w:rFonts w:ascii="Times New Roman" w:hAnsi="Times New Roman" w:cs="Times New Roman"/>
          <w:sz w:val="24"/>
          <w:szCs w:val="24"/>
        </w:rPr>
        <w:t>КТ в шк</w:t>
      </w:r>
      <w:proofErr w:type="gramEnd"/>
      <w:r w:rsidR="006E52DF" w:rsidRPr="00A75E24">
        <w:rPr>
          <w:rFonts w:ascii="Times New Roman" w:hAnsi="Times New Roman" w:cs="Times New Roman"/>
          <w:sz w:val="24"/>
          <w:szCs w:val="24"/>
        </w:rPr>
        <w:t>оле. Компьютер на уроках.</w:t>
      </w:r>
    </w:p>
    <w:p w:rsidR="006E52DF" w:rsidRPr="00A75E24" w:rsidRDefault="006E52DF" w:rsidP="006832A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http://www.kinder.ru/default.htm – Интернет для детей. Каталог детских рисунков. </w:t>
      </w:r>
    </w:p>
    <w:p w:rsidR="006E52DF" w:rsidRPr="00A75E24" w:rsidRDefault="006E52DF" w:rsidP="006832A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http://www.solnet.ee – детский портал «Солнышко». </w:t>
      </w:r>
    </w:p>
    <w:p w:rsidR="006E52DF" w:rsidRPr="00A75E24" w:rsidRDefault="006E52DF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textAlignment w:val="auto"/>
      </w:pPr>
      <w:r w:rsidRPr="00A75E24">
        <w:t>Ресурсы Единой коллекции цифровых образовательных ресурсов (</w:t>
      </w:r>
      <w:hyperlink r:id="rId14" w:history="1">
        <w:r w:rsidRPr="00A75E24">
          <w:rPr>
            <w:rStyle w:val="af5"/>
          </w:rPr>
          <w:t>http://school-collection.edu.ru/</w:t>
        </w:r>
      </w:hyperlink>
      <w:r w:rsidRPr="00A75E24">
        <w:t>)</w:t>
      </w:r>
    </w:p>
    <w:p w:rsidR="006E52DF" w:rsidRPr="00A75E24" w:rsidRDefault="006E52DF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textAlignment w:val="auto"/>
      </w:pPr>
      <w:r w:rsidRPr="00A75E24">
        <w:t xml:space="preserve">Материалы авторской мастерской </w:t>
      </w:r>
      <w:proofErr w:type="spellStart"/>
      <w:r w:rsidRPr="00A75E24">
        <w:t>Босовой</w:t>
      </w:r>
      <w:proofErr w:type="spellEnd"/>
      <w:r w:rsidRPr="00A75E24">
        <w:t> Л.Л. (</w:t>
      </w:r>
      <w:r w:rsidRPr="00A75E24">
        <w:rPr>
          <w:rStyle w:val="af5"/>
        </w:rPr>
        <w:t>http://metodist.lbz.ru/authors/informatika/3/)</w:t>
      </w:r>
    </w:p>
    <w:p w:rsidR="006E52DF" w:rsidRPr="00A75E24" w:rsidRDefault="006E52DF" w:rsidP="00A75E24">
      <w:pPr>
        <w:pStyle w:val="af0"/>
        <w:spacing w:line="240" w:lineRule="auto"/>
        <w:rPr>
          <w:color w:val="404040"/>
        </w:rPr>
      </w:pPr>
    </w:p>
    <w:p w:rsidR="003A774A" w:rsidRPr="00A75E24" w:rsidRDefault="003A774A" w:rsidP="0047717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774A" w:rsidRPr="00A75E24" w:rsidRDefault="003A774A" w:rsidP="006E52D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53A19" w:rsidRPr="00A75E24" w:rsidRDefault="00F53A19" w:rsidP="006E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A19" w:rsidRPr="00A75E24" w:rsidSect="006A5381">
      <w:pgSz w:w="11906" w:h="16838"/>
      <w:pgMar w:top="709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EE" w:rsidRDefault="004C68EE" w:rsidP="00B27CAC">
      <w:pPr>
        <w:spacing w:after="0" w:line="240" w:lineRule="auto"/>
      </w:pPr>
      <w:r>
        <w:separator/>
      </w:r>
    </w:p>
  </w:endnote>
  <w:endnote w:type="continuationSeparator" w:id="0">
    <w:p w:rsidR="004C68EE" w:rsidRDefault="004C68EE" w:rsidP="00B2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FA" w:rsidRDefault="00AD3DCB" w:rsidP="00AF12B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127F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27FA" w:rsidRDefault="00C127FA" w:rsidP="00AF12B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4996"/>
      <w:docPartObj>
        <w:docPartGallery w:val="Page Numbers (Bottom of Page)"/>
        <w:docPartUnique/>
      </w:docPartObj>
    </w:sdtPr>
    <w:sdtContent>
      <w:p w:rsidR="00C127FA" w:rsidRDefault="00AD3DCB">
        <w:pPr>
          <w:pStyle w:val="a8"/>
          <w:jc w:val="right"/>
        </w:pPr>
        <w:r>
          <w:fldChar w:fldCharType="begin"/>
        </w:r>
        <w:r w:rsidR="00E17BE5">
          <w:instrText xml:space="preserve"> PAGE   \* MERGEFORMAT </w:instrText>
        </w:r>
        <w:r>
          <w:fldChar w:fldCharType="separate"/>
        </w:r>
        <w:r w:rsidR="00E5619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127FA" w:rsidRDefault="00C127FA" w:rsidP="00AF12BC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FA" w:rsidRDefault="00C127FA">
    <w:pPr>
      <w:pStyle w:val="a8"/>
      <w:jc w:val="right"/>
    </w:pPr>
  </w:p>
  <w:p w:rsidR="00C127FA" w:rsidRDefault="00C127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EE" w:rsidRDefault="004C68EE" w:rsidP="00B27CAC">
      <w:pPr>
        <w:spacing w:after="0" w:line="240" w:lineRule="auto"/>
      </w:pPr>
      <w:r>
        <w:separator/>
      </w:r>
    </w:p>
  </w:footnote>
  <w:footnote w:type="continuationSeparator" w:id="0">
    <w:p w:rsidR="004C68EE" w:rsidRDefault="004C68EE" w:rsidP="00B2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singleLevel"/>
    <w:tmpl w:val="EA0A137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9"/>
    <w:multiLevelType w:val="singleLevel"/>
    <w:tmpl w:val="00000009"/>
    <w:name w:val="WW8Num25"/>
    <w:lvl w:ilvl="0">
      <w:numFmt w:val="bullet"/>
      <w:lvlText w:val="•"/>
      <w:lvlJc w:val="left"/>
      <w:pPr>
        <w:tabs>
          <w:tab w:val="num" w:pos="0"/>
        </w:tabs>
        <w:ind w:left="420" w:hanging="360"/>
      </w:pPr>
      <w:rPr>
        <w:rFonts w:ascii="Times New Roman" w:hAnsi="Times New Roman"/>
      </w:r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B37AB8"/>
    <w:multiLevelType w:val="hybridMultilevel"/>
    <w:tmpl w:val="D80CE7CE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EB6CC6"/>
    <w:multiLevelType w:val="hybridMultilevel"/>
    <w:tmpl w:val="723CD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912914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A2B0692"/>
    <w:multiLevelType w:val="hybridMultilevel"/>
    <w:tmpl w:val="6E8E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23284"/>
    <w:multiLevelType w:val="hybridMultilevel"/>
    <w:tmpl w:val="65D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D0B62"/>
    <w:multiLevelType w:val="hybridMultilevel"/>
    <w:tmpl w:val="DF3CBF16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746C4"/>
    <w:multiLevelType w:val="hybridMultilevel"/>
    <w:tmpl w:val="46046B22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95280"/>
    <w:multiLevelType w:val="hybridMultilevel"/>
    <w:tmpl w:val="A126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B686A"/>
    <w:multiLevelType w:val="hybridMultilevel"/>
    <w:tmpl w:val="CC7EAEDC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210BA"/>
    <w:multiLevelType w:val="hybridMultilevel"/>
    <w:tmpl w:val="ECCC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5B0C"/>
    <w:multiLevelType w:val="hybridMultilevel"/>
    <w:tmpl w:val="E36E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56D2B"/>
    <w:multiLevelType w:val="hybridMultilevel"/>
    <w:tmpl w:val="C424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25E3C"/>
    <w:multiLevelType w:val="hybridMultilevel"/>
    <w:tmpl w:val="BB983E44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A795C"/>
    <w:multiLevelType w:val="hybridMultilevel"/>
    <w:tmpl w:val="B6A8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361D4"/>
    <w:multiLevelType w:val="hybridMultilevel"/>
    <w:tmpl w:val="84D431A8"/>
    <w:lvl w:ilvl="0" w:tplc="8990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4FA"/>
    <w:multiLevelType w:val="hybridMultilevel"/>
    <w:tmpl w:val="E032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501A5"/>
    <w:multiLevelType w:val="hybridMultilevel"/>
    <w:tmpl w:val="7166E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10D4027"/>
    <w:multiLevelType w:val="hybridMultilevel"/>
    <w:tmpl w:val="9900294E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44E53DBD"/>
    <w:multiLevelType w:val="hybridMultilevel"/>
    <w:tmpl w:val="9412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16E68"/>
    <w:multiLevelType w:val="hybridMultilevel"/>
    <w:tmpl w:val="8A7C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277CB"/>
    <w:multiLevelType w:val="hybridMultilevel"/>
    <w:tmpl w:val="D6B6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0265A"/>
    <w:multiLevelType w:val="hybridMultilevel"/>
    <w:tmpl w:val="E85C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E1113"/>
    <w:multiLevelType w:val="hybridMultilevel"/>
    <w:tmpl w:val="94365E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475964"/>
    <w:multiLevelType w:val="hybridMultilevel"/>
    <w:tmpl w:val="EE2E0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A04EA2"/>
    <w:multiLevelType w:val="hybridMultilevel"/>
    <w:tmpl w:val="D0D403B4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C7588"/>
    <w:multiLevelType w:val="hybridMultilevel"/>
    <w:tmpl w:val="6E14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D6644"/>
    <w:multiLevelType w:val="hybridMultilevel"/>
    <w:tmpl w:val="1A4A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A70BE"/>
    <w:multiLevelType w:val="hybridMultilevel"/>
    <w:tmpl w:val="26BEB916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4">
    <w:nsid w:val="7CB336E0"/>
    <w:multiLevelType w:val="hybridMultilevel"/>
    <w:tmpl w:val="E64460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0"/>
  </w:num>
  <w:num w:numId="5">
    <w:abstractNumId w:val="6"/>
  </w:num>
  <w:num w:numId="6">
    <w:abstractNumId w:val="10"/>
  </w:num>
  <w:num w:numId="7">
    <w:abstractNumId w:val="21"/>
  </w:num>
  <w:num w:numId="8">
    <w:abstractNumId w:val="27"/>
  </w:num>
  <w:num w:numId="9">
    <w:abstractNumId w:val="26"/>
  </w:num>
  <w:num w:numId="10">
    <w:abstractNumId w:val="13"/>
  </w:num>
  <w:num w:numId="11">
    <w:abstractNumId w:val="31"/>
  </w:num>
  <w:num w:numId="12">
    <w:abstractNumId w:val="3"/>
  </w:num>
  <w:num w:numId="13">
    <w:abstractNumId w:val="23"/>
  </w:num>
  <w:num w:numId="14">
    <w:abstractNumId w:val="33"/>
  </w:num>
  <w:num w:numId="15">
    <w:abstractNumId w:val="5"/>
  </w:num>
  <w:num w:numId="16">
    <w:abstractNumId w:val="16"/>
  </w:num>
  <w:num w:numId="17">
    <w:abstractNumId w:val="25"/>
  </w:num>
  <w:num w:numId="18">
    <w:abstractNumId w:val="19"/>
  </w:num>
  <w:num w:numId="19">
    <w:abstractNumId w:val="32"/>
  </w:num>
  <w:num w:numId="20">
    <w:abstractNumId w:val="15"/>
  </w:num>
  <w:num w:numId="21">
    <w:abstractNumId w:val="14"/>
  </w:num>
  <w:num w:numId="22">
    <w:abstractNumId w:val="18"/>
  </w:num>
  <w:num w:numId="23">
    <w:abstractNumId w:val="30"/>
  </w:num>
  <w:num w:numId="24">
    <w:abstractNumId w:val="17"/>
  </w:num>
  <w:num w:numId="25">
    <w:abstractNumId w:val="24"/>
  </w:num>
  <w:num w:numId="26">
    <w:abstractNumId w:val="28"/>
  </w:num>
  <w:num w:numId="27">
    <w:abstractNumId w:val="22"/>
  </w:num>
  <w:num w:numId="28">
    <w:abstractNumId w:val="8"/>
  </w:num>
  <w:num w:numId="29">
    <w:abstractNumId w:val="11"/>
  </w:num>
  <w:num w:numId="30">
    <w:abstractNumId w:val="7"/>
  </w:num>
  <w:num w:numId="31">
    <w:abstractNumId w:val="9"/>
  </w:num>
  <w:num w:numId="32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774A"/>
    <w:rsid w:val="00057D19"/>
    <w:rsid w:val="00061BB2"/>
    <w:rsid w:val="00063B63"/>
    <w:rsid w:val="0006538F"/>
    <w:rsid w:val="000A01E9"/>
    <w:rsid w:val="000B4BDA"/>
    <w:rsid w:val="000E1674"/>
    <w:rsid w:val="00115979"/>
    <w:rsid w:val="00235CB3"/>
    <w:rsid w:val="0025009F"/>
    <w:rsid w:val="00286E85"/>
    <w:rsid w:val="00300B94"/>
    <w:rsid w:val="00394752"/>
    <w:rsid w:val="003A774A"/>
    <w:rsid w:val="003C0AB7"/>
    <w:rsid w:val="003C49C0"/>
    <w:rsid w:val="003F4FA4"/>
    <w:rsid w:val="00413850"/>
    <w:rsid w:val="00425F78"/>
    <w:rsid w:val="00477179"/>
    <w:rsid w:val="004B22D7"/>
    <w:rsid w:val="004C68EE"/>
    <w:rsid w:val="004F3971"/>
    <w:rsid w:val="00503C08"/>
    <w:rsid w:val="005D2768"/>
    <w:rsid w:val="00644B60"/>
    <w:rsid w:val="006832A9"/>
    <w:rsid w:val="006A5381"/>
    <w:rsid w:val="006E3D96"/>
    <w:rsid w:val="006E52DF"/>
    <w:rsid w:val="0074318D"/>
    <w:rsid w:val="007678FD"/>
    <w:rsid w:val="00786079"/>
    <w:rsid w:val="0082720B"/>
    <w:rsid w:val="00851518"/>
    <w:rsid w:val="008649DE"/>
    <w:rsid w:val="00923AC0"/>
    <w:rsid w:val="00924BAB"/>
    <w:rsid w:val="009E54F9"/>
    <w:rsid w:val="00A35186"/>
    <w:rsid w:val="00A75E24"/>
    <w:rsid w:val="00A82414"/>
    <w:rsid w:val="00A943BF"/>
    <w:rsid w:val="00AA072D"/>
    <w:rsid w:val="00AB53A4"/>
    <w:rsid w:val="00AC29E4"/>
    <w:rsid w:val="00AD3DCB"/>
    <w:rsid w:val="00AF12BC"/>
    <w:rsid w:val="00B27CAC"/>
    <w:rsid w:val="00B37E48"/>
    <w:rsid w:val="00B84587"/>
    <w:rsid w:val="00B87E9A"/>
    <w:rsid w:val="00BA3656"/>
    <w:rsid w:val="00BF431F"/>
    <w:rsid w:val="00C127FA"/>
    <w:rsid w:val="00C324C5"/>
    <w:rsid w:val="00C67B3D"/>
    <w:rsid w:val="00CC114D"/>
    <w:rsid w:val="00D063A7"/>
    <w:rsid w:val="00D51F86"/>
    <w:rsid w:val="00D71400"/>
    <w:rsid w:val="00DF2EBB"/>
    <w:rsid w:val="00E17BE5"/>
    <w:rsid w:val="00E56197"/>
    <w:rsid w:val="00E865E9"/>
    <w:rsid w:val="00F40FEE"/>
    <w:rsid w:val="00F53A19"/>
    <w:rsid w:val="00FD75FB"/>
    <w:rsid w:val="00F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71"/>
  </w:style>
  <w:style w:type="paragraph" w:styleId="1">
    <w:name w:val="heading 1"/>
    <w:basedOn w:val="a"/>
    <w:next w:val="a"/>
    <w:link w:val="10"/>
    <w:qFormat/>
    <w:rsid w:val="003A774A"/>
    <w:pPr>
      <w:keepNext/>
      <w:widowControl w:val="0"/>
      <w:adjustRightInd w:val="0"/>
      <w:spacing w:after="0" w:line="36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3A774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7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3A774A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11">
    <w:name w:val="Знак1"/>
    <w:basedOn w:val="a"/>
    <w:rsid w:val="003A774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3A774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"/>
    <w:basedOn w:val="a"/>
    <w:link w:val="a5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A774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Title"/>
    <w:basedOn w:val="a"/>
    <w:link w:val="a7"/>
    <w:qFormat/>
    <w:rsid w:val="003A774A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Arial"/>
      <w:b/>
      <w:bCs/>
      <w:sz w:val="28"/>
      <w:szCs w:val="26"/>
    </w:rPr>
  </w:style>
  <w:style w:type="character" w:customStyle="1" w:styleId="a7">
    <w:name w:val="Название Знак"/>
    <w:basedOn w:val="a0"/>
    <w:link w:val="a6"/>
    <w:rsid w:val="003A774A"/>
    <w:rPr>
      <w:rFonts w:ascii="Arial" w:eastAsia="Times New Roman" w:hAnsi="Arial" w:cs="Arial"/>
      <w:b/>
      <w:bCs/>
      <w:sz w:val="28"/>
      <w:szCs w:val="26"/>
    </w:rPr>
  </w:style>
  <w:style w:type="paragraph" w:styleId="a8">
    <w:name w:val="footer"/>
    <w:basedOn w:val="a"/>
    <w:link w:val="a9"/>
    <w:uiPriority w:val="99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A774A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A774A"/>
  </w:style>
  <w:style w:type="character" w:customStyle="1" w:styleId="6">
    <w:name w:val="Знак Знак6"/>
    <w:rsid w:val="003A774A"/>
    <w:rPr>
      <w:rFonts w:ascii="Cambria" w:eastAsia="Times New Roman" w:hAnsi="Cambria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rsid w:val="003A774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3A774A"/>
    <w:rPr>
      <w:rFonts w:ascii="Tahoma" w:eastAsia="Times New Roman" w:hAnsi="Tahoma" w:cs="Times New Roman"/>
      <w:sz w:val="16"/>
      <w:szCs w:val="16"/>
    </w:rPr>
  </w:style>
  <w:style w:type="character" w:styleId="ad">
    <w:name w:val="Strong"/>
    <w:basedOn w:val="a0"/>
    <w:qFormat/>
    <w:rsid w:val="003A774A"/>
    <w:rPr>
      <w:b/>
      <w:bCs/>
    </w:rPr>
  </w:style>
  <w:style w:type="paragraph" w:styleId="ae">
    <w:name w:val="header"/>
    <w:basedOn w:val="a"/>
    <w:link w:val="af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774A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ody Text Indent"/>
    <w:basedOn w:val="a"/>
    <w:link w:val="af2"/>
    <w:uiPriority w:val="99"/>
    <w:semiHidden/>
    <w:unhideWhenUsed/>
    <w:rsid w:val="006E52D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2DF"/>
  </w:style>
  <w:style w:type="paragraph" w:customStyle="1" w:styleId="af3">
    <w:name w:val="СписокБ"/>
    <w:basedOn w:val="a"/>
    <w:uiPriority w:val="99"/>
    <w:rsid w:val="006E52DF"/>
    <w:pPr>
      <w:widowControl w:val="0"/>
      <w:tabs>
        <w:tab w:val="num" w:pos="0"/>
      </w:tabs>
      <w:suppressAutoHyphens/>
      <w:overflowPunct w:val="0"/>
      <w:autoSpaceDE w:val="0"/>
      <w:spacing w:after="80"/>
      <w:ind w:left="284" w:hanging="284"/>
      <w:jc w:val="both"/>
      <w:textAlignment w:val="baseline"/>
    </w:pPr>
    <w:rPr>
      <w:rFonts w:ascii="TimesDL" w:eastAsia="SimSun" w:hAnsi="TimesDL" w:cs="font227"/>
      <w:kern w:val="1"/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6E52DF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3">
    <w:name w:val="Без интервала1"/>
    <w:uiPriority w:val="99"/>
    <w:rsid w:val="006E52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4">
    <w:name w:val="Emphasis"/>
    <w:uiPriority w:val="99"/>
    <w:qFormat/>
    <w:rsid w:val="006E52DF"/>
    <w:rPr>
      <w:rFonts w:cs="Times New Roman"/>
      <w:i/>
      <w:iCs/>
    </w:rPr>
  </w:style>
  <w:style w:type="paragraph" w:customStyle="1" w:styleId="14">
    <w:name w:val="Обычный1"/>
    <w:basedOn w:val="a"/>
    <w:rsid w:val="006E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E52DF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D51F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74A"/>
    <w:pPr>
      <w:keepNext/>
      <w:widowControl w:val="0"/>
      <w:adjustRightInd w:val="0"/>
      <w:spacing w:after="0" w:line="36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3A774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7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3A774A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11">
    <w:name w:val="Знак1"/>
    <w:basedOn w:val="a"/>
    <w:rsid w:val="003A774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3A774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"/>
    <w:basedOn w:val="a"/>
    <w:link w:val="a5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A774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Title"/>
    <w:basedOn w:val="a"/>
    <w:link w:val="a7"/>
    <w:qFormat/>
    <w:rsid w:val="003A774A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Arial"/>
      <w:b/>
      <w:bCs/>
      <w:sz w:val="28"/>
      <w:szCs w:val="26"/>
    </w:rPr>
  </w:style>
  <w:style w:type="character" w:customStyle="1" w:styleId="a7">
    <w:name w:val="Название Знак"/>
    <w:basedOn w:val="a0"/>
    <w:link w:val="a6"/>
    <w:rsid w:val="003A774A"/>
    <w:rPr>
      <w:rFonts w:ascii="Arial" w:eastAsia="Times New Roman" w:hAnsi="Arial" w:cs="Arial"/>
      <w:b/>
      <w:bCs/>
      <w:sz w:val="28"/>
      <w:szCs w:val="26"/>
    </w:rPr>
  </w:style>
  <w:style w:type="paragraph" w:styleId="a8">
    <w:name w:val="footer"/>
    <w:basedOn w:val="a"/>
    <w:link w:val="a9"/>
    <w:uiPriority w:val="99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A774A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A774A"/>
  </w:style>
  <w:style w:type="character" w:customStyle="1" w:styleId="6">
    <w:name w:val="Знак Знак6"/>
    <w:rsid w:val="003A774A"/>
    <w:rPr>
      <w:rFonts w:ascii="Cambria" w:eastAsia="Times New Roman" w:hAnsi="Cambria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rsid w:val="003A774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3A774A"/>
    <w:rPr>
      <w:rFonts w:ascii="Tahoma" w:eastAsia="Times New Roman" w:hAnsi="Tahoma" w:cs="Times New Roman"/>
      <w:sz w:val="16"/>
      <w:szCs w:val="16"/>
    </w:rPr>
  </w:style>
  <w:style w:type="character" w:styleId="ad">
    <w:name w:val="Strong"/>
    <w:basedOn w:val="a0"/>
    <w:qFormat/>
    <w:rsid w:val="003A774A"/>
    <w:rPr>
      <w:b/>
      <w:bCs/>
    </w:rPr>
  </w:style>
  <w:style w:type="paragraph" w:styleId="ae">
    <w:name w:val="header"/>
    <w:basedOn w:val="a"/>
    <w:link w:val="af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774A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ody Text Indent"/>
    <w:basedOn w:val="a"/>
    <w:link w:val="af2"/>
    <w:uiPriority w:val="99"/>
    <w:semiHidden/>
    <w:unhideWhenUsed/>
    <w:rsid w:val="006E52D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2DF"/>
  </w:style>
  <w:style w:type="paragraph" w:customStyle="1" w:styleId="af3">
    <w:name w:val="СписокБ"/>
    <w:basedOn w:val="a"/>
    <w:uiPriority w:val="99"/>
    <w:rsid w:val="006E52DF"/>
    <w:pPr>
      <w:widowControl w:val="0"/>
      <w:tabs>
        <w:tab w:val="num" w:pos="0"/>
      </w:tabs>
      <w:suppressAutoHyphens/>
      <w:overflowPunct w:val="0"/>
      <w:autoSpaceDE w:val="0"/>
      <w:spacing w:after="80"/>
      <w:ind w:left="284" w:hanging="284"/>
      <w:jc w:val="both"/>
      <w:textAlignment w:val="baseline"/>
    </w:pPr>
    <w:rPr>
      <w:rFonts w:ascii="TimesDL" w:eastAsia="SimSun" w:hAnsi="TimesDL" w:cs="font227"/>
      <w:kern w:val="1"/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6E52DF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3">
    <w:name w:val="Без интервала1"/>
    <w:uiPriority w:val="99"/>
    <w:rsid w:val="006E52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4">
    <w:name w:val="Emphasis"/>
    <w:uiPriority w:val="99"/>
    <w:qFormat/>
    <w:rsid w:val="006E52DF"/>
    <w:rPr>
      <w:rFonts w:cs="Times New Roman"/>
      <w:i/>
      <w:iCs/>
    </w:rPr>
  </w:style>
  <w:style w:type="paragraph" w:customStyle="1" w:styleId="14">
    <w:name w:val="Обычный1"/>
    <w:basedOn w:val="a"/>
    <w:rsid w:val="006E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E5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lyaksa.ne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etod-kopilka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sovet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estival.-1september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2018-09-30T13:57:00Z</cp:lastPrinted>
  <dcterms:created xsi:type="dcterms:W3CDTF">2018-09-30T13:59:00Z</dcterms:created>
  <dcterms:modified xsi:type="dcterms:W3CDTF">2022-09-07T08:06:00Z</dcterms:modified>
</cp:coreProperties>
</file>