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3556B" w:rsidTr="0043556B">
        <w:tc>
          <w:tcPr>
            <w:tcW w:w="4785" w:type="dxa"/>
            <w:shd w:val="clear" w:color="auto" w:fill="auto"/>
          </w:tcPr>
          <w:p w:rsidR="0043556B" w:rsidRDefault="0043556B" w:rsidP="0043556B">
            <w:pPr>
              <w:tabs>
                <w:tab w:val="left" w:pos="0"/>
              </w:tabs>
            </w:pPr>
            <w:r>
              <w:t xml:space="preserve">                                                    </w:t>
            </w:r>
          </w:p>
        </w:tc>
        <w:tc>
          <w:tcPr>
            <w:tcW w:w="4786" w:type="dxa"/>
          </w:tcPr>
          <w:p w:rsidR="0043556B" w:rsidRDefault="0043556B" w:rsidP="00F012A3">
            <w:pPr>
              <w:ind w:left="35"/>
            </w:pPr>
            <w:r>
              <w:t xml:space="preserve"> </w:t>
            </w:r>
          </w:p>
        </w:tc>
      </w:tr>
    </w:tbl>
    <w:p w:rsidR="006F2110" w:rsidRDefault="006F2110" w:rsidP="00C35B4E">
      <w:pPr>
        <w:tabs>
          <w:tab w:val="left" w:pos="6096"/>
        </w:tabs>
        <w:ind w:left="35"/>
      </w:pPr>
      <w:r>
        <w:t>СОГЛАСОВАНО                                                                       УТВЕРЖДАЮ</w:t>
      </w:r>
    </w:p>
    <w:p w:rsidR="006F2110" w:rsidRDefault="006C0004" w:rsidP="00D04828">
      <w:pPr>
        <w:tabs>
          <w:tab w:val="left" w:pos="6096"/>
        </w:tabs>
        <w:ind w:left="35"/>
      </w:pPr>
      <w:r>
        <w:t>Директор ГБУ КО</w:t>
      </w:r>
      <w:r w:rsidR="006F2110">
        <w:t xml:space="preserve"> </w:t>
      </w:r>
      <w:r w:rsidR="00D04828">
        <w:t>Р</w:t>
      </w:r>
      <w:r w:rsidR="006F2110">
        <w:t xml:space="preserve">ОМЦ                            </w:t>
      </w:r>
      <w:r>
        <w:t xml:space="preserve">   </w:t>
      </w:r>
      <w:r w:rsidR="00D04828">
        <w:t xml:space="preserve">                           </w:t>
      </w:r>
      <w:r w:rsidR="00CE6A4C">
        <w:t>Д</w:t>
      </w:r>
      <w:r w:rsidR="006F2110">
        <w:t xml:space="preserve">иректор МАУ </w:t>
      </w:r>
      <w:proofErr w:type="gramStart"/>
      <w:r w:rsidR="006F2110">
        <w:t>ДО</w:t>
      </w:r>
      <w:proofErr w:type="gramEnd"/>
    </w:p>
    <w:p w:rsidR="006F2110" w:rsidRDefault="006F2110" w:rsidP="00C35B4E">
      <w:pPr>
        <w:tabs>
          <w:tab w:val="left" w:pos="6096"/>
        </w:tabs>
        <w:ind w:left="35"/>
      </w:pPr>
      <w:r>
        <w:t xml:space="preserve">                                                                                                     «ДМШ им. Э.Т.А. Гофмана»            </w:t>
      </w:r>
    </w:p>
    <w:p w:rsidR="006F2110" w:rsidRDefault="006F2110" w:rsidP="00C35B4E">
      <w:pPr>
        <w:ind w:left="35"/>
      </w:pPr>
    </w:p>
    <w:p w:rsidR="006F2110" w:rsidRPr="009F47E5" w:rsidRDefault="006F2110" w:rsidP="00C35B4E">
      <w:pPr>
        <w:ind w:left="35"/>
      </w:pPr>
      <w:r>
        <w:t xml:space="preserve">________________ Л.Н. </w:t>
      </w:r>
      <w:proofErr w:type="spellStart"/>
      <w:r>
        <w:t>Сабадаш</w:t>
      </w:r>
      <w:proofErr w:type="spellEnd"/>
      <w:r>
        <w:t xml:space="preserve">                                        </w:t>
      </w:r>
      <w:r w:rsidR="009F47E5">
        <w:t xml:space="preserve">     ____________</w:t>
      </w:r>
      <w:r w:rsidR="006C0004">
        <w:t xml:space="preserve"> </w:t>
      </w:r>
      <w:r w:rsidR="00CE6A4C">
        <w:t xml:space="preserve">Е.А. </w:t>
      </w:r>
      <w:proofErr w:type="spellStart"/>
      <w:r w:rsidR="00CE6A4C">
        <w:t>Скрипче</w:t>
      </w:r>
      <w:r w:rsidR="009F47E5">
        <w:t>н</w:t>
      </w:r>
      <w:r w:rsidR="00CE6A4C">
        <w:t>к</w:t>
      </w:r>
      <w:r w:rsidR="009F47E5">
        <w:t>о</w:t>
      </w:r>
      <w:proofErr w:type="spellEnd"/>
      <w:r w:rsidR="009F47E5">
        <w:t xml:space="preserve"> </w:t>
      </w:r>
    </w:p>
    <w:p w:rsidR="006F2110" w:rsidRDefault="006F2110" w:rsidP="00C35B4E">
      <w:pPr>
        <w:tabs>
          <w:tab w:val="left" w:pos="6096"/>
        </w:tabs>
        <w:ind w:left="35"/>
      </w:pPr>
      <w:r>
        <w:t>«___» _________</w:t>
      </w:r>
      <w:r w:rsidR="006C0004">
        <w:t>_</w:t>
      </w:r>
      <w:r w:rsidR="00691089">
        <w:t>___202</w:t>
      </w:r>
      <w:r w:rsidR="00CD2A72">
        <w:t>5</w:t>
      </w:r>
      <w:r>
        <w:t xml:space="preserve"> года                                      </w:t>
      </w:r>
      <w:r w:rsidR="00CD2A72">
        <w:t xml:space="preserve">         «___» _____________2025</w:t>
      </w:r>
      <w:r>
        <w:t xml:space="preserve"> года</w:t>
      </w:r>
    </w:p>
    <w:p w:rsidR="006F2110" w:rsidRDefault="006F2110" w:rsidP="00C35B4E">
      <w:pPr>
        <w:ind w:left="35"/>
      </w:pPr>
    </w:p>
    <w:p w:rsidR="006F2110" w:rsidRDefault="006F2110" w:rsidP="00C35B4E">
      <w:pPr>
        <w:ind w:left="35"/>
      </w:pPr>
    </w:p>
    <w:p w:rsidR="00227DDE" w:rsidRPr="006B1701" w:rsidRDefault="0043556B" w:rsidP="00C35B4E">
      <w:pPr>
        <w:ind w:left="35"/>
      </w:pPr>
      <w:r>
        <w:t xml:space="preserve">                                                                                            </w:t>
      </w:r>
    </w:p>
    <w:p w:rsidR="006D3E43" w:rsidRPr="00691089" w:rsidRDefault="006D3E43" w:rsidP="00C35B4E">
      <w:pPr>
        <w:jc w:val="center"/>
        <w:rPr>
          <w:b/>
          <w:sz w:val="28"/>
          <w:szCs w:val="28"/>
        </w:rPr>
      </w:pPr>
      <w:r w:rsidRPr="00691089">
        <w:rPr>
          <w:b/>
          <w:sz w:val="28"/>
          <w:szCs w:val="28"/>
        </w:rPr>
        <w:t>П О Л О Ж Е Н И Е</w:t>
      </w:r>
    </w:p>
    <w:p w:rsidR="00A11E27" w:rsidRPr="00691089" w:rsidRDefault="007274D5" w:rsidP="00C35B4E">
      <w:pPr>
        <w:jc w:val="center"/>
        <w:rPr>
          <w:b/>
          <w:sz w:val="28"/>
          <w:szCs w:val="28"/>
        </w:rPr>
      </w:pPr>
      <w:r w:rsidRPr="00691089">
        <w:rPr>
          <w:b/>
          <w:sz w:val="28"/>
          <w:szCs w:val="28"/>
        </w:rPr>
        <w:t>о проведении</w:t>
      </w:r>
      <w:r w:rsidR="006D3E43" w:rsidRPr="00691089">
        <w:rPr>
          <w:b/>
          <w:sz w:val="28"/>
          <w:szCs w:val="28"/>
        </w:rPr>
        <w:t xml:space="preserve"> </w:t>
      </w:r>
      <w:r w:rsidR="00CE065B" w:rsidRPr="00691089">
        <w:rPr>
          <w:b/>
          <w:sz w:val="28"/>
          <w:szCs w:val="28"/>
        </w:rPr>
        <w:t>Х</w:t>
      </w:r>
      <w:proofErr w:type="gramStart"/>
      <w:r w:rsidR="00D04828">
        <w:rPr>
          <w:b/>
          <w:sz w:val="28"/>
          <w:szCs w:val="28"/>
          <w:lang w:val="en-US"/>
        </w:rPr>
        <w:t>I</w:t>
      </w:r>
      <w:proofErr w:type="gramEnd"/>
      <w:r w:rsidR="0043556B" w:rsidRPr="00691089">
        <w:rPr>
          <w:b/>
          <w:sz w:val="28"/>
          <w:szCs w:val="28"/>
        </w:rPr>
        <w:t xml:space="preserve"> </w:t>
      </w:r>
      <w:r w:rsidR="00FF4F80">
        <w:rPr>
          <w:b/>
          <w:sz w:val="28"/>
          <w:szCs w:val="28"/>
        </w:rPr>
        <w:t>Международного</w:t>
      </w:r>
      <w:r w:rsidR="00A11E27" w:rsidRPr="00691089">
        <w:rPr>
          <w:b/>
          <w:sz w:val="28"/>
          <w:szCs w:val="28"/>
        </w:rPr>
        <w:t xml:space="preserve"> фестиваля</w:t>
      </w:r>
    </w:p>
    <w:p w:rsidR="00CE065B" w:rsidRDefault="006D3E43" w:rsidP="00C35B4E">
      <w:pPr>
        <w:jc w:val="center"/>
        <w:rPr>
          <w:b/>
          <w:sz w:val="28"/>
          <w:szCs w:val="28"/>
        </w:rPr>
      </w:pPr>
      <w:r w:rsidRPr="00691089">
        <w:rPr>
          <w:b/>
          <w:sz w:val="28"/>
          <w:szCs w:val="28"/>
        </w:rPr>
        <w:t xml:space="preserve">старинной музыки </w:t>
      </w:r>
      <w:r w:rsidR="00003521" w:rsidRPr="00691089">
        <w:rPr>
          <w:b/>
          <w:sz w:val="28"/>
          <w:szCs w:val="28"/>
        </w:rPr>
        <w:t>«</w:t>
      </w:r>
      <w:proofErr w:type="spellStart"/>
      <w:r w:rsidR="00003521" w:rsidRPr="00691089">
        <w:rPr>
          <w:b/>
          <w:sz w:val="28"/>
          <w:szCs w:val="28"/>
          <w:lang w:val="en-US"/>
        </w:rPr>
        <w:t>Hortus</w:t>
      </w:r>
      <w:proofErr w:type="spellEnd"/>
      <w:r w:rsidR="00003521" w:rsidRPr="00691089">
        <w:rPr>
          <w:b/>
          <w:sz w:val="28"/>
          <w:szCs w:val="28"/>
        </w:rPr>
        <w:t xml:space="preserve"> </w:t>
      </w:r>
      <w:proofErr w:type="spellStart"/>
      <w:r w:rsidR="00003521" w:rsidRPr="00691089">
        <w:rPr>
          <w:b/>
          <w:sz w:val="28"/>
          <w:szCs w:val="28"/>
          <w:lang w:val="en-US"/>
        </w:rPr>
        <w:t>musi</w:t>
      </w:r>
      <w:proofErr w:type="spellEnd"/>
      <w:r w:rsidR="00003521" w:rsidRPr="00691089">
        <w:rPr>
          <w:b/>
          <w:sz w:val="28"/>
          <w:szCs w:val="28"/>
        </w:rPr>
        <w:t>с</w:t>
      </w:r>
      <w:r w:rsidR="00003521" w:rsidRPr="00691089">
        <w:rPr>
          <w:b/>
          <w:sz w:val="28"/>
          <w:szCs w:val="28"/>
          <w:lang w:val="en-US"/>
        </w:rPr>
        <w:t>us</w:t>
      </w:r>
      <w:r w:rsidR="00003521" w:rsidRPr="00691089">
        <w:rPr>
          <w:b/>
          <w:sz w:val="28"/>
          <w:szCs w:val="28"/>
        </w:rPr>
        <w:t>»</w:t>
      </w:r>
    </w:p>
    <w:p w:rsidR="00CE065B" w:rsidRDefault="00CE065B" w:rsidP="00C35B4E">
      <w:pPr>
        <w:jc w:val="center"/>
        <w:rPr>
          <w:b/>
          <w:sz w:val="28"/>
          <w:szCs w:val="28"/>
        </w:rPr>
      </w:pPr>
    </w:p>
    <w:p w:rsidR="006D3E43" w:rsidRDefault="00227DDE" w:rsidP="00C3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D3E43">
        <w:rPr>
          <w:b/>
          <w:sz w:val="28"/>
          <w:szCs w:val="28"/>
        </w:rPr>
        <w:t>. Общие положения</w:t>
      </w:r>
    </w:p>
    <w:p w:rsidR="00A11E27" w:rsidRPr="00A11E27" w:rsidRDefault="00690AAF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22223">
        <w:rPr>
          <w:sz w:val="28"/>
          <w:szCs w:val="28"/>
        </w:rPr>
        <w:t>Учредители  и организаторы Ф</w:t>
      </w:r>
      <w:r w:rsidR="006D3E43" w:rsidRPr="00A11E27">
        <w:rPr>
          <w:sz w:val="28"/>
          <w:szCs w:val="28"/>
        </w:rPr>
        <w:t xml:space="preserve">естиваля: </w:t>
      </w:r>
    </w:p>
    <w:p w:rsidR="006D3E43" w:rsidRDefault="006D3E43" w:rsidP="00C35B4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комитет по социальной политике администрации городского округа «Город Калининград»;</w:t>
      </w:r>
    </w:p>
    <w:p w:rsidR="00BA4E71" w:rsidRDefault="006D3E43" w:rsidP="00C35B4E">
      <w:pPr>
        <w:pStyle w:val="Bodytext2"/>
        <w:shd w:val="clear" w:color="auto" w:fill="auto"/>
        <w:tabs>
          <w:tab w:val="left" w:pos="272"/>
        </w:tabs>
        <w:spacing w:after="0" w:line="240" w:lineRule="auto"/>
        <w:ind w:firstLine="0"/>
        <w:rPr>
          <w:rStyle w:val="CharStyle9"/>
          <w:rFonts w:eastAsia="Arial"/>
        </w:rPr>
      </w:pPr>
      <w:r>
        <w:t xml:space="preserve">- </w:t>
      </w:r>
      <w:r w:rsidR="00D04828">
        <w:rPr>
          <w:rStyle w:val="CharStyle9"/>
          <w:rFonts w:eastAsia="Arial"/>
        </w:rPr>
        <w:t>г</w:t>
      </w:r>
      <w:r w:rsidR="00BA4E71">
        <w:rPr>
          <w:rStyle w:val="CharStyle9"/>
          <w:rFonts w:eastAsia="Arial"/>
        </w:rPr>
        <w:t>осударственное</w:t>
      </w:r>
      <w:r w:rsidR="002722E7">
        <w:rPr>
          <w:rStyle w:val="CharStyle9"/>
          <w:rFonts w:eastAsia="Arial"/>
        </w:rPr>
        <w:t xml:space="preserve"> бюджетное</w:t>
      </w:r>
      <w:r w:rsidR="00BA4E71">
        <w:rPr>
          <w:rStyle w:val="CharStyle9"/>
          <w:rFonts w:eastAsia="Arial"/>
        </w:rPr>
        <w:t xml:space="preserve"> учреждение Калининградской области образовательная организация дополнительного п</w:t>
      </w:r>
      <w:r w:rsidR="00D04828">
        <w:rPr>
          <w:rStyle w:val="CharStyle9"/>
          <w:rFonts w:eastAsia="Arial"/>
        </w:rPr>
        <w:t>рофессионального образования  «Ресурсный о</w:t>
      </w:r>
      <w:r w:rsidR="003139E9">
        <w:rPr>
          <w:rStyle w:val="CharStyle9"/>
          <w:rFonts w:eastAsia="Arial"/>
        </w:rPr>
        <w:t>бразовательно</w:t>
      </w:r>
      <w:r w:rsidR="003139E9">
        <w:rPr>
          <w:rStyle w:val="CharStyle9"/>
          <w:rFonts w:eastAsia="Arial"/>
        </w:rPr>
        <w:softHyphen/>
        <w:t>-методический ц</w:t>
      </w:r>
      <w:r w:rsidR="00BA4E71">
        <w:rPr>
          <w:rStyle w:val="CharStyle9"/>
          <w:rFonts w:eastAsia="Arial"/>
        </w:rPr>
        <w:t>ентр»;</w:t>
      </w:r>
    </w:p>
    <w:p w:rsidR="006F52CD" w:rsidRDefault="00D04828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2722E7">
        <w:rPr>
          <w:sz w:val="28"/>
          <w:szCs w:val="28"/>
        </w:rPr>
        <w:t>униципальное автономное</w:t>
      </w:r>
      <w:r w:rsidR="006D3E43">
        <w:rPr>
          <w:sz w:val="28"/>
          <w:szCs w:val="28"/>
        </w:rPr>
        <w:t xml:space="preserve"> учреждение дополнительного образования   города Калининграда </w:t>
      </w:r>
      <w:r w:rsidR="00BA4E71">
        <w:rPr>
          <w:sz w:val="28"/>
          <w:szCs w:val="28"/>
        </w:rPr>
        <w:t>«Детская музыкальная школа им.</w:t>
      </w:r>
      <w:r w:rsidR="006D3E43">
        <w:rPr>
          <w:sz w:val="28"/>
          <w:szCs w:val="28"/>
        </w:rPr>
        <w:t xml:space="preserve"> Э.Т.А. Гофмана».</w:t>
      </w:r>
    </w:p>
    <w:p w:rsidR="00691089" w:rsidRDefault="00691089" w:rsidP="00C35B4E">
      <w:pPr>
        <w:jc w:val="both"/>
        <w:rPr>
          <w:sz w:val="28"/>
          <w:szCs w:val="28"/>
        </w:rPr>
      </w:pPr>
    </w:p>
    <w:p w:rsidR="00815EDE" w:rsidRPr="00D04828" w:rsidRDefault="00690AAF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91089">
        <w:rPr>
          <w:sz w:val="28"/>
          <w:szCs w:val="28"/>
        </w:rPr>
        <w:t xml:space="preserve"> </w:t>
      </w:r>
      <w:r w:rsidR="00CE065B" w:rsidRPr="00691089">
        <w:rPr>
          <w:sz w:val="28"/>
          <w:szCs w:val="28"/>
        </w:rPr>
        <w:t>Х</w:t>
      </w:r>
      <w:r w:rsidR="00D04828">
        <w:rPr>
          <w:sz w:val="28"/>
          <w:szCs w:val="28"/>
          <w:lang w:val="en-US"/>
        </w:rPr>
        <w:t>I</w:t>
      </w:r>
      <w:r w:rsidR="002722E7" w:rsidRPr="00691089">
        <w:rPr>
          <w:sz w:val="28"/>
          <w:szCs w:val="28"/>
        </w:rPr>
        <w:t xml:space="preserve"> </w:t>
      </w:r>
      <w:r w:rsidR="00465C2B">
        <w:rPr>
          <w:sz w:val="28"/>
          <w:szCs w:val="28"/>
        </w:rPr>
        <w:t>Международный</w:t>
      </w:r>
      <w:r w:rsidR="00465C2B" w:rsidRPr="00691089">
        <w:rPr>
          <w:sz w:val="28"/>
          <w:szCs w:val="28"/>
        </w:rPr>
        <w:t xml:space="preserve"> фестиваль</w:t>
      </w:r>
      <w:r w:rsidR="006D3E43" w:rsidRPr="00691089">
        <w:rPr>
          <w:sz w:val="28"/>
          <w:szCs w:val="28"/>
        </w:rPr>
        <w:t xml:space="preserve"> старинной музыки «</w:t>
      </w:r>
      <w:proofErr w:type="spellStart"/>
      <w:r w:rsidR="006D3E43" w:rsidRPr="00691089">
        <w:rPr>
          <w:sz w:val="28"/>
          <w:szCs w:val="28"/>
          <w:lang w:val="en-US"/>
        </w:rPr>
        <w:t>Hortus</w:t>
      </w:r>
      <w:proofErr w:type="spellEnd"/>
      <w:r w:rsidR="006D3E43" w:rsidRPr="00691089">
        <w:rPr>
          <w:sz w:val="28"/>
          <w:szCs w:val="28"/>
        </w:rPr>
        <w:t xml:space="preserve"> </w:t>
      </w:r>
      <w:proofErr w:type="spellStart"/>
      <w:r w:rsidR="006D3E43" w:rsidRPr="00691089">
        <w:rPr>
          <w:sz w:val="28"/>
          <w:szCs w:val="28"/>
          <w:lang w:val="en-US"/>
        </w:rPr>
        <w:t>musi</w:t>
      </w:r>
      <w:proofErr w:type="spellEnd"/>
      <w:proofErr w:type="gramStart"/>
      <w:r w:rsidR="006D3E43" w:rsidRPr="00691089">
        <w:rPr>
          <w:sz w:val="28"/>
          <w:szCs w:val="28"/>
        </w:rPr>
        <w:t>с</w:t>
      </w:r>
      <w:proofErr w:type="gramEnd"/>
      <w:r w:rsidR="006D3E43" w:rsidRPr="00691089">
        <w:rPr>
          <w:sz w:val="28"/>
          <w:szCs w:val="28"/>
          <w:lang w:val="en-US"/>
        </w:rPr>
        <w:t>us</w:t>
      </w:r>
      <w:r w:rsidR="00815EDE">
        <w:rPr>
          <w:sz w:val="28"/>
          <w:szCs w:val="28"/>
        </w:rPr>
        <w:t>»</w:t>
      </w:r>
      <w:r w:rsidR="000A1396">
        <w:rPr>
          <w:sz w:val="28"/>
          <w:szCs w:val="28"/>
        </w:rPr>
        <w:t xml:space="preserve"> (далее – Фестиваль)</w:t>
      </w:r>
      <w:r w:rsidR="00815EDE">
        <w:rPr>
          <w:sz w:val="28"/>
          <w:szCs w:val="28"/>
        </w:rPr>
        <w:t xml:space="preserve"> проводится </w:t>
      </w:r>
      <w:r w:rsidR="00D04828">
        <w:rPr>
          <w:b/>
          <w:sz w:val="28"/>
          <w:szCs w:val="28"/>
        </w:rPr>
        <w:t>с 1</w:t>
      </w:r>
      <w:r w:rsidR="00D04828" w:rsidRPr="00D04828">
        <w:rPr>
          <w:b/>
          <w:sz w:val="28"/>
          <w:szCs w:val="28"/>
        </w:rPr>
        <w:t>1</w:t>
      </w:r>
      <w:r w:rsidR="00D04828">
        <w:rPr>
          <w:b/>
          <w:sz w:val="28"/>
          <w:szCs w:val="28"/>
        </w:rPr>
        <w:t xml:space="preserve"> по 2</w:t>
      </w:r>
      <w:r w:rsidR="00D04828" w:rsidRPr="00D04828">
        <w:rPr>
          <w:b/>
          <w:sz w:val="28"/>
          <w:szCs w:val="28"/>
        </w:rPr>
        <w:t>5</w:t>
      </w:r>
      <w:r w:rsidR="00D04828">
        <w:rPr>
          <w:b/>
          <w:sz w:val="28"/>
          <w:szCs w:val="28"/>
        </w:rPr>
        <w:t xml:space="preserve"> апреля 202</w:t>
      </w:r>
      <w:r w:rsidR="00D04828" w:rsidRPr="00D04828">
        <w:rPr>
          <w:b/>
          <w:sz w:val="28"/>
          <w:szCs w:val="28"/>
        </w:rPr>
        <w:t>5</w:t>
      </w:r>
      <w:r w:rsidR="006B1701" w:rsidRPr="00690AAF">
        <w:rPr>
          <w:b/>
          <w:sz w:val="28"/>
          <w:szCs w:val="28"/>
        </w:rPr>
        <w:t xml:space="preserve"> года</w:t>
      </w:r>
      <w:r w:rsidR="00691089" w:rsidRPr="00691089">
        <w:rPr>
          <w:sz w:val="28"/>
          <w:szCs w:val="28"/>
        </w:rPr>
        <w:t xml:space="preserve"> на базе муниципального </w:t>
      </w:r>
      <w:r w:rsidR="00465C2B" w:rsidRPr="00691089">
        <w:rPr>
          <w:sz w:val="28"/>
          <w:szCs w:val="28"/>
        </w:rPr>
        <w:t>автономного учреждения</w:t>
      </w:r>
      <w:r w:rsidR="00691089" w:rsidRPr="00691089">
        <w:rPr>
          <w:sz w:val="28"/>
          <w:szCs w:val="28"/>
        </w:rPr>
        <w:t xml:space="preserve"> дополнительного образования городского округа города Калининграда «Детская музыкальная школа имени Э.Т.А. Гофмана»</w:t>
      </w:r>
      <w:r w:rsidR="00D04828" w:rsidRPr="00D04828">
        <w:rPr>
          <w:sz w:val="28"/>
          <w:szCs w:val="28"/>
        </w:rPr>
        <w:t xml:space="preserve"> </w:t>
      </w:r>
      <w:r w:rsidR="00D04828">
        <w:rPr>
          <w:sz w:val="28"/>
          <w:szCs w:val="28"/>
        </w:rPr>
        <w:t>и на других концертных площадках города Калининграда и Калининградской области.</w:t>
      </w:r>
    </w:p>
    <w:p w:rsidR="00690AAF" w:rsidRPr="00690AAF" w:rsidRDefault="00690AAF" w:rsidP="00C35B4E">
      <w:pPr>
        <w:jc w:val="both"/>
        <w:rPr>
          <w:sz w:val="28"/>
          <w:szCs w:val="28"/>
        </w:rPr>
      </w:pPr>
    </w:p>
    <w:p w:rsidR="003532CB" w:rsidRPr="00690AAF" w:rsidRDefault="00C4044F" w:rsidP="00C35B4E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1.3</w:t>
      </w:r>
      <w:r w:rsidR="00690AAF">
        <w:rPr>
          <w:rFonts w:eastAsia="Calibri"/>
          <w:sz w:val="28"/>
          <w:szCs w:val="28"/>
          <w:lang w:eastAsia="en-US"/>
        </w:rPr>
        <w:t>.</w:t>
      </w:r>
      <w:r w:rsidR="00690AAF">
        <w:rPr>
          <w:sz w:val="28"/>
          <w:szCs w:val="28"/>
        </w:rPr>
        <w:t xml:space="preserve"> </w:t>
      </w:r>
      <w:r w:rsidR="00C22223" w:rsidRPr="00690AAF">
        <w:rPr>
          <w:sz w:val="28"/>
          <w:szCs w:val="28"/>
        </w:rPr>
        <w:t xml:space="preserve">В рамках </w:t>
      </w:r>
      <w:r w:rsidR="00690AAF">
        <w:rPr>
          <w:sz w:val="28"/>
          <w:szCs w:val="28"/>
        </w:rPr>
        <w:t>Х</w:t>
      </w:r>
      <w:r w:rsidR="00D04828">
        <w:rPr>
          <w:sz w:val="28"/>
          <w:szCs w:val="28"/>
          <w:lang w:val="en-US"/>
        </w:rPr>
        <w:t>I</w:t>
      </w:r>
      <w:r w:rsidR="00C22223" w:rsidRPr="00690AAF">
        <w:rPr>
          <w:sz w:val="28"/>
          <w:szCs w:val="28"/>
        </w:rPr>
        <w:t xml:space="preserve"> Международного фестиваля старинной музыки «</w:t>
      </w:r>
      <w:proofErr w:type="spellStart"/>
      <w:r w:rsidR="00C22223" w:rsidRPr="00690AAF">
        <w:rPr>
          <w:sz w:val="28"/>
          <w:szCs w:val="28"/>
          <w:lang w:val="en-US"/>
        </w:rPr>
        <w:t>Hortus</w:t>
      </w:r>
      <w:proofErr w:type="spellEnd"/>
      <w:r w:rsidR="00C22223" w:rsidRPr="00690AAF">
        <w:rPr>
          <w:sz w:val="28"/>
          <w:szCs w:val="28"/>
        </w:rPr>
        <w:t xml:space="preserve"> </w:t>
      </w:r>
      <w:proofErr w:type="spellStart"/>
      <w:r w:rsidR="00C22223" w:rsidRPr="00690AAF">
        <w:rPr>
          <w:sz w:val="28"/>
          <w:szCs w:val="28"/>
          <w:lang w:val="en-US"/>
        </w:rPr>
        <w:t>musi</w:t>
      </w:r>
      <w:proofErr w:type="spellEnd"/>
      <w:proofErr w:type="gramStart"/>
      <w:r w:rsidR="00C22223" w:rsidRPr="00690AAF">
        <w:rPr>
          <w:sz w:val="28"/>
          <w:szCs w:val="28"/>
        </w:rPr>
        <w:t>с</w:t>
      </w:r>
      <w:proofErr w:type="gramEnd"/>
      <w:r w:rsidR="00C22223" w:rsidRPr="00690AAF">
        <w:rPr>
          <w:sz w:val="28"/>
          <w:szCs w:val="28"/>
          <w:lang w:val="en-US"/>
        </w:rPr>
        <w:t>us</w:t>
      </w:r>
      <w:r w:rsidR="00C22223" w:rsidRPr="00690AAF">
        <w:rPr>
          <w:sz w:val="28"/>
          <w:szCs w:val="28"/>
        </w:rPr>
        <w:t xml:space="preserve">» </w:t>
      </w:r>
      <w:r w:rsidR="00C22223" w:rsidRPr="000A1396">
        <w:rPr>
          <w:sz w:val="28"/>
          <w:szCs w:val="28"/>
        </w:rPr>
        <w:t xml:space="preserve">пройдет </w:t>
      </w:r>
      <w:r w:rsidR="003532CB" w:rsidRPr="000A1396">
        <w:rPr>
          <w:sz w:val="28"/>
          <w:szCs w:val="28"/>
        </w:rPr>
        <w:t>конкурс</w:t>
      </w:r>
      <w:r w:rsidR="00D04828" w:rsidRPr="000A1396">
        <w:rPr>
          <w:sz w:val="28"/>
          <w:szCs w:val="28"/>
        </w:rPr>
        <w:t xml:space="preserve"> исполнителей на народных инструментах</w:t>
      </w:r>
      <w:r w:rsidR="00C84B6E" w:rsidRPr="00690AAF">
        <w:rPr>
          <w:sz w:val="28"/>
          <w:szCs w:val="28"/>
        </w:rPr>
        <w:t xml:space="preserve"> </w:t>
      </w:r>
      <w:r w:rsidR="002E4FC0">
        <w:rPr>
          <w:b/>
          <w:sz w:val="28"/>
          <w:szCs w:val="28"/>
        </w:rPr>
        <w:t>1</w:t>
      </w:r>
      <w:r w:rsidR="002E4FC0" w:rsidRPr="002E4FC0">
        <w:rPr>
          <w:b/>
          <w:sz w:val="28"/>
          <w:szCs w:val="28"/>
        </w:rPr>
        <w:t>5</w:t>
      </w:r>
      <w:r w:rsidR="00147A27" w:rsidRPr="00147A27">
        <w:rPr>
          <w:b/>
          <w:sz w:val="28"/>
          <w:szCs w:val="28"/>
        </w:rPr>
        <w:t xml:space="preserve"> апреля 2025 года </w:t>
      </w:r>
      <w:r w:rsidR="00C84B6E" w:rsidRPr="00690AAF">
        <w:rPr>
          <w:sz w:val="28"/>
          <w:szCs w:val="28"/>
        </w:rPr>
        <w:t>(П</w:t>
      </w:r>
      <w:r w:rsidR="008834A8">
        <w:rPr>
          <w:sz w:val="28"/>
          <w:szCs w:val="28"/>
        </w:rPr>
        <w:t>риложение №5</w:t>
      </w:r>
      <w:r w:rsidR="00C22223" w:rsidRPr="00690AAF">
        <w:rPr>
          <w:sz w:val="28"/>
          <w:szCs w:val="28"/>
        </w:rPr>
        <w:t>).</w:t>
      </w:r>
    </w:p>
    <w:p w:rsidR="006D3E43" w:rsidRPr="00484777" w:rsidRDefault="006D3E43" w:rsidP="00C35B4E">
      <w:pPr>
        <w:jc w:val="both"/>
        <w:rPr>
          <w:sz w:val="28"/>
          <w:szCs w:val="28"/>
        </w:rPr>
      </w:pPr>
    </w:p>
    <w:p w:rsidR="00A164DC" w:rsidRDefault="006D3E43" w:rsidP="00C3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</w:t>
      </w:r>
    </w:p>
    <w:p w:rsidR="006F52CD" w:rsidRDefault="00C84B6E" w:rsidP="00C35B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П</w:t>
      </w:r>
      <w:r w:rsidR="006D3E43">
        <w:rPr>
          <w:sz w:val="28"/>
          <w:szCs w:val="28"/>
        </w:rPr>
        <w:t>опуляризация старинной музыки</w:t>
      </w:r>
      <w:r>
        <w:rPr>
          <w:sz w:val="28"/>
          <w:szCs w:val="28"/>
        </w:rPr>
        <w:t>;</w:t>
      </w:r>
    </w:p>
    <w:p w:rsidR="006F52CD" w:rsidRDefault="00C84B6E" w:rsidP="00C35B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="006D3E43">
        <w:rPr>
          <w:sz w:val="28"/>
          <w:szCs w:val="28"/>
        </w:rPr>
        <w:t>ыявление исполнителей на старинных музыкальных инструментах</w:t>
      </w:r>
      <w:r>
        <w:rPr>
          <w:sz w:val="28"/>
          <w:szCs w:val="28"/>
        </w:rPr>
        <w:t>;</w:t>
      </w:r>
    </w:p>
    <w:p w:rsidR="006F52CD" w:rsidRDefault="00C84B6E" w:rsidP="00C35B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о</w:t>
      </w:r>
      <w:r w:rsidR="006D3E43">
        <w:rPr>
          <w:sz w:val="28"/>
          <w:szCs w:val="28"/>
        </w:rPr>
        <w:t>тражение различных музыкальных традиций</w:t>
      </w:r>
      <w:r>
        <w:rPr>
          <w:sz w:val="28"/>
          <w:szCs w:val="28"/>
        </w:rPr>
        <w:t>;</w:t>
      </w:r>
    </w:p>
    <w:p w:rsidR="006F52CD" w:rsidRDefault="00C84B6E" w:rsidP="00C35B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п</w:t>
      </w:r>
      <w:r w:rsidR="00E00305">
        <w:rPr>
          <w:sz w:val="28"/>
          <w:szCs w:val="28"/>
        </w:rPr>
        <w:t>ознание радости совместной творческой деятельности</w:t>
      </w:r>
      <w:r>
        <w:rPr>
          <w:sz w:val="28"/>
          <w:szCs w:val="28"/>
        </w:rPr>
        <w:t>;</w:t>
      </w:r>
    </w:p>
    <w:p w:rsidR="006F52CD" w:rsidRDefault="00C84B6E" w:rsidP="00C35B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с</w:t>
      </w:r>
      <w:r w:rsidR="006D3E43">
        <w:rPr>
          <w:sz w:val="28"/>
          <w:szCs w:val="28"/>
        </w:rPr>
        <w:t>овершенствование музыкально-художественного творчества детей</w:t>
      </w:r>
      <w:r>
        <w:rPr>
          <w:sz w:val="28"/>
          <w:szCs w:val="28"/>
        </w:rPr>
        <w:t>;</w:t>
      </w:r>
    </w:p>
    <w:p w:rsidR="00A164DC" w:rsidRDefault="00C84B6E" w:rsidP="00C35B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о</w:t>
      </w:r>
      <w:r w:rsidR="006D3E43">
        <w:rPr>
          <w:sz w:val="28"/>
          <w:szCs w:val="28"/>
        </w:rPr>
        <w:t>своение репертуара, выходящего за рамки школьных программ</w:t>
      </w:r>
      <w:r>
        <w:rPr>
          <w:sz w:val="28"/>
          <w:szCs w:val="28"/>
        </w:rPr>
        <w:t>;</w:t>
      </w:r>
    </w:p>
    <w:p w:rsidR="00A164DC" w:rsidRDefault="00C84B6E" w:rsidP="00C35B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п</w:t>
      </w:r>
      <w:r w:rsidR="006D3E43">
        <w:rPr>
          <w:sz w:val="28"/>
          <w:szCs w:val="28"/>
        </w:rPr>
        <w:t>овышение мотивации детей к пониман</w:t>
      </w:r>
      <w:r w:rsidR="0002095E">
        <w:rPr>
          <w:sz w:val="28"/>
          <w:szCs w:val="28"/>
        </w:rPr>
        <w:t>ию и изучению старинной музыки</w:t>
      </w:r>
      <w:r w:rsidR="006D3E43">
        <w:rPr>
          <w:sz w:val="28"/>
          <w:szCs w:val="28"/>
        </w:rPr>
        <w:t>,</w:t>
      </w:r>
      <w:r w:rsidR="00E00305">
        <w:rPr>
          <w:sz w:val="28"/>
          <w:szCs w:val="28"/>
        </w:rPr>
        <w:t xml:space="preserve"> хореографии,</w:t>
      </w:r>
      <w:r w:rsidR="006D3E43">
        <w:rPr>
          <w:sz w:val="28"/>
          <w:szCs w:val="28"/>
        </w:rPr>
        <w:t xml:space="preserve"> важности защиты и сохранения культуры прошлых веков</w:t>
      </w:r>
      <w:r>
        <w:rPr>
          <w:sz w:val="28"/>
          <w:szCs w:val="28"/>
        </w:rPr>
        <w:t>;</w:t>
      </w:r>
    </w:p>
    <w:p w:rsidR="00B32C38" w:rsidRDefault="00C84B6E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6D3E43">
        <w:rPr>
          <w:sz w:val="28"/>
          <w:szCs w:val="28"/>
        </w:rPr>
        <w:t xml:space="preserve">бмен опытом  и укрепление творческих контактов между преподавателями, учащимися </w:t>
      </w:r>
      <w:r w:rsidR="0002095E">
        <w:rPr>
          <w:sz w:val="28"/>
          <w:szCs w:val="28"/>
        </w:rPr>
        <w:t>музыкальных</w:t>
      </w:r>
      <w:r w:rsidR="00E00305">
        <w:rPr>
          <w:sz w:val="28"/>
          <w:szCs w:val="28"/>
        </w:rPr>
        <w:t xml:space="preserve"> и хореографических</w:t>
      </w:r>
      <w:r w:rsidR="006D3E43">
        <w:rPr>
          <w:sz w:val="28"/>
          <w:szCs w:val="28"/>
        </w:rPr>
        <w:t xml:space="preserve"> отделений.</w:t>
      </w:r>
    </w:p>
    <w:p w:rsidR="00C22223" w:rsidRDefault="00C22223" w:rsidP="00C35B4E">
      <w:pPr>
        <w:jc w:val="both"/>
        <w:rPr>
          <w:b/>
          <w:sz w:val="28"/>
          <w:szCs w:val="28"/>
        </w:rPr>
      </w:pPr>
    </w:p>
    <w:p w:rsidR="005B57D5" w:rsidRDefault="0007059E" w:rsidP="00C3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94FF7">
        <w:rPr>
          <w:b/>
          <w:sz w:val="28"/>
          <w:szCs w:val="28"/>
        </w:rPr>
        <w:t xml:space="preserve"> </w:t>
      </w:r>
      <w:r w:rsidR="00EB2172">
        <w:rPr>
          <w:b/>
          <w:sz w:val="28"/>
          <w:szCs w:val="28"/>
        </w:rPr>
        <w:t>Требования</w:t>
      </w:r>
      <w:r w:rsidR="006D3E43">
        <w:rPr>
          <w:b/>
          <w:sz w:val="28"/>
          <w:szCs w:val="28"/>
        </w:rPr>
        <w:t xml:space="preserve"> проведен</w:t>
      </w:r>
      <w:r w:rsidR="00C22223">
        <w:rPr>
          <w:b/>
          <w:sz w:val="28"/>
          <w:szCs w:val="28"/>
        </w:rPr>
        <w:t>ия Ф</w:t>
      </w:r>
      <w:r w:rsidR="00C43430">
        <w:rPr>
          <w:b/>
          <w:sz w:val="28"/>
          <w:szCs w:val="28"/>
        </w:rPr>
        <w:t>естиваля</w:t>
      </w:r>
    </w:p>
    <w:p w:rsidR="00A164DC" w:rsidRPr="000A1396" w:rsidRDefault="00A11E27" w:rsidP="000A1396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0A1396">
        <w:rPr>
          <w:sz w:val="28"/>
          <w:szCs w:val="28"/>
        </w:rPr>
        <w:t>В Ф</w:t>
      </w:r>
      <w:r w:rsidR="006D3E43">
        <w:rPr>
          <w:sz w:val="28"/>
          <w:szCs w:val="28"/>
        </w:rPr>
        <w:t>естивале</w:t>
      </w:r>
      <w:r w:rsidR="00C84B6E">
        <w:rPr>
          <w:sz w:val="28"/>
          <w:szCs w:val="28"/>
        </w:rPr>
        <w:t xml:space="preserve"> могут принять</w:t>
      </w:r>
      <w:r w:rsidR="006D3E43">
        <w:rPr>
          <w:sz w:val="28"/>
          <w:szCs w:val="28"/>
        </w:rPr>
        <w:t xml:space="preserve"> участие учащиеся и пре</w:t>
      </w:r>
      <w:r w:rsidR="0050627D">
        <w:rPr>
          <w:sz w:val="28"/>
          <w:szCs w:val="28"/>
        </w:rPr>
        <w:t>подаватели ДМШ, ДШИ,</w:t>
      </w:r>
      <w:r w:rsidR="00F061D2">
        <w:rPr>
          <w:sz w:val="28"/>
          <w:szCs w:val="28"/>
        </w:rPr>
        <w:t xml:space="preserve"> средних </w:t>
      </w:r>
      <w:r w:rsidR="0050627D">
        <w:rPr>
          <w:sz w:val="28"/>
          <w:szCs w:val="28"/>
        </w:rPr>
        <w:t xml:space="preserve">и высших </w:t>
      </w:r>
      <w:r w:rsidR="00BF4210">
        <w:rPr>
          <w:sz w:val="28"/>
          <w:szCs w:val="28"/>
        </w:rPr>
        <w:t xml:space="preserve">профессиональных </w:t>
      </w:r>
      <w:r w:rsidR="0050627D">
        <w:rPr>
          <w:sz w:val="28"/>
          <w:szCs w:val="28"/>
        </w:rPr>
        <w:t>образовательных учреждений</w:t>
      </w:r>
      <w:r w:rsidR="006D3E43">
        <w:rPr>
          <w:sz w:val="28"/>
          <w:szCs w:val="28"/>
        </w:rPr>
        <w:t xml:space="preserve"> </w:t>
      </w:r>
      <w:r w:rsidR="00465C2B">
        <w:rPr>
          <w:sz w:val="28"/>
          <w:szCs w:val="28"/>
        </w:rPr>
        <w:lastRenderedPageBreak/>
        <w:t xml:space="preserve">Калининградской </w:t>
      </w:r>
      <w:r w:rsidR="006D3E43">
        <w:rPr>
          <w:sz w:val="28"/>
          <w:szCs w:val="28"/>
        </w:rPr>
        <w:t>област</w:t>
      </w:r>
      <w:r w:rsidR="00F65D72">
        <w:rPr>
          <w:sz w:val="28"/>
          <w:szCs w:val="28"/>
        </w:rPr>
        <w:t>и</w:t>
      </w:r>
      <w:r w:rsidR="00FF4F80">
        <w:rPr>
          <w:sz w:val="28"/>
          <w:szCs w:val="28"/>
        </w:rPr>
        <w:t xml:space="preserve"> </w:t>
      </w:r>
      <w:r w:rsidR="00F65D72" w:rsidRPr="00FF4F80">
        <w:rPr>
          <w:b/>
          <w:sz w:val="28"/>
          <w:szCs w:val="28"/>
        </w:rPr>
        <w:t>(в очном формате</w:t>
      </w:r>
      <w:r w:rsidR="00465C2B" w:rsidRPr="00FF4F80">
        <w:rPr>
          <w:b/>
          <w:sz w:val="28"/>
          <w:szCs w:val="28"/>
        </w:rPr>
        <w:t>)</w:t>
      </w:r>
      <w:r w:rsidR="00465C2B" w:rsidRPr="008639AF">
        <w:rPr>
          <w:sz w:val="28"/>
          <w:szCs w:val="28"/>
        </w:rPr>
        <w:t>,</w:t>
      </w:r>
      <w:r w:rsidR="00465C2B">
        <w:rPr>
          <w:sz w:val="28"/>
          <w:szCs w:val="28"/>
        </w:rPr>
        <w:t xml:space="preserve"> других регионов </w:t>
      </w:r>
      <w:r w:rsidR="00C22223">
        <w:rPr>
          <w:sz w:val="28"/>
          <w:szCs w:val="28"/>
        </w:rPr>
        <w:t>России и</w:t>
      </w:r>
      <w:r w:rsidR="000016B4">
        <w:rPr>
          <w:sz w:val="28"/>
          <w:szCs w:val="28"/>
        </w:rPr>
        <w:t xml:space="preserve"> стран ближнего и дальнего зарубежья</w:t>
      </w:r>
      <w:r w:rsidR="00F65D72">
        <w:rPr>
          <w:sz w:val="28"/>
          <w:szCs w:val="28"/>
        </w:rPr>
        <w:t xml:space="preserve"> </w:t>
      </w:r>
      <w:r w:rsidR="007E1BDD">
        <w:rPr>
          <w:b/>
          <w:sz w:val="28"/>
          <w:szCs w:val="28"/>
        </w:rPr>
        <w:t>(</w:t>
      </w:r>
      <w:r w:rsidR="008639AF">
        <w:rPr>
          <w:b/>
          <w:sz w:val="28"/>
          <w:szCs w:val="28"/>
        </w:rPr>
        <w:t xml:space="preserve">возможно </w:t>
      </w:r>
      <w:r w:rsidR="007E1BDD">
        <w:rPr>
          <w:b/>
          <w:sz w:val="28"/>
          <w:szCs w:val="28"/>
        </w:rPr>
        <w:t>в дистанционном формате по</w:t>
      </w:r>
      <w:r w:rsidR="00F65D72" w:rsidRPr="00FF4F80">
        <w:rPr>
          <w:rFonts w:eastAsia="Calibri"/>
          <w:b/>
          <w:sz w:val="28"/>
          <w:szCs w:val="28"/>
          <w:lang w:eastAsia="en-US"/>
        </w:rPr>
        <w:t xml:space="preserve"> видеозаписям).</w:t>
      </w:r>
      <w:r w:rsidR="006E67BB">
        <w:rPr>
          <w:sz w:val="28"/>
          <w:szCs w:val="28"/>
        </w:rPr>
        <w:t xml:space="preserve"> </w:t>
      </w:r>
    </w:p>
    <w:p w:rsidR="00C84B6E" w:rsidRDefault="00C84B6E" w:rsidP="00C35B4E">
      <w:pPr>
        <w:jc w:val="both"/>
        <w:rPr>
          <w:sz w:val="28"/>
          <w:szCs w:val="28"/>
        </w:rPr>
      </w:pPr>
    </w:p>
    <w:p w:rsidR="00A164DC" w:rsidRDefault="000A1396" w:rsidP="00C35B4E">
      <w:pPr>
        <w:tabs>
          <w:tab w:val="left" w:pos="567"/>
          <w:tab w:val="left" w:pos="86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D3E43">
        <w:rPr>
          <w:sz w:val="28"/>
          <w:szCs w:val="28"/>
        </w:rPr>
        <w:t>.</w:t>
      </w:r>
      <w:r w:rsidR="00A11E27">
        <w:rPr>
          <w:sz w:val="28"/>
          <w:szCs w:val="28"/>
        </w:rPr>
        <w:tab/>
      </w:r>
      <w:r w:rsidR="006D3E43">
        <w:rPr>
          <w:sz w:val="28"/>
          <w:szCs w:val="28"/>
        </w:rPr>
        <w:t>Фестиваль проводится по следующим номинациям:</w:t>
      </w:r>
    </w:p>
    <w:p w:rsidR="006D3E43" w:rsidRDefault="006D3E43" w:rsidP="00C35B4E">
      <w:pPr>
        <w:numPr>
          <w:ilvl w:val="0"/>
          <w:numId w:val="9"/>
        </w:numPr>
        <w:tabs>
          <w:tab w:val="left" w:pos="567"/>
        </w:tabs>
        <w:ind w:hanging="786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на разл</w:t>
      </w:r>
      <w:r w:rsidR="007274D5">
        <w:rPr>
          <w:sz w:val="28"/>
          <w:szCs w:val="28"/>
        </w:rPr>
        <w:t>ичных музыкальных инструментах,</w:t>
      </w:r>
      <w:r>
        <w:rPr>
          <w:sz w:val="28"/>
          <w:szCs w:val="28"/>
        </w:rPr>
        <w:t xml:space="preserve"> вокал.</w:t>
      </w:r>
    </w:p>
    <w:p w:rsidR="006D3E43" w:rsidRDefault="006D3E43" w:rsidP="00C35B4E">
      <w:pPr>
        <w:numPr>
          <w:ilvl w:val="0"/>
          <w:numId w:val="3"/>
        </w:numPr>
        <w:tabs>
          <w:tab w:val="clear" w:pos="360"/>
          <w:tab w:val="num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Смешанные инструментальные ансамбли и орк</w:t>
      </w:r>
      <w:r w:rsidR="00C22223">
        <w:rPr>
          <w:sz w:val="28"/>
          <w:szCs w:val="28"/>
        </w:rPr>
        <w:t>естры, возможен вариант</w:t>
      </w:r>
      <w:r>
        <w:rPr>
          <w:sz w:val="28"/>
          <w:szCs w:val="28"/>
        </w:rPr>
        <w:t xml:space="preserve"> «учитель-ученик».</w:t>
      </w:r>
    </w:p>
    <w:p w:rsidR="006D3E43" w:rsidRDefault="006D3E43" w:rsidP="00C35B4E">
      <w:pPr>
        <w:numPr>
          <w:ilvl w:val="0"/>
          <w:numId w:val="3"/>
        </w:numPr>
        <w:tabs>
          <w:tab w:val="clear" w:pos="360"/>
          <w:tab w:val="num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Хоровые коллективы и вока</w:t>
      </w:r>
      <w:r w:rsidR="00C22223">
        <w:rPr>
          <w:sz w:val="28"/>
          <w:szCs w:val="28"/>
        </w:rPr>
        <w:t>льные ансамбли</w:t>
      </w:r>
      <w:r>
        <w:rPr>
          <w:sz w:val="28"/>
          <w:szCs w:val="28"/>
        </w:rPr>
        <w:t>.</w:t>
      </w:r>
    </w:p>
    <w:p w:rsidR="00C43430" w:rsidRDefault="00C43430" w:rsidP="00C35B4E">
      <w:pPr>
        <w:numPr>
          <w:ilvl w:val="0"/>
          <w:numId w:val="3"/>
        </w:numPr>
        <w:tabs>
          <w:tab w:val="clear" w:pos="360"/>
          <w:tab w:val="num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Хореография. Старинные танцы </w:t>
      </w:r>
      <w:r>
        <w:rPr>
          <w:sz w:val="28"/>
          <w:szCs w:val="28"/>
          <w:lang w:val="en-US"/>
        </w:rPr>
        <w:t>XVII</w:t>
      </w:r>
      <w:r w:rsidRPr="00C4343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 w:rsidR="0088173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81738">
        <w:rPr>
          <w:sz w:val="28"/>
          <w:szCs w:val="28"/>
        </w:rPr>
        <w:t>.</w:t>
      </w:r>
      <w:r>
        <w:rPr>
          <w:sz w:val="28"/>
          <w:szCs w:val="28"/>
        </w:rPr>
        <w:t>в.: гавот, менуэт</w:t>
      </w:r>
      <w:r w:rsidR="00C22223">
        <w:rPr>
          <w:sz w:val="28"/>
          <w:szCs w:val="28"/>
        </w:rPr>
        <w:t>, жига и т.д.</w:t>
      </w:r>
    </w:p>
    <w:p w:rsidR="00C84B6E" w:rsidRDefault="00C84B6E" w:rsidP="00C35B4E">
      <w:pPr>
        <w:jc w:val="both"/>
        <w:rPr>
          <w:sz w:val="28"/>
          <w:szCs w:val="28"/>
        </w:rPr>
      </w:pPr>
    </w:p>
    <w:p w:rsidR="006D3E43" w:rsidRDefault="000A1396" w:rsidP="00C35B4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D3E43">
        <w:rPr>
          <w:sz w:val="28"/>
          <w:szCs w:val="28"/>
        </w:rPr>
        <w:t>.</w:t>
      </w:r>
      <w:r w:rsidR="00A246BA">
        <w:rPr>
          <w:sz w:val="28"/>
          <w:szCs w:val="28"/>
        </w:rPr>
        <w:tab/>
      </w:r>
      <w:r w:rsidR="00C84B6E">
        <w:rPr>
          <w:sz w:val="28"/>
          <w:szCs w:val="28"/>
        </w:rPr>
        <w:t>В программу</w:t>
      </w:r>
      <w:r w:rsidR="00412DA3">
        <w:rPr>
          <w:sz w:val="28"/>
          <w:szCs w:val="28"/>
        </w:rPr>
        <w:t xml:space="preserve"> выступления</w:t>
      </w:r>
      <w:r w:rsidR="00C84B6E">
        <w:rPr>
          <w:sz w:val="28"/>
          <w:szCs w:val="28"/>
        </w:rPr>
        <w:t xml:space="preserve"> включаются</w:t>
      </w:r>
      <w:r w:rsidR="006D3E43">
        <w:rPr>
          <w:sz w:val="28"/>
          <w:szCs w:val="28"/>
        </w:rPr>
        <w:t xml:space="preserve"> </w:t>
      </w:r>
      <w:r w:rsidR="006D3E43" w:rsidRPr="007274D5">
        <w:rPr>
          <w:sz w:val="28"/>
          <w:szCs w:val="28"/>
        </w:rPr>
        <w:t>одно</w:t>
      </w:r>
      <w:r w:rsidR="00EB2172">
        <w:rPr>
          <w:sz w:val="28"/>
          <w:szCs w:val="28"/>
        </w:rPr>
        <w:t xml:space="preserve"> или</w:t>
      </w:r>
      <w:r w:rsidR="006D3E43" w:rsidRPr="007274D5">
        <w:rPr>
          <w:sz w:val="28"/>
          <w:szCs w:val="28"/>
        </w:rPr>
        <w:t xml:space="preserve"> два разнохарактерных произведения на выбор</w:t>
      </w:r>
      <w:r w:rsidR="005B57D5">
        <w:rPr>
          <w:sz w:val="28"/>
          <w:szCs w:val="28"/>
        </w:rPr>
        <w:t>: западноевропейских</w:t>
      </w:r>
      <w:r w:rsidR="006D3E43">
        <w:rPr>
          <w:sz w:val="28"/>
          <w:szCs w:val="28"/>
        </w:rPr>
        <w:t xml:space="preserve"> композиторов периодов Ренессанса, Барокко (1500г.-1750г.), русских композиторов этой э</w:t>
      </w:r>
      <w:r w:rsidR="00C84B6E">
        <w:rPr>
          <w:sz w:val="28"/>
          <w:szCs w:val="28"/>
        </w:rPr>
        <w:t>похи; один из номеров программы может быть произведением</w:t>
      </w:r>
      <w:r>
        <w:rPr>
          <w:sz w:val="28"/>
          <w:szCs w:val="28"/>
        </w:rPr>
        <w:t xml:space="preserve"> И.С. Баха. Продолжительность выступления </w:t>
      </w:r>
      <w:r w:rsidRPr="000A1396">
        <w:rPr>
          <w:sz w:val="28"/>
          <w:szCs w:val="28"/>
        </w:rPr>
        <w:t>– до 10 минут.</w:t>
      </w:r>
    </w:p>
    <w:p w:rsidR="00C84B6E" w:rsidRDefault="00C84B6E" w:rsidP="00C35B4E">
      <w:pPr>
        <w:jc w:val="both"/>
        <w:rPr>
          <w:sz w:val="28"/>
          <w:szCs w:val="28"/>
        </w:rPr>
      </w:pPr>
    </w:p>
    <w:p w:rsidR="00881738" w:rsidRDefault="000A1396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881738">
        <w:rPr>
          <w:sz w:val="28"/>
          <w:szCs w:val="28"/>
        </w:rPr>
        <w:t>.</w:t>
      </w:r>
      <w:r w:rsidR="00A246BA">
        <w:rPr>
          <w:sz w:val="28"/>
          <w:szCs w:val="28"/>
        </w:rPr>
        <w:tab/>
      </w:r>
      <w:r w:rsidR="00881738">
        <w:rPr>
          <w:sz w:val="28"/>
          <w:szCs w:val="28"/>
        </w:rPr>
        <w:t xml:space="preserve">В программу выступления  хореографического </w:t>
      </w:r>
      <w:r w:rsidR="00DC4D76">
        <w:rPr>
          <w:sz w:val="28"/>
          <w:szCs w:val="28"/>
        </w:rPr>
        <w:t>коллектива включаются 1-2 танца.</w:t>
      </w:r>
    </w:p>
    <w:p w:rsidR="00C84B6E" w:rsidRDefault="00C84B6E" w:rsidP="00C35B4E">
      <w:pPr>
        <w:jc w:val="both"/>
        <w:rPr>
          <w:sz w:val="28"/>
          <w:szCs w:val="28"/>
        </w:rPr>
      </w:pPr>
    </w:p>
    <w:p w:rsidR="006D3E43" w:rsidRDefault="006D3E43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6D3E43" w:rsidRDefault="000016B4" w:rsidP="00C35B4E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Приветствуется и</w:t>
      </w:r>
      <w:r w:rsidR="006D3E43">
        <w:rPr>
          <w:sz w:val="28"/>
          <w:szCs w:val="28"/>
        </w:rPr>
        <w:t>с</w:t>
      </w:r>
      <w:r>
        <w:rPr>
          <w:sz w:val="28"/>
          <w:szCs w:val="28"/>
        </w:rPr>
        <w:t>полнение произведений</w:t>
      </w:r>
      <w:r w:rsidR="006D3E43">
        <w:rPr>
          <w:sz w:val="28"/>
          <w:szCs w:val="28"/>
        </w:rPr>
        <w:t xml:space="preserve"> на старинных инструментах, но возможно и на современных.</w:t>
      </w:r>
    </w:p>
    <w:p w:rsidR="006D3E43" w:rsidRDefault="006D3E43" w:rsidP="00C35B4E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Приветствуется выступление в стилизованных  костюмах.</w:t>
      </w:r>
    </w:p>
    <w:p w:rsidR="00C84B6E" w:rsidRDefault="00C84B6E" w:rsidP="00C35B4E">
      <w:pPr>
        <w:rPr>
          <w:sz w:val="28"/>
          <w:szCs w:val="28"/>
        </w:rPr>
      </w:pPr>
    </w:p>
    <w:p w:rsidR="002532CA" w:rsidRPr="00C35B4E" w:rsidRDefault="0002095E" w:rsidP="00C3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проведения Ф</w:t>
      </w:r>
      <w:r w:rsidR="00DB0873" w:rsidRPr="00DB0873">
        <w:rPr>
          <w:b/>
          <w:sz w:val="28"/>
          <w:szCs w:val="28"/>
        </w:rPr>
        <w:t>естиваля</w:t>
      </w:r>
    </w:p>
    <w:p w:rsidR="001251BF" w:rsidRDefault="00FF4F80" w:rsidP="000A1396">
      <w:pPr>
        <w:ind w:firstLine="709"/>
        <w:jc w:val="both"/>
        <w:rPr>
          <w:sz w:val="28"/>
          <w:szCs w:val="28"/>
        </w:rPr>
      </w:pPr>
      <w:r w:rsidRPr="000A1396">
        <w:rPr>
          <w:sz w:val="28"/>
          <w:szCs w:val="28"/>
        </w:rPr>
        <w:t xml:space="preserve"> </w:t>
      </w:r>
      <w:r w:rsidR="000A1396" w:rsidRPr="000A1396">
        <w:rPr>
          <w:sz w:val="28"/>
          <w:szCs w:val="28"/>
        </w:rPr>
        <w:t>Регламент</w:t>
      </w:r>
      <w:r w:rsidR="000A1396">
        <w:rPr>
          <w:sz w:val="28"/>
          <w:szCs w:val="28"/>
        </w:rPr>
        <w:t xml:space="preserve"> выступления участников Фестиваля формируется Оргкомитетом из поданных заявок и рассылается каждому участнику не позднее 07 апреля 2025 года.</w:t>
      </w:r>
    </w:p>
    <w:p w:rsidR="002532CA" w:rsidRDefault="002532CA" w:rsidP="00C35B4E">
      <w:pPr>
        <w:rPr>
          <w:sz w:val="28"/>
          <w:szCs w:val="28"/>
        </w:rPr>
      </w:pPr>
    </w:p>
    <w:p w:rsidR="005B57D5" w:rsidRPr="00DB0873" w:rsidRDefault="008B0ACB" w:rsidP="00C35B4E">
      <w:pPr>
        <w:ind w:right="5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B57D5" w:rsidRPr="00DB0873">
        <w:rPr>
          <w:b/>
          <w:sz w:val="28"/>
          <w:szCs w:val="28"/>
        </w:rPr>
        <w:t>. Поощрение участников Фестиваля</w:t>
      </w:r>
    </w:p>
    <w:p w:rsidR="006D3E43" w:rsidRPr="00DB0873" w:rsidRDefault="008B0ACB" w:rsidP="00C35B4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3E43" w:rsidRPr="00DB0873">
        <w:rPr>
          <w:sz w:val="28"/>
          <w:szCs w:val="28"/>
        </w:rPr>
        <w:t>.1.</w:t>
      </w:r>
      <w:r w:rsidR="00A246BA" w:rsidRPr="00DB0873">
        <w:rPr>
          <w:sz w:val="28"/>
          <w:szCs w:val="28"/>
        </w:rPr>
        <w:tab/>
      </w:r>
      <w:r w:rsidR="00E94FF7" w:rsidRPr="00DB0873">
        <w:rPr>
          <w:sz w:val="28"/>
          <w:szCs w:val="28"/>
        </w:rPr>
        <w:t>Каждый</w:t>
      </w:r>
      <w:r w:rsidR="005B57D5" w:rsidRPr="00DB0873">
        <w:rPr>
          <w:sz w:val="28"/>
          <w:szCs w:val="28"/>
        </w:rPr>
        <w:t xml:space="preserve"> участни</w:t>
      </w:r>
      <w:r w:rsidR="000A1396">
        <w:rPr>
          <w:sz w:val="28"/>
          <w:szCs w:val="28"/>
        </w:rPr>
        <w:t>к Ф</w:t>
      </w:r>
      <w:r w:rsidR="006D3E43" w:rsidRPr="00DB0873">
        <w:rPr>
          <w:sz w:val="28"/>
          <w:szCs w:val="28"/>
        </w:rPr>
        <w:t>естиваля</w:t>
      </w:r>
      <w:r w:rsidR="00B32B0E">
        <w:rPr>
          <w:b/>
          <w:sz w:val="28"/>
          <w:szCs w:val="28"/>
        </w:rPr>
        <w:t xml:space="preserve"> </w:t>
      </w:r>
      <w:r w:rsidR="00DA0071" w:rsidRPr="00DB0873">
        <w:rPr>
          <w:sz w:val="28"/>
          <w:szCs w:val="28"/>
        </w:rPr>
        <w:t>награждается дипломом</w:t>
      </w:r>
      <w:r w:rsidR="00B32B0E">
        <w:rPr>
          <w:sz w:val="28"/>
          <w:szCs w:val="28"/>
        </w:rPr>
        <w:t xml:space="preserve"> и памятным сувениром.</w:t>
      </w:r>
    </w:p>
    <w:p w:rsidR="00B32B0E" w:rsidRDefault="008B0ACB" w:rsidP="00C35B4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4CBA" w:rsidRPr="00DB0873">
        <w:rPr>
          <w:sz w:val="28"/>
          <w:szCs w:val="28"/>
        </w:rPr>
        <w:t>.2. Буклет выд</w:t>
      </w:r>
      <w:r w:rsidR="008834A8">
        <w:rPr>
          <w:sz w:val="28"/>
          <w:szCs w:val="28"/>
        </w:rPr>
        <w:t>ается каждой школе – участнице Ф</w:t>
      </w:r>
      <w:r w:rsidR="00094CBA" w:rsidRPr="00DB0873">
        <w:rPr>
          <w:sz w:val="28"/>
          <w:szCs w:val="28"/>
        </w:rPr>
        <w:t>естиваля.</w:t>
      </w:r>
    </w:p>
    <w:p w:rsidR="00B32B0E" w:rsidRDefault="008B0ACB" w:rsidP="00C35B4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2B0E">
        <w:rPr>
          <w:sz w:val="28"/>
          <w:szCs w:val="28"/>
        </w:rPr>
        <w:t>.3. Участникам дистанционного формата отправляется электронный диплом.</w:t>
      </w:r>
    </w:p>
    <w:p w:rsidR="00116612" w:rsidRDefault="00116612" w:rsidP="00C35B4E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5D3495" w:rsidRPr="00C35B4E" w:rsidRDefault="008B0ACB" w:rsidP="00C3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B57D5" w:rsidRPr="00DB0873">
        <w:rPr>
          <w:b/>
          <w:sz w:val="28"/>
          <w:szCs w:val="28"/>
        </w:rPr>
        <w:t xml:space="preserve">. </w:t>
      </w:r>
      <w:r w:rsidR="00C30964" w:rsidRPr="00DB0873">
        <w:rPr>
          <w:b/>
          <w:sz w:val="28"/>
          <w:szCs w:val="28"/>
        </w:rPr>
        <w:t>Финансовые условия</w:t>
      </w:r>
    </w:p>
    <w:p w:rsidR="005D3495" w:rsidRPr="00506800" w:rsidRDefault="008B0ACB" w:rsidP="00C35B4E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06800">
        <w:rPr>
          <w:rFonts w:eastAsia="Calibri"/>
          <w:sz w:val="28"/>
          <w:szCs w:val="28"/>
          <w:lang w:eastAsia="en-US"/>
        </w:rPr>
        <w:t xml:space="preserve">.1 </w:t>
      </w:r>
      <w:r w:rsidR="005D3495" w:rsidRPr="00506800">
        <w:rPr>
          <w:sz w:val="28"/>
          <w:szCs w:val="28"/>
        </w:rPr>
        <w:t xml:space="preserve">Расходы на организацию и проведение </w:t>
      </w:r>
      <w:r w:rsidR="008834A8">
        <w:rPr>
          <w:sz w:val="28"/>
          <w:szCs w:val="28"/>
        </w:rPr>
        <w:t>Ф</w:t>
      </w:r>
      <w:r w:rsidR="005D3495" w:rsidRPr="00506800">
        <w:rPr>
          <w:sz w:val="28"/>
          <w:szCs w:val="28"/>
        </w:rPr>
        <w:t>естиваля формируются из следующих источников:</w:t>
      </w:r>
    </w:p>
    <w:p w:rsidR="005D3495" w:rsidRPr="00506800" w:rsidRDefault="005D3495" w:rsidP="00C35B4E">
      <w:pPr>
        <w:jc w:val="both"/>
        <w:rPr>
          <w:sz w:val="28"/>
          <w:szCs w:val="28"/>
        </w:rPr>
      </w:pPr>
      <w:r w:rsidRPr="00506800">
        <w:rPr>
          <w:sz w:val="28"/>
          <w:szCs w:val="28"/>
        </w:rPr>
        <w:t>-</w:t>
      </w:r>
      <w:r w:rsidR="008639AF">
        <w:rPr>
          <w:sz w:val="28"/>
          <w:szCs w:val="28"/>
        </w:rPr>
        <w:t xml:space="preserve"> целевого вступительного взноса</w:t>
      </w:r>
      <w:r w:rsidRPr="00506800">
        <w:rPr>
          <w:sz w:val="28"/>
          <w:szCs w:val="28"/>
        </w:rPr>
        <w:t xml:space="preserve"> каждого солиста-исполнителя и каждого участника  коллектива до 5 ч</w:t>
      </w:r>
      <w:r w:rsidR="008639AF">
        <w:rPr>
          <w:sz w:val="28"/>
          <w:szCs w:val="28"/>
        </w:rPr>
        <w:t>еловек</w:t>
      </w:r>
      <w:r w:rsidR="00506800">
        <w:rPr>
          <w:sz w:val="28"/>
          <w:szCs w:val="28"/>
        </w:rPr>
        <w:t xml:space="preserve"> – 500 рублей, коллектив</w:t>
      </w:r>
      <w:r w:rsidRPr="00506800">
        <w:rPr>
          <w:sz w:val="28"/>
          <w:szCs w:val="28"/>
        </w:rPr>
        <w:t xml:space="preserve"> от 5 до 10 человек  –</w:t>
      </w:r>
      <w:r w:rsidR="008639AF">
        <w:rPr>
          <w:sz w:val="28"/>
          <w:szCs w:val="28"/>
        </w:rPr>
        <w:t xml:space="preserve"> 1000  рублей, свыше 10 человек – 1500 рублей</w:t>
      </w:r>
      <w:r w:rsidRPr="00506800">
        <w:rPr>
          <w:sz w:val="28"/>
          <w:szCs w:val="28"/>
        </w:rPr>
        <w:t xml:space="preserve"> путем перечисления на лицевой счет школы</w:t>
      </w:r>
      <w:r w:rsidR="0092061D">
        <w:rPr>
          <w:sz w:val="28"/>
          <w:szCs w:val="28"/>
        </w:rPr>
        <w:t xml:space="preserve"> (Приложение №</w:t>
      </w:r>
      <w:r w:rsidR="0092061D" w:rsidRPr="008834A8">
        <w:rPr>
          <w:sz w:val="28"/>
          <w:szCs w:val="28"/>
        </w:rPr>
        <w:t>4)</w:t>
      </w:r>
      <w:r w:rsidRPr="008834A8">
        <w:rPr>
          <w:sz w:val="28"/>
          <w:szCs w:val="28"/>
        </w:rPr>
        <w:t>;</w:t>
      </w:r>
    </w:p>
    <w:p w:rsidR="005D3495" w:rsidRDefault="005D3495" w:rsidP="00C35B4E">
      <w:pPr>
        <w:jc w:val="both"/>
        <w:rPr>
          <w:sz w:val="28"/>
          <w:szCs w:val="28"/>
        </w:rPr>
      </w:pPr>
      <w:r w:rsidRPr="00506800">
        <w:rPr>
          <w:sz w:val="28"/>
          <w:szCs w:val="28"/>
        </w:rPr>
        <w:t>- добровольных отчислений и пожертвований в различной форме, переданных в дар школе от юридических и физических лиц.</w:t>
      </w:r>
    </w:p>
    <w:p w:rsidR="00506800" w:rsidRDefault="00506800" w:rsidP="00C35B4E">
      <w:pPr>
        <w:jc w:val="both"/>
        <w:rPr>
          <w:sz w:val="28"/>
          <w:szCs w:val="28"/>
        </w:rPr>
      </w:pPr>
    </w:p>
    <w:p w:rsidR="00506800" w:rsidRDefault="00506800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506800" w:rsidRDefault="00932456" w:rsidP="00C35B4E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условии участия в нескольких номинациях, оплата вступительного взноса осуществляется только в сольной номинации – 500 рублей. </w:t>
      </w:r>
    </w:p>
    <w:p w:rsidR="007E1BDD" w:rsidRPr="007E1BDD" w:rsidRDefault="007E1BDD" w:rsidP="00C35B4E">
      <w:pPr>
        <w:pStyle w:val="ae"/>
        <w:numPr>
          <w:ilvl w:val="0"/>
          <w:numId w:val="2"/>
        </w:numPr>
        <w:shd w:val="clear" w:color="auto" w:fill="FFFFFF"/>
        <w:tabs>
          <w:tab w:val="left" w:pos="567"/>
        </w:tabs>
        <w:suppressAutoHyphens w:val="0"/>
        <w:ind w:right="5"/>
        <w:jc w:val="both"/>
        <w:rPr>
          <w:rFonts w:eastAsia="Calibri"/>
          <w:sz w:val="28"/>
          <w:szCs w:val="28"/>
          <w:lang w:eastAsia="en-US"/>
        </w:rPr>
      </w:pPr>
      <w:r w:rsidRPr="007E1BDD">
        <w:rPr>
          <w:rFonts w:eastAsia="Calibri"/>
          <w:sz w:val="28"/>
          <w:szCs w:val="28"/>
          <w:lang w:eastAsia="en-US"/>
        </w:rPr>
        <w:t xml:space="preserve">Вступительный взнос за участие в </w:t>
      </w:r>
      <w:r w:rsidR="0058680C">
        <w:rPr>
          <w:rFonts w:eastAsia="Calibri"/>
          <w:sz w:val="28"/>
          <w:szCs w:val="28"/>
          <w:lang w:eastAsia="en-US"/>
        </w:rPr>
        <w:t>Х</w:t>
      </w:r>
      <w:r w:rsidR="008834A8">
        <w:rPr>
          <w:rFonts w:eastAsia="Calibri"/>
          <w:sz w:val="28"/>
          <w:szCs w:val="28"/>
          <w:lang w:val="en-US" w:eastAsia="en-US"/>
        </w:rPr>
        <w:t>I</w:t>
      </w:r>
      <w:r w:rsidRPr="007E1BDD">
        <w:rPr>
          <w:rFonts w:eastAsia="Calibri"/>
          <w:sz w:val="28"/>
          <w:szCs w:val="28"/>
          <w:lang w:eastAsia="en-US"/>
        </w:rPr>
        <w:t xml:space="preserve"> Международном фестивале старинной музыки «</w:t>
      </w:r>
      <w:proofErr w:type="spellStart"/>
      <w:r w:rsidRPr="007E1BDD">
        <w:rPr>
          <w:rFonts w:eastAsia="Calibri"/>
          <w:sz w:val="28"/>
          <w:szCs w:val="28"/>
          <w:lang w:val="en-US" w:eastAsia="en-US"/>
        </w:rPr>
        <w:t>Hortus</w:t>
      </w:r>
      <w:proofErr w:type="spellEnd"/>
      <w:r w:rsidRPr="007E1BD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E1BDD">
        <w:rPr>
          <w:rFonts w:eastAsia="Calibri"/>
          <w:sz w:val="28"/>
          <w:szCs w:val="28"/>
          <w:lang w:val="en-US" w:eastAsia="en-US"/>
        </w:rPr>
        <w:t>musi</w:t>
      </w:r>
      <w:proofErr w:type="spellEnd"/>
      <w:proofErr w:type="gramStart"/>
      <w:r w:rsidRPr="007E1BDD">
        <w:rPr>
          <w:rFonts w:eastAsia="Calibri"/>
          <w:sz w:val="28"/>
          <w:szCs w:val="28"/>
          <w:lang w:eastAsia="en-US"/>
        </w:rPr>
        <w:t>с</w:t>
      </w:r>
      <w:proofErr w:type="gramEnd"/>
      <w:r w:rsidR="00932456" w:rsidRPr="007E1BDD">
        <w:rPr>
          <w:rFonts w:eastAsia="Calibri"/>
          <w:sz w:val="28"/>
          <w:szCs w:val="28"/>
          <w:lang w:val="en-US" w:eastAsia="en-US"/>
        </w:rPr>
        <w:t>us</w:t>
      </w:r>
      <w:r w:rsidR="00932456">
        <w:rPr>
          <w:rFonts w:eastAsia="Calibri"/>
          <w:sz w:val="28"/>
          <w:szCs w:val="28"/>
          <w:lang w:eastAsia="en-US"/>
        </w:rPr>
        <w:t>» в</w:t>
      </w:r>
      <w:r w:rsidR="00C35B4E">
        <w:rPr>
          <w:rFonts w:eastAsia="Calibri"/>
          <w:b/>
          <w:sz w:val="28"/>
          <w:szCs w:val="28"/>
          <w:lang w:eastAsia="en-US"/>
        </w:rPr>
        <w:t xml:space="preserve"> дистанционном</w:t>
      </w:r>
      <w:r w:rsidR="0058680C" w:rsidRPr="0058680C">
        <w:rPr>
          <w:rFonts w:eastAsia="Calibri"/>
          <w:b/>
          <w:sz w:val="28"/>
          <w:szCs w:val="28"/>
          <w:lang w:eastAsia="en-US"/>
        </w:rPr>
        <w:t xml:space="preserve"> формат</w:t>
      </w:r>
      <w:r w:rsidR="00C35B4E">
        <w:rPr>
          <w:rFonts w:eastAsia="Calibri"/>
          <w:b/>
          <w:sz w:val="28"/>
          <w:szCs w:val="28"/>
          <w:lang w:eastAsia="en-US"/>
        </w:rPr>
        <w:t>е</w:t>
      </w:r>
      <w:r w:rsidRPr="0058680C">
        <w:rPr>
          <w:rFonts w:eastAsia="Calibri"/>
          <w:b/>
          <w:sz w:val="28"/>
          <w:szCs w:val="28"/>
          <w:lang w:eastAsia="en-US"/>
        </w:rPr>
        <w:t xml:space="preserve"> не предусмотрен. </w:t>
      </w:r>
      <w:r w:rsidR="0058680C" w:rsidRPr="0058680C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35B4E" w:rsidRPr="00412DA3" w:rsidRDefault="00C35B4E" w:rsidP="008834A8">
      <w:pPr>
        <w:shd w:val="clear" w:color="auto" w:fill="FFFFFF"/>
        <w:tabs>
          <w:tab w:val="left" w:pos="567"/>
        </w:tabs>
        <w:suppressAutoHyphens w:val="0"/>
        <w:ind w:right="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94FF7" w:rsidRDefault="008B0ACB" w:rsidP="00C35B4E">
      <w:pPr>
        <w:tabs>
          <w:tab w:val="left" w:pos="35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30964">
        <w:rPr>
          <w:b/>
          <w:sz w:val="28"/>
          <w:szCs w:val="28"/>
        </w:rPr>
        <w:t xml:space="preserve">. </w:t>
      </w:r>
      <w:r w:rsidR="00D714FA">
        <w:rPr>
          <w:b/>
          <w:sz w:val="28"/>
          <w:szCs w:val="28"/>
        </w:rPr>
        <w:t>Подача заявок</w:t>
      </w:r>
    </w:p>
    <w:p w:rsidR="005D3495" w:rsidRDefault="008B0ACB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6800">
        <w:rPr>
          <w:sz w:val="28"/>
          <w:szCs w:val="28"/>
        </w:rPr>
        <w:t xml:space="preserve">.1. </w:t>
      </w:r>
      <w:r w:rsidR="007B32AE" w:rsidRPr="007B32AE">
        <w:rPr>
          <w:sz w:val="28"/>
          <w:szCs w:val="28"/>
        </w:rPr>
        <w:t>Заявки принимаются в электронном виде за подписью руководителя и печатью уч</w:t>
      </w:r>
      <w:r w:rsidR="008834A8">
        <w:rPr>
          <w:sz w:val="28"/>
          <w:szCs w:val="28"/>
        </w:rPr>
        <w:t>реждения, а также в формате .</w:t>
      </w:r>
      <w:proofErr w:type="spellStart"/>
      <w:r w:rsidR="008834A8">
        <w:rPr>
          <w:sz w:val="28"/>
          <w:szCs w:val="28"/>
        </w:rPr>
        <w:t>doc</w:t>
      </w:r>
      <w:proofErr w:type="spellEnd"/>
      <w:r w:rsidR="008834A8">
        <w:rPr>
          <w:sz w:val="28"/>
          <w:szCs w:val="28"/>
        </w:rPr>
        <w:t xml:space="preserve"> .</w:t>
      </w:r>
      <w:proofErr w:type="spellStart"/>
      <w:r w:rsidR="008834A8">
        <w:rPr>
          <w:sz w:val="28"/>
          <w:szCs w:val="28"/>
        </w:rPr>
        <w:t>docx</w:t>
      </w:r>
      <w:proofErr w:type="spellEnd"/>
      <w:r w:rsidR="007B32AE" w:rsidRPr="007B32AE">
        <w:rPr>
          <w:sz w:val="28"/>
          <w:szCs w:val="28"/>
        </w:rPr>
        <w:t xml:space="preserve"> (набранные в программе </w:t>
      </w:r>
      <w:proofErr w:type="spellStart"/>
      <w:r w:rsidR="007B32AE" w:rsidRPr="007B32AE">
        <w:rPr>
          <w:sz w:val="28"/>
          <w:szCs w:val="28"/>
        </w:rPr>
        <w:t>Microsoft</w:t>
      </w:r>
      <w:proofErr w:type="spellEnd"/>
      <w:r w:rsidR="007B32AE" w:rsidRPr="007B32AE">
        <w:rPr>
          <w:sz w:val="28"/>
          <w:szCs w:val="28"/>
        </w:rPr>
        <w:t xml:space="preserve"> </w:t>
      </w:r>
      <w:proofErr w:type="spellStart"/>
      <w:r w:rsidR="007B32AE" w:rsidRPr="007B32AE">
        <w:rPr>
          <w:sz w:val="28"/>
          <w:szCs w:val="28"/>
        </w:rPr>
        <w:t>Word</w:t>
      </w:r>
      <w:proofErr w:type="spellEnd"/>
      <w:r w:rsidR="007B32AE" w:rsidRPr="007B32AE">
        <w:rPr>
          <w:sz w:val="28"/>
          <w:szCs w:val="28"/>
        </w:rPr>
        <w:t xml:space="preserve"> для электронной обработки) на почту </w:t>
      </w:r>
      <w:hyperlink r:id="rId5" w:history="1">
        <w:r w:rsidR="008456B4" w:rsidRPr="008456B4">
          <w:rPr>
            <w:rStyle w:val="af5"/>
            <w:sz w:val="28"/>
            <w:szCs w:val="28"/>
            <w:shd w:val="clear" w:color="auto" w:fill="FFFFFF"/>
          </w:rPr>
          <w:t>fortepiano-bez-granic@mail.ru</w:t>
        </w:r>
      </w:hyperlink>
      <w:r w:rsidR="008456B4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 w:rsidR="007B32AE">
        <w:rPr>
          <w:sz w:val="28"/>
          <w:szCs w:val="28"/>
        </w:rPr>
        <w:t xml:space="preserve"> </w:t>
      </w:r>
    </w:p>
    <w:p w:rsidR="007B32AE" w:rsidRDefault="007B32AE" w:rsidP="00C35B4E">
      <w:pPr>
        <w:jc w:val="both"/>
        <w:rPr>
          <w:sz w:val="28"/>
          <w:szCs w:val="28"/>
        </w:rPr>
      </w:pPr>
      <w:r w:rsidRPr="005D3495">
        <w:rPr>
          <w:b/>
          <w:sz w:val="28"/>
          <w:szCs w:val="28"/>
        </w:rPr>
        <w:t xml:space="preserve">до </w:t>
      </w:r>
      <w:r w:rsidR="008834A8">
        <w:rPr>
          <w:b/>
          <w:sz w:val="28"/>
          <w:szCs w:val="28"/>
        </w:rPr>
        <w:t>24</w:t>
      </w:r>
      <w:r w:rsidR="005D3495" w:rsidRPr="005D3495">
        <w:rPr>
          <w:b/>
          <w:sz w:val="28"/>
          <w:szCs w:val="28"/>
        </w:rPr>
        <w:t xml:space="preserve"> </w:t>
      </w:r>
      <w:r w:rsidR="008834A8">
        <w:rPr>
          <w:b/>
          <w:sz w:val="28"/>
          <w:szCs w:val="28"/>
        </w:rPr>
        <w:t>марта 2025</w:t>
      </w:r>
      <w:r w:rsidRPr="005D3495">
        <w:rPr>
          <w:b/>
          <w:sz w:val="28"/>
          <w:szCs w:val="28"/>
        </w:rPr>
        <w:t xml:space="preserve"> года</w:t>
      </w:r>
      <w:r w:rsidR="004456B5">
        <w:rPr>
          <w:sz w:val="28"/>
          <w:szCs w:val="28"/>
        </w:rPr>
        <w:t xml:space="preserve"> (с пометкой «Фестиваль»)</w:t>
      </w:r>
      <w:r w:rsidRPr="007B32AE">
        <w:rPr>
          <w:sz w:val="28"/>
          <w:szCs w:val="28"/>
        </w:rPr>
        <w:t>. Форма заяв</w:t>
      </w:r>
      <w:r w:rsidR="004456B5">
        <w:rPr>
          <w:sz w:val="28"/>
          <w:szCs w:val="28"/>
        </w:rPr>
        <w:t>ки прилагается (Приложение №1).</w:t>
      </w:r>
    </w:p>
    <w:p w:rsidR="004456B5" w:rsidRPr="007B32AE" w:rsidRDefault="004456B5" w:rsidP="00C35B4E">
      <w:pPr>
        <w:jc w:val="both"/>
        <w:rPr>
          <w:sz w:val="28"/>
          <w:szCs w:val="28"/>
        </w:rPr>
      </w:pPr>
    </w:p>
    <w:p w:rsidR="007B32AE" w:rsidRPr="007B32AE" w:rsidRDefault="008B0ACB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32AE" w:rsidRPr="007B32AE">
        <w:rPr>
          <w:sz w:val="28"/>
          <w:szCs w:val="28"/>
        </w:rPr>
        <w:t>.2.</w:t>
      </w:r>
      <w:r w:rsidR="007B32AE" w:rsidRPr="007B32AE">
        <w:rPr>
          <w:sz w:val="28"/>
          <w:szCs w:val="28"/>
        </w:rPr>
        <w:tab/>
        <w:t xml:space="preserve"> К электронному письму необходимо прикрепить следующие документы:</w:t>
      </w:r>
    </w:p>
    <w:p w:rsidR="007B32AE" w:rsidRPr="007B32AE" w:rsidRDefault="007B32AE" w:rsidP="00C35B4E">
      <w:pPr>
        <w:jc w:val="both"/>
        <w:rPr>
          <w:sz w:val="28"/>
          <w:szCs w:val="28"/>
        </w:rPr>
      </w:pPr>
      <w:r w:rsidRPr="007B32AE">
        <w:rPr>
          <w:sz w:val="28"/>
          <w:szCs w:val="28"/>
        </w:rPr>
        <w:t>1. Сканированную заявку по форме, заверенную подписью</w:t>
      </w:r>
      <w:r w:rsidR="008834A8">
        <w:rPr>
          <w:sz w:val="28"/>
          <w:szCs w:val="28"/>
        </w:rPr>
        <w:t xml:space="preserve"> руководителя</w:t>
      </w:r>
      <w:r w:rsidRPr="007B32AE">
        <w:rPr>
          <w:sz w:val="28"/>
          <w:szCs w:val="28"/>
        </w:rPr>
        <w:t xml:space="preserve"> и печатью;</w:t>
      </w:r>
    </w:p>
    <w:p w:rsidR="007B32AE" w:rsidRPr="007B32AE" w:rsidRDefault="007B32AE" w:rsidP="00C35B4E">
      <w:pPr>
        <w:jc w:val="both"/>
        <w:rPr>
          <w:sz w:val="28"/>
          <w:szCs w:val="28"/>
        </w:rPr>
      </w:pPr>
      <w:r w:rsidRPr="007B32AE">
        <w:rPr>
          <w:sz w:val="28"/>
          <w:szCs w:val="28"/>
        </w:rPr>
        <w:t xml:space="preserve">2. Заявку по форме в виде документа </w:t>
      </w:r>
      <w:proofErr w:type="spellStart"/>
      <w:r w:rsidRPr="007B32AE">
        <w:rPr>
          <w:sz w:val="28"/>
          <w:szCs w:val="28"/>
        </w:rPr>
        <w:t>Microsoft</w:t>
      </w:r>
      <w:proofErr w:type="spellEnd"/>
      <w:r w:rsidRPr="007B32AE">
        <w:rPr>
          <w:sz w:val="28"/>
          <w:szCs w:val="28"/>
        </w:rPr>
        <w:t xml:space="preserve"> </w:t>
      </w:r>
      <w:proofErr w:type="spellStart"/>
      <w:r w:rsidRPr="007B32AE">
        <w:rPr>
          <w:sz w:val="28"/>
          <w:szCs w:val="28"/>
        </w:rPr>
        <w:t>Word</w:t>
      </w:r>
      <w:proofErr w:type="spellEnd"/>
      <w:r w:rsidRPr="007B32AE">
        <w:rPr>
          <w:sz w:val="28"/>
          <w:szCs w:val="28"/>
        </w:rPr>
        <w:t>;</w:t>
      </w:r>
    </w:p>
    <w:p w:rsidR="007B32AE" w:rsidRDefault="007B32AE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B32AE">
        <w:rPr>
          <w:sz w:val="28"/>
          <w:szCs w:val="28"/>
        </w:rPr>
        <w:t xml:space="preserve"> Скан согласия на обработку</w:t>
      </w:r>
      <w:r w:rsidR="004456B5">
        <w:rPr>
          <w:sz w:val="28"/>
          <w:szCs w:val="28"/>
        </w:rPr>
        <w:t xml:space="preserve"> персональных данных (Приложения</w:t>
      </w:r>
      <w:r w:rsidRPr="007B32AE">
        <w:rPr>
          <w:sz w:val="28"/>
          <w:szCs w:val="28"/>
        </w:rPr>
        <w:t xml:space="preserve"> №2</w:t>
      </w:r>
      <w:r w:rsidR="004456B5">
        <w:rPr>
          <w:sz w:val="28"/>
          <w:szCs w:val="28"/>
        </w:rPr>
        <w:t>, №3);</w:t>
      </w:r>
    </w:p>
    <w:p w:rsidR="008834A8" w:rsidRPr="007B32AE" w:rsidRDefault="00AB731B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4. Скан чека</w:t>
      </w:r>
      <w:r w:rsidR="008834A8">
        <w:rPr>
          <w:sz w:val="28"/>
          <w:szCs w:val="28"/>
        </w:rPr>
        <w:t xml:space="preserve"> об оплате Фестиваля (Приложение №4);</w:t>
      </w:r>
    </w:p>
    <w:p w:rsidR="007B32AE" w:rsidRDefault="008834A8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56B5" w:rsidRPr="005252F0">
        <w:rPr>
          <w:sz w:val="28"/>
          <w:szCs w:val="28"/>
        </w:rPr>
        <w:t xml:space="preserve">. Фотографию участника </w:t>
      </w:r>
      <w:r w:rsidR="00127329" w:rsidRPr="005252F0">
        <w:rPr>
          <w:sz w:val="28"/>
          <w:szCs w:val="28"/>
        </w:rPr>
        <w:t>для буклета</w:t>
      </w:r>
      <w:r w:rsidR="004456B5" w:rsidRPr="005252F0">
        <w:rPr>
          <w:sz w:val="28"/>
          <w:szCs w:val="28"/>
        </w:rPr>
        <w:t>.</w:t>
      </w:r>
    </w:p>
    <w:p w:rsidR="008B0ACB" w:rsidRPr="007B32AE" w:rsidRDefault="008B0ACB" w:rsidP="00C35B4E">
      <w:pPr>
        <w:jc w:val="both"/>
        <w:rPr>
          <w:sz w:val="28"/>
          <w:szCs w:val="28"/>
        </w:rPr>
      </w:pPr>
    </w:p>
    <w:p w:rsidR="008B0ACB" w:rsidRPr="005B57D5" w:rsidRDefault="008B0ACB" w:rsidP="008B0ACB">
      <w:pPr>
        <w:ind w:right="565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Организационный комитет Фестиваля</w:t>
      </w:r>
    </w:p>
    <w:p w:rsidR="008B0ACB" w:rsidRPr="009F7FC4" w:rsidRDefault="008B0ACB" w:rsidP="008B0A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A20A2">
        <w:rPr>
          <w:sz w:val="28"/>
          <w:szCs w:val="28"/>
        </w:rPr>
        <w:t>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комитет Фестиваля (далее – Оргкомитет) </w:t>
      </w:r>
      <w:r w:rsidRPr="00990A94">
        <w:rPr>
          <w:sz w:val="28"/>
          <w:szCs w:val="28"/>
        </w:rPr>
        <w:t>формируется из препода</w:t>
      </w:r>
      <w:r>
        <w:rPr>
          <w:sz w:val="28"/>
          <w:szCs w:val="28"/>
        </w:rPr>
        <w:t>вателей и администрации МАУ ДО</w:t>
      </w:r>
      <w:r w:rsidRPr="00990A94">
        <w:rPr>
          <w:sz w:val="28"/>
          <w:szCs w:val="28"/>
        </w:rPr>
        <w:t xml:space="preserve"> «ДМШ им. Э.Т.А. Гофмана».</w:t>
      </w:r>
      <w:r>
        <w:rPr>
          <w:sz w:val="28"/>
          <w:szCs w:val="28"/>
        </w:rPr>
        <w:t xml:space="preserve"> В компетенцию Оргкомитета входят все творческие, организационные вопросы, в том числе формирование и утверждение регламента, программы и других условий проведения Фестиваля.</w:t>
      </w:r>
    </w:p>
    <w:p w:rsidR="008B0ACB" w:rsidRPr="009F7FC4" w:rsidRDefault="008B0ACB" w:rsidP="008B0ACB">
      <w:pPr>
        <w:jc w:val="both"/>
        <w:rPr>
          <w:sz w:val="28"/>
          <w:szCs w:val="28"/>
        </w:rPr>
      </w:pPr>
    </w:p>
    <w:p w:rsidR="008B0ACB" w:rsidRDefault="008B0ACB" w:rsidP="008B0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990A94">
        <w:rPr>
          <w:sz w:val="28"/>
          <w:szCs w:val="28"/>
        </w:rPr>
        <w:t xml:space="preserve">Оргкомитет оставляет за собой право дальнейшего использования (воспроизведения в концертных и образовательных программах, хранения и публикации в сети интернет и т.д.) </w:t>
      </w:r>
      <w:r>
        <w:rPr>
          <w:sz w:val="28"/>
          <w:szCs w:val="28"/>
        </w:rPr>
        <w:t>видео- и фотоматериалов Фестиваля</w:t>
      </w:r>
      <w:r w:rsidRPr="00990A94">
        <w:rPr>
          <w:sz w:val="28"/>
          <w:szCs w:val="28"/>
        </w:rPr>
        <w:t>.</w:t>
      </w:r>
    </w:p>
    <w:p w:rsidR="008B0ACB" w:rsidRDefault="008B0ACB" w:rsidP="008B0ACB">
      <w:pPr>
        <w:jc w:val="both"/>
        <w:rPr>
          <w:b/>
          <w:sz w:val="28"/>
          <w:szCs w:val="28"/>
        </w:rPr>
      </w:pPr>
    </w:p>
    <w:p w:rsidR="004456B5" w:rsidRDefault="004456B5" w:rsidP="00C35B4E">
      <w:pPr>
        <w:jc w:val="both"/>
        <w:rPr>
          <w:sz w:val="28"/>
          <w:szCs w:val="28"/>
        </w:rPr>
      </w:pPr>
    </w:p>
    <w:p w:rsidR="006D3E43" w:rsidRDefault="006D3E43" w:rsidP="00C35B4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телефону: 96-64-42.</w:t>
      </w:r>
    </w:p>
    <w:p w:rsidR="006D3E43" w:rsidRDefault="006D3E43" w:rsidP="00C35B4E">
      <w:pPr>
        <w:tabs>
          <w:tab w:val="left" w:pos="927"/>
        </w:tabs>
        <w:rPr>
          <w:sz w:val="28"/>
          <w:szCs w:val="28"/>
        </w:rPr>
      </w:pPr>
    </w:p>
    <w:p w:rsidR="00E94FF7" w:rsidRDefault="00E94FF7" w:rsidP="00C35B4E">
      <w:pPr>
        <w:tabs>
          <w:tab w:val="left" w:pos="927"/>
        </w:tabs>
        <w:rPr>
          <w:sz w:val="28"/>
          <w:szCs w:val="28"/>
        </w:rPr>
      </w:pPr>
    </w:p>
    <w:p w:rsidR="006D3E43" w:rsidRDefault="001251BF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6D3E43">
        <w:rPr>
          <w:sz w:val="28"/>
          <w:szCs w:val="28"/>
        </w:rPr>
        <w:t xml:space="preserve">иректор МАУ ДО </w:t>
      </w:r>
    </w:p>
    <w:p w:rsidR="006D3E43" w:rsidRDefault="006D3E43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>«ДМШ им. Э.Т.А. Гофмана»</w:t>
      </w:r>
    </w:p>
    <w:p w:rsidR="006D3E43" w:rsidRDefault="00932456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Скрипче</w:t>
      </w:r>
      <w:r w:rsidR="005E6CCB">
        <w:rPr>
          <w:sz w:val="28"/>
          <w:szCs w:val="28"/>
        </w:rPr>
        <w:t>н</w:t>
      </w:r>
      <w:r>
        <w:rPr>
          <w:sz w:val="28"/>
          <w:szCs w:val="28"/>
        </w:rPr>
        <w:t>к</w:t>
      </w:r>
      <w:r w:rsidR="005E6CCB">
        <w:rPr>
          <w:sz w:val="28"/>
          <w:szCs w:val="28"/>
        </w:rPr>
        <w:t>о Евгений Александрович</w:t>
      </w:r>
    </w:p>
    <w:p w:rsidR="006D3E43" w:rsidRDefault="006D3E43" w:rsidP="00C35B4E">
      <w:pPr>
        <w:rPr>
          <w:sz w:val="28"/>
          <w:szCs w:val="28"/>
        </w:rPr>
      </w:pPr>
    </w:p>
    <w:p w:rsidR="006D3E43" w:rsidRDefault="004456B5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Председатель оргкомитета Ф</w:t>
      </w:r>
      <w:r w:rsidR="006D3E43">
        <w:rPr>
          <w:sz w:val="28"/>
          <w:szCs w:val="28"/>
        </w:rPr>
        <w:t>естиваля</w:t>
      </w:r>
    </w:p>
    <w:p w:rsidR="00C80EEA" w:rsidRDefault="008834A8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Петрова Екатерина Юрьевна</w:t>
      </w:r>
    </w:p>
    <w:p w:rsidR="008834A8" w:rsidRDefault="008834A8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>8-911-855-87-17</w:t>
      </w:r>
    </w:p>
    <w:p w:rsidR="009F7FC4" w:rsidRDefault="00A246BA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7FC4" w:rsidRPr="009F7FC4" w:rsidRDefault="009F7FC4" w:rsidP="00C35B4E">
      <w:pPr>
        <w:jc w:val="right"/>
      </w:pPr>
      <w:r>
        <w:lastRenderedPageBreak/>
        <w:t>Приложение №1</w:t>
      </w:r>
    </w:p>
    <w:p w:rsidR="006D3E43" w:rsidRDefault="006D3E43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К А</w:t>
      </w:r>
    </w:p>
    <w:p w:rsidR="00A246BA" w:rsidRDefault="006D3E43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4456B5">
        <w:rPr>
          <w:sz w:val="28"/>
          <w:szCs w:val="28"/>
        </w:rPr>
        <w:t>Х</w:t>
      </w:r>
      <w:proofErr w:type="gramStart"/>
      <w:r w:rsidR="008834A8">
        <w:rPr>
          <w:sz w:val="28"/>
          <w:szCs w:val="28"/>
          <w:lang w:val="en-US"/>
        </w:rPr>
        <w:t>I</w:t>
      </w:r>
      <w:proofErr w:type="gramEnd"/>
      <w:r w:rsidR="00A246BA">
        <w:rPr>
          <w:sz w:val="28"/>
          <w:szCs w:val="28"/>
        </w:rPr>
        <w:t xml:space="preserve"> </w:t>
      </w:r>
      <w:r w:rsidR="001251BF">
        <w:rPr>
          <w:sz w:val="28"/>
          <w:szCs w:val="28"/>
        </w:rPr>
        <w:t>Международном</w:t>
      </w:r>
      <w:r w:rsidR="00A246BA">
        <w:rPr>
          <w:sz w:val="28"/>
          <w:szCs w:val="28"/>
        </w:rPr>
        <w:t xml:space="preserve"> фестивале</w:t>
      </w:r>
    </w:p>
    <w:p w:rsidR="00003521" w:rsidRDefault="006D3E43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старинной музыки </w:t>
      </w:r>
      <w:r w:rsidR="00003521">
        <w:rPr>
          <w:sz w:val="28"/>
          <w:szCs w:val="28"/>
        </w:rPr>
        <w:t>«</w:t>
      </w:r>
      <w:proofErr w:type="spellStart"/>
      <w:r w:rsidR="00003521">
        <w:rPr>
          <w:sz w:val="28"/>
          <w:szCs w:val="28"/>
          <w:lang w:val="en-US"/>
        </w:rPr>
        <w:t>Hortus</w:t>
      </w:r>
      <w:proofErr w:type="spellEnd"/>
      <w:r w:rsidR="00003521">
        <w:rPr>
          <w:sz w:val="28"/>
          <w:szCs w:val="28"/>
        </w:rPr>
        <w:t xml:space="preserve"> </w:t>
      </w:r>
      <w:proofErr w:type="spellStart"/>
      <w:r w:rsidR="00003521">
        <w:rPr>
          <w:sz w:val="28"/>
          <w:szCs w:val="28"/>
          <w:lang w:val="en-US"/>
        </w:rPr>
        <w:t>musi</w:t>
      </w:r>
      <w:proofErr w:type="spellEnd"/>
      <w:r w:rsidR="00003521">
        <w:rPr>
          <w:sz w:val="28"/>
          <w:szCs w:val="28"/>
        </w:rPr>
        <w:t>с</w:t>
      </w:r>
      <w:r w:rsidR="00003521">
        <w:rPr>
          <w:sz w:val="28"/>
          <w:szCs w:val="28"/>
          <w:lang w:val="en-US"/>
        </w:rPr>
        <w:t>us</w:t>
      </w:r>
      <w:r w:rsidR="00003521">
        <w:rPr>
          <w:sz w:val="28"/>
          <w:szCs w:val="28"/>
        </w:rPr>
        <w:t>»</w:t>
      </w:r>
    </w:p>
    <w:p w:rsidR="006D3E43" w:rsidRDefault="00E94FF7" w:rsidP="00C35B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8834A8">
        <w:rPr>
          <w:sz w:val="28"/>
          <w:szCs w:val="28"/>
        </w:rPr>
        <w:t>1</w:t>
      </w:r>
      <w:r w:rsidR="008834A8" w:rsidRPr="00412DA3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8834A8">
        <w:rPr>
          <w:sz w:val="28"/>
          <w:szCs w:val="28"/>
        </w:rPr>
        <w:t>2</w:t>
      </w:r>
      <w:r w:rsidR="008834A8" w:rsidRPr="00412DA3">
        <w:rPr>
          <w:sz w:val="28"/>
          <w:szCs w:val="28"/>
        </w:rPr>
        <w:t>5</w:t>
      </w:r>
      <w:r w:rsidR="008834A8">
        <w:rPr>
          <w:sz w:val="28"/>
          <w:szCs w:val="28"/>
        </w:rPr>
        <w:t xml:space="preserve"> апреля 202</w:t>
      </w:r>
      <w:r w:rsidR="008834A8" w:rsidRPr="00412DA3">
        <w:rPr>
          <w:sz w:val="28"/>
          <w:szCs w:val="28"/>
        </w:rPr>
        <w:t>5</w:t>
      </w:r>
      <w:r w:rsidR="006D3E43">
        <w:rPr>
          <w:sz w:val="28"/>
          <w:szCs w:val="28"/>
        </w:rPr>
        <w:t xml:space="preserve"> года </w:t>
      </w:r>
    </w:p>
    <w:p w:rsidR="003064BB" w:rsidRDefault="003064BB" w:rsidP="00C35B4E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2"/>
        <w:gridCol w:w="6075"/>
      </w:tblGrid>
      <w:tr w:rsidR="003064BB" w:rsidTr="00127329">
        <w:trPr>
          <w:trHeight w:val="1532"/>
        </w:trPr>
        <w:tc>
          <w:tcPr>
            <w:tcW w:w="3672" w:type="dxa"/>
            <w:vAlign w:val="center"/>
          </w:tcPr>
          <w:p w:rsidR="003064BB" w:rsidRPr="00C50404" w:rsidRDefault="003064BB" w:rsidP="00C35B4E">
            <w:pPr>
              <w:jc w:val="center"/>
              <w:rPr>
                <w:sz w:val="28"/>
                <w:szCs w:val="28"/>
              </w:rPr>
            </w:pPr>
            <w:r w:rsidRPr="00BC78BA">
              <w:rPr>
                <w:sz w:val="28"/>
                <w:szCs w:val="28"/>
              </w:rPr>
              <w:t>ФИО участник</w:t>
            </w:r>
            <w:r>
              <w:rPr>
                <w:sz w:val="28"/>
                <w:szCs w:val="28"/>
              </w:rPr>
              <w:t>а, возраст, инструмент</w:t>
            </w:r>
            <w:r w:rsidR="00C50404" w:rsidRPr="002E4FC0">
              <w:rPr>
                <w:sz w:val="28"/>
                <w:szCs w:val="28"/>
              </w:rPr>
              <w:t>/</w:t>
            </w:r>
          </w:p>
          <w:p w:rsidR="00C50404" w:rsidRPr="00BC78BA" w:rsidRDefault="00C50404" w:rsidP="00C3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 (кол-во участников)</w:t>
            </w:r>
          </w:p>
        </w:tc>
        <w:tc>
          <w:tcPr>
            <w:tcW w:w="6075" w:type="dxa"/>
            <w:shd w:val="pct5" w:color="auto" w:fill="auto"/>
          </w:tcPr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Pr="00BC78BA" w:rsidRDefault="003064BB" w:rsidP="00C35B4E">
            <w:pPr>
              <w:rPr>
                <w:sz w:val="28"/>
                <w:szCs w:val="28"/>
              </w:rPr>
            </w:pPr>
          </w:p>
        </w:tc>
      </w:tr>
      <w:tr w:rsidR="003064BB" w:rsidTr="00127329">
        <w:trPr>
          <w:trHeight w:val="1555"/>
        </w:trPr>
        <w:tc>
          <w:tcPr>
            <w:tcW w:w="3672" w:type="dxa"/>
            <w:vAlign w:val="center"/>
          </w:tcPr>
          <w:p w:rsidR="003064BB" w:rsidRPr="00BC78BA" w:rsidRDefault="003064BB" w:rsidP="00C3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  <w:r w:rsidRPr="003064B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руководителя коллектива (полностью), контактный телефон</w:t>
            </w:r>
          </w:p>
        </w:tc>
        <w:tc>
          <w:tcPr>
            <w:tcW w:w="6075" w:type="dxa"/>
            <w:shd w:val="pct5" w:color="auto" w:fill="auto"/>
          </w:tcPr>
          <w:p w:rsidR="003064BB" w:rsidRDefault="003064BB" w:rsidP="00C35B4E">
            <w:pPr>
              <w:rPr>
                <w:sz w:val="28"/>
                <w:szCs w:val="28"/>
              </w:rPr>
            </w:pPr>
          </w:p>
        </w:tc>
      </w:tr>
      <w:tr w:rsidR="003064BB" w:rsidTr="00127329">
        <w:trPr>
          <w:trHeight w:val="1555"/>
        </w:trPr>
        <w:tc>
          <w:tcPr>
            <w:tcW w:w="3672" w:type="dxa"/>
            <w:vAlign w:val="center"/>
          </w:tcPr>
          <w:p w:rsidR="003064BB" w:rsidRDefault="003064BB" w:rsidP="00C3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концертмейстера</w:t>
            </w:r>
          </w:p>
        </w:tc>
        <w:tc>
          <w:tcPr>
            <w:tcW w:w="6075" w:type="dxa"/>
            <w:shd w:val="pct5" w:color="auto" w:fill="auto"/>
          </w:tcPr>
          <w:p w:rsidR="003064BB" w:rsidRDefault="003064BB" w:rsidP="00C35B4E">
            <w:pPr>
              <w:rPr>
                <w:sz w:val="28"/>
                <w:szCs w:val="28"/>
              </w:rPr>
            </w:pPr>
          </w:p>
        </w:tc>
      </w:tr>
      <w:tr w:rsidR="003064BB" w:rsidTr="00127329">
        <w:trPr>
          <w:trHeight w:val="1393"/>
        </w:trPr>
        <w:tc>
          <w:tcPr>
            <w:tcW w:w="3672" w:type="dxa"/>
            <w:vAlign w:val="center"/>
          </w:tcPr>
          <w:p w:rsidR="003064BB" w:rsidRPr="00BC78BA" w:rsidRDefault="008834A8" w:rsidP="00C3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</w:t>
            </w:r>
            <w:r w:rsidR="003064BB" w:rsidRPr="00BC78BA">
              <w:rPr>
                <w:sz w:val="28"/>
                <w:szCs w:val="28"/>
              </w:rPr>
              <w:t xml:space="preserve"> название учебного заведения</w:t>
            </w:r>
            <w:r>
              <w:rPr>
                <w:sz w:val="28"/>
                <w:szCs w:val="28"/>
              </w:rPr>
              <w:t xml:space="preserve"> (как в лицензии)</w:t>
            </w:r>
          </w:p>
        </w:tc>
        <w:tc>
          <w:tcPr>
            <w:tcW w:w="6075" w:type="dxa"/>
            <w:shd w:val="pct5" w:color="auto" w:fill="auto"/>
          </w:tcPr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Pr="00BC78BA" w:rsidRDefault="003064BB" w:rsidP="00C35B4E">
            <w:pPr>
              <w:rPr>
                <w:sz w:val="28"/>
                <w:szCs w:val="28"/>
              </w:rPr>
            </w:pPr>
          </w:p>
        </w:tc>
      </w:tr>
      <w:tr w:rsidR="003064BB" w:rsidTr="00127329">
        <w:tc>
          <w:tcPr>
            <w:tcW w:w="3672" w:type="dxa"/>
            <w:vAlign w:val="center"/>
          </w:tcPr>
          <w:p w:rsidR="003064BB" w:rsidRPr="00BC78BA" w:rsidRDefault="003064BB" w:rsidP="00C3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выступления и</w:t>
            </w:r>
            <w:r w:rsidRPr="00BC78BA">
              <w:rPr>
                <w:sz w:val="28"/>
                <w:szCs w:val="28"/>
              </w:rPr>
              <w:t xml:space="preserve">  хронометраж</w:t>
            </w:r>
          </w:p>
        </w:tc>
        <w:tc>
          <w:tcPr>
            <w:tcW w:w="6075" w:type="dxa"/>
            <w:shd w:val="pct5" w:color="auto" w:fill="auto"/>
          </w:tcPr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Pr="00BC78BA" w:rsidRDefault="003064BB" w:rsidP="00C35B4E">
            <w:pPr>
              <w:rPr>
                <w:sz w:val="28"/>
                <w:szCs w:val="28"/>
              </w:rPr>
            </w:pPr>
          </w:p>
        </w:tc>
      </w:tr>
      <w:tr w:rsidR="003064BB" w:rsidTr="00127329">
        <w:trPr>
          <w:trHeight w:val="1535"/>
        </w:trPr>
        <w:tc>
          <w:tcPr>
            <w:tcW w:w="3672" w:type="dxa"/>
            <w:vAlign w:val="center"/>
          </w:tcPr>
          <w:p w:rsidR="003064BB" w:rsidRPr="00BC78BA" w:rsidRDefault="00127329" w:rsidP="00C3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E4FC0">
              <w:rPr>
                <w:sz w:val="28"/>
                <w:szCs w:val="28"/>
              </w:rPr>
              <w:t>сылка на видео</w:t>
            </w:r>
            <w:r w:rsidRPr="00127329">
              <w:rPr>
                <w:sz w:val="28"/>
                <w:szCs w:val="28"/>
              </w:rPr>
              <w:t xml:space="preserve"> (при необходимости</w:t>
            </w:r>
            <w:r w:rsidR="0058680C">
              <w:rPr>
                <w:sz w:val="28"/>
                <w:szCs w:val="28"/>
              </w:rPr>
              <w:t xml:space="preserve"> для участников </w:t>
            </w:r>
            <w:r w:rsidR="00C35B4E">
              <w:rPr>
                <w:sz w:val="28"/>
                <w:szCs w:val="28"/>
              </w:rPr>
              <w:t>дистанционного</w:t>
            </w:r>
            <w:r w:rsidR="001251BF">
              <w:rPr>
                <w:sz w:val="28"/>
                <w:szCs w:val="28"/>
              </w:rPr>
              <w:t xml:space="preserve"> формата</w:t>
            </w:r>
            <w:r w:rsidRPr="00127329">
              <w:rPr>
                <w:sz w:val="28"/>
                <w:szCs w:val="28"/>
              </w:rPr>
              <w:t>)</w:t>
            </w:r>
          </w:p>
        </w:tc>
        <w:tc>
          <w:tcPr>
            <w:tcW w:w="6075" w:type="dxa"/>
            <w:shd w:val="pct5" w:color="auto" w:fill="auto"/>
          </w:tcPr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Default="003064BB" w:rsidP="00C35B4E">
            <w:pPr>
              <w:rPr>
                <w:sz w:val="28"/>
                <w:szCs w:val="28"/>
              </w:rPr>
            </w:pPr>
          </w:p>
          <w:p w:rsidR="003064BB" w:rsidRPr="00BC78BA" w:rsidRDefault="003064BB" w:rsidP="00C35B4E">
            <w:pPr>
              <w:rPr>
                <w:sz w:val="28"/>
                <w:szCs w:val="28"/>
              </w:rPr>
            </w:pPr>
          </w:p>
        </w:tc>
      </w:tr>
    </w:tbl>
    <w:p w:rsidR="003064BB" w:rsidRPr="004C0E0F" w:rsidRDefault="003064BB" w:rsidP="00C35B4E">
      <w:pPr>
        <w:autoSpaceDE w:val="0"/>
        <w:autoSpaceDN w:val="0"/>
        <w:adjustRightInd w:val="0"/>
        <w:rPr>
          <w:sz w:val="28"/>
          <w:szCs w:val="28"/>
        </w:rPr>
      </w:pPr>
    </w:p>
    <w:p w:rsidR="003064BB" w:rsidRDefault="008834A8" w:rsidP="00C35B4E">
      <w:r>
        <w:t>«____»___________2025</w:t>
      </w:r>
      <w:r w:rsidR="003064BB">
        <w:t xml:space="preserve"> г.</w:t>
      </w:r>
    </w:p>
    <w:p w:rsidR="003064BB" w:rsidRDefault="003064BB" w:rsidP="00C35B4E"/>
    <w:p w:rsidR="003064BB" w:rsidRDefault="003064BB" w:rsidP="00C35B4E"/>
    <w:p w:rsidR="003064BB" w:rsidRDefault="003064BB" w:rsidP="00C35B4E">
      <w:r>
        <w:t>Директор учреждения                   М.П.              ____________________ / ________________</w:t>
      </w:r>
    </w:p>
    <w:p w:rsidR="0043556B" w:rsidRPr="003064BB" w:rsidRDefault="003064BB" w:rsidP="00C35B4E">
      <w:r>
        <w:t xml:space="preserve">                                                                                       (подпись)                     (расшифровка)</w:t>
      </w:r>
    </w:p>
    <w:p w:rsidR="003064BB" w:rsidRDefault="003064BB" w:rsidP="00C35B4E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</w:p>
    <w:p w:rsidR="003064BB" w:rsidRDefault="003064BB" w:rsidP="00C35B4E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</w:p>
    <w:p w:rsidR="00127329" w:rsidRDefault="00127329" w:rsidP="00C35B4E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</w:p>
    <w:p w:rsidR="00127329" w:rsidRDefault="00127329" w:rsidP="00C35B4E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</w:p>
    <w:p w:rsidR="00127329" w:rsidRDefault="00127329" w:rsidP="00C35B4E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</w:p>
    <w:p w:rsidR="00127329" w:rsidRDefault="00127329" w:rsidP="00C35B4E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</w:p>
    <w:p w:rsidR="003064BB" w:rsidRPr="00127329" w:rsidRDefault="00127329" w:rsidP="00C35B4E">
      <w:pPr>
        <w:pStyle w:val="ac"/>
        <w:spacing w:before="0" w:beforeAutospacing="0" w:after="0" w:afterAutospacing="0"/>
        <w:jc w:val="right"/>
        <w:rPr>
          <w:rStyle w:val="ad"/>
          <w:b w:val="0"/>
        </w:rPr>
      </w:pPr>
      <w:r>
        <w:rPr>
          <w:rStyle w:val="ad"/>
          <w:b w:val="0"/>
        </w:rPr>
        <w:lastRenderedPageBreak/>
        <w:t>Приложение №2</w:t>
      </w:r>
    </w:p>
    <w:p w:rsidR="0043556B" w:rsidRDefault="0043556B" w:rsidP="00C35B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Согласие на обработку персональных данных</w:t>
      </w:r>
    </w:p>
    <w:p w:rsidR="0043556B" w:rsidRDefault="0043556B" w:rsidP="00C35B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 xml:space="preserve">несовершеннолетнего участника </w:t>
      </w:r>
      <w:r w:rsidR="00071E6D">
        <w:rPr>
          <w:rStyle w:val="ad"/>
          <w:sz w:val="28"/>
          <w:szCs w:val="28"/>
        </w:rPr>
        <w:t>Ф</w:t>
      </w:r>
      <w:r>
        <w:rPr>
          <w:rStyle w:val="ad"/>
          <w:sz w:val="28"/>
          <w:szCs w:val="28"/>
        </w:rPr>
        <w:t>естиваля</w:t>
      </w:r>
    </w:p>
    <w:p w:rsidR="0043556B" w:rsidRDefault="0043556B" w:rsidP="00C35B4E">
      <w:pPr>
        <w:pStyle w:val="ac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родителя</w:t>
      </w:r>
    </w:p>
    <w:p w:rsidR="00AB731B" w:rsidRDefault="00AB731B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3556B" w:rsidRDefault="0043556B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43556B" w:rsidRDefault="0043556B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AB731B" w:rsidRDefault="00AB731B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3556B" w:rsidRDefault="0043556B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AB731B" w:rsidRDefault="00AB731B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3556B" w:rsidRDefault="0043556B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AB731B" w:rsidRDefault="00AB731B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3556B" w:rsidRDefault="0043556B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AB731B" w:rsidRDefault="00AB731B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43556B" w:rsidRDefault="0043556B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целью участия моего ребёнка __________________________________________________________________                                                          </w:t>
      </w:r>
      <w:r>
        <w:rPr>
          <w:sz w:val="20"/>
          <w:szCs w:val="20"/>
        </w:rPr>
        <w:t>Ф.И.О. ребёнка</w:t>
      </w:r>
    </w:p>
    <w:p w:rsidR="0043556B" w:rsidRDefault="0043556B" w:rsidP="00C35B4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071E6D">
        <w:rPr>
          <w:sz w:val="28"/>
          <w:szCs w:val="28"/>
        </w:rPr>
        <w:t>Х</w:t>
      </w:r>
      <w:r w:rsidR="008834A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1251BF">
        <w:rPr>
          <w:sz w:val="28"/>
          <w:szCs w:val="28"/>
        </w:rPr>
        <w:t>Международном</w:t>
      </w:r>
      <w:r w:rsidR="005D3495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фестивале старинной музыки</w:t>
      </w:r>
      <w:r w:rsidR="00071E6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Hortus</w:t>
      </w:r>
      <w:proofErr w:type="spellEnd"/>
      <w:r w:rsidRPr="006B63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musicus</w:t>
      </w:r>
      <w:proofErr w:type="spellEnd"/>
      <w:r>
        <w:rPr>
          <w:sz w:val="28"/>
          <w:szCs w:val="28"/>
        </w:rPr>
        <w:t>»,  даю своё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</w:t>
      </w:r>
      <w:r w:rsidR="00913578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мое</w:t>
      </w:r>
      <w:r w:rsidR="00913578">
        <w:rPr>
          <w:sz w:val="28"/>
          <w:szCs w:val="28"/>
        </w:rPr>
        <w:t>го ребё</w:t>
      </w:r>
      <w:r>
        <w:rPr>
          <w:sz w:val="28"/>
          <w:szCs w:val="28"/>
        </w:rPr>
        <w:t>нка: фамилия, имя, отчество, адрес, телефон, данные документа</w:t>
      </w:r>
      <w:proofErr w:type="gramEnd"/>
      <w:r>
        <w:rPr>
          <w:sz w:val="28"/>
          <w:szCs w:val="28"/>
        </w:rPr>
        <w:t>, удостоверяю</w:t>
      </w:r>
      <w:r w:rsidR="00913578">
        <w:rPr>
          <w:sz w:val="28"/>
          <w:szCs w:val="28"/>
        </w:rPr>
        <w:t>щего личность, место работы, учё</w:t>
      </w:r>
      <w:r>
        <w:rPr>
          <w:sz w:val="28"/>
          <w:szCs w:val="28"/>
        </w:rPr>
        <w:t>бы, дата и место рождения, гражд</w:t>
      </w:r>
      <w:r w:rsidR="00913578">
        <w:rPr>
          <w:sz w:val="28"/>
          <w:szCs w:val="28"/>
        </w:rPr>
        <w:t>анство, при условии, что их приё</w:t>
      </w:r>
      <w:r>
        <w:rPr>
          <w:sz w:val="28"/>
          <w:szCs w:val="28"/>
        </w:rPr>
        <w:t>м и обработка будут осуществляться лицом, обязанным сохранять конфиденциальную информацию.</w:t>
      </w:r>
    </w:p>
    <w:p w:rsidR="0043556B" w:rsidRDefault="0043556B" w:rsidP="00C35B4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</w:t>
      </w:r>
      <w:r w:rsidR="00913578">
        <w:rPr>
          <w:sz w:val="28"/>
          <w:szCs w:val="28"/>
        </w:rPr>
        <w:t xml:space="preserve">, необходимый для </w:t>
      </w:r>
      <w:r>
        <w:rPr>
          <w:sz w:val="28"/>
          <w:szCs w:val="28"/>
        </w:rPr>
        <w:t>проведения мероприятия.</w:t>
      </w:r>
    </w:p>
    <w:p w:rsidR="0043556B" w:rsidRDefault="0043556B" w:rsidP="00C35B4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Я остав</w:t>
      </w:r>
      <w:r w:rsidR="00913578">
        <w:rPr>
          <w:sz w:val="28"/>
          <w:szCs w:val="28"/>
        </w:rPr>
        <w:t>ляю за собой право отозвать своё</w:t>
      </w:r>
      <w:r>
        <w:rPr>
          <w:sz w:val="28"/>
          <w:szCs w:val="28"/>
        </w:rPr>
        <w:t xml:space="preserve">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43556B" w:rsidRDefault="0043556B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3556B" w:rsidRDefault="0043556B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43556B" w:rsidRDefault="0043556B" w:rsidP="00C35B4E"/>
    <w:p w:rsidR="001F4763" w:rsidRDefault="001F4763" w:rsidP="00C35B4E"/>
    <w:p w:rsidR="001F4763" w:rsidRDefault="001F4763" w:rsidP="00C35B4E"/>
    <w:p w:rsidR="001F4763" w:rsidRDefault="001F4763" w:rsidP="00C35B4E"/>
    <w:p w:rsidR="00C35B4E" w:rsidRDefault="00C35B4E" w:rsidP="00C35B4E"/>
    <w:p w:rsidR="00C35B4E" w:rsidRDefault="00C35B4E" w:rsidP="00C35B4E"/>
    <w:p w:rsidR="00C35B4E" w:rsidRDefault="00C35B4E" w:rsidP="00C35B4E"/>
    <w:p w:rsidR="00C35B4E" w:rsidRDefault="00C35B4E" w:rsidP="00C35B4E"/>
    <w:p w:rsidR="00C35B4E" w:rsidRDefault="00C35B4E" w:rsidP="00C35B4E"/>
    <w:p w:rsidR="00C35B4E" w:rsidRDefault="00C35B4E" w:rsidP="00C35B4E"/>
    <w:p w:rsidR="00C35B4E" w:rsidRDefault="00C35B4E" w:rsidP="00C35B4E"/>
    <w:p w:rsidR="00C35B4E" w:rsidRDefault="00C35B4E" w:rsidP="00C35B4E"/>
    <w:p w:rsidR="001F4763" w:rsidRDefault="001F4763" w:rsidP="00C35B4E"/>
    <w:p w:rsidR="00071E6D" w:rsidRDefault="00127329" w:rsidP="00C35B4E">
      <w:pPr>
        <w:jc w:val="right"/>
      </w:pPr>
      <w:r>
        <w:t>Приложение №3</w:t>
      </w:r>
    </w:p>
    <w:p w:rsidR="005C7ABE" w:rsidRDefault="005C7ABE" w:rsidP="00C35B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Согласие на обработку персональных данных</w:t>
      </w:r>
    </w:p>
    <w:p w:rsidR="005C7ABE" w:rsidRDefault="005C7ABE" w:rsidP="00C35B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совершеннолетнего участника фестиваля</w:t>
      </w:r>
    </w:p>
    <w:p w:rsidR="00AB731B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</w:t>
      </w:r>
    </w:p>
    <w:p w:rsidR="005C7ABE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5C7ABE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AB731B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C7ABE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7ABE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AB731B" w:rsidRDefault="00AB731B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5C7ABE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AB731B" w:rsidRDefault="00AB731B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5C7ABE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AB731B" w:rsidRDefault="00AB731B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5C7ABE" w:rsidRDefault="005C7ABE" w:rsidP="00C35B4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моего</w:t>
      </w:r>
      <w:r w:rsidRPr="005C7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участия в </w:t>
      </w:r>
      <w:r w:rsidR="00071E6D">
        <w:rPr>
          <w:sz w:val="28"/>
          <w:szCs w:val="28"/>
        </w:rPr>
        <w:t>Х</w:t>
      </w:r>
      <w:r w:rsidR="008834A8">
        <w:rPr>
          <w:sz w:val="28"/>
          <w:szCs w:val="28"/>
          <w:lang w:val="en-US"/>
        </w:rPr>
        <w:t>I</w:t>
      </w:r>
      <w:r w:rsidR="001251BF">
        <w:rPr>
          <w:sz w:val="28"/>
          <w:szCs w:val="28"/>
        </w:rPr>
        <w:t xml:space="preserve"> Международном</w:t>
      </w:r>
      <w:r>
        <w:rPr>
          <w:sz w:val="28"/>
          <w:szCs w:val="28"/>
        </w:rPr>
        <w:t xml:space="preserve"> фестивале старинной музыки</w:t>
      </w:r>
      <w:r w:rsidR="00071E6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Hortus</w:t>
      </w:r>
      <w:proofErr w:type="spellEnd"/>
      <w:r w:rsidRPr="006B63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musicus</w:t>
      </w:r>
      <w:proofErr w:type="spellEnd"/>
      <w:r>
        <w:rPr>
          <w:sz w:val="28"/>
          <w:szCs w:val="28"/>
        </w:rPr>
        <w:t>»,  даю своё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с соблюдением мер, обеспечивающих их защиту от несанкционированного доступа, обезличивание, блокировку и уничтожение моих персональных данных: фамилия, имя, отчество, адрес</w:t>
      </w:r>
      <w:proofErr w:type="gramEnd"/>
      <w:r>
        <w:rPr>
          <w:sz w:val="28"/>
          <w:szCs w:val="28"/>
        </w:rPr>
        <w:t>, телефон, данные документа, удостоверяющего личность, место работы, учёбы, дата и место рождения, гражданство, при условии, что их приём и обработка будут осуществляться лицом, обязанным сохранять конфиденциальную информацию.</w:t>
      </w:r>
    </w:p>
    <w:p w:rsidR="005C7ABE" w:rsidRDefault="005C7ABE" w:rsidP="00C35B4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срок, необходимый для проведения мероприятия.</w:t>
      </w:r>
    </w:p>
    <w:p w:rsidR="005C7ABE" w:rsidRDefault="005C7ABE" w:rsidP="00C35B4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своё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5C7ABE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7ABE" w:rsidRDefault="005C7ABE" w:rsidP="00C35B4E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DF2989" w:rsidRDefault="00DF2989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F2989" w:rsidRDefault="00DF2989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58680C" w:rsidRDefault="0058680C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F2989" w:rsidRDefault="00DF2989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92061D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92061D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92061D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92061D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92061D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92061D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92061D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92061D" w:rsidP="00C35B4E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2061D" w:rsidRDefault="00E32717" w:rsidP="0092061D">
      <w:pPr>
        <w:jc w:val="right"/>
      </w:pPr>
      <w:r>
        <w:t xml:space="preserve"> </w:t>
      </w:r>
    </w:p>
    <w:p w:rsidR="0092061D" w:rsidRPr="0092061D" w:rsidRDefault="0092061D" w:rsidP="0092061D">
      <w:pPr>
        <w:jc w:val="right"/>
      </w:pPr>
      <w:r>
        <w:lastRenderedPageBreak/>
        <w:t>Приложение №4</w:t>
      </w:r>
    </w:p>
    <w:p w:rsidR="00272EA8" w:rsidRDefault="00272EA8" w:rsidP="0092061D">
      <w:pPr>
        <w:jc w:val="center"/>
        <w:rPr>
          <w:b/>
          <w:sz w:val="28"/>
          <w:szCs w:val="28"/>
        </w:rPr>
      </w:pPr>
    </w:p>
    <w:p w:rsidR="00272EA8" w:rsidRPr="00DA7AEC" w:rsidRDefault="00272EA8" w:rsidP="00272EA8">
      <w:pPr>
        <w:jc w:val="center"/>
        <w:rPr>
          <w:b/>
          <w:sz w:val="28"/>
          <w:szCs w:val="28"/>
        </w:rPr>
      </w:pPr>
      <w:r w:rsidRPr="00DA7AEC">
        <w:rPr>
          <w:b/>
          <w:sz w:val="28"/>
          <w:szCs w:val="28"/>
        </w:rPr>
        <w:t xml:space="preserve">Реквизиты для оплаты за </w:t>
      </w:r>
      <w:r>
        <w:rPr>
          <w:b/>
          <w:sz w:val="28"/>
          <w:szCs w:val="28"/>
        </w:rPr>
        <w:t>участие в фестивале, конкурсе</w:t>
      </w:r>
    </w:p>
    <w:p w:rsidR="00272EA8" w:rsidRDefault="00272EA8" w:rsidP="00272EA8">
      <w:pPr>
        <w:jc w:val="center"/>
        <w:rPr>
          <w:sz w:val="28"/>
          <w:szCs w:val="28"/>
        </w:rPr>
      </w:pPr>
    </w:p>
    <w:p w:rsidR="00272EA8" w:rsidRDefault="00272EA8" w:rsidP="00272EA8">
      <w:pPr>
        <w:jc w:val="center"/>
        <w:rPr>
          <w:sz w:val="28"/>
          <w:szCs w:val="28"/>
        </w:rPr>
      </w:pPr>
      <w:r w:rsidRPr="00DA7AEC">
        <w:rPr>
          <w:b/>
          <w:sz w:val="28"/>
          <w:szCs w:val="28"/>
        </w:rPr>
        <w:t>КБК</w:t>
      </w:r>
      <w:r>
        <w:rPr>
          <w:sz w:val="28"/>
          <w:szCs w:val="28"/>
        </w:rPr>
        <w:t xml:space="preserve"> 00000000000000000150, </w:t>
      </w:r>
      <w:r w:rsidRPr="00DA7AEC">
        <w:rPr>
          <w:b/>
          <w:sz w:val="28"/>
          <w:szCs w:val="28"/>
        </w:rPr>
        <w:t xml:space="preserve">ОКТМО </w:t>
      </w:r>
      <w:r>
        <w:rPr>
          <w:sz w:val="28"/>
          <w:szCs w:val="28"/>
        </w:rPr>
        <w:t>27701000</w:t>
      </w:r>
    </w:p>
    <w:p w:rsidR="00272EA8" w:rsidRDefault="00272EA8" w:rsidP="00272EA8">
      <w:pPr>
        <w:jc w:val="center"/>
        <w:rPr>
          <w:sz w:val="28"/>
          <w:szCs w:val="28"/>
        </w:rPr>
      </w:pPr>
    </w:p>
    <w:p w:rsidR="00272EA8" w:rsidRDefault="00272EA8" w:rsidP="00272E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6A1F">
        <w:rPr>
          <w:b/>
          <w:sz w:val="28"/>
          <w:szCs w:val="28"/>
        </w:rPr>
        <w:t>Получатель платежа</w:t>
      </w:r>
      <w:r>
        <w:rPr>
          <w:sz w:val="28"/>
          <w:szCs w:val="28"/>
        </w:rPr>
        <w:t xml:space="preserve">: Комитет по финансам (МАУ ДО «ДМШ им. Э.Т.А. Гофмана),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/с </w:t>
      </w:r>
      <w:r w:rsidRPr="00A96A1F">
        <w:rPr>
          <w:sz w:val="28"/>
          <w:szCs w:val="28"/>
        </w:rPr>
        <w:t>80273023860</w:t>
      </w:r>
      <w:r>
        <w:rPr>
          <w:sz w:val="28"/>
          <w:szCs w:val="28"/>
        </w:rPr>
        <w:t>, расчетный счет 03234643277010003500</w:t>
      </w:r>
    </w:p>
    <w:p w:rsidR="00272EA8" w:rsidRDefault="00272EA8" w:rsidP="00272EA8">
      <w:pPr>
        <w:rPr>
          <w:sz w:val="28"/>
          <w:szCs w:val="28"/>
        </w:rPr>
      </w:pPr>
    </w:p>
    <w:p w:rsidR="00272EA8" w:rsidRDefault="00272EA8" w:rsidP="00272EA8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Банк получателя</w:t>
      </w:r>
      <w:r>
        <w:rPr>
          <w:sz w:val="28"/>
          <w:szCs w:val="28"/>
        </w:rPr>
        <w:t>: Отделение Калининград// УФК по Калининградской области,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алининград, БИК 012748051, </w:t>
      </w:r>
      <w:proofErr w:type="spellStart"/>
      <w:r>
        <w:rPr>
          <w:sz w:val="28"/>
          <w:szCs w:val="28"/>
        </w:rPr>
        <w:t>кор.счет</w:t>
      </w:r>
      <w:proofErr w:type="spellEnd"/>
      <w:r>
        <w:rPr>
          <w:sz w:val="28"/>
          <w:szCs w:val="28"/>
        </w:rPr>
        <w:t xml:space="preserve"> 40102810545370000028</w:t>
      </w:r>
    </w:p>
    <w:p w:rsidR="00272EA8" w:rsidRDefault="00272EA8" w:rsidP="00272EA8">
      <w:pPr>
        <w:rPr>
          <w:sz w:val="28"/>
          <w:szCs w:val="28"/>
        </w:rPr>
      </w:pPr>
    </w:p>
    <w:p w:rsidR="00272EA8" w:rsidRDefault="00272EA8" w:rsidP="00272EA8">
      <w:r w:rsidRPr="00A96A1F">
        <w:rPr>
          <w:b/>
          <w:sz w:val="28"/>
          <w:szCs w:val="28"/>
        </w:rPr>
        <w:t>ИНН/КПП</w:t>
      </w:r>
      <w:r>
        <w:rPr>
          <w:sz w:val="28"/>
          <w:szCs w:val="28"/>
        </w:rPr>
        <w:t xml:space="preserve">   3906033843/390601001</w:t>
      </w:r>
    </w:p>
    <w:p w:rsidR="00272EA8" w:rsidRDefault="00272EA8" w:rsidP="00272EA8"/>
    <w:p w:rsidR="00272EA8" w:rsidRDefault="00272EA8" w:rsidP="00272EA8">
      <w:r>
        <w:t>_____________________________________________________________________________</w:t>
      </w:r>
    </w:p>
    <w:p w:rsidR="00272EA8" w:rsidRDefault="00272EA8" w:rsidP="00272EA8"/>
    <w:p w:rsidR="00272EA8" w:rsidRDefault="00272EA8" w:rsidP="00272EA8">
      <w:r>
        <w:t xml:space="preserve">                                                     (Фамилия, имя, отчество плательщика)</w:t>
      </w:r>
    </w:p>
    <w:p w:rsidR="00272EA8" w:rsidRDefault="00272EA8" w:rsidP="00272EA8"/>
    <w:p w:rsidR="00272EA8" w:rsidRPr="001335A3" w:rsidRDefault="00272EA8" w:rsidP="00272EA8">
      <w:pPr>
        <w:spacing w:line="276" w:lineRule="auto"/>
        <w:jc w:val="center"/>
      </w:pPr>
      <w:r>
        <w:rPr>
          <w:u w:val="single"/>
        </w:rPr>
        <w:t>Взнос за участие в фестивале или конкурсе, ФИО ребенка, образовательное учреждение</w:t>
      </w:r>
    </w:p>
    <w:p w:rsidR="00272EA8" w:rsidRDefault="00272EA8" w:rsidP="00272EA8">
      <w:r>
        <w:t xml:space="preserve">                                                                   Назначение платежа</w:t>
      </w:r>
    </w:p>
    <w:p w:rsidR="00272EA8" w:rsidRDefault="00272EA8" w:rsidP="00272EA8"/>
    <w:p w:rsidR="00272EA8" w:rsidRDefault="00272EA8" w:rsidP="00272EA8">
      <w:r>
        <w:t>Дата:___________________          Сумма платежа:___________________________________</w:t>
      </w:r>
    </w:p>
    <w:p w:rsidR="00272EA8" w:rsidRDefault="00272EA8" w:rsidP="00272EA8"/>
    <w:p w:rsidR="00272EA8" w:rsidRDefault="00272EA8" w:rsidP="00272EA8"/>
    <w:p w:rsidR="00272EA8" w:rsidRDefault="00272EA8" w:rsidP="00272EA8">
      <w:r>
        <w:t>Плательщик: __________________________________________________________________</w:t>
      </w:r>
    </w:p>
    <w:p w:rsidR="00272EA8" w:rsidRDefault="00272EA8" w:rsidP="00272EA8"/>
    <w:p w:rsidR="0092061D" w:rsidRDefault="0092061D" w:rsidP="009206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ВАЖНО!!! Выбираем правильно назначение платежа! (выбираем добровольные пожертвования, указываем назначение платежа - участие в конкурсе</w:t>
      </w:r>
      <w:r w:rsidR="008834A8">
        <w:rPr>
          <w:b/>
          <w:sz w:val="28"/>
          <w:szCs w:val="28"/>
        </w:rPr>
        <w:t xml:space="preserve"> или участие в фестивале</w:t>
      </w:r>
      <w:r>
        <w:rPr>
          <w:b/>
          <w:sz w:val="28"/>
          <w:szCs w:val="28"/>
        </w:rPr>
        <w:t>)</w:t>
      </w:r>
    </w:p>
    <w:p w:rsidR="0092061D" w:rsidRDefault="0092061D" w:rsidP="0092061D">
      <w:pPr>
        <w:jc w:val="both"/>
        <w:rPr>
          <w:b/>
        </w:rPr>
      </w:pPr>
      <w:r>
        <w:rPr>
          <w:b/>
        </w:rPr>
        <w:t xml:space="preserve"> </w:t>
      </w:r>
    </w:p>
    <w:p w:rsidR="00D9305C" w:rsidRDefault="00D9305C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p w:rsidR="00AB731B" w:rsidRDefault="00AB731B" w:rsidP="00AB731B">
      <w:pPr>
        <w:tabs>
          <w:tab w:val="left" w:pos="6096"/>
        </w:tabs>
        <w:spacing w:line="276" w:lineRule="auto"/>
        <w:jc w:val="right"/>
      </w:pPr>
      <w:r>
        <w:lastRenderedPageBreak/>
        <w:t>Приложение №5</w:t>
      </w:r>
    </w:p>
    <w:p w:rsidR="00AB731B" w:rsidRPr="00D441D3" w:rsidRDefault="00AB731B" w:rsidP="00AB731B">
      <w:pPr>
        <w:tabs>
          <w:tab w:val="left" w:pos="6096"/>
        </w:tabs>
        <w:spacing w:line="276" w:lineRule="auto"/>
        <w:jc w:val="right"/>
      </w:pPr>
      <w: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  <w:r>
        <w:t xml:space="preserve">                                                                   </w:t>
      </w:r>
    </w:p>
    <w:p w:rsidR="00AB731B" w:rsidRDefault="00AB731B" w:rsidP="00AB731B">
      <w:pPr>
        <w:spacing w:line="276" w:lineRule="auto"/>
        <w:rPr>
          <w:b/>
          <w:sz w:val="28"/>
          <w:szCs w:val="28"/>
        </w:rPr>
      </w:pPr>
    </w:p>
    <w:p w:rsidR="00AB731B" w:rsidRPr="007823C4" w:rsidRDefault="00AB731B" w:rsidP="00AB731B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7823C4">
        <w:rPr>
          <w:b/>
          <w:sz w:val="28"/>
          <w:szCs w:val="28"/>
        </w:rPr>
        <w:t>П</w:t>
      </w:r>
      <w:proofErr w:type="gramEnd"/>
      <w:r w:rsidRPr="007823C4">
        <w:rPr>
          <w:b/>
          <w:sz w:val="28"/>
          <w:szCs w:val="28"/>
        </w:rPr>
        <w:t xml:space="preserve"> О Л О Ж Е Н И Е</w:t>
      </w:r>
    </w:p>
    <w:p w:rsidR="00AB731B" w:rsidRDefault="00AB731B" w:rsidP="00AB731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Pr="007823C4">
        <w:rPr>
          <w:b/>
          <w:sz w:val="28"/>
          <w:szCs w:val="28"/>
        </w:rPr>
        <w:t xml:space="preserve"> </w:t>
      </w:r>
      <w:r w:rsidR="002E4FC0">
        <w:rPr>
          <w:b/>
          <w:sz w:val="28"/>
          <w:szCs w:val="28"/>
        </w:rPr>
        <w:t>Открытого регионального к</w:t>
      </w:r>
      <w:r w:rsidRPr="008D43AA">
        <w:rPr>
          <w:b/>
          <w:sz w:val="28"/>
          <w:szCs w:val="28"/>
        </w:rPr>
        <w:t>онкурс</w:t>
      </w:r>
      <w:r>
        <w:rPr>
          <w:b/>
          <w:sz w:val="28"/>
          <w:szCs w:val="28"/>
        </w:rPr>
        <w:t>а</w:t>
      </w:r>
      <w:r w:rsidR="00C1021F">
        <w:rPr>
          <w:b/>
          <w:sz w:val="28"/>
          <w:szCs w:val="28"/>
        </w:rPr>
        <w:t xml:space="preserve"> исполнителей на народных инструментах и гитаре</w:t>
      </w:r>
    </w:p>
    <w:p w:rsidR="00AB731B" w:rsidRPr="00691089" w:rsidRDefault="00AB731B" w:rsidP="00AB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</w:t>
      </w:r>
      <w:r w:rsidRPr="00691089"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  <w:lang w:val="en-US"/>
        </w:rPr>
        <w:t>I</w:t>
      </w:r>
      <w:proofErr w:type="gramEnd"/>
      <w:r w:rsidRPr="006910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Международного</w:t>
      </w:r>
      <w:r w:rsidRPr="00691089">
        <w:rPr>
          <w:b/>
          <w:sz w:val="28"/>
          <w:szCs w:val="28"/>
        </w:rPr>
        <w:t xml:space="preserve"> фестиваля</w:t>
      </w:r>
    </w:p>
    <w:p w:rsidR="00AB731B" w:rsidRDefault="00AB731B" w:rsidP="00AB731B">
      <w:pPr>
        <w:spacing w:line="276" w:lineRule="auto"/>
        <w:jc w:val="center"/>
        <w:rPr>
          <w:b/>
          <w:sz w:val="28"/>
          <w:szCs w:val="28"/>
        </w:rPr>
      </w:pPr>
      <w:r w:rsidRPr="00691089">
        <w:rPr>
          <w:b/>
          <w:sz w:val="28"/>
          <w:szCs w:val="28"/>
        </w:rPr>
        <w:t>старинной музыки «</w:t>
      </w:r>
      <w:proofErr w:type="spellStart"/>
      <w:r w:rsidRPr="00691089">
        <w:rPr>
          <w:b/>
          <w:sz w:val="28"/>
          <w:szCs w:val="28"/>
          <w:lang w:val="en-US"/>
        </w:rPr>
        <w:t>Hortus</w:t>
      </w:r>
      <w:proofErr w:type="spellEnd"/>
      <w:r w:rsidRPr="00691089">
        <w:rPr>
          <w:b/>
          <w:sz w:val="28"/>
          <w:szCs w:val="28"/>
        </w:rPr>
        <w:t xml:space="preserve"> </w:t>
      </w:r>
      <w:proofErr w:type="spellStart"/>
      <w:r w:rsidRPr="00691089">
        <w:rPr>
          <w:b/>
          <w:sz w:val="28"/>
          <w:szCs w:val="28"/>
          <w:lang w:val="en-US"/>
        </w:rPr>
        <w:t>musi</w:t>
      </w:r>
      <w:proofErr w:type="spellEnd"/>
      <w:proofErr w:type="gramStart"/>
      <w:r w:rsidRPr="00691089">
        <w:rPr>
          <w:b/>
          <w:sz w:val="28"/>
          <w:szCs w:val="28"/>
        </w:rPr>
        <w:t>с</w:t>
      </w:r>
      <w:proofErr w:type="gramEnd"/>
      <w:r w:rsidRPr="00691089">
        <w:rPr>
          <w:b/>
          <w:sz w:val="28"/>
          <w:szCs w:val="28"/>
          <w:lang w:val="en-US"/>
        </w:rPr>
        <w:t>us</w:t>
      </w:r>
      <w:r w:rsidRPr="00691089">
        <w:rPr>
          <w:b/>
          <w:sz w:val="28"/>
          <w:szCs w:val="28"/>
        </w:rPr>
        <w:t>»</w:t>
      </w:r>
    </w:p>
    <w:p w:rsidR="00AB731B" w:rsidRPr="008D43AA" w:rsidRDefault="00AB731B" w:rsidP="00AB731B">
      <w:pPr>
        <w:spacing w:line="276" w:lineRule="auto"/>
        <w:jc w:val="center"/>
        <w:rPr>
          <w:b/>
          <w:sz w:val="28"/>
          <w:szCs w:val="28"/>
        </w:rPr>
      </w:pPr>
    </w:p>
    <w:p w:rsidR="00AB731B" w:rsidRPr="00DF0823" w:rsidRDefault="00AB731B" w:rsidP="00AB731B">
      <w:pPr>
        <w:numPr>
          <w:ilvl w:val="0"/>
          <w:numId w:val="19"/>
        </w:numPr>
        <w:suppressAutoHyphens w:val="0"/>
        <w:spacing w:line="276" w:lineRule="auto"/>
        <w:jc w:val="center"/>
        <w:rPr>
          <w:b/>
          <w:sz w:val="28"/>
          <w:szCs w:val="28"/>
        </w:rPr>
      </w:pPr>
      <w:r w:rsidRPr="00DF0823">
        <w:rPr>
          <w:b/>
          <w:sz w:val="28"/>
          <w:szCs w:val="28"/>
        </w:rPr>
        <w:t>Общие положения</w:t>
      </w:r>
    </w:p>
    <w:p w:rsidR="00AB731B" w:rsidRPr="00D92349" w:rsidRDefault="002E4FC0" w:rsidP="00AB731B">
      <w:pPr>
        <w:pStyle w:val="ac"/>
        <w:numPr>
          <w:ilvl w:val="1"/>
          <w:numId w:val="18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Открытый </w:t>
      </w:r>
      <w:r w:rsidR="00C1021F">
        <w:rPr>
          <w:sz w:val="28"/>
          <w:szCs w:val="28"/>
        </w:rPr>
        <w:t>региональный конкурс исполнителей</w:t>
      </w:r>
      <w:r w:rsidR="00AB731B" w:rsidRPr="000A1396">
        <w:rPr>
          <w:sz w:val="28"/>
          <w:szCs w:val="28"/>
        </w:rPr>
        <w:t xml:space="preserve"> на</w:t>
      </w:r>
      <w:r w:rsidR="00C1021F">
        <w:rPr>
          <w:sz w:val="28"/>
          <w:szCs w:val="28"/>
        </w:rPr>
        <w:t xml:space="preserve"> народных инструментах и гитаре</w:t>
      </w:r>
      <w:r w:rsidR="00AB731B" w:rsidRPr="00690AAF">
        <w:rPr>
          <w:sz w:val="28"/>
          <w:szCs w:val="28"/>
        </w:rPr>
        <w:t xml:space="preserve"> </w:t>
      </w:r>
      <w:r w:rsidR="00AB731B" w:rsidRPr="00DF0823">
        <w:rPr>
          <w:sz w:val="28"/>
          <w:szCs w:val="28"/>
        </w:rPr>
        <w:t>(далее</w:t>
      </w:r>
      <w:r w:rsidR="00AB731B" w:rsidRPr="00DF0823">
        <w:rPr>
          <w:b/>
          <w:sz w:val="28"/>
          <w:szCs w:val="28"/>
        </w:rPr>
        <w:t xml:space="preserve"> – </w:t>
      </w:r>
      <w:r w:rsidR="00AB731B" w:rsidRPr="00DF0823">
        <w:rPr>
          <w:sz w:val="28"/>
          <w:szCs w:val="28"/>
        </w:rPr>
        <w:t>Конкурс) проводится среди учащихся</w:t>
      </w:r>
      <w:r w:rsidR="00AB731B">
        <w:rPr>
          <w:sz w:val="28"/>
          <w:szCs w:val="28"/>
        </w:rPr>
        <w:t xml:space="preserve"> ДМШ, ДШИ и средних профессиональных</w:t>
      </w:r>
      <w:r w:rsidR="00AB731B" w:rsidRPr="00DF0823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>учреждений</w:t>
      </w:r>
      <w:r w:rsidR="00AB731B" w:rsidRPr="00DF0823">
        <w:rPr>
          <w:sz w:val="28"/>
          <w:szCs w:val="28"/>
        </w:rPr>
        <w:t xml:space="preserve"> Калининградской </w:t>
      </w:r>
      <w:r w:rsidR="00AB731B">
        <w:rPr>
          <w:sz w:val="28"/>
          <w:szCs w:val="28"/>
        </w:rPr>
        <w:t>области и других регионов России.</w:t>
      </w:r>
    </w:p>
    <w:p w:rsidR="00AB731B" w:rsidRPr="00DF0823" w:rsidRDefault="00AB731B" w:rsidP="00AB731B">
      <w:pPr>
        <w:pStyle w:val="ac"/>
        <w:numPr>
          <w:ilvl w:val="1"/>
          <w:numId w:val="18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6300B">
        <w:rPr>
          <w:sz w:val="28"/>
          <w:szCs w:val="28"/>
        </w:rPr>
        <w:t>Конкурс проводится</w:t>
      </w:r>
      <w:r w:rsidR="002E4FC0">
        <w:rPr>
          <w:b/>
          <w:sz w:val="28"/>
          <w:szCs w:val="28"/>
        </w:rPr>
        <w:t xml:space="preserve"> 15</w:t>
      </w:r>
      <w:r w:rsidRPr="008F7A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</w:t>
      </w:r>
      <w:r w:rsidRPr="008F7A06">
        <w:rPr>
          <w:b/>
          <w:sz w:val="28"/>
          <w:szCs w:val="28"/>
        </w:rPr>
        <w:t>ля 202</w:t>
      </w:r>
      <w:r>
        <w:rPr>
          <w:b/>
          <w:sz w:val="28"/>
          <w:szCs w:val="28"/>
        </w:rPr>
        <w:t>5</w:t>
      </w:r>
      <w:r w:rsidRPr="00E6300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B731B" w:rsidRPr="007823C4" w:rsidRDefault="00AB731B" w:rsidP="00AB731B">
      <w:pPr>
        <w:spacing w:line="276" w:lineRule="auto"/>
        <w:rPr>
          <w:b/>
          <w:sz w:val="28"/>
          <w:szCs w:val="28"/>
        </w:rPr>
      </w:pPr>
    </w:p>
    <w:p w:rsidR="00236865" w:rsidRPr="00236865" w:rsidRDefault="00AB731B" w:rsidP="00236865">
      <w:pPr>
        <w:numPr>
          <w:ilvl w:val="0"/>
          <w:numId w:val="19"/>
        </w:numPr>
        <w:suppressAutoHyphens w:val="0"/>
        <w:spacing w:line="276" w:lineRule="auto"/>
        <w:jc w:val="center"/>
        <w:rPr>
          <w:b/>
          <w:sz w:val="28"/>
          <w:szCs w:val="28"/>
        </w:rPr>
      </w:pPr>
      <w:r w:rsidRPr="00E6300B">
        <w:rPr>
          <w:b/>
          <w:sz w:val="28"/>
          <w:szCs w:val="28"/>
        </w:rPr>
        <w:t>Учредители и организаторы конкурса</w:t>
      </w:r>
    </w:p>
    <w:p w:rsidR="00AB731B" w:rsidRPr="00236865" w:rsidRDefault="00AB731B" w:rsidP="00236865">
      <w:pPr>
        <w:pStyle w:val="ae"/>
        <w:numPr>
          <w:ilvl w:val="1"/>
          <w:numId w:val="19"/>
        </w:numPr>
        <w:suppressAutoHyphens w:val="0"/>
        <w:spacing w:line="276" w:lineRule="auto"/>
        <w:ind w:left="0" w:firstLine="0"/>
        <w:jc w:val="both"/>
        <w:rPr>
          <w:b/>
          <w:sz w:val="28"/>
          <w:szCs w:val="28"/>
        </w:rPr>
      </w:pPr>
      <w:r w:rsidRPr="00236865">
        <w:rPr>
          <w:sz w:val="28"/>
          <w:szCs w:val="28"/>
        </w:rPr>
        <w:t>Государственное бюджетное учреждение Калининградской области образовательная организация дополнительного профессионального образования  «Ресурсный образовательно-методический центр»;</w:t>
      </w:r>
    </w:p>
    <w:p w:rsidR="00236865" w:rsidRPr="00236865" w:rsidRDefault="00236865" w:rsidP="00236865">
      <w:pPr>
        <w:pStyle w:val="ae"/>
        <w:numPr>
          <w:ilvl w:val="1"/>
          <w:numId w:val="19"/>
        </w:numPr>
        <w:suppressAutoHyphens w:val="0"/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Pr="00236865">
        <w:rPr>
          <w:sz w:val="28"/>
          <w:szCs w:val="28"/>
        </w:rPr>
        <w:t>автономное учреждение дополнительного образования   города Калининграда «Детская музыкальная школа им. Э.Т.А. Гофмана».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</w:p>
    <w:p w:rsidR="00AB731B" w:rsidRPr="00E6300B" w:rsidRDefault="00AB731B" w:rsidP="00AB731B">
      <w:pPr>
        <w:numPr>
          <w:ilvl w:val="0"/>
          <w:numId w:val="19"/>
        </w:numPr>
        <w:suppressAutoHyphens w:val="0"/>
        <w:spacing w:line="276" w:lineRule="auto"/>
        <w:jc w:val="center"/>
        <w:rPr>
          <w:b/>
          <w:sz w:val="28"/>
          <w:szCs w:val="28"/>
        </w:rPr>
      </w:pPr>
      <w:r w:rsidRPr="007823C4">
        <w:rPr>
          <w:b/>
          <w:sz w:val="28"/>
          <w:szCs w:val="28"/>
        </w:rPr>
        <w:t>Цели и задачи</w:t>
      </w:r>
    </w:p>
    <w:p w:rsidR="00301039" w:rsidRPr="00301039" w:rsidRDefault="00AB731B" w:rsidP="00301039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right="-1" w:firstLine="0"/>
        <w:jc w:val="both"/>
        <w:rPr>
          <w:sz w:val="28"/>
          <w:szCs w:val="28"/>
        </w:rPr>
      </w:pPr>
      <w:r w:rsidRPr="00036B6B">
        <w:rPr>
          <w:rStyle w:val="FontStyle19"/>
          <w:sz w:val="28"/>
          <w:szCs w:val="28"/>
        </w:rPr>
        <w:t xml:space="preserve">Повышение </w:t>
      </w:r>
      <w:r>
        <w:rPr>
          <w:rStyle w:val="FontStyle19"/>
          <w:sz w:val="28"/>
          <w:szCs w:val="28"/>
        </w:rPr>
        <w:t>исполнительского мастерства</w:t>
      </w:r>
      <w:r w:rsidRPr="00036B6B">
        <w:rPr>
          <w:rStyle w:val="FontStyle19"/>
          <w:sz w:val="28"/>
          <w:szCs w:val="28"/>
        </w:rPr>
        <w:t xml:space="preserve"> исполнителей на </w:t>
      </w:r>
      <w:r>
        <w:rPr>
          <w:rStyle w:val="FontStyle19"/>
          <w:sz w:val="28"/>
          <w:szCs w:val="28"/>
        </w:rPr>
        <w:t>народных инструментах</w:t>
      </w:r>
      <w:r>
        <w:rPr>
          <w:sz w:val="28"/>
          <w:szCs w:val="28"/>
        </w:rPr>
        <w:t>.</w:t>
      </w:r>
    </w:p>
    <w:p w:rsidR="00301039" w:rsidRDefault="00301039" w:rsidP="00AB731B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01039">
        <w:rPr>
          <w:sz w:val="28"/>
          <w:szCs w:val="28"/>
        </w:rPr>
        <w:t>овышение мотивации детей к пониманию и изучению старинной музыки, важности защиты и сохранения культуры прошлых веков</w:t>
      </w:r>
      <w:r>
        <w:rPr>
          <w:sz w:val="28"/>
          <w:szCs w:val="28"/>
        </w:rPr>
        <w:t>.</w:t>
      </w:r>
    </w:p>
    <w:p w:rsidR="00AB731B" w:rsidRDefault="00AB731B" w:rsidP="00AB731B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right="-1" w:firstLine="0"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>Реализация творческой потребности в публичных выступлениях</w:t>
      </w:r>
      <w:r w:rsidRPr="00036B6B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исполнителей на народных инструментах</w:t>
      </w:r>
      <w:r w:rsidRPr="00E40452">
        <w:rPr>
          <w:sz w:val="28"/>
          <w:szCs w:val="28"/>
        </w:rPr>
        <w:t>.</w:t>
      </w:r>
    </w:p>
    <w:p w:rsidR="00AB731B" w:rsidRPr="00DF0823" w:rsidRDefault="00AB731B" w:rsidP="00AB731B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right="-1" w:firstLine="0"/>
        <w:jc w:val="both"/>
        <w:rPr>
          <w:sz w:val="28"/>
          <w:szCs w:val="28"/>
        </w:rPr>
      </w:pPr>
      <w:r w:rsidRPr="00E40452">
        <w:rPr>
          <w:sz w:val="28"/>
          <w:szCs w:val="28"/>
        </w:rPr>
        <w:t xml:space="preserve">Обмен опытом и </w:t>
      </w:r>
      <w:r>
        <w:rPr>
          <w:rStyle w:val="FontStyle19"/>
          <w:sz w:val="28"/>
          <w:szCs w:val="28"/>
        </w:rPr>
        <w:t xml:space="preserve">повышение профессионального мастерства </w:t>
      </w:r>
      <w:r>
        <w:rPr>
          <w:sz w:val="28"/>
          <w:szCs w:val="28"/>
        </w:rPr>
        <w:t>преподавателей отделения</w:t>
      </w:r>
      <w:r w:rsidR="00236865" w:rsidRPr="00236865">
        <w:rPr>
          <w:sz w:val="28"/>
          <w:szCs w:val="28"/>
        </w:rPr>
        <w:t xml:space="preserve"> </w:t>
      </w:r>
      <w:r w:rsidR="00236865">
        <w:rPr>
          <w:sz w:val="28"/>
          <w:szCs w:val="28"/>
        </w:rPr>
        <w:t>народных инструментов</w:t>
      </w:r>
      <w:r w:rsidRPr="00E40452">
        <w:rPr>
          <w:sz w:val="28"/>
          <w:szCs w:val="28"/>
        </w:rPr>
        <w:t>.</w:t>
      </w:r>
    </w:p>
    <w:p w:rsidR="00AB731B" w:rsidRDefault="00AB731B" w:rsidP="00AB731B">
      <w:pPr>
        <w:spacing w:line="276" w:lineRule="auto"/>
        <w:rPr>
          <w:b/>
          <w:sz w:val="28"/>
          <w:szCs w:val="28"/>
        </w:rPr>
      </w:pPr>
    </w:p>
    <w:p w:rsidR="00AB731B" w:rsidRPr="00E40452" w:rsidRDefault="00AB731B" w:rsidP="00AB731B">
      <w:pPr>
        <w:numPr>
          <w:ilvl w:val="0"/>
          <w:numId w:val="19"/>
        </w:numPr>
        <w:suppressAutoHyphens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и порядок проведения К</w:t>
      </w:r>
      <w:r w:rsidRPr="007823C4">
        <w:rPr>
          <w:b/>
          <w:sz w:val="28"/>
          <w:szCs w:val="28"/>
        </w:rPr>
        <w:t>онкурса</w:t>
      </w:r>
    </w:p>
    <w:p w:rsidR="00AB731B" w:rsidRDefault="00AB731B" w:rsidP="00AB731B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D92349">
        <w:rPr>
          <w:sz w:val="28"/>
          <w:szCs w:val="28"/>
        </w:rPr>
        <w:t xml:space="preserve">Конкурс проводится </w:t>
      </w:r>
      <w:r>
        <w:rPr>
          <w:sz w:val="28"/>
          <w:szCs w:val="28"/>
        </w:rPr>
        <w:t>в одной номинации: «Солист-инструменталист».</w:t>
      </w:r>
    </w:p>
    <w:p w:rsidR="00761D42" w:rsidRPr="00761D42" w:rsidRDefault="00AB731B" w:rsidP="00761D42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 xml:space="preserve">Конкурс </w:t>
      </w:r>
      <w:r w:rsidR="00770308">
        <w:rPr>
          <w:rStyle w:val="FontStyle19"/>
          <w:sz w:val="28"/>
          <w:szCs w:val="28"/>
        </w:rPr>
        <w:t>проводится в один тур по шес</w:t>
      </w:r>
      <w:r w:rsidR="00761D42">
        <w:rPr>
          <w:rStyle w:val="FontStyle19"/>
          <w:sz w:val="28"/>
          <w:szCs w:val="28"/>
        </w:rPr>
        <w:t>ти</w:t>
      </w:r>
      <w:r>
        <w:rPr>
          <w:rStyle w:val="FontStyle19"/>
          <w:sz w:val="28"/>
          <w:szCs w:val="28"/>
        </w:rPr>
        <w:t xml:space="preserve"> возрастным группам</w:t>
      </w:r>
      <w:r>
        <w:rPr>
          <w:sz w:val="28"/>
          <w:szCs w:val="28"/>
        </w:rPr>
        <w:t>:</w:t>
      </w:r>
    </w:p>
    <w:p w:rsidR="00761D42" w:rsidRPr="00761D42" w:rsidRDefault="00AB731B" w:rsidP="00761D42">
      <w:pPr>
        <w:pStyle w:val="ae"/>
        <w:numPr>
          <w:ilvl w:val="0"/>
          <w:numId w:val="26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группа – </w:t>
      </w:r>
      <w:r w:rsidR="00C1021F">
        <w:rPr>
          <w:sz w:val="28"/>
          <w:szCs w:val="28"/>
        </w:rPr>
        <w:t xml:space="preserve">учащиеся ДМШ и ДШИ </w:t>
      </w:r>
      <w:r w:rsidR="00761D42">
        <w:rPr>
          <w:sz w:val="28"/>
          <w:szCs w:val="28"/>
        </w:rPr>
        <w:t>до 9 лет включительно;</w:t>
      </w:r>
    </w:p>
    <w:p w:rsidR="00AB731B" w:rsidRDefault="00AB731B" w:rsidP="00AB731B">
      <w:pPr>
        <w:pStyle w:val="ae"/>
        <w:numPr>
          <w:ilvl w:val="0"/>
          <w:numId w:val="26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группа – </w:t>
      </w:r>
      <w:r w:rsidR="00770308">
        <w:rPr>
          <w:sz w:val="28"/>
          <w:szCs w:val="28"/>
        </w:rPr>
        <w:t xml:space="preserve">учащиеся ДМШ и ДШИ </w:t>
      </w:r>
      <w:r w:rsidR="00761D42">
        <w:rPr>
          <w:sz w:val="28"/>
          <w:szCs w:val="28"/>
        </w:rPr>
        <w:t>10-12 лет;</w:t>
      </w:r>
    </w:p>
    <w:p w:rsidR="00AB731B" w:rsidRDefault="00AB731B" w:rsidP="00AB731B">
      <w:pPr>
        <w:pStyle w:val="ae"/>
        <w:numPr>
          <w:ilvl w:val="0"/>
          <w:numId w:val="26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 группа – </w:t>
      </w:r>
      <w:r w:rsidR="00770308">
        <w:rPr>
          <w:sz w:val="28"/>
          <w:szCs w:val="28"/>
        </w:rPr>
        <w:t xml:space="preserve">учащиеся ДМШ и ДШИ </w:t>
      </w:r>
      <w:r w:rsidR="00761D42">
        <w:rPr>
          <w:sz w:val="28"/>
          <w:szCs w:val="28"/>
        </w:rPr>
        <w:t>13-15 лет;</w:t>
      </w:r>
    </w:p>
    <w:p w:rsidR="00AB731B" w:rsidRDefault="00AB731B" w:rsidP="00AB731B">
      <w:pPr>
        <w:pStyle w:val="ae"/>
        <w:numPr>
          <w:ilvl w:val="0"/>
          <w:numId w:val="26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Четвертая группа – </w:t>
      </w:r>
      <w:r w:rsidR="00770308">
        <w:rPr>
          <w:sz w:val="28"/>
          <w:szCs w:val="28"/>
        </w:rPr>
        <w:t xml:space="preserve">учащиеся ДМШ и ДШИ </w:t>
      </w:r>
      <w:r w:rsidR="00761D42">
        <w:rPr>
          <w:sz w:val="28"/>
          <w:szCs w:val="28"/>
        </w:rPr>
        <w:t>16-17 лет;</w:t>
      </w:r>
    </w:p>
    <w:p w:rsidR="00761D42" w:rsidRDefault="00761D42" w:rsidP="00AB731B">
      <w:pPr>
        <w:pStyle w:val="ae"/>
        <w:numPr>
          <w:ilvl w:val="0"/>
          <w:numId w:val="26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Пятая группа – </w:t>
      </w:r>
      <w:r w:rsidR="00770308">
        <w:rPr>
          <w:sz w:val="28"/>
          <w:szCs w:val="28"/>
        </w:rPr>
        <w:t xml:space="preserve">студенты СПОУ </w:t>
      </w:r>
      <w:r w:rsidR="00770308">
        <w:rPr>
          <w:sz w:val="28"/>
          <w:szCs w:val="28"/>
          <w:lang w:val="en-US"/>
        </w:rPr>
        <w:t>I</w:t>
      </w:r>
      <w:r w:rsidR="00770308" w:rsidRPr="00770308">
        <w:rPr>
          <w:sz w:val="28"/>
          <w:szCs w:val="28"/>
        </w:rPr>
        <w:t>-</w:t>
      </w:r>
      <w:r w:rsidR="00770308">
        <w:rPr>
          <w:sz w:val="28"/>
          <w:szCs w:val="28"/>
          <w:lang w:val="en-US"/>
        </w:rPr>
        <w:t>II</w:t>
      </w:r>
      <w:r w:rsidR="00770308" w:rsidRPr="00770308">
        <w:rPr>
          <w:sz w:val="28"/>
          <w:szCs w:val="28"/>
        </w:rPr>
        <w:t xml:space="preserve"> </w:t>
      </w:r>
      <w:r w:rsidR="00770308">
        <w:rPr>
          <w:sz w:val="28"/>
          <w:szCs w:val="28"/>
        </w:rPr>
        <w:t>курсов;</w:t>
      </w:r>
    </w:p>
    <w:p w:rsidR="00770308" w:rsidRPr="00D92349" w:rsidRDefault="00770308" w:rsidP="00AB731B">
      <w:pPr>
        <w:pStyle w:val="ae"/>
        <w:numPr>
          <w:ilvl w:val="0"/>
          <w:numId w:val="26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Шестая группа – студенты СПОУ </w:t>
      </w:r>
      <w:r>
        <w:rPr>
          <w:sz w:val="28"/>
          <w:szCs w:val="28"/>
          <w:lang w:val="en-US"/>
        </w:rPr>
        <w:t>III</w:t>
      </w:r>
      <w:r w:rsidRPr="0077030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770308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курсов.</w:t>
      </w:r>
    </w:p>
    <w:p w:rsidR="00AB731B" w:rsidRDefault="00AB731B" w:rsidP="00AB731B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>Конкурсная программа исполняе</w:t>
      </w:r>
      <w:r w:rsidRPr="006528C0">
        <w:rPr>
          <w:rStyle w:val="FontStyle19"/>
          <w:sz w:val="28"/>
          <w:szCs w:val="28"/>
        </w:rPr>
        <w:t>тся наизусть</w:t>
      </w:r>
      <w:r w:rsidRPr="00E40452">
        <w:rPr>
          <w:sz w:val="28"/>
          <w:szCs w:val="28"/>
        </w:rPr>
        <w:t>.</w:t>
      </w:r>
    </w:p>
    <w:p w:rsidR="00F63C50" w:rsidRDefault="00F63C50" w:rsidP="00AB731B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Конкурса запланировано проведение мастер-класса председателя жюри </w:t>
      </w:r>
      <w:proofErr w:type="spellStart"/>
      <w:r>
        <w:rPr>
          <w:sz w:val="28"/>
          <w:szCs w:val="28"/>
        </w:rPr>
        <w:t>Павлюченкова</w:t>
      </w:r>
      <w:proofErr w:type="spellEnd"/>
      <w:r>
        <w:rPr>
          <w:sz w:val="28"/>
          <w:szCs w:val="28"/>
        </w:rPr>
        <w:t xml:space="preserve"> В.Ф. с </w:t>
      </w:r>
      <w:r w:rsidRPr="00F63C50">
        <w:rPr>
          <w:b/>
          <w:sz w:val="28"/>
          <w:szCs w:val="28"/>
        </w:rPr>
        <w:t>конкурсантами-гитаристами</w:t>
      </w:r>
      <w:r w:rsidR="008456B4">
        <w:rPr>
          <w:b/>
          <w:sz w:val="28"/>
          <w:szCs w:val="28"/>
        </w:rPr>
        <w:t xml:space="preserve"> </w:t>
      </w:r>
      <w:r w:rsidR="008456B4" w:rsidRPr="008456B4">
        <w:rPr>
          <w:b/>
          <w:sz w:val="28"/>
          <w:szCs w:val="28"/>
        </w:rPr>
        <w:t>16 апреля</w:t>
      </w:r>
      <w:r w:rsidRPr="008456B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Выбор участников мастер-класса остается в компетенции членов жюри.</w:t>
      </w:r>
    </w:p>
    <w:p w:rsidR="00AB731B" w:rsidRPr="00E40452" w:rsidRDefault="00AB731B" w:rsidP="00AB731B">
      <w:pPr>
        <w:spacing w:line="276" w:lineRule="auto"/>
        <w:ind w:left="567" w:hanging="283"/>
        <w:jc w:val="both"/>
        <w:rPr>
          <w:sz w:val="28"/>
          <w:szCs w:val="28"/>
        </w:rPr>
      </w:pPr>
    </w:p>
    <w:p w:rsidR="00AB731B" w:rsidRPr="00E40452" w:rsidRDefault="00AB731B" w:rsidP="00AB731B">
      <w:pPr>
        <w:numPr>
          <w:ilvl w:val="0"/>
          <w:numId w:val="19"/>
        </w:numPr>
        <w:suppressAutoHyphens w:val="0"/>
        <w:spacing w:line="276" w:lineRule="auto"/>
        <w:ind w:left="567" w:hanging="283"/>
        <w:jc w:val="center"/>
        <w:rPr>
          <w:b/>
          <w:sz w:val="28"/>
          <w:szCs w:val="28"/>
        </w:rPr>
      </w:pPr>
      <w:r w:rsidRPr="00E40452">
        <w:rPr>
          <w:b/>
          <w:sz w:val="28"/>
          <w:szCs w:val="28"/>
        </w:rPr>
        <w:t>Программные требования</w:t>
      </w:r>
    </w:p>
    <w:p w:rsidR="00AB731B" w:rsidRDefault="00AB731B" w:rsidP="00AB731B">
      <w:pPr>
        <w:numPr>
          <w:ilvl w:val="1"/>
          <w:numId w:val="19"/>
        </w:numPr>
        <w:tabs>
          <w:tab w:val="left" w:pos="0"/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программу выступления включаются </w:t>
      </w:r>
      <w:r w:rsidRPr="007274D5">
        <w:rPr>
          <w:sz w:val="28"/>
          <w:szCs w:val="28"/>
        </w:rPr>
        <w:t>два разнохарактерных произведения</w:t>
      </w:r>
      <w:r>
        <w:rPr>
          <w:sz w:val="28"/>
          <w:szCs w:val="28"/>
        </w:rPr>
        <w:t>, одно из которых должно быть произведением</w:t>
      </w:r>
      <w:r w:rsidRPr="007274D5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западноевропейских</w:t>
      </w:r>
      <w:r w:rsidR="00770308">
        <w:rPr>
          <w:sz w:val="28"/>
          <w:szCs w:val="28"/>
        </w:rPr>
        <w:t xml:space="preserve"> или русских</w:t>
      </w:r>
      <w:r>
        <w:rPr>
          <w:sz w:val="28"/>
          <w:szCs w:val="28"/>
        </w:rPr>
        <w:t xml:space="preserve"> композиторов периодов Рене</w:t>
      </w:r>
      <w:r w:rsidR="00770308">
        <w:rPr>
          <w:sz w:val="28"/>
          <w:szCs w:val="28"/>
        </w:rPr>
        <w:t>ссанса, Барокко (1500г.-1750г.)</w:t>
      </w:r>
      <w:r w:rsidRPr="00236865">
        <w:rPr>
          <w:sz w:val="28"/>
          <w:szCs w:val="28"/>
        </w:rPr>
        <w:t>.</w:t>
      </w:r>
    </w:p>
    <w:p w:rsidR="00AB731B" w:rsidRDefault="00AB731B" w:rsidP="00AB731B">
      <w:pPr>
        <w:numPr>
          <w:ilvl w:val="1"/>
          <w:numId w:val="19"/>
        </w:numPr>
        <w:suppressAutoHyphens w:val="0"/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всего выступления </w:t>
      </w:r>
      <w:r w:rsidRPr="007823C4">
        <w:rPr>
          <w:sz w:val="28"/>
          <w:szCs w:val="28"/>
        </w:rPr>
        <w:t>–</w:t>
      </w:r>
      <w:r>
        <w:rPr>
          <w:sz w:val="28"/>
          <w:szCs w:val="28"/>
        </w:rPr>
        <w:t xml:space="preserve"> до </w:t>
      </w:r>
      <w:r w:rsidRPr="007823C4">
        <w:rPr>
          <w:sz w:val="28"/>
          <w:szCs w:val="28"/>
        </w:rPr>
        <w:t>10 минут</w:t>
      </w:r>
      <w:r>
        <w:rPr>
          <w:sz w:val="28"/>
          <w:szCs w:val="28"/>
        </w:rPr>
        <w:t>.</w:t>
      </w:r>
    </w:p>
    <w:p w:rsidR="00AB731B" w:rsidRDefault="00AB731B" w:rsidP="00AB731B">
      <w:pPr>
        <w:spacing w:line="276" w:lineRule="auto"/>
        <w:ind w:left="709"/>
        <w:jc w:val="both"/>
        <w:rPr>
          <w:sz w:val="28"/>
          <w:szCs w:val="28"/>
        </w:rPr>
      </w:pPr>
    </w:p>
    <w:p w:rsidR="00AB731B" w:rsidRPr="0017462E" w:rsidRDefault="00AB731B" w:rsidP="00AB731B">
      <w:pPr>
        <w:numPr>
          <w:ilvl w:val="0"/>
          <w:numId w:val="19"/>
        </w:numPr>
        <w:suppressAutoHyphens w:val="0"/>
        <w:spacing w:line="276" w:lineRule="auto"/>
        <w:jc w:val="center"/>
        <w:rPr>
          <w:b/>
          <w:sz w:val="28"/>
          <w:szCs w:val="28"/>
        </w:rPr>
      </w:pPr>
      <w:r w:rsidRPr="007823C4">
        <w:rPr>
          <w:b/>
          <w:sz w:val="28"/>
          <w:szCs w:val="28"/>
        </w:rPr>
        <w:t>Жюри</w:t>
      </w:r>
    </w:p>
    <w:p w:rsidR="00AB731B" w:rsidRPr="008F7A06" w:rsidRDefault="00221FD5" w:rsidP="00221FD5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формируется из ведущих специалистов в области музыкального исполнительства Калининградской области и других регионов России.</w:t>
      </w:r>
    </w:p>
    <w:p w:rsidR="00AB731B" w:rsidRDefault="00AB731B" w:rsidP="00AB731B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Решения жюри окончательны, пересмотру и обжалованию не подлежат.</w:t>
      </w:r>
    </w:p>
    <w:p w:rsidR="00AB731B" w:rsidRPr="0017462E" w:rsidRDefault="00AB731B" w:rsidP="00AB731B">
      <w:pPr>
        <w:numPr>
          <w:ilvl w:val="1"/>
          <w:numId w:val="19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17462E">
        <w:rPr>
          <w:sz w:val="28"/>
          <w:szCs w:val="28"/>
        </w:rPr>
        <w:t>Жюри имеет право: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 w:rsidRPr="007823C4">
        <w:rPr>
          <w:sz w:val="28"/>
          <w:szCs w:val="28"/>
        </w:rPr>
        <w:t xml:space="preserve">- присуждать </w:t>
      </w:r>
      <w:r>
        <w:rPr>
          <w:sz w:val="28"/>
          <w:szCs w:val="28"/>
        </w:rPr>
        <w:t>не все</w:t>
      </w:r>
      <w:r w:rsidRPr="007823C4">
        <w:rPr>
          <w:sz w:val="28"/>
          <w:szCs w:val="28"/>
        </w:rPr>
        <w:t xml:space="preserve"> места</w:t>
      </w:r>
      <w:r>
        <w:rPr>
          <w:sz w:val="28"/>
          <w:szCs w:val="28"/>
        </w:rPr>
        <w:t>;</w:t>
      </w:r>
    </w:p>
    <w:p w:rsidR="00AB731B" w:rsidRPr="007823C4" w:rsidRDefault="00AB731B" w:rsidP="00AB73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делить места между конкурсантами;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 w:rsidRPr="007823C4">
        <w:rPr>
          <w:sz w:val="28"/>
          <w:szCs w:val="28"/>
        </w:rPr>
        <w:t xml:space="preserve">- </w:t>
      </w:r>
      <w:r>
        <w:rPr>
          <w:sz w:val="28"/>
          <w:szCs w:val="28"/>
        </w:rPr>
        <w:t>награждать специальными дипломами.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6.4. Члены жюри не имеют права участвовать в оценке исполнения конкурсных программ своих обучающихся.</w:t>
      </w:r>
    </w:p>
    <w:p w:rsidR="00AB731B" w:rsidRPr="001604F9" w:rsidRDefault="00AB731B" w:rsidP="00AB731B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8E2616">
        <w:rPr>
          <w:sz w:val="28"/>
          <w:szCs w:val="28"/>
        </w:rPr>
        <w:t>Все спорные вопросы решаются путем голосования членов жюри.</w:t>
      </w:r>
    </w:p>
    <w:p w:rsidR="00AB731B" w:rsidRPr="007D76CB" w:rsidRDefault="00AB731B" w:rsidP="00AB731B">
      <w:pPr>
        <w:spacing w:line="276" w:lineRule="auto"/>
        <w:ind w:left="180" w:hanging="180"/>
        <w:jc w:val="both"/>
        <w:rPr>
          <w:sz w:val="28"/>
          <w:szCs w:val="28"/>
        </w:rPr>
      </w:pPr>
    </w:p>
    <w:p w:rsidR="00AB731B" w:rsidRPr="0017462E" w:rsidRDefault="00AB731B" w:rsidP="00AB731B">
      <w:pPr>
        <w:numPr>
          <w:ilvl w:val="0"/>
          <w:numId w:val="19"/>
        </w:numPr>
        <w:suppressAutoHyphens w:val="0"/>
        <w:spacing w:line="276" w:lineRule="auto"/>
        <w:jc w:val="center"/>
        <w:rPr>
          <w:b/>
          <w:sz w:val="28"/>
          <w:szCs w:val="28"/>
        </w:rPr>
      </w:pPr>
      <w:r w:rsidRPr="007823C4">
        <w:rPr>
          <w:b/>
          <w:sz w:val="28"/>
          <w:szCs w:val="28"/>
        </w:rPr>
        <w:t>Критерии оценки исполнителей</w:t>
      </w:r>
      <w:r w:rsidR="00E87A9C">
        <w:rPr>
          <w:b/>
          <w:sz w:val="28"/>
          <w:szCs w:val="28"/>
        </w:rPr>
        <w:t>:</w:t>
      </w:r>
    </w:p>
    <w:p w:rsidR="00AB731B" w:rsidRPr="007823C4" w:rsidRDefault="00E87A9C" w:rsidP="00AB731B">
      <w:pPr>
        <w:numPr>
          <w:ilvl w:val="0"/>
          <w:numId w:val="21"/>
        </w:numPr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B731B" w:rsidRPr="007823C4">
        <w:rPr>
          <w:sz w:val="28"/>
          <w:szCs w:val="28"/>
        </w:rPr>
        <w:t>обросовестное и корректное воспроизведение авторского текста;</w:t>
      </w:r>
    </w:p>
    <w:p w:rsidR="00AB731B" w:rsidRDefault="00AB731B" w:rsidP="00AB731B">
      <w:pPr>
        <w:numPr>
          <w:ilvl w:val="0"/>
          <w:numId w:val="21"/>
        </w:numPr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техника исполнения</w:t>
      </w:r>
      <w:r w:rsidRPr="007823C4">
        <w:rPr>
          <w:sz w:val="28"/>
          <w:szCs w:val="28"/>
        </w:rPr>
        <w:t>;</w:t>
      </w:r>
    </w:p>
    <w:p w:rsidR="00AB731B" w:rsidRDefault="00AB731B" w:rsidP="00AB731B">
      <w:pPr>
        <w:numPr>
          <w:ilvl w:val="0"/>
          <w:numId w:val="21"/>
        </w:numPr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музыкальность, эмоциональность исполнения</w:t>
      </w:r>
      <w:r w:rsidRPr="007823C4">
        <w:rPr>
          <w:sz w:val="28"/>
          <w:szCs w:val="28"/>
        </w:rPr>
        <w:t>;</w:t>
      </w:r>
    </w:p>
    <w:p w:rsidR="00AB731B" w:rsidRPr="007823C4" w:rsidRDefault="00AB731B" w:rsidP="00AB731B">
      <w:pPr>
        <w:numPr>
          <w:ilvl w:val="0"/>
          <w:numId w:val="21"/>
        </w:numPr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интерпретация и соответствие стилю;</w:t>
      </w:r>
    </w:p>
    <w:p w:rsidR="00AB731B" w:rsidRDefault="00AB731B" w:rsidP="00AB731B">
      <w:pPr>
        <w:numPr>
          <w:ilvl w:val="0"/>
          <w:numId w:val="21"/>
        </w:numPr>
        <w:suppressAutoHyphens w:val="0"/>
        <w:spacing w:line="276" w:lineRule="auto"/>
        <w:ind w:left="284" w:hanging="284"/>
        <w:jc w:val="both"/>
        <w:rPr>
          <w:sz w:val="28"/>
          <w:szCs w:val="28"/>
        </w:rPr>
      </w:pPr>
      <w:r w:rsidRPr="007823C4">
        <w:rPr>
          <w:sz w:val="28"/>
          <w:szCs w:val="28"/>
        </w:rPr>
        <w:t xml:space="preserve">соответствие </w:t>
      </w:r>
      <w:r w:rsidRPr="00837586">
        <w:rPr>
          <w:sz w:val="28"/>
          <w:szCs w:val="28"/>
        </w:rPr>
        <w:t>программы возрастной категории.</w:t>
      </w:r>
    </w:p>
    <w:p w:rsidR="00AB731B" w:rsidRPr="007823C4" w:rsidRDefault="00AB731B" w:rsidP="00AB731B">
      <w:pPr>
        <w:spacing w:line="276" w:lineRule="auto"/>
        <w:ind w:left="284"/>
        <w:jc w:val="both"/>
        <w:rPr>
          <w:sz w:val="28"/>
          <w:szCs w:val="28"/>
        </w:rPr>
      </w:pPr>
    </w:p>
    <w:p w:rsidR="00AB731B" w:rsidRPr="007823C4" w:rsidRDefault="008456B4" w:rsidP="00AB731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B731B">
        <w:rPr>
          <w:b/>
          <w:sz w:val="28"/>
          <w:szCs w:val="28"/>
        </w:rPr>
        <w:t>.</w:t>
      </w:r>
      <w:r w:rsidR="00AB731B" w:rsidRPr="007823C4">
        <w:rPr>
          <w:b/>
          <w:sz w:val="28"/>
          <w:szCs w:val="28"/>
        </w:rPr>
        <w:t xml:space="preserve"> </w:t>
      </w:r>
      <w:r w:rsidR="00AB731B">
        <w:rPr>
          <w:b/>
          <w:sz w:val="28"/>
          <w:szCs w:val="28"/>
        </w:rPr>
        <w:t>Порядок награждения участников Конкурса</w:t>
      </w:r>
    </w:p>
    <w:p w:rsidR="00AB731B" w:rsidRDefault="008456B4" w:rsidP="00AB731B">
      <w:pPr>
        <w:pStyle w:val="ae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731B">
        <w:rPr>
          <w:sz w:val="28"/>
          <w:szCs w:val="28"/>
        </w:rPr>
        <w:t>.1.</w:t>
      </w:r>
      <w:r w:rsidR="00AB731B" w:rsidRPr="00060B7A">
        <w:rPr>
          <w:sz w:val="28"/>
          <w:szCs w:val="28"/>
        </w:rPr>
        <w:t xml:space="preserve"> </w:t>
      </w:r>
      <w:r w:rsidR="00AB731B">
        <w:rPr>
          <w:sz w:val="28"/>
          <w:szCs w:val="28"/>
        </w:rPr>
        <w:t>Итоги Конкурса подводятся с учетом возрастной категории</w:t>
      </w:r>
      <w:r w:rsidR="00AB731B" w:rsidRPr="007823C4">
        <w:rPr>
          <w:sz w:val="28"/>
          <w:szCs w:val="28"/>
        </w:rPr>
        <w:t xml:space="preserve"> </w:t>
      </w:r>
      <w:r w:rsidR="00AB731B">
        <w:rPr>
          <w:sz w:val="28"/>
          <w:szCs w:val="28"/>
        </w:rPr>
        <w:t>и предусматривают присуждение званий Лауреатов</w:t>
      </w:r>
      <w:r w:rsidR="00AB731B" w:rsidRPr="00837586">
        <w:rPr>
          <w:sz w:val="28"/>
          <w:szCs w:val="28"/>
        </w:rPr>
        <w:t xml:space="preserve"> (</w:t>
      </w:r>
      <w:r w:rsidR="00AB731B" w:rsidRPr="00837586">
        <w:rPr>
          <w:sz w:val="28"/>
          <w:szCs w:val="28"/>
          <w:lang w:val="en-US"/>
        </w:rPr>
        <w:t>I</w:t>
      </w:r>
      <w:r w:rsidR="00AB731B" w:rsidRPr="00837586">
        <w:rPr>
          <w:sz w:val="28"/>
          <w:szCs w:val="28"/>
        </w:rPr>
        <w:t xml:space="preserve">, </w:t>
      </w:r>
      <w:r w:rsidR="00AB731B" w:rsidRPr="00837586">
        <w:rPr>
          <w:sz w:val="28"/>
          <w:szCs w:val="28"/>
          <w:lang w:val="en-US"/>
        </w:rPr>
        <w:t>II</w:t>
      </w:r>
      <w:r w:rsidR="00AB731B" w:rsidRPr="00837586">
        <w:rPr>
          <w:sz w:val="28"/>
          <w:szCs w:val="28"/>
        </w:rPr>
        <w:t xml:space="preserve">, </w:t>
      </w:r>
      <w:r w:rsidR="00AB731B" w:rsidRPr="00837586">
        <w:rPr>
          <w:sz w:val="28"/>
          <w:szCs w:val="28"/>
          <w:lang w:val="en-US"/>
        </w:rPr>
        <w:t>III</w:t>
      </w:r>
      <w:r w:rsidR="00AB731B" w:rsidRPr="00837586">
        <w:rPr>
          <w:sz w:val="28"/>
          <w:szCs w:val="28"/>
        </w:rPr>
        <w:t xml:space="preserve"> степени)</w:t>
      </w:r>
      <w:r w:rsidR="00AB731B">
        <w:rPr>
          <w:sz w:val="28"/>
          <w:szCs w:val="28"/>
        </w:rPr>
        <w:t>, Дипломантов.</w:t>
      </w:r>
    </w:p>
    <w:p w:rsidR="00AB731B" w:rsidRPr="00770D15" w:rsidRDefault="00AB731B" w:rsidP="00AB731B">
      <w:pPr>
        <w:pStyle w:val="ae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</w:t>
      </w:r>
      <w:r w:rsidRPr="00837586">
        <w:rPr>
          <w:sz w:val="28"/>
          <w:szCs w:val="28"/>
        </w:rPr>
        <w:t>онкурса</w:t>
      </w:r>
      <w:r>
        <w:rPr>
          <w:sz w:val="28"/>
          <w:szCs w:val="28"/>
        </w:rPr>
        <w:t>, не получившие звание Лауреата или Дипломанта,</w:t>
      </w:r>
      <w:r w:rsidRPr="00837586">
        <w:rPr>
          <w:sz w:val="28"/>
          <w:szCs w:val="28"/>
        </w:rPr>
        <w:t xml:space="preserve"> награждаются грамотами за участие.</w:t>
      </w:r>
    </w:p>
    <w:p w:rsidR="00AB731B" w:rsidRPr="008E2616" w:rsidRDefault="008456B4" w:rsidP="00AB731B">
      <w:pPr>
        <w:pStyle w:val="ae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731B">
        <w:rPr>
          <w:sz w:val="28"/>
          <w:szCs w:val="28"/>
        </w:rPr>
        <w:t>.2. Все участники Конкурса</w:t>
      </w:r>
      <w:r w:rsidR="00AB731B" w:rsidRPr="001E2748">
        <w:rPr>
          <w:sz w:val="28"/>
          <w:szCs w:val="28"/>
        </w:rPr>
        <w:t xml:space="preserve"> </w:t>
      </w:r>
      <w:r w:rsidR="00AB731B">
        <w:rPr>
          <w:sz w:val="28"/>
          <w:szCs w:val="28"/>
        </w:rPr>
        <w:t xml:space="preserve">награждаются </w:t>
      </w:r>
      <w:r w:rsidR="00AB731B">
        <w:rPr>
          <w:color w:val="000000"/>
          <w:sz w:val="28"/>
          <w:szCs w:val="28"/>
        </w:rPr>
        <w:t>сувенирами. Победители награждаются ценными призами.</w:t>
      </w:r>
    </w:p>
    <w:p w:rsidR="00AB731B" w:rsidRPr="008456B4" w:rsidRDefault="00AB731B" w:rsidP="008456B4">
      <w:pPr>
        <w:pStyle w:val="ae"/>
        <w:numPr>
          <w:ilvl w:val="1"/>
          <w:numId w:val="27"/>
        </w:numPr>
        <w:tabs>
          <w:tab w:val="left" w:pos="567"/>
        </w:tabs>
        <w:suppressAutoHyphens w:val="0"/>
        <w:spacing w:line="276" w:lineRule="auto"/>
        <w:ind w:hanging="1440"/>
        <w:jc w:val="both"/>
        <w:rPr>
          <w:sz w:val="28"/>
          <w:szCs w:val="28"/>
        </w:rPr>
      </w:pPr>
      <w:r w:rsidRPr="008456B4">
        <w:rPr>
          <w:sz w:val="28"/>
          <w:szCs w:val="28"/>
        </w:rPr>
        <w:t>В Конкурсе предусмотрено вручение поощрительных дипломов.</w:t>
      </w:r>
    </w:p>
    <w:p w:rsidR="00AB731B" w:rsidRPr="007823C4" w:rsidRDefault="00AB731B" w:rsidP="00AB731B">
      <w:pPr>
        <w:spacing w:line="276" w:lineRule="auto"/>
        <w:jc w:val="both"/>
        <w:rPr>
          <w:sz w:val="28"/>
          <w:szCs w:val="28"/>
        </w:rPr>
      </w:pPr>
    </w:p>
    <w:p w:rsidR="00AB731B" w:rsidRDefault="008456B4" w:rsidP="00AB731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AB731B">
        <w:rPr>
          <w:b/>
          <w:sz w:val="28"/>
          <w:szCs w:val="28"/>
        </w:rPr>
        <w:t>.</w:t>
      </w:r>
      <w:r w:rsidR="00AB731B" w:rsidRPr="007823C4">
        <w:rPr>
          <w:b/>
          <w:sz w:val="28"/>
          <w:szCs w:val="28"/>
        </w:rPr>
        <w:t xml:space="preserve"> </w:t>
      </w:r>
      <w:r w:rsidR="00AB731B">
        <w:rPr>
          <w:b/>
          <w:sz w:val="28"/>
          <w:szCs w:val="28"/>
        </w:rPr>
        <w:t>Условия подачи</w:t>
      </w:r>
      <w:r w:rsidR="00AB731B" w:rsidRPr="007823C4">
        <w:rPr>
          <w:b/>
          <w:sz w:val="28"/>
          <w:szCs w:val="28"/>
        </w:rPr>
        <w:t xml:space="preserve"> заявок</w:t>
      </w:r>
    </w:p>
    <w:p w:rsidR="00AB731B" w:rsidRPr="00917A49" w:rsidRDefault="008456B4" w:rsidP="00917A49">
      <w:pPr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AB731B">
        <w:rPr>
          <w:sz w:val="28"/>
          <w:szCs w:val="28"/>
        </w:rPr>
        <w:t xml:space="preserve"> </w:t>
      </w:r>
      <w:r w:rsidR="00AB731B" w:rsidRPr="007823C4">
        <w:rPr>
          <w:sz w:val="28"/>
          <w:szCs w:val="28"/>
        </w:rPr>
        <w:t xml:space="preserve">Заявки принимаются </w:t>
      </w:r>
      <w:r w:rsidR="00AB731B" w:rsidRPr="00990A94">
        <w:rPr>
          <w:sz w:val="28"/>
          <w:szCs w:val="28"/>
        </w:rPr>
        <w:t>в электронном виде</w:t>
      </w:r>
      <w:r w:rsidR="00AB731B">
        <w:rPr>
          <w:sz w:val="28"/>
          <w:szCs w:val="28"/>
        </w:rPr>
        <w:t xml:space="preserve"> за подписью руководителя и печатью учреждения, а также в </w:t>
      </w:r>
      <w:r w:rsidR="00AB731B" w:rsidRPr="00990A94">
        <w:rPr>
          <w:sz w:val="28"/>
          <w:szCs w:val="28"/>
        </w:rPr>
        <w:t>формат</w:t>
      </w:r>
      <w:r w:rsidR="00AB731B">
        <w:rPr>
          <w:sz w:val="28"/>
          <w:szCs w:val="28"/>
        </w:rPr>
        <w:t>е</w:t>
      </w:r>
      <w:r w:rsidR="00AB731B" w:rsidRPr="00990A94">
        <w:rPr>
          <w:sz w:val="28"/>
          <w:szCs w:val="28"/>
        </w:rPr>
        <w:t xml:space="preserve"> </w:t>
      </w:r>
      <w:r w:rsidR="00AB731B">
        <w:rPr>
          <w:sz w:val="28"/>
          <w:szCs w:val="28"/>
        </w:rPr>
        <w:t>.</w:t>
      </w:r>
      <w:r w:rsidR="00AB731B" w:rsidRPr="00990A94">
        <w:rPr>
          <w:sz w:val="28"/>
          <w:szCs w:val="28"/>
          <w:lang w:val="en-US"/>
        </w:rPr>
        <w:t>doc</w:t>
      </w:r>
      <w:r w:rsidR="00AB731B">
        <w:rPr>
          <w:sz w:val="28"/>
          <w:szCs w:val="28"/>
        </w:rPr>
        <w:t>,</w:t>
      </w:r>
      <w:r w:rsidR="00AB731B" w:rsidRPr="00990A94">
        <w:rPr>
          <w:sz w:val="28"/>
          <w:szCs w:val="28"/>
        </w:rPr>
        <w:t xml:space="preserve"> </w:t>
      </w:r>
      <w:r w:rsidR="00AB731B">
        <w:rPr>
          <w:sz w:val="28"/>
          <w:szCs w:val="28"/>
        </w:rPr>
        <w:t>.</w:t>
      </w:r>
      <w:proofErr w:type="spellStart"/>
      <w:r w:rsidR="00AB731B" w:rsidRPr="00990A94">
        <w:rPr>
          <w:sz w:val="28"/>
          <w:szCs w:val="28"/>
          <w:lang w:val="en-US"/>
        </w:rPr>
        <w:t>docx</w:t>
      </w:r>
      <w:proofErr w:type="spellEnd"/>
      <w:r w:rsidR="00AB731B">
        <w:rPr>
          <w:sz w:val="28"/>
          <w:szCs w:val="28"/>
        </w:rPr>
        <w:t xml:space="preserve"> (набранные в программе </w:t>
      </w:r>
      <w:r w:rsidR="00AB731B">
        <w:rPr>
          <w:sz w:val="28"/>
          <w:szCs w:val="28"/>
          <w:lang w:val="en-US"/>
        </w:rPr>
        <w:t>Microsoft</w:t>
      </w:r>
      <w:r w:rsidR="00AB731B" w:rsidRPr="00FC2837">
        <w:rPr>
          <w:sz w:val="28"/>
          <w:szCs w:val="28"/>
        </w:rPr>
        <w:t xml:space="preserve"> </w:t>
      </w:r>
      <w:r w:rsidR="00AB731B">
        <w:rPr>
          <w:sz w:val="28"/>
          <w:szCs w:val="28"/>
          <w:lang w:val="en-US"/>
        </w:rPr>
        <w:t>Word</w:t>
      </w:r>
      <w:r w:rsidR="00AB731B" w:rsidRPr="00FC2837">
        <w:rPr>
          <w:sz w:val="28"/>
          <w:szCs w:val="28"/>
        </w:rPr>
        <w:t xml:space="preserve"> </w:t>
      </w:r>
      <w:r w:rsidR="00AB731B">
        <w:rPr>
          <w:sz w:val="28"/>
          <w:szCs w:val="28"/>
        </w:rPr>
        <w:t>для электронной обработки</w:t>
      </w:r>
      <w:r w:rsidR="00AB731B" w:rsidRPr="00990A94">
        <w:rPr>
          <w:sz w:val="28"/>
          <w:szCs w:val="28"/>
        </w:rPr>
        <w:t xml:space="preserve">) на почту </w:t>
      </w:r>
      <w:hyperlink r:id="rId6" w:history="1">
        <w:r w:rsidRPr="008456B4">
          <w:rPr>
            <w:rStyle w:val="af5"/>
            <w:sz w:val="28"/>
            <w:szCs w:val="28"/>
            <w:shd w:val="clear" w:color="auto" w:fill="FFFFFF"/>
          </w:rPr>
          <w:t>fortepiano-bez-granic@mail.ru</w:t>
        </w:r>
      </w:hyperlink>
      <w:r w:rsidR="00AB731B">
        <w:rPr>
          <w:sz w:val="28"/>
          <w:szCs w:val="28"/>
        </w:rPr>
        <w:t xml:space="preserve"> </w:t>
      </w:r>
      <w:r w:rsidR="00AB731B">
        <w:rPr>
          <w:b/>
          <w:sz w:val="28"/>
          <w:szCs w:val="28"/>
        </w:rPr>
        <w:t xml:space="preserve">до 24 марта </w:t>
      </w:r>
      <w:r w:rsidR="00AB731B" w:rsidRPr="007823C4">
        <w:rPr>
          <w:b/>
          <w:sz w:val="28"/>
          <w:szCs w:val="28"/>
        </w:rPr>
        <w:t>20</w:t>
      </w:r>
      <w:r w:rsidR="00AB731B">
        <w:rPr>
          <w:b/>
          <w:sz w:val="28"/>
          <w:szCs w:val="28"/>
        </w:rPr>
        <w:t>25</w:t>
      </w:r>
      <w:r w:rsidR="00AB731B" w:rsidRPr="007823C4">
        <w:rPr>
          <w:sz w:val="28"/>
          <w:szCs w:val="28"/>
        </w:rPr>
        <w:t xml:space="preserve"> г.</w:t>
      </w:r>
      <w:r w:rsidR="00AB731B" w:rsidRPr="00892FFF">
        <w:rPr>
          <w:sz w:val="28"/>
          <w:szCs w:val="28"/>
        </w:rPr>
        <w:t xml:space="preserve"> </w:t>
      </w:r>
      <w:r w:rsidR="00AB731B" w:rsidRPr="00990A94">
        <w:rPr>
          <w:sz w:val="28"/>
          <w:szCs w:val="28"/>
        </w:rPr>
        <w:t>Форма заявки прилагается</w:t>
      </w:r>
      <w:r w:rsidR="00AB731B" w:rsidRPr="00892FFF">
        <w:rPr>
          <w:sz w:val="28"/>
          <w:szCs w:val="28"/>
        </w:rPr>
        <w:t xml:space="preserve"> </w:t>
      </w:r>
      <w:r w:rsidR="00AB731B">
        <w:rPr>
          <w:sz w:val="28"/>
          <w:szCs w:val="28"/>
        </w:rPr>
        <w:t>(Приложение №6)</w:t>
      </w:r>
      <w:r w:rsidR="00AB731B" w:rsidRPr="00990A94">
        <w:rPr>
          <w:sz w:val="28"/>
          <w:szCs w:val="28"/>
        </w:rPr>
        <w:t>.</w:t>
      </w:r>
    </w:p>
    <w:p w:rsidR="00AB731B" w:rsidRPr="004C438A" w:rsidRDefault="008456B4" w:rsidP="008456B4">
      <w:pPr>
        <w:tabs>
          <w:tab w:val="left" w:pos="567"/>
        </w:tabs>
        <w:suppressAutoHyphens w:val="0"/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9.2.</w:t>
      </w:r>
      <w:r w:rsidR="00AB731B">
        <w:rPr>
          <w:sz w:val="28"/>
          <w:szCs w:val="28"/>
        </w:rPr>
        <w:t xml:space="preserve"> </w:t>
      </w:r>
      <w:r w:rsidR="00AB731B" w:rsidRPr="004C438A">
        <w:rPr>
          <w:sz w:val="28"/>
          <w:szCs w:val="28"/>
        </w:rPr>
        <w:t>К электронному письму необходимо прикрепить следующие документы: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 w:rsidRPr="007823C4">
        <w:rPr>
          <w:sz w:val="28"/>
          <w:szCs w:val="28"/>
        </w:rPr>
        <w:t xml:space="preserve">1. </w:t>
      </w:r>
      <w:r>
        <w:rPr>
          <w:sz w:val="28"/>
          <w:szCs w:val="28"/>
        </w:rPr>
        <w:t>Сканированную з</w:t>
      </w:r>
      <w:r w:rsidRPr="00990A94">
        <w:rPr>
          <w:sz w:val="28"/>
          <w:szCs w:val="28"/>
        </w:rPr>
        <w:t>аявк</w:t>
      </w:r>
      <w:r>
        <w:rPr>
          <w:sz w:val="28"/>
          <w:szCs w:val="28"/>
        </w:rPr>
        <w:t>у</w:t>
      </w:r>
      <w:r w:rsidRPr="00990A94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>, заверенную подписью руководителя и печатью;</w:t>
      </w:r>
    </w:p>
    <w:p w:rsidR="00AB731B" w:rsidRPr="007823C4" w:rsidRDefault="00AB731B" w:rsidP="00AB731B">
      <w:pPr>
        <w:spacing w:line="276" w:lineRule="auto"/>
        <w:jc w:val="both"/>
        <w:rPr>
          <w:sz w:val="28"/>
          <w:szCs w:val="28"/>
        </w:rPr>
      </w:pPr>
      <w:r w:rsidRPr="007823C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Заявку по форме в виде документа </w:t>
      </w:r>
      <w:r>
        <w:rPr>
          <w:sz w:val="28"/>
          <w:szCs w:val="28"/>
          <w:lang w:val="en-US"/>
        </w:rPr>
        <w:t>Microsoft</w:t>
      </w:r>
      <w:r w:rsidRPr="00FC28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;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 w:rsidRPr="007823C4">
        <w:rPr>
          <w:sz w:val="28"/>
          <w:szCs w:val="28"/>
        </w:rPr>
        <w:t xml:space="preserve">3. </w:t>
      </w:r>
      <w:r>
        <w:rPr>
          <w:sz w:val="28"/>
          <w:szCs w:val="28"/>
        </w:rPr>
        <w:t>Скан свидетельства о рождении (паспорта);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Скан согласия</w:t>
      </w:r>
      <w:r w:rsidRPr="00990A94">
        <w:rPr>
          <w:sz w:val="28"/>
          <w:szCs w:val="28"/>
        </w:rPr>
        <w:t xml:space="preserve"> на обработку персональных данных</w:t>
      </w:r>
      <w:r>
        <w:rPr>
          <w:sz w:val="28"/>
          <w:szCs w:val="28"/>
        </w:rPr>
        <w:t xml:space="preserve"> (Приложение №7, №8);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Скан квитанции об оплате целевого вступительного взноса (Приложение №4)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Фотографию участника для буклета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</w:p>
    <w:p w:rsidR="00AB731B" w:rsidRDefault="008456B4" w:rsidP="00AB731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B731B">
        <w:rPr>
          <w:b/>
          <w:sz w:val="28"/>
          <w:szCs w:val="28"/>
        </w:rPr>
        <w:t>.</w:t>
      </w:r>
      <w:r w:rsidR="00AB731B" w:rsidRPr="007823C4">
        <w:rPr>
          <w:b/>
          <w:sz w:val="28"/>
          <w:szCs w:val="28"/>
        </w:rPr>
        <w:t xml:space="preserve"> Финансовые условия</w:t>
      </w:r>
    </w:p>
    <w:p w:rsidR="00AB731B" w:rsidRPr="00D92349" w:rsidRDefault="008456B4" w:rsidP="00AB73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B731B">
        <w:rPr>
          <w:sz w:val="28"/>
          <w:szCs w:val="28"/>
        </w:rPr>
        <w:t xml:space="preserve">.1. </w:t>
      </w:r>
      <w:r w:rsidR="00AB731B" w:rsidRPr="007823C4">
        <w:rPr>
          <w:sz w:val="28"/>
          <w:szCs w:val="28"/>
        </w:rPr>
        <w:t xml:space="preserve">Расходы на организацию и проведение конкурса формируются из </w:t>
      </w:r>
      <w:r w:rsidR="00AB731B" w:rsidRPr="003E05A3">
        <w:rPr>
          <w:sz w:val="28"/>
          <w:szCs w:val="28"/>
        </w:rPr>
        <w:t>целевого вступительного взнос</w:t>
      </w:r>
      <w:r w:rsidR="00AB731B">
        <w:rPr>
          <w:sz w:val="28"/>
          <w:szCs w:val="28"/>
        </w:rPr>
        <w:t xml:space="preserve">а с каждого участника </w:t>
      </w:r>
      <w:r w:rsidR="00AB731B" w:rsidRPr="00D92349">
        <w:rPr>
          <w:sz w:val="28"/>
          <w:szCs w:val="28"/>
        </w:rPr>
        <w:t xml:space="preserve">- </w:t>
      </w:r>
      <w:r w:rsidR="00AB731B" w:rsidRPr="00D92349">
        <w:rPr>
          <w:b/>
          <w:sz w:val="28"/>
          <w:szCs w:val="28"/>
        </w:rPr>
        <w:t>500 рублей</w:t>
      </w:r>
      <w:r w:rsidR="00AB731B" w:rsidRPr="00D92349">
        <w:rPr>
          <w:sz w:val="28"/>
          <w:szCs w:val="28"/>
        </w:rPr>
        <w:t>,</w:t>
      </w:r>
      <w:r w:rsidR="00AB731B" w:rsidRPr="003E05A3">
        <w:rPr>
          <w:sz w:val="28"/>
          <w:szCs w:val="28"/>
        </w:rPr>
        <w:t xml:space="preserve"> путем переч</w:t>
      </w:r>
      <w:r w:rsidR="00AB731B">
        <w:rPr>
          <w:sz w:val="28"/>
          <w:szCs w:val="28"/>
        </w:rPr>
        <w:t xml:space="preserve">исления на расчетный счет школы строго </w:t>
      </w:r>
      <w:r w:rsidR="00AB731B">
        <w:rPr>
          <w:b/>
          <w:sz w:val="28"/>
          <w:szCs w:val="28"/>
        </w:rPr>
        <w:t xml:space="preserve">до 24 марта </w:t>
      </w:r>
      <w:r w:rsidR="00AB731B" w:rsidRPr="007823C4">
        <w:rPr>
          <w:b/>
          <w:sz w:val="28"/>
          <w:szCs w:val="28"/>
        </w:rPr>
        <w:t>20</w:t>
      </w:r>
      <w:r w:rsidR="00AB731B">
        <w:rPr>
          <w:b/>
          <w:sz w:val="28"/>
          <w:szCs w:val="28"/>
        </w:rPr>
        <w:t>25</w:t>
      </w:r>
      <w:r w:rsidR="00AB731B" w:rsidRPr="007823C4">
        <w:rPr>
          <w:sz w:val="28"/>
          <w:szCs w:val="28"/>
        </w:rPr>
        <w:t xml:space="preserve"> г.</w:t>
      </w:r>
    </w:p>
    <w:p w:rsidR="00AB731B" w:rsidRDefault="00AB731B" w:rsidP="008456B4">
      <w:pPr>
        <w:pStyle w:val="ae"/>
        <w:numPr>
          <w:ilvl w:val="1"/>
          <w:numId w:val="28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8456B4">
        <w:rPr>
          <w:sz w:val="28"/>
          <w:szCs w:val="28"/>
        </w:rPr>
        <w:t>В случае болезни участника Конкурса и других обстоятельств, связанных с его отсутствием, вступительный взнос не возвращается.</w:t>
      </w:r>
    </w:p>
    <w:p w:rsidR="008456B4" w:rsidRPr="008456B4" w:rsidRDefault="008456B4" w:rsidP="008456B4">
      <w:pPr>
        <w:pStyle w:val="ae"/>
        <w:suppressAutoHyphens w:val="0"/>
        <w:spacing w:line="276" w:lineRule="auto"/>
        <w:ind w:left="0"/>
        <w:jc w:val="both"/>
        <w:rPr>
          <w:sz w:val="28"/>
          <w:szCs w:val="28"/>
        </w:rPr>
      </w:pPr>
    </w:p>
    <w:p w:rsidR="008456B4" w:rsidRPr="008456B4" w:rsidRDefault="008456B4" w:rsidP="008456B4">
      <w:pPr>
        <w:pStyle w:val="ae"/>
        <w:spacing w:line="276" w:lineRule="auto"/>
        <w:ind w:left="6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8456B4">
        <w:rPr>
          <w:b/>
          <w:sz w:val="28"/>
          <w:szCs w:val="28"/>
        </w:rPr>
        <w:t>. Организационный комитет Конкурса</w:t>
      </w:r>
    </w:p>
    <w:p w:rsidR="008456B4" w:rsidRPr="008456B4" w:rsidRDefault="008456B4" w:rsidP="008456B4">
      <w:pPr>
        <w:pStyle w:val="ae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456B4">
        <w:rPr>
          <w:sz w:val="28"/>
          <w:szCs w:val="28"/>
        </w:rPr>
        <w:t>.1. Организационный комитет Конкурса (далее – Оргкомитет) формируется из преподавателей и администрации МАУ ДО «ДМШ им. Э.Т.А. Гофмана».</w:t>
      </w:r>
    </w:p>
    <w:p w:rsidR="008456B4" w:rsidRPr="008456B4" w:rsidRDefault="008456B4" w:rsidP="008456B4">
      <w:pPr>
        <w:pStyle w:val="ae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456B4">
        <w:rPr>
          <w:sz w:val="28"/>
          <w:szCs w:val="28"/>
        </w:rPr>
        <w:t>.2. В компетенцию Оргкомитета Конкурса входят все творческие, организационные вопросы, в том числе формирование и утверждение регламента, программы и других условий проведения конкурса.</w:t>
      </w:r>
    </w:p>
    <w:p w:rsidR="008456B4" w:rsidRPr="008456B4" w:rsidRDefault="008456B4" w:rsidP="008456B4">
      <w:pPr>
        <w:pStyle w:val="ae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456B4">
        <w:rPr>
          <w:sz w:val="28"/>
          <w:szCs w:val="28"/>
        </w:rPr>
        <w:t>.3. Оргкомитет оставляет за собой право дальнейшего использования (воспроизведения в концертных и образовательных программах, хранения и публикации в сети интернет и т.д.) видео- и фотоматериалов конкурса.</w:t>
      </w:r>
    </w:p>
    <w:p w:rsidR="00AB731B" w:rsidRPr="007823C4" w:rsidRDefault="00AB731B" w:rsidP="00AB731B">
      <w:pPr>
        <w:spacing w:line="276" w:lineRule="auto"/>
        <w:jc w:val="both"/>
        <w:rPr>
          <w:sz w:val="28"/>
          <w:szCs w:val="28"/>
        </w:rPr>
      </w:pPr>
    </w:p>
    <w:p w:rsidR="00AB731B" w:rsidRPr="007823C4" w:rsidRDefault="00AB731B" w:rsidP="00AB731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Pr="007823C4">
        <w:rPr>
          <w:sz w:val="28"/>
          <w:szCs w:val="28"/>
        </w:rPr>
        <w:t xml:space="preserve"> </w:t>
      </w:r>
      <w:r w:rsidRPr="007823C4">
        <w:rPr>
          <w:b/>
          <w:sz w:val="28"/>
          <w:szCs w:val="28"/>
        </w:rPr>
        <w:t>Дополнение</w:t>
      </w:r>
    </w:p>
    <w:p w:rsidR="00AB731B" w:rsidRDefault="00AB731B" w:rsidP="00AB731B">
      <w:pPr>
        <w:numPr>
          <w:ilvl w:val="1"/>
          <w:numId w:val="25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23C4">
        <w:rPr>
          <w:sz w:val="28"/>
          <w:szCs w:val="28"/>
        </w:rPr>
        <w:t xml:space="preserve">Все </w:t>
      </w:r>
      <w:r>
        <w:rPr>
          <w:sz w:val="28"/>
          <w:szCs w:val="28"/>
        </w:rPr>
        <w:t>возникшие в ходе подготовки к Конкурсу дополнительные вопросы, не отраженные в Положении, решаются в организационном комитете Конкурса.</w:t>
      </w:r>
    </w:p>
    <w:p w:rsidR="00AB731B" w:rsidRPr="00C105A7" w:rsidRDefault="00AB731B" w:rsidP="00AB731B">
      <w:pPr>
        <w:numPr>
          <w:ilvl w:val="1"/>
          <w:numId w:val="25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5A7">
        <w:rPr>
          <w:sz w:val="28"/>
          <w:szCs w:val="28"/>
        </w:rPr>
        <w:t>Справки по телефону: 96-64-42</w:t>
      </w:r>
      <w:r>
        <w:rPr>
          <w:sz w:val="28"/>
          <w:szCs w:val="28"/>
        </w:rPr>
        <w:t>.</w:t>
      </w:r>
    </w:p>
    <w:p w:rsidR="00AB731B" w:rsidRPr="003D06FB" w:rsidRDefault="00AB731B" w:rsidP="00AB731B">
      <w:pPr>
        <w:spacing w:line="276" w:lineRule="auto"/>
        <w:jc w:val="both"/>
        <w:rPr>
          <w:sz w:val="28"/>
          <w:szCs w:val="28"/>
        </w:rPr>
      </w:pPr>
      <w:r w:rsidRPr="00C105A7">
        <w:rPr>
          <w:sz w:val="28"/>
          <w:szCs w:val="28"/>
        </w:rPr>
        <w:t xml:space="preserve">Контактный телефон председателя оргкомитета: </w:t>
      </w:r>
      <w:r w:rsidRPr="003D06FB">
        <w:rPr>
          <w:sz w:val="28"/>
          <w:szCs w:val="28"/>
        </w:rPr>
        <w:t xml:space="preserve"> 8</w:t>
      </w:r>
      <w:r>
        <w:rPr>
          <w:sz w:val="28"/>
          <w:szCs w:val="28"/>
          <w:lang w:val="en-US"/>
        </w:rPr>
        <w:t> </w:t>
      </w:r>
      <w:r w:rsidRPr="003D06FB">
        <w:rPr>
          <w:sz w:val="28"/>
          <w:szCs w:val="28"/>
        </w:rPr>
        <w:t>911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855 87 17 Петрова Екатерина Юрьевна</w:t>
      </w:r>
    </w:p>
    <w:p w:rsidR="00AB731B" w:rsidRPr="007823C4" w:rsidRDefault="00AB731B" w:rsidP="00AB731B">
      <w:pPr>
        <w:spacing w:line="276" w:lineRule="auto"/>
        <w:jc w:val="both"/>
        <w:rPr>
          <w:b/>
          <w:sz w:val="28"/>
          <w:szCs w:val="28"/>
        </w:rPr>
      </w:pPr>
    </w:p>
    <w:p w:rsidR="00F63C50" w:rsidRDefault="00F63C50" w:rsidP="00AB731B">
      <w:pPr>
        <w:spacing w:line="276" w:lineRule="auto"/>
        <w:jc w:val="both"/>
        <w:rPr>
          <w:sz w:val="28"/>
          <w:szCs w:val="28"/>
        </w:rPr>
      </w:pPr>
    </w:p>
    <w:p w:rsidR="00AB731B" w:rsidRPr="00AF33B2" w:rsidRDefault="00AB731B" w:rsidP="00AB731B">
      <w:pPr>
        <w:spacing w:line="276" w:lineRule="auto"/>
        <w:jc w:val="right"/>
      </w:pPr>
      <w:r w:rsidRPr="00AF33B2">
        <w:lastRenderedPageBreak/>
        <w:t>Приложение №6</w:t>
      </w:r>
    </w:p>
    <w:p w:rsidR="00AB731B" w:rsidRDefault="00AB731B" w:rsidP="00AB731B">
      <w:pPr>
        <w:spacing w:line="276" w:lineRule="auto"/>
        <w:ind w:left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К А</w:t>
      </w:r>
    </w:p>
    <w:p w:rsidR="00AB731B" w:rsidRDefault="00AB731B" w:rsidP="00AB731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8B0ACB">
        <w:rPr>
          <w:b/>
          <w:sz w:val="28"/>
          <w:szCs w:val="28"/>
        </w:rPr>
        <w:t>Открытом региональном к</w:t>
      </w:r>
      <w:r>
        <w:rPr>
          <w:b/>
          <w:sz w:val="28"/>
          <w:szCs w:val="28"/>
        </w:rPr>
        <w:t xml:space="preserve">онкурсе </w:t>
      </w:r>
      <w:r w:rsidR="00221FD5">
        <w:rPr>
          <w:b/>
          <w:sz w:val="28"/>
          <w:szCs w:val="28"/>
        </w:rPr>
        <w:t>исполнителей</w:t>
      </w:r>
      <w:r w:rsidRPr="008D43AA">
        <w:rPr>
          <w:b/>
          <w:sz w:val="28"/>
          <w:szCs w:val="28"/>
        </w:rPr>
        <w:t xml:space="preserve"> на</w:t>
      </w:r>
      <w:r w:rsidR="00221FD5">
        <w:rPr>
          <w:b/>
          <w:sz w:val="28"/>
          <w:szCs w:val="28"/>
        </w:rPr>
        <w:t xml:space="preserve"> народных инструментах и гитаре</w:t>
      </w:r>
    </w:p>
    <w:p w:rsidR="00AB731B" w:rsidRPr="00691089" w:rsidRDefault="00AB731B" w:rsidP="00AB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</w:t>
      </w:r>
      <w:r w:rsidRPr="00691089"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  <w:lang w:val="en-US"/>
        </w:rPr>
        <w:t>I</w:t>
      </w:r>
      <w:proofErr w:type="gramEnd"/>
      <w:r w:rsidRPr="006910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Международного</w:t>
      </w:r>
      <w:r w:rsidRPr="00691089">
        <w:rPr>
          <w:b/>
          <w:sz w:val="28"/>
          <w:szCs w:val="28"/>
        </w:rPr>
        <w:t xml:space="preserve"> фестиваля</w:t>
      </w:r>
    </w:p>
    <w:p w:rsidR="00AB731B" w:rsidRDefault="00AB731B" w:rsidP="00AB731B">
      <w:pPr>
        <w:spacing w:line="276" w:lineRule="auto"/>
        <w:jc w:val="center"/>
        <w:rPr>
          <w:b/>
          <w:sz w:val="28"/>
          <w:szCs w:val="28"/>
        </w:rPr>
      </w:pPr>
      <w:r w:rsidRPr="00691089">
        <w:rPr>
          <w:b/>
          <w:sz w:val="28"/>
          <w:szCs w:val="28"/>
        </w:rPr>
        <w:t>старинной музыки «</w:t>
      </w:r>
      <w:proofErr w:type="spellStart"/>
      <w:r w:rsidRPr="00691089">
        <w:rPr>
          <w:b/>
          <w:sz w:val="28"/>
          <w:szCs w:val="28"/>
          <w:lang w:val="en-US"/>
        </w:rPr>
        <w:t>Hortus</w:t>
      </w:r>
      <w:proofErr w:type="spellEnd"/>
      <w:r w:rsidRPr="00691089">
        <w:rPr>
          <w:b/>
          <w:sz w:val="28"/>
          <w:szCs w:val="28"/>
        </w:rPr>
        <w:t xml:space="preserve"> </w:t>
      </w:r>
      <w:proofErr w:type="spellStart"/>
      <w:r w:rsidRPr="00691089">
        <w:rPr>
          <w:b/>
          <w:sz w:val="28"/>
          <w:szCs w:val="28"/>
          <w:lang w:val="en-US"/>
        </w:rPr>
        <w:t>musi</w:t>
      </w:r>
      <w:proofErr w:type="spellEnd"/>
      <w:proofErr w:type="gramStart"/>
      <w:r w:rsidRPr="00691089">
        <w:rPr>
          <w:b/>
          <w:sz w:val="28"/>
          <w:szCs w:val="28"/>
        </w:rPr>
        <w:t>с</w:t>
      </w:r>
      <w:proofErr w:type="gramEnd"/>
      <w:r w:rsidRPr="00691089">
        <w:rPr>
          <w:b/>
          <w:sz w:val="28"/>
          <w:szCs w:val="28"/>
          <w:lang w:val="en-US"/>
        </w:rPr>
        <w:t>us</w:t>
      </w:r>
      <w:r w:rsidRPr="00691089">
        <w:rPr>
          <w:b/>
          <w:sz w:val="28"/>
          <w:szCs w:val="28"/>
        </w:rPr>
        <w:t>»</w:t>
      </w:r>
    </w:p>
    <w:p w:rsidR="00301039" w:rsidRPr="00AF33B2" w:rsidRDefault="00301039" w:rsidP="00AB731B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AB731B" w:rsidRPr="004C438A" w:rsidTr="00624B98">
        <w:trPr>
          <w:trHeight w:val="1532"/>
        </w:trPr>
        <w:tc>
          <w:tcPr>
            <w:tcW w:w="3369" w:type="dxa"/>
            <w:vAlign w:val="center"/>
          </w:tcPr>
          <w:p w:rsidR="00AB731B" w:rsidRPr="004C438A" w:rsidRDefault="00AB731B" w:rsidP="00624B98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участника</w:t>
            </w:r>
            <w:r w:rsidRPr="004C438A">
              <w:rPr>
                <w:sz w:val="28"/>
                <w:szCs w:val="28"/>
              </w:rPr>
              <w:t>, возраст, инструмент</w:t>
            </w:r>
          </w:p>
        </w:tc>
        <w:tc>
          <w:tcPr>
            <w:tcW w:w="6378" w:type="dxa"/>
            <w:shd w:val="pct5" w:color="auto" w:fill="auto"/>
          </w:tcPr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731B" w:rsidRPr="004C438A" w:rsidTr="00624B98">
        <w:trPr>
          <w:trHeight w:val="1555"/>
        </w:trPr>
        <w:tc>
          <w:tcPr>
            <w:tcW w:w="3369" w:type="dxa"/>
            <w:vAlign w:val="center"/>
          </w:tcPr>
          <w:p w:rsidR="00AB731B" w:rsidRPr="004C438A" w:rsidRDefault="00AB731B" w:rsidP="00624B98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 xml:space="preserve">ФИО </w:t>
            </w:r>
            <w:r>
              <w:rPr>
                <w:sz w:val="28"/>
                <w:szCs w:val="28"/>
              </w:rPr>
              <w:t>преподавателя</w:t>
            </w:r>
            <w:r w:rsidRPr="004C438A">
              <w:rPr>
                <w:sz w:val="28"/>
                <w:szCs w:val="28"/>
              </w:rPr>
              <w:t xml:space="preserve"> (полностью), контактный телефон</w:t>
            </w:r>
          </w:p>
        </w:tc>
        <w:tc>
          <w:tcPr>
            <w:tcW w:w="6378" w:type="dxa"/>
            <w:shd w:val="pct5" w:color="auto" w:fill="auto"/>
          </w:tcPr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731B" w:rsidRPr="004C438A" w:rsidTr="00624B98">
        <w:trPr>
          <w:trHeight w:val="1555"/>
        </w:trPr>
        <w:tc>
          <w:tcPr>
            <w:tcW w:w="3369" w:type="dxa"/>
            <w:vAlign w:val="center"/>
          </w:tcPr>
          <w:p w:rsidR="00AB731B" w:rsidRPr="004C438A" w:rsidRDefault="00AB731B" w:rsidP="00624B98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концертмейстера</w:t>
            </w:r>
          </w:p>
        </w:tc>
        <w:tc>
          <w:tcPr>
            <w:tcW w:w="6378" w:type="dxa"/>
            <w:shd w:val="pct5" w:color="auto" w:fill="auto"/>
          </w:tcPr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731B" w:rsidRPr="004C438A" w:rsidTr="00624B98">
        <w:trPr>
          <w:trHeight w:val="1393"/>
        </w:trPr>
        <w:tc>
          <w:tcPr>
            <w:tcW w:w="3369" w:type="dxa"/>
            <w:vAlign w:val="center"/>
          </w:tcPr>
          <w:p w:rsidR="00AB731B" w:rsidRPr="004C438A" w:rsidRDefault="00AB731B" w:rsidP="00624B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</w:t>
            </w:r>
            <w:r w:rsidRPr="004C438A">
              <w:rPr>
                <w:sz w:val="28"/>
                <w:szCs w:val="28"/>
              </w:rPr>
              <w:t xml:space="preserve"> название учебного заведения</w:t>
            </w:r>
            <w:r>
              <w:rPr>
                <w:sz w:val="28"/>
                <w:szCs w:val="28"/>
              </w:rPr>
              <w:t xml:space="preserve"> (как в лицензии)</w:t>
            </w:r>
          </w:p>
        </w:tc>
        <w:tc>
          <w:tcPr>
            <w:tcW w:w="6378" w:type="dxa"/>
            <w:shd w:val="pct5" w:color="auto" w:fill="auto"/>
          </w:tcPr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731B" w:rsidRPr="004C438A" w:rsidTr="00624B98">
        <w:tc>
          <w:tcPr>
            <w:tcW w:w="3369" w:type="dxa"/>
            <w:vAlign w:val="center"/>
          </w:tcPr>
          <w:p w:rsidR="00AB731B" w:rsidRPr="004C438A" w:rsidRDefault="00AB731B" w:rsidP="00624B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Программа выступления и  хронометраж</w:t>
            </w:r>
          </w:p>
        </w:tc>
        <w:tc>
          <w:tcPr>
            <w:tcW w:w="6378" w:type="dxa"/>
            <w:shd w:val="pct5" w:color="auto" w:fill="auto"/>
          </w:tcPr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731B" w:rsidTr="00624B98">
        <w:tc>
          <w:tcPr>
            <w:tcW w:w="3369" w:type="dxa"/>
            <w:shd w:val="clear" w:color="auto" w:fill="auto"/>
            <w:vAlign w:val="center"/>
          </w:tcPr>
          <w:p w:rsidR="00AB731B" w:rsidRPr="004C438A" w:rsidRDefault="00AB731B" w:rsidP="00624B98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Техническая заявка</w:t>
            </w:r>
          </w:p>
          <w:p w:rsidR="00AB731B" w:rsidRPr="00843137" w:rsidRDefault="00AB731B" w:rsidP="00624B98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2"/>
                <w:szCs w:val="22"/>
              </w:rPr>
              <w:t xml:space="preserve">(обозначить необходимость </w:t>
            </w:r>
            <w:r>
              <w:rPr>
                <w:sz w:val="22"/>
                <w:szCs w:val="22"/>
              </w:rPr>
              <w:t>стула</w:t>
            </w:r>
            <w:r w:rsidRPr="004C438A">
              <w:rPr>
                <w:sz w:val="22"/>
                <w:szCs w:val="22"/>
              </w:rPr>
              <w:t>, открыть/закрыть крышку рояля и т.д.)</w:t>
            </w:r>
          </w:p>
        </w:tc>
        <w:tc>
          <w:tcPr>
            <w:tcW w:w="6378" w:type="dxa"/>
            <w:shd w:val="pct5" w:color="auto" w:fill="auto"/>
          </w:tcPr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  <w:p w:rsidR="00AB731B" w:rsidRPr="00C105A7" w:rsidRDefault="00AB731B" w:rsidP="00624B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731B" w:rsidRPr="004C0E0F" w:rsidRDefault="00AB731B" w:rsidP="00AB731B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B731B" w:rsidRDefault="00AB731B" w:rsidP="00AB731B">
      <w:pPr>
        <w:spacing w:line="276" w:lineRule="auto"/>
      </w:pPr>
      <w:r>
        <w:t>«____»___________20__ г.</w:t>
      </w:r>
    </w:p>
    <w:p w:rsidR="00AB731B" w:rsidRDefault="00AB731B" w:rsidP="00AB731B">
      <w:pPr>
        <w:spacing w:line="276" w:lineRule="auto"/>
      </w:pPr>
    </w:p>
    <w:p w:rsidR="00AB731B" w:rsidRDefault="00AB731B" w:rsidP="00AB731B">
      <w:pPr>
        <w:spacing w:line="276" w:lineRule="auto"/>
      </w:pPr>
      <w:r>
        <w:t>Директор учреждения                   М.П.              ____________________ / ________________</w:t>
      </w:r>
    </w:p>
    <w:p w:rsidR="00AB731B" w:rsidRPr="00AF33B2" w:rsidRDefault="00AB731B" w:rsidP="00AB731B">
      <w:pPr>
        <w:spacing w:line="276" w:lineRule="auto"/>
      </w:pPr>
      <w:r>
        <w:t xml:space="preserve">                                                                                       (подпись)                     (расшифровка)</w:t>
      </w:r>
    </w:p>
    <w:p w:rsidR="00AB731B" w:rsidRDefault="00AB731B" w:rsidP="00AB731B">
      <w:pPr>
        <w:spacing w:line="276" w:lineRule="auto"/>
        <w:jc w:val="right"/>
      </w:pPr>
    </w:p>
    <w:p w:rsidR="00AB731B" w:rsidRDefault="00AB731B" w:rsidP="008456B4">
      <w:pPr>
        <w:spacing w:line="276" w:lineRule="auto"/>
      </w:pPr>
    </w:p>
    <w:p w:rsidR="00AB731B" w:rsidRDefault="00AB731B" w:rsidP="00AB731B">
      <w:pPr>
        <w:spacing w:line="276" w:lineRule="auto"/>
        <w:jc w:val="right"/>
      </w:pPr>
      <w:r w:rsidRPr="00AF33B2">
        <w:lastRenderedPageBreak/>
        <w:t>Приложение №7</w:t>
      </w:r>
    </w:p>
    <w:p w:rsidR="00301039" w:rsidRPr="00AF33B2" w:rsidRDefault="00301039" w:rsidP="00AB731B">
      <w:pPr>
        <w:spacing w:line="276" w:lineRule="auto"/>
        <w:jc w:val="right"/>
      </w:pPr>
    </w:p>
    <w:p w:rsidR="00AB731B" w:rsidRDefault="00AB731B" w:rsidP="00AB731B">
      <w:pPr>
        <w:pStyle w:val="ac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Согласие на обработку персональных данных</w:t>
      </w:r>
    </w:p>
    <w:p w:rsidR="00AB731B" w:rsidRDefault="00AB731B" w:rsidP="00AB731B">
      <w:pPr>
        <w:pStyle w:val="ac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несовершеннолетнего участника конкурса</w:t>
      </w:r>
    </w:p>
    <w:p w:rsidR="00AB731B" w:rsidRDefault="00AB731B" w:rsidP="00AB731B">
      <w:pPr>
        <w:pStyle w:val="ac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родителя</w:t>
      </w:r>
    </w:p>
    <w:p w:rsidR="00AB731B" w:rsidRDefault="00AB731B" w:rsidP="00AB731B">
      <w:pPr>
        <w:pStyle w:val="ac"/>
        <w:spacing w:before="0" w:before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AB731B" w:rsidRDefault="00AB731B" w:rsidP="00AB731B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AB731B" w:rsidRDefault="00AB731B" w:rsidP="00AB731B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AB731B" w:rsidRDefault="00AB731B" w:rsidP="00AB731B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AB731B" w:rsidRDefault="00AB731B" w:rsidP="00AB731B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AB731B" w:rsidRDefault="00AB731B" w:rsidP="00AB731B">
      <w:pPr>
        <w:pStyle w:val="ac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 целью участия моего ребенка __________________________________________________________________                                                          </w:t>
      </w:r>
      <w:r>
        <w:rPr>
          <w:sz w:val="20"/>
          <w:szCs w:val="20"/>
        </w:rPr>
        <w:t>Ф.И.О. ребенка</w:t>
      </w:r>
    </w:p>
    <w:p w:rsidR="00AB731B" w:rsidRDefault="00AB731B" w:rsidP="00AB731B">
      <w:pPr>
        <w:spacing w:line="276" w:lineRule="auto"/>
        <w:jc w:val="both"/>
        <w:rPr>
          <w:sz w:val="28"/>
          <w:szCs w:val="28"/>
        </w:rPr>
      </w:pPr>
      <w:r w:rsidRPr="00AF33B2">
        <w:rPr>
          <w:sz w:val="28"/>
          <w:szCs w:val="28"/>
        </w:rPr>
        <w:t xml:space="preserve">в </w:t>
      </w:r>
      <w:r w:rsidR="008B0ACB">
        <w:rPr>
          <w:b/>
          <w:sz w:val="28"/>
          <w:szCs w:val="28"/>
        </w:rPr>
        <w:t>Открытом региональном к</w:t>
      </w:r>
      <w:r w:rsidRPr="00301039">
        <w:rPr>
          <w:b/>
          <w:sz w:val="28"/>
          <w:szCs w:val="28"/>
        </w:rPr>
        <w:t>о</w:t>
      </w:r>
      <w:r w:rsidR="00221FD5">
        <w:rPr>
          <w:b/>
          <w:sz w:val="28"/>
          <w:szCs w:val="28"/>
        </w:rPr>
        <w:t>нкурсе исполнителей</w:t>
      </w:r>
      <w:r w:rsidRPr="00AF33B2">
        <w:rPr>
          <w:b/>
          <w:sz w:val="28"/>
          <w:szCs w:val="28"/>
        </w:rPr>
        <w:t xml:space="preserve"> на народных инструмент</w:t>
      </w:r>
      <w:r w:rsidR="00221FD5">
        <w:rPr>
          <w:b/>
          <w:sz w:val="28"/>
          <w:szCs w:val="28"/>
        </w:rPr>
        <w:t>ах и гитаре</w:t>
      </w:r>
      <w:r>
        <w:rPr>
          <w:sz w:val="28"/>
          <w:szCs w:val="28"/>
        </w:rPr>
        <w:t xml:space="preserve"> </w:t>
      </w:r>
      <w:r w:rsidRPr="00AF33B2">
        <w:rPr>
          <w:sz w:val="28"/>
          <w:szCs w:val="28"/>
        </w:rPr>
        <w:t>в рамках Х</w:t>
      </w:r>
      <w:r w:rsidRPr="00AF33B2">
        <w:rPr>
          <w:sz w:val="28"/>
          <w:szCs w:val="28"/>
          <w:lang w:val="en-US"/>
        </w:rPr>
        <w:t>I</w:t>
      </w:r>
      <w:r w:rsidRPr="00AF33B2">
        <w:rPr>
          <w:sz w:val="28"/>
          <w:szCs w:val="28"/>
        </w:rPr>
        <w:t xml:space="preserve"> Международного фестиваля</w:t>
      </w:r>
      <w:r>
        <w:rPr>
          <w:sz w:val="28"/>
          <w:szCs w:val="28"/>
        </w:rPr>
        <w:t xml:space="preserve"> </w:t>
      </w:r>
      <w:r w:rsidRPr="00AF33B2">
        <w:rPr>
          <w:sz w:val="28"/>
          <w:szCs w:val="28"/>
        </w:rPr>
        <w:t>старинной музыки «</w:t>
      </w:r>
      <w:proofErr w:type="spellStart"/>
      <w:r w:rsidRPr="00AF33B2">
        <w:rPr>
          <w:sz w:val="28"/>
          <w:szCs w:val="28"/>
          <w:lang w:val="en-US"/>
        </w:rPr>
        <w:t>Hortus</w:t>
      </w:r>
      <w:proofErr w:type="spellEnd"/>
      <w:r w:rsidRPr="00AF33B2">
        <w:rPr>
          <w:sz w:val="28"/>
          <w:szCs w:val="28"/>
        </w:rPr>
        <w:t xml:space="preserve"> </w:t>
      </w:r>
      <w:proofErr w:type="spellStart"/>
      <w:r w:rsidRPr="00AF33B2">
        <w:rPr>
          <w:sz w:val="28"/>
          <w:szCs w:val="28"/>
          <w:lang w:val="en-US"/>
        </w:rPr>
        <w:t>musi</w:t>
      </w:r>
      <w:proofErr w:type="spellEnd"/>
      <w:proofErr w:type="gramStart"/>
      <w:r w:rsidRPr="00AF33B2">
        <w:rPr>
          <w:sz w:val="28"/>
          <w:szCs w:val="28"/>
        </w:rPr>
        <w:t>с</w:t>
      </w:r>
      <w:proofErr w:type="gramEnd"/>
      <w:r w:rsidRPr="00AF33B2">
        <w:rPr>
          <w:sz w:val="28"/>
          <w:szCs w:val="28"/>
          <w:lang w:val="en-US"/>
        </w:rPr>
        <w:t>us</w:t>
      </w:r>
      <w:r w:rsidRPr="00AF33B2">
        <w:rPr>
          <w:sz w:val="28"/>
          <w:szCs w:val="28"/>
        </w:rPr>
        <w:t>»</w:t>
      </w:r>
      <w:r>
        <w:rPr>
          <w:sz w:val="28"/>
          <w:szCs w:val="28"/>
        </w:rPr>
        <w:t xml:space="preserve">,  даю свое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</w:t>
      </w:r>
      <w:proofErr w:type="gramStart"/>
      <w:r>
        <w:rPr>
          <w:sz w:val="28"/>
          <w:szCs w:val="28"/>
        </w:rPr>
        <w:t>моего ребенка: фамилия, имя, отчество, адрес, телефон, данные документа, удостоверяющего личность, место работы, учебы,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  <w:proofErr w:type="gramEnd"/>
    </w:p>
    <w:p w:rsidR="00AB731B" w:rsidRDefault="00AB731B" w:rsidP="00AB731B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AB731B" w:rsidRDefault="00AB731B" w:rsidP="00AB731B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AB731B" w:rsidRDefault="00AB731B" w:rsidP="00AB731B">
      <w:pPr>
        <w:pStyle w:val="ac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AB731B" w:rsidRDefault="00AB731B" w:rsidP="00AB731B">
      <w:pPr>
        <w:jc w:val="right"/>
      </w:pPr>
    </w:p>
    <w:p w:rsidR="00AB731B" w:rsidRDefault="00AB731B" w:rsidP="00AB731B">
      <w:pPr>
        <w:jc w:val="right"/>
      </w:pPr>
    </w:p>
    <w:p w:rsidR="00AB731B" w:rsidRDefault="00AB731B" w:rsidP="00AB731B">
      <w:pPr>
        <w:jc w:val="right"/>
      </w:pPr>
    </w:p>
    <w:p w:rsidR="00AB731B" w:rsidRDefault="00AB731B" w:rsidP="00AB731B">
      <w:pPr>
        <w:jc w:val="right"/>
      </w:pPr>
      <w:r>
        <w:t>Приложение №8</w:t>
      </w:r>
    </w:p>
    <w:p w:rsidR="00AB731B" w:rsidRDefault="00AB731B" w:rsidP="00AB731B">
      <w:pPr>
        <w:jc w:val="right"/>
      </w:pPr>
    </w:p>
    <w:p w:rsidR="00AB731B" w:rsidRDefault="00AB731B" w:rsidP="00AB731B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Согласие на обработку персональных данных</w:t>
      </w:r>
    </w:p>
    <w:p w:rsidR="00AB731B" w:rsidRDefault="00AB731B" w:rsidP="00AB731B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d"/>
          <w:sz w:val="28"/>
          <w:szCs w:val="28"/>
        </w:rPr>
        <w:t>совершеннолетнего участника конкурса</w:t>
      </w: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AB731B" w:rsidRDefault="00AB731B" w:rsidP="00AB731B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целью моего</w:t>
      </w:r>
      <w:r w:rsidRPr="005C7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участия в </w:t>
      </w:r>
      <w:r w:rsidR="008B0ACB">
        <w:rPr>
          <w:b/>
          <w:sz w:val="28"/>
          <w:szCs w:val="28"/>
        </w:rPr>
        <w:t>Открытом региональном к</w:t>
      </w:r>
      <w:r w:rsidR="008B0ACB" w:rsidRPr="00301039">
        <w:rPr>
          <w:b/>
          <w:sz w:val="28"/>
          <w:szCs w:val="28"/>
        </w:rPr>
        <w:t>о</w:t>
      </w:r>
      <w:r w:rsidR="008B0ACB">
        <w:rPr>
          <w:b/>
          <w:sz w:val="28"/>
          <w:szCs w:val="28"/>
        </w:rPr>
        <w:t xml:space="preserve">нкурсе </w:t>
      </w:r>
      <w:r w:rsidR="00221FD5">
        <w:rPr>
          <w:b/>
          <w:sz w:val="28"/>
          <w:szCs w:val="28"/>
        </w:rPr>
        <w:t>исполнителей</w:t>
      </w:r>
      <w:r w:rsidR="00221FD5" w:rsidRPr="00AF33B2">
        <w:rPr>
          <w:b/>
          <w:sz w:val="28"/>
          <w:szCs w:val="28"/>
        </w:rPr>
        <w:t xml:space="preserve"> на народных инструмент</w:t>
      </w:r>
      <w:r w:rsidR="00221FD5">
        <w:rPr>
          <w:b/>
          <w:sz w:val="28"/>
          <w:szCs w:val="28"/>
        </w:rPr>
        <w:t>ах и гитаре</w:t>
      </w:r>
      <w:r w:rsidR="00221FD5" w:rsidRPr="00AF33B2">
        <w:rPr>
          <w:sz w:val="28"/>
          <w:szCs w:val="28"/>
        </w:rPr>
        <w:t xml:space="preserve"> </w:t>
      </w:r>
      <w:r w:rsidRPr="00AF33B2">
        <w:rPr>
          <w:sz w:val="28"/>
          <w:szCs w:val="28"/>
        </w:rPr>
        <w:t>в рамках Х</w:t>
      </w:r>
      <w:r w:rsidRPr="00AF33B2">
        <w:rPr>
          <w:sz w:val="28"/>
          <w:szCs w:val="28"/>
          <w:lang w:val="en-US"/>
        </w:rPr>
        <w:t>I</w:t>
      </w:r>
      <w:r w:rsidRPr="00AF33B2">
        <w:rPr>
          <w:sz w:val="28"/>
          <w:szCs w:val="28"/>
        </w:rPr>
        <w:t xml:space="preserve"> Международного фестиваля</w:t>
      </w:r>
      <w:r>
        <w:rPr>
          <w:sz w:val="28"/>
          <w:szCs w:val="28"/>
        </w:rPr>
        <w:t xml:space="preserve"> </w:t>
      </w:r>
      <w:r w:rsidRPr="00AF33B2">
        <w:rPr>
          <w:sz w:val="28"/>
          <w:szCs w:val="28"/>
        </w:rPr>
        <w:t>старинной музыки «</w:t>
      </w:r>
      <w:proofErr w:type="spellStart"/>
      <w:r w:rsidRPr="00AF33B2">
        <w:rPr>
          <w:sz w:val="28"/>
          <w:szCs w:val="28"/>
          <w:lang w:val="en-US"/>
        </w:rPr>
        <w:t>Hortus</w:t>
      </w:r>
      <w:proofErr w:type="spellEnd"/>
      <w:r w:rsidRPr="00AF33B2">
        <w:rPr>
          <w:sz w:val="28"/>
          <w:szCs w:val="28"/>
        </w:rPr>
        <w:t xml:space="preserve"> </w:t>
      </w:r>
      <w:proofErr w:type="spellStart"/>
      <w:r w:rsidRPr="00AF33B2">
        <w:rPr>
          <w:sz w:val="28"/>
          <w:szCs w:val="28"/>
          <w:lang w:val="en-US"/>
        </w:rPr>
        <w:t>musi</w:t>
      </w:r>
      <w:proofErr w:type="spellEnd"/>
      <w:r w:rsidRPr="00AF33B2">
        <w:rPr>
          <w:sz w:val="28"/>
          <w:szCs w:val="28"/>
        </w:rPr>
        <w:t>с</w:t>
      </w:r>
      <w:r w:rsidRPr="00AF33B2">
        <w:rPr>
          <w:sz w:val="28"/>
          <w:szCs w:val="28"/>
          <w:lang w:val="en-US"/>
        </w:rPr>
        <w:t>us</w:t>
      </w:r>
      <w:r w:rsidRPr="00AF33B2">
        <w:rPr>
          <w:sz w:val="28"/>
          <w:szCs w:val="28"/>
        </w:rPr>
        <w:t>»</w:t>
      </w:r>
      <w:r>
        <w:rPr>
          <w:sz w:val="28"/>
          <w:szCs w:val="28"/>
        </w:rPr>
        <w:t xml:space="preserve">,  даю своё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с соблюдением мер, обеспечивающих их защиту от несанкционированного доступа, обезличивание, </w:t>
      </w:r>
      <w:proofErr w:type="gramStart"/>
      <w:r>
        <w:rPr>
          <w:sz w:val="28"/>
          <w:szCs w:val="28"/>
        </w:rPr>
        <w:t>блокировку и уничтожение моих персональных данных: фамилия, имя, отчество, адрес, телефон, данные документа, удостоверяющего личность, место работы, учёбы, дата и место рождения, гражданство, при условии, что их приём и обработка будут осуществляться лицом, обязанным сохранять конфиденциальную информацию.</w:t>
      </w:r>
      <w:proofErr w:type="gramEnd"/>
    </w:p>
    <w:p w:rsidR="00AB731B" w:rsidRDefault="00AB731B" w:rsidP="00AB731B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срок, необходимый для проведения мероприятия.</w:t>
      </w:r>
    </w:p>
    <w:p w:rsidR="00AB731B" w:rsidRDefault="00AB731B" w:rsidP="00AB731B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своё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AB731B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B731B" w:rsidRPr="00595C18" w:rsidRDefault="00AB731B" w:rsidP="00AB731B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AB731B" w:rsidRPr="00D9305C" w:rsidRDefault="00AB731B" w:rsidP="00C35B4E">
      <w:pPr>
        <w:shd w:val="clear" w:color="auto" w:fill="FFFFFF"/>
        <w:suppressAutoHyphens w:val="0"/>
        <w:ind w:left="-567" w:firstLine="709"/>
        <w:jc w:val="both"/>
        <w:rPr>
          <w:color w:val="000000"/>
          <w:sz w:val="26"/>
          <w:szCs w:val="26"/>
          <w:lang w:eastAsia="ru-RU"/>
        </w:rPr>
      </w:pPr>
    </w:p>
    <w:sectPr w:rsidR="00AB731B" w:rsidRPr="00D9305C" w:rsidSect="0043556B">
      <w:footnotePr>
        <w:pos w:val="beneathText"/>
      </w:footnotePr>
      <w:pgSz w:w="11905" w:h="16837"/>
      <w:pgMar w:top="630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7"/>
    <w:lvl w:ilvl="0"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cs="Times New Roman"/>
      </w:rPr>
    </w:lvl>
  </w:abstractNum>
  <w:abstractNum w:abstractNumId="4">
    <w:nsid w:val="00000005"/>
    <w:multiLevelType w:val="singleLevel"/>
    <w:tmpl w:val="00000005"/>
    <w:name w:val="WW8Num9"/>
    <w:lvl w:ilvl="0"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B967E5"/>
    <w:multiLevelType w:val="singleLevel"/>
    <w:tmpl w:val="9116709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07493B22"/>
    <w:multiLevelType w:val="hybridMultilevel"/>
    <w:tmpl w:val="804C500C"/>
    <w:lvl w:ilvl="0" w:tplc="769E2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A68C3"/>
    <w:multiLevelType w:val="multilevel"/>
    <w:tmpl w:val="9E106F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15727334"/>
    <w:multiLevelType w:val="multilevel"/>
    <w:tmpl w:val="AEEE65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8DD18E9"/>
    <w:multiLevelType w:val="multilevel"/>
    <w:tmpl w:val="9886BE2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9A926FB"/>
    <w:multiLevelType w:val="multilevel"/>
    <w:tmpl w:val="2E0010D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19BF7538"/>
    <w:multiLevelType w:val="singleLevel"/>
    <w:tmpl w:val="1DC2FC4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3">
    <w:nsid w:val="244C343D"/>
    <w:multiLevelType w:val="multilevel"/>
    <w:tmpl w:val="7DD620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55D7502"/>
    <w:multiLevelType w:val="multilevel"/>
    <w:tmpl w:val="4CAE26B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BD35D52"/>
    <w:multiLevelType w:val="multilevel"/>
    <w:tmpl w:val="79BC9A16"/>
    <w:lvl w:ilvl="0">
      <w:start w:val="1"/>
      <w:numFmt w:val="decimal"/>
      <w:lvlText w:val="%1."/>
      <w:lvlJc w:val="left"/>
      <w:pPr>
        <w:tabs>
          <w:tab w:val="num" w:pos="1091"/>
        </w:tabs>
        <w:ind w:left="1091" w:hanging="3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1" w:hanging="1800"/>
      </w:pPr>
      <w:rPr>
        <w:rFonts w:hint="default"/>
      </w:rPr>
    </w:lvl>
  </w:abstractNum>
  <w:abstractNum w:abstractNumId="16">
    <w:nsid w:val="3C3905BF"/>
    <w:multiLevelType w:val="singleLevel"/>
    <w:tmpl w:val="53FE8F82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>
    <w:nsid w:val="47EB448F"/>
    <w:multiLevelType w:val="hybridMultilevel"/>
    <w:tmpl w:val="4B103AB2"/>
    <w:lvl w:ilvl="0" w:tplc="0E44A2B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E44A2B2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97993"/>
    <w:multiLevelType w:val="multilevel"/>
    <w:tmpl w:val="A54ABB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8C14CE2"/>
    <w:multiLevelType w:val="singleLevel"/>
    <w:tmpl w:val="510492A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0">
    <w:nsid w:val="564A0EEE"/>
    <w:multiLevelType w:val="multilevel"/>
    <w:tmpl w:val="D588510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57367F13"/>
    <w:multiLevelType w:val="multilevel"/>
    <w:tmpl w:val="832236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7D01DFC"/>
    <w:multiLevelType w:val="multilevel"/>
    <w:tmpl w:val="E90AB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03D5E85"/>
    <w:multiLevelType w:val="multilevel"/>
    <w:tmpl w:val="CE4494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66D24AAF"/>
    <w:multiLevelType w:val="hybridMultilevel"/>
    <w:tmpl w:val="C748C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A150D"/>
    <w:multiLevelType w:val="hybridMultilevel"/>
    <w:tmpl w:val="A0F8FA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4083A72"/>
    <w:multiLevelType w:val="multilevel"/>
    <w:tmpl w:val="BAD28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9B43183"/>
    <w:multiLevelType w:val="multilevel"/>
    <w:tmpl w:val="64F0A8E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21"/>
  </w:num>
  <w:num w:numId="9">
    <w:abstractNumId w:val="25"/>
  </w:num>
  <w:num w:numId="10">
    <w:abstractNumId w:val="26"/>
  </w:num>
  <w:num w:numId="11">
    <w:abstractNumId w:val="16"/>
  </w:num>
  <w:num w:numId="12">
    <w:abstractNumId w:val="6"/>
  </w:num>
  <w:num w:numId="13">
    <w:abstractNumId w:val="12"/>
  </w:num>
  <w:num w:numId="14">
    <w:abstractNumId w:val="19"/>
  </w:num>
  <w:num w:numId="15">
    <w:abstractNumId w:val="15"/>
  </w:num>
  <w:num w:numId="16">
    <w:abstractNumId w:val="9"/>
  </w:num>
  <w:num w:numId="17">
    <w:abstractNumId w:val="18"/>
  </w:num>
  <w:num w:numId="18">
    <w:abstractNumId w:val="23"/>
  </w:num>
  <w:num w:numId="19">
    <w:abstractNumId w:val="22"/>
  </w:num>
  <w:num w:numId="20">
    <w:abstractNumId w:val="8"/>
  </w:num>
  <w:num w:numId="21">
    <w:abstractNumId w:val="7"/>
  </w:num>
  <w:num w:numId="22">
    <w:abstractNumId w:val="13"/>
  </w:num>
  <w:num w:numId="23">
    <w:abstractNumId w:val="27"/>
  </w:num>
  <w:num w:numId="24">
    <w:abstractNumId w:val="10"/>
  </w:num>
  <w:num w:numId="25">
    <w:abstractNumId w:val="20"/>
  </w:num>
  <w:num w:numId="26">
    <w:abstractNumId w:val="24"/>
  </w:num>
  <w:num w:numId="27">
    <w:abstractNumId w:val="1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F40A58"/>
    <w:rsid w:val="000016B4"/>
    <w:rsid w:val="00002FD0"/>
    <w:rsid w:val="00003521"/>
    <w:rsid w:val="0002095E"/>
    <w:rsid w:val="00023B28"/>
    <w:rsid w:val="000455DD"/>
    <w:rsid w:val="0007059E"/>
    <w:rsid w:val="00071E6D"/>
    <w:rsid w:val="00094CBA"/>
    <w:rsid w:val="000A1396"/>
    <w:rsid w:val="000C00B8"/>
    <w:rsid w:val="000C01B7"/>
    <w:rsid w:val="00103BEE"/>
    <w:rsid w:val="00104100"/>
    <w:rsid w:val="00116612"/>
    <w:rsid w:val="00120D69"/>
    <w:rsid w:val="001251BF"/>
    <w:rsid w:val="00127329"/>
    <w:rsid w:val="00147A27"/>
    <w:rsid w:val="00162C98"/>
    <w:rsid w:val="001677C3"/>
    <w:rsid w:val="001949AD"/>
    <w:rsid w:val="001A690B"/>
    <w:rsid w:val="001B412A"/>
    <w:rsid w:val="001F4763"/>
    <w:rsid w:val="00220367"/>
    <w:rsid w:val="00221FD5"/>
    <w:rsid w:val="00227DDE"/>
    <w:rsid w:val="00236865"/>
    <w:rsid w:val="002532CA"/>
    <w:rsid w:val="00261B94"/>
    <w:rsid w:val="002722E7"/>
    <w:rsid w:val="00272EA8"/>
    <w:rsid w:val="002E4FC0"/>
    <w:rsid w:val="00301039"/>
    <w:rsid w:val="003064BB"/>
    <w:rsid w:val="003139E9"/>
    <w:rsid w:val="00316D91"/>
    <w:rsid w:val="00330535"/>
    <w:rsid w:val="003432F3"/>
    <w:rsid w:val="00350AC7"/>
    <w:rsid w:val="003532CB"/>
    <w:rsid w:val="00356635"/>
    <w:rsid w:val="00374ADE"/>
    <w:rsid w:val="00376115"/>
    <w:rsid w:val="003875AD"/>
    <w:rsid w:val="00397E44"/>
    <w:rsid w:val="00412DA3"/>
    <w:rsid w:val="0042659B"/>
    <w:rsid w:val="0043556B"/>
    <w:rsid w:val="004422CE"/>
    <w:rsid w:val="004456B5"/>
    <w:rsid w:val="00452872"/>
    <w:rsid w:val="00465C2B"/>
    <w:rsid w:val="00474691"/>
    <w:rsid w:val="004810D9"/>
    <w:rsid w:val="00482FB7"/>
    <w:rsid w:val="00484777"/>
    <w:rsid w:val="004F6338"/>
    <w:rsid w:val="004F78F1"/>
    <w:rsid w:val="0050627D"/>
    <w:rsid w:val="00506800"/>
    <w:rsid w:val="00512B8C"/>
    <w:rsid w:val="005252F0"/>
    <w:rsid w:val="00550C52"/>
    <w:rsid w:val="00571443"/>
    <w:rsid w:val="0058680C"/>
    <w:rsid w:val="005A5396"/>
    <w:rsid w:val="005B0052"/>
    <w:rsid w:val="005B57D5"/>
    <w:rsid w:val="005C7ABE"/>
    <w:rsid w:val="005D3495"/>
    <w:rsid w:val="005E6CCB"/>
    <w:rsid w:val="005E76D9"/>
    <w:rsid w:val="00620A99"/>
    <w:rsid w:val="00663385"/>
    <w:rsid w:val="00690AAF"/>
    <w:rsid w:val="00691089"/>
    <w:rsid w:val="006B1701"/>
    <w:rsid w:val="006C0004"/>
    <w:rsid w:val="006D3E43"/>
    <w:rsid w:val="006E67BB"/>
    <w:rsid w:val="006F2110"/>
    <w:rsid w:val="006F52CD"/>
    <w:rsid w:val="007274D5"/>
    <w:rsid w:val="00761D42"/>
    <w:rsid w:val="00770308"/>
    <w:rsid w:val="00795D75"/>
    <w:rsid w:val="007B32AE"/>
    <w:rsid w:val="007B46EA"/>
    <w:rsid w:val="007E1BDD"/>
    <w:rsid w:val="00815EDE"/>
    <w:rsid w:val="00830FB3"/>
    <w:rsid w:val="00843E92"/>
    <w:rsid w:val="008456B4"/>
    <w:rsid w:val="008548B1"/>
    <w:rsid w:val="008639AF"/>
    <w:rsid w:val="00866223"/>
    <w:rsid w:val="00881738"/>
    <w:rsid w:val="0088300D"/>
    <w:rsid w:val="008834A8"/>
    <w:rsid w:val="008855B2"/>
    <w:rsid w:val="008A0B03"/>
    <w:rsid w:val="008B0ACB"/>
    <w:rsid w:val="008C42DC"/>
    <w:rsid w:val="0090545A"/>
    <w:rsid w:val="00913578"/>
    <w:rsid w:val="00913D0C"/>
    <w:rsid w:val="00917A49"/>
    <w:rsid w:val="009200C3"/>
    <w:rsid w:val="0092061D"/>
    <w:rsid w:val="00927B15"/>
    <w:rsid w:val="00932456"/>
    <w:rsid w:val="00932A01"/>
    <w:rsid w:val="00973E2C"/>
    <w:rsid w:val="00983BA8"/>
    <w:rsid w:val="00995237"/>
    <w:rsid w:val="009E1FF7"/>
    <w:rsid w:val="009F47E5"/>
    <w:rsid w:val="009F7FC4"/>
    <w:rsid w:val="00A0450F"/>
    <w:rsid w:val="00A11E27"/>
    <w:rsid w:val="00A164DC"/>
    <w:rsid w:val="00A246BA"/>
    <w:rsid w:val="00A260E7"/>
    <w:rsid w:val="00A42284"/>
    <w:rsid w:val="00A92F70"/>
    <w:rsid w:val="00AB13B1"/>
    <w:rsid w:val="00AB731B"/>
    <w:rsid w:val="00AC48EC"/>
    <w:rsid w:val="00B10074"/>
    <w:rsid w:val="00B32B0E"/>
    <w:rsid w:val="00B32C38"/>
    <w:rsid w:val="00B53A5C"/>
    <w:rsid w:val="00B7343A"/>
    <w:rsid w:val="00BA4E71"/>
    <w:rsid w:val="00BB46F9"/>
    <w:rsid w:val="00BD27FE"/>
    <w:rsid w:val="00BF4210"/>
    <w:rsid w:val="00C03A12"/>
    <w:rsid w:val="00C049E6"/>
    <w:rsid w:val="00C05A35"/>
    <w:rsid w:val="00C07E14"/>
    <w:rsid w:val="00C1021F"/>
    <w:rsid w:val="00C1265B"/>
    <w:rsid w:val="00C22223"/>
    <w:rsid w:val="00C24231"/>
    <w:rsid w:val="00C3069A"/>
    <w:rsid w:val="00C30964"/>
    <w:rsid w:val="00C35B4E"/>
    <w:rsid w:val="00C4044F"/>
    <w:rsid w:val="00C43430"/>
    <w:rsid w:val="00C50404"/>
    <w:rsid w:val="00C80EEA"/>
    <w:rsid w:val="00C84B6E"/>
    <w:rsid w:val="00CA5F62"/>
    <w:rsid w:val="00CA6E3D"/>
    <w:rsid w:val="00CA7C66"/>
    <w:rsid w:val="00CD0588"/>
    <w:rsid w:val="00CD2A72"/>
    <w:rsid w:val="00CE065B"/>
    <w:rsid w:val="00CE4F3C"/>
    <w:rsid w:val="00CE6A4C"/>
    <w:rsid w:val="00CE6A64"/>
    <w:rsid w:val="00D044BB"/>
    <w:rsid w:val="00D04828"/>
    <w:rsid w:val="00D23A0B"/>
    <w:rsid w:val="00D33675"/>
    <w:rsid w:val="00D64298"/>
    <w:rsid w:val="00D663BE"/>
    <w:rsid w:val="00D714FA"/>
    <w:rsid w:val="00D75ACC"/>
    <w:rsid w:val="00D9305C"/>
    <w:rsid w:val="00DA0071"/>
    <w:rsid w:val="00DB0873"/>
    <w:rsid w:val="00DC4D76"/>
    <w:rsid w:val="00DF2989"/>
    <w:rsid w:val="00E00305"/>
    <w:rsid w:val="00E32717"/>
    <w:rsid w:val="00E527BB"/>
    <w:rsid w:val="00E55296"/>
    <w:rsid w:val="00E71AEC"/>
    <w:rsid w:val="00E87A9C"/>
    <w:rsid w:val="00E94FF7"/>
    <w:rsid w:val="00EB2172"/>
    <w:rsid w:val="00EE5C9A"/>
    <w:rsid w:val="00EF6F7B"/>
    <w:rsid w:val="00F012A3"/>
    <w:rsid w:val="00F061D2"/>
    <w:rsid w:val="00F069A3"/>
    <w:rsid w:val="00F2226A"/>
    <w:rsid w:val="00F40A58"/>
    <w:rsid w:val="00F63C50"/>
    <w:rsid w:val="00F65D72"/>
    <w:rsid w:val="00F76F89"/>
    <w:rsid w:val="00FF0F5C"/>
    <w:rsid w:val="00FF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2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73E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8"/>
      <w:szCs w:val="28"/>
      <w:u w:val="none"/>
    </w:rPr>
  </w:style>
  <w:style w:type="character" w:customStyle="1" w:styleId="WW8Num3z0">
    <w:name w:val="WW8Num3z0"/>
    <w:rsid w:val="00973E2C"/>
    <w:rPr>
      <w:rFonts w:ascii="Symbol" w:hAnsi="Symbol"/>
    </w:rPr>
  </w:style>
  <w:style w:type="character" w:customStyle="1" w:styleId="WW8Num3z1">
    <w:name w:val="WW8Num3z1"/>
    <w:rsid w:val="00973E2C"/>
    <w:rPr>
      <w:rFonts w:ascii="Courier New" w:hAnsi="Courier New" w:cs="Courier New"/>
    </w:rPr>
  </w:style>
  <w:style w:type="character" w:customStyle="1" w:styleId="WW8Num3z2">
    <w:name w:val="WW8Num3z2"/>
    <w:rsid w:val="00973E2C"/>
    <w:rPr>
      <w:rFonts w:ascii="Wingdings" w:hAnsi="Wingdings"/>
    </w:rPr>
  </w:style>
  <w:style w:type="character" w:customStyle="1" w:styleId="WW8Num4z0">
    <w:name w:val="WW8Num4z0"/>
    <w:rsid w:val="00973E2C"/>
    <w:rPr>
      <w:rFonts w:ascii="Symbol" w:hAnsi="Symbol"/>
    </w:rPr>
  </w:style>
  <w:style w:type="character" w:customStyle="1" w:styleId="WW8Num4z1">
    <w:name w:val="WW8Num4z1"/>
    <w:rsid w:val="00973E2C"/>
    <w:rPr>
      <w:rFonts w:ascii="Courier New" w:hAnsi="Courier New" w:cs="Courier New"/>
    </w:rPr>
  </w:style>
  <w:style w:type="character" w:customStyle="1" w:styleId="WW8Num4z2">
    <w:name w:val="WW8Num4z2"/>
    <w:rsid w:val="00973E2C"/>
    <w:rPr>
      <w:rFonts w:ascii="Wingdings" w:hAnsi="Wingdings"/>
    </w:rPr>
  </w:style>
  <w:style w:type="character" w:customStyle="1" w:styleId="WW8Num5z0">
    <w:name w:val="WW8Num5z0"/>
    <w:rsid w:val="00973E2C"/>
    <w:rPr>
      <w:rFonts w:ascii="Symbol" w:eastAsia="Times New Roman" w:hAnsi="Symbol" w:cs="Times New Roman"/>
    </w:rPr>
  </w:style>
  <w:style w:type="character" w:customStyle="1" w:styleId="WW8Num5z1">
    <w:name w:val="WW8Num5z1"/>
    <w:rsid w:val="00973E2C"/>
    <w:rPr>
      <w:rFonts w:ascii="Courier New" w:hAnsi="Courier New" w:cs="Courier New"/>
    </w:rPr>
  </w:style>
  <w:style w:type="character" w:customStyle="1" w:styleId="WW8Num5z2">
    <w:name w:val="WW8Num5z2"/>
    <w:rsid w:val="00973E2C"/>
    <w:rPr>
      <w:rFonts w:ascii="Wingdings" w:hAnsi="Wingdings"/>
    </w:rPr>
  </w:style>
  <w:style w:type="character" w:customStyle="1" w:styleId="WW8Num5z3">
    <w:name w:val="WW8Num5z3"/>
    <w:rsid w:val="00973E2C"/>
    <w:rPr>
      <w:rFonts w:ascii="Symbol" w:hAnsi="Symbol"/>
    </w:rPr>
  </w:style>
  <w:style w:type="character" w:customStyle="1" w:styleId="WW8Num6z0">
    <w:name w:val="WW8Num6z0"/>
    <w:rsid w:val="00973E2C"/>
    <w:rPr>
      <w:rFonts w:ascii="Symbol" w:hAnsi="Symbol"/>
    </w:rPr>
  </w:style>
  <w:style w:type="character" w:customStyle="1" w:styleId="WW8Num6z1">
    <w:name w:val="WW8Num6z1"/>
    <w:rsid w:val="00973E2C"/>
    <w:rPr>
      <w:rFonts w:ascii="Courier New" w:hAnsi="Courier New" w:cs="Courier New"/>
    </w:rPr>
  </w:style>
  <w:style w:type="character" w:customStyle="1" w:styleId="WW8Num6z2">
    <w:name w:val="WW8Num6z2"/>
    <w:rsid w:val="00973E2C"/>
    <w:rPr>
      <w:rFonts w:ascii="Wingdings" w:hAnsi="Wingdings"/>
    </w:rPr>
  </w:style>
  <w:style w:type="character" w:customStyle="1" w:styleId="WW8Num7z0">
    <w:name w:val="WW8Num7z0"/>
    <w:rsid w:val="00973E2C"/>
    <w:rPr>
      <w:rFonts w:ascii="Symbol" w:eastAsia="Times New Roman" w:hAnsi="Symbol" w:cs="Times New Roman"/>
    </w:rPr>
  </w:style>
  <w:style w:type="character" w:customStyle="1" w:styleId="WW8Num7z1">
    <w:name w:val="WW8Num7z1"/>
    <w:rsid w:val="00973E2C"/>
    <w:rPr>
      <w:rFonts w:ascii="Courier New" w:hAnsi="Courier New" w:cs="Courier New"/>
    </w:rPr>
  </w:style>
  <w:style w:type="character" w:customStyle="1" w:styleId="WW8Num7z2">
    <w:name w:val="WW8Num7z2"/>
    <w:rsid w:val="00973E2C"/>
    <w:rPr>
      <w:rFonts w:ascii="Wingdings" w:hAnsi="Wingdings"/>
    </w:rPr>
  </w:style>
  <w:style w:type="character" w:customStyle="1" w:styleId="WW8Num7z3">
    <w:name w:val="WW8Num7z3"/>
    <w:rsid w:val="00973E2C"/>
    <w:rPr>
      <w:rFonts w:ascii="Symbol" w:hAnsi="Symbol"/>
    </w:rPr>
  </w:style>
  <w:style w:type="character" w:customStyle="1" w:styleId="WW8Num8z0">
    <w:name w:val="WW8Num8z0"/>
    <w:rsid w:val="00973E2C"/>
    <w:rPr>
      <w:rFonts w:ascii="Symbol" w:hAnsi="Symbol"/>
    </w:rPr>
  </w:style>
  <w:style w:type="character" w:customStyle="1" w:styleId="WW8Num8z1">
    <w:name w:val="WW8Num8z1"/>
    <w:rsid w:val="00973E2C"/>
    <w:rPr>
      <w:rFonts w:ascii="Courier New" w:hAnsi="Courier New" w:cs="Courier New"/>
    </w:rPr>
  </w:style>
  <w:style w:type="character" w:customStyle="1" w:styleId="WW8Num8z2">
    <w:name w:val="WW8Num8z2"/>
    <w:rsid w:val="00973E2C"/>
    <w:rPr>
      <w:rFonts w:ascii="Wingdings" w:hAnsi="Wingdings"/>
    </w:rPr>
  </w:style>
  <w:style w:type="character" w:customStyle="1" w:styleId="WW8Num9z0">
    <w:name w:val="WW8Num9z0"/>
    <w:rsid w:val="00973E2C"/>
    <w:rPr>
      <w:rFonts w:ascii="Symbol" w:eastAsia="Times New Roman" w:hAnsi="Symbol" w:cs="Times New Roman"/>
    </w:rPr>
  </w:style>
  <w:style w:type="character" w:customStyle="1" w:styleId="WW8Num9z1">
    <w:name w:val="WW8Num9z1"/>
    <w:rsid w:val="00973E2C"/>
    <w:rPr>
      <w:rFonts w:ascii="Courier New" w:hAnsi="Courier New" w:cs="Courier New"/>
    </w:rPr>
  </w:style>
  <w:style w:type="character" w:customStyle="1" w:styleId="WW8Num9z2">
    <w:name w:val="WW8Num9z2"/>
    <w:rsid w:val="00973E2C"/>
    <w:rPr>
      <w:rFonts w:ascii="Wingdings" w:hAnsi="Wingdings"/>
    </w:rPr>
  </w:style>
  <w:style w:type="character" w:customStyle="1" w:styleId="WW8Num9z3">
    <w:name w:val="WW8Num9z3"/>
    <w:rsid w:val="00973E2C"/>
    <w:rPr>
      <w:rFonts w:ascii="Symbol" w:hAnsi="Symbol"/>
    </w:rPr>
  </w:style>
  <w:style w:type="character" w:customStyle="1" w:styleId="WW8Num11z0">
    <w:name w:val="WW8Num11z0"/>
    <w:rsid w:val="00973E2C"/>
    <w:rPr>
      <w:rFonts w:ascii="Symbol" w:eastAsia="Times New Roman" w:hAnsi="Symbol" w:cs="Times New Roman"/>
    </w:rPr>
  </w:style>
  <w:style w:type="character" w:customStyle="1" w:styleId="WW8Num11z1">
    <w:name w:val="WW8Num11z1"/>
    <w:rsid w:val="00973E2C"/>
    <w:rPr>
      <w:rFonts w:ascii="Courier New" w:hAnsi="Courier New" w:cs="Courier New"/>
    </w:rPr>
  </w:style>
  <w:style w:type="character" w:customStyle="1" w:styleId="WW8Num11z2">
    <w:name w:val="WW8Num11z2"/>
    <w:rsid w:val="00973E2C"/>
    <w:rPr>
      <w:rFonts w:ascii="Wingdings" w:hAnsi="Wingdings"/>
    </w:rPr>
  </w:style>
  <w:style w:type="character" w:customStyle="1" w:styleId="WW8Num11z3">
    <w:name w:val="WW8Num11z3"/>
    <w:rsid w:val="00973E2C"/>
    <w:rPr>
      <w:rFonts w:ascii="Symbol" w:hAnsi="Symbol"/>
    </w:rPr>
  </w:style>
  <w:style w:type="character" w:customStyle="1" w:styleId="1">
    <w:name w:val="Основной шрифт абзаца1"/>
    <w:rsid w:val="00973E2C"/>
  </w:style>
  <w:style w:type="character" w:customStyle="1" w:styleId="2">
    <w:name w:val="Знак Знак2"/>
    <w:rsid w:val="00973E2C"/>
    <w:rPr>
      <w:rFonts w:ascii="Tahoma" w:hAnsi="Tahoma" w:cs="Tahoma"/>
      <w:sz w:val="16"/>
      <w:szCs w:val="16"/>
    </w:rPr>
  </w:style>
  <w:style w:type="character" w:customStyle="1" w:styleId="10">
    <w:name w:val="Знак Знак1"/>
    <w:rsid w:val="00973E2C"/>
    <w:rPr>
      <w:sz w:val="24"/>
      <w:szCs w:val="24"/>
    </w:rPr>
  </w:style>
  <w:style w:type="character" w:customStyle="1" w:styleId="a3">
    <w:name w:val="Знак Знак"/>
    <w:rsid w:val="00973E2C"/>
    <w:rPr>
      <w:sz w:val="24"/>
      <w:szCs w:val="24"/>
    </w:rPr>
  </w:style>
  <w:style w:type="character" w:customStyle="1" w:styleId="CharStyle9">
    <w:name w:val="CharStyle9"/>
    <w:rsid w:val="00973E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customStyle="1" w:styleId="11">
    <w:name w:val="Заголовок1"/>
    <w:basedOn w:val="a"/>
    <w:next w:val="a4"/>
    <w:rsid w:val="00973E2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973E2C"/>
    <w:pPr>
      <w:spacing w:after="120"/>
    </w:pPr>
  </w:style>
  <w:style w:type="paragraph" w:styleId="a5">
    <w:name w:val="List"/>
    <w:basedOn w:val="a4"/>
    <w:semiHidden/>
    <w:rsid w:val="00973E2C"/>
    <w:rPr>
      <w:rFonts w:cs="Tahoma"/>
    </w:rPr>
  </w:style>
  <w:style w:type="paragraph" w:customStyle="1" w:styleId="12">
    <w:name w:val="Название1"/>
    <w:basedOn w:val="a"/>
    <w:rsid w:val="00973E2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973E2C"/>
    <w:pPr>
      <w:suppressLineNumbers/>
    </w:pPr>
    <w:rPr>
      <w:rFonts w:cs="Tahoma"/>
    </w:rPr>
  </w:style>
  <w:style w:type="paragraph" w:styleId="a6">
    <w:name w:val="Balloon Text"/>
    <w:basedOn w:val="a"/>
    <w:rsid w:val="00973E2C"/>
    <w:rPr>
      <w:rFonts w:ascii="Tahoma" w:hAnsi="Tahoma" w:cs="Tahoma"/>
      <w:sz w:val="16"/>
      <w:szCs w:val="16"/>
    </w:rPr>
  </w:style>
  <w:style w:type="paragraph" w:styleId="a7">
    <w:name w:val="header"/>
    <w:basedOn w:val="a"/>
    <w:semiHidden/>
    <w:rsid w:val="00973E2C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973E2C"/>
    <w:pPr>
      <w:tabs>
        <w:tab w:val="center" w:pos="4677"/>
        <w:tab w:val="right" w:pos="9355"/>
      </w:tabs>
    </w:pPr>
  </w:style>
  <w:style w:type="paragraph" w:customStyle="1" w:styleId="Bodytext2">
    <w:name w:val="Body text (2)"/>
    <w:rsid w:val="00973E2C"/>
    <w:pPr>
      <w:widowControl w:val="0"/>
      <w:shd w:val="clear" w:color="auto" w:fill="FFFFFF"/>
      <w:suppressAutoHyphens/>
      <w:spacing w:after="300" w:line="321" w:lineRule="exact"/>
      <w:ind w:hanging="220"/>
      <w:jc w:val="both"/>
      <w:textAlignment w:val="baseline"/>
    </w:pPr>
    <w:rPr>
      <w:rFonts w:eastAsia="Arial"/>
      <w:color w:val="000000"/>
      <w:kern w:val="1"/>
      <w:sz w:val="28"/>
      <w:szCs w:val="28"/>
      <w:lang w:bidi="ru-RU"/>
    </w:rPr>
  </w:style>
  <w:style w:type="paragraph" w:customStyle="1" w:styleId="a9">
    <w:name w:val="Содержимое таблицы"/>
    <w:basedOn w:val="a"/>
    <w:rsid w:val="00973E2C"/>
    <w:pPr>
      <w:suppressLineNumbers/>
    </w:pPr>
  </w:style>
  <w:style w:type="paragraph" w:customStyle="1" w:styleId="aa">
    <w:name w:val="Заголовок таблицы"/>
    <w:basedOn w:val="a9"/>
    <w:rsid w:val="00973E2C"/>
    <w:pPr>
      <w:jc w:val="center"/>
    </w:pPr>
    <w:rPr>
      <w:b/>
      <w:bCs/>
    </w:rPr>
  </w:style>
  <w:style w:type="paragraph" w:styleId="ab">
    <w:name w:val="No Spacing"/>
    <w:uiPriority w:val="1"/>
    <w:qFormat/>
    <w:rsid w:val="00DA0071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rsid w:val="0043556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uiPriority w:val="99"/>
    <w:qFormat/>
    <w:rsid w:val="0043556B"/>
    <w:rPr>
      <w:b/>
      <w:bCs/>
    </w:rPr>
  </w:style>
  <w:style w:type="paragraph" w:styleId="ae">
    <w:name w:val="List Paragraph"/>
    <w:basedOn w:val="a"/>
    <w:uiPriority w:val="34"/>
    <w:qFormat/>
    <w:rsid w:val="00CE065B"/>
    <w:pPr>
      <w:ind w:left="720"/>
      <w:contextualSpacing/>
    </w:pPr>
  </w:style>
  <w:style w:type="table" w:customStyle="1" w:styleId="14">
    <w:name w:val="Сетка таблицы1"/>
    <w:basedOn w:val="a1"/>
    <w:next w:val="af"/>
    <w:uiPriority w:val="59"/>
    <w:rsid w:val="00D9305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D93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CE4F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4F3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4F3C"/>
    <w:rPr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4F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4F3C"/>
    <w:rPr>
      <w:b/>
      <w:bCs/>
      <w:lang w:eastAsia="ar-SA"/>
    </w:rPr>
  </w:style>
  <w:style w:type="character" w:styleId="af5">
    <w:name w:val="Hyperlink"/>
    <w:basedOn w:val="a0"/>
    <w:uiPriority w:val="99"/>
    <w:unhideWhenUsed/>
    <w:rsid w:val="005D3495"/>
    <w:rPr>
      <w:color w:val="0000FF" w:themeColor="hyperlink"/>
      <w:u w:val="single"/>
    </w:rPr>
  </w:style>
  <w:style w:type="character" w:customStyle="1" w:styleId="FontStyle19">
    <w:name w:val="Font Style19"/>
    <w:uiPriority w:val="99"/>
    <w:rsid w:val="00AB731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tepiano-bez-granic@mail.ru" TargetMode="External"/><Relationship Id="rId5" Type="http://schemas.openxmlformats.org/officeDocument/2006/relationships/hyperlink" Target="mailto:fortepiano-bez-grani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КУЛЬТУРЫ</vt:lpstr>
    </vt:vector>
  </TitlesOfParts>
  <Company/>
  <LinksUpToDate>false</LinksUpToDate>
  <CharactersWithSpaces>21913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КУЛЬТУРЫ</dc:title>
  <dc:creator>User</dc:creator>
  <cp:lastModifiedBy>Пользователь Windows</cp:lastModifiedBy>
  <cp:revision>20</cp:revision>
  <cp:lastPrinted>2017-04-17T10:35:00Z</cp:lastPrinted>
  <dcterms:created xsi:type="dcterms:W3CDTF">2024-09-05T09:48:00Z</dcterms:created>
  <dcterms:modified xsi:type="dcterms:W3CDTF">2025-02-17T11:13:00Z</dcterms:modified>
</cp:coreProperties>
</file>