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A7" w:rsidRDefault="00C80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 ПОЖЕРТВОВАНИЯ </w:t>
      </w:r>
    </w:p>
    <w:p w:rsidR="00C80CA7" w:rsidRDefault="00C80CA7">
      <w:pPr>
        <w:jc w:val="center"/>
        <w:rPr>
          <w:sz w:val="28"/>
          <w:szCs w:val="28"/>
        </w:rPr>
      </w:pPr>
    </w:p>
    <w:p w:rsidR="00C80CA7" w:rsidRDefault="00C80CA7">
      <w:pPr>
        <w:jc w:val="center"/>
        <w:rPr>
          <w:sz w:val="28"/>
          <w:szCs w:val="28"/>
        </w:rPr>
      </w:pPr>
    </w:p>
    <w:p w:rsidR="00C80CA7" w:rsidRDefault="00C80CA7">
      <w:pPr>
        <w:jc w:val="center"/>
        <w:rPr>
          <w:sz w:val="28"/>
          <w:szCs w:val="28"/>
        </w:rPr>
      </w:pPr>
    </w:p>
    <w:p w:rsidR="00C80CA7" w:rsidRDefault="00C80CA7" w:rsidP="0099349B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Калининград</w:t>
      </w:r>
      <w:r w:rsidR="0099349B">
        <w:rPr>
          <w:sz w:val="28"/>
          <w:szCs w:val="28"/>
        </w:rPr>
        <w:tab/>
        <w:t>«___»__________20__г.</w:t>
      </w:r>
    </w:p>
    <w:p w:rsidR="00C80CA7" w:rsidRDefault="00C80CA7">
      <w:pPr>
        <w:jc w:val="both"/>
        <w:rPr>
          <w:sz w:val="28"/>
          <w:szCs w:val="28"/>
        </w:rPr>
      </w:pPr>
    </w:p>
    <w:p w:rsidR="00C80CA7" w:rsidRDefault="00C80CA7">
      <w:pPr>
        <w:jc w:val="both"/>
        <w:rPr>
          <w:sz w:val="28"/>
          <w:szCs w:val="28"/>
        </w:rPr>
      </w:pPr>
    </w:p>
    <w:p w:rsidR="00C80CA7" w:rsidRDefault="00C80CA7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  <w:t>Я, нижеподписавшийся, ________________________________________</w:t>
      </w:r>
      <w:r>
        <w:rPr>
          <w:sz w:val="16"/>
          <w:szCs w:val="16"/>
        </w:rPr>
        <w:t xml:space="preserve"> </w:t>
      </w:r>
    </w:p>
    <w:p w:rsidR="00C80CA7" w:rsidRDefault="00C80C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80CA7" w:rsidRDefault="00C80CA7">
      <w:pPr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 жертвователя ( в т.ч</w:t>
      </w:r>
      <w:proofErr w:type="gramStart"/>
      <w:r>
        <w:rPr>
          <w:sz w:val="16"/>
          <w:szCs w:val="16"/>
        </w:rPr>
        <w:t>.р</w:t>
      </w:r>
      <w:proofErr w:type="gramEnd"/>
      <w:r>
        <w:rPr>
          <w:sz w:val="16"/>
          <w:szCs w:val="16"/>
        </w:rPr>
        <w:t>одителей /законных представителей/ учащихся)</w:t>
      </w:r>
    </w:p>
    <w:p w:rsidR="00C80CA7" w:rsidRDefault="00C80CA7">
      <w:pPr>
        <w:jc w:val="center"/>
        <w:rPr>
          <w:sz w:val="16"/>
          <w:szCs w:val="16"/>
        </w:rPr>
      </w:pPr>
    </w:p>
    <w:p w:rsidR="00C80CA7" w:rsidRDefault="00C80CA7" w:rsidP="004F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именуемый в дальнейшем  «Жертвователь», с одной стороны и </w:t>
      </w:r>
      <w:r w:rsidR="00F44626">
        <w:rPr>
          <w:sz w:val="28"/>
          <w:szCs w:val="28"/>
        </w:rPr>
        <w:t xml:space="preserve">муниципальное автономное учреждение дополнительного образования города Калининграда </w:t>
      </w:r>
      <w:r>
        <w:rPr>
          <w:sz w:val="28"/>
          <w:szCs w:val="28"/>
        </w:rPr>
        <w:t xml:space="preserve"> «</w:t>
      </w:r>
      <w:r w:rsidR="00F44626">
        <w:rPr>
          <w:sz w:val="28"/>
          <w:szCs w:val="28"/>
        </w:rPr>
        <w:t>Детская музыкальная школа</w:t>
      </w:r>
      <w:r>
        <w:rPr>
          <w:sz w:val="28"/>
          <w:szCs w:val="28"/>
        </w:rPr>
        <w:t xml:space="preserve"> им. Э.Т.А.</w:t>
      </w:r>
      <w:r w:rsidR="00BE1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Гофмана) (именуемое в дальнейшем «Учреждение»), в лице </w:t>
      </w:r>
      <w:r w:rsidR="0020127B">
        <w:rPr>
          <w:sz w:val="28"/>
          <w:szCs w:val="28"/>
        </w:rPr>
        <w:t xml:space="preserve">директора </w:t>
      </w:r>
      <w:proofErr w:type="spellStart"/>
      <w:r w:rsidR="0010395D">
        <w:rPr>
          <w:sz w:val="28"/>
          <w:szCs w:val="28"/>
        </w:rPr>
        <w:t>Скрипченко</w:t>
      </w:r>
      <w:proofErr w:type="spellEnd"/>
      <w:r w:rsidR="0020127B">
        <w:rPr>
          <w:sz w:val="28"/>
          <w:szCs w:val="28"/>
        </w:rPr>
        <w:t xml:space="preserve"> </w:t>
      </w:r>
      <w:r w:rsidR="0010395D">
        <w:rPr>
          <w:sz w:val="28"/>
          <w:szCs w:val="28"/>
        </w:rPr>
        <w:t>Евгения Александровича</w:t>
      </w:r>
      <w:r>
        <w:rPr>
          <w:sz w:val="28"/>
          <w:szCs w:val="28"/>
        </w:rPr>
        <w:t xml:space="preserve">, </w:t>
      </w:r>
      <w:r w:rsidR="005C7EFB">
        <w:rPr>
          <w:sz w:val="28"/>
          <w:szCs w:val="28"/>
        </w:rPr>
        <w:t>действующе</w:t>
      </w:r>
      <w:r w:rsidR="0010395D">
        <w:rPr>
          <w:sz w:val="28"/>
          <w:szCs w:val="28"/>
        </w:rPr>
        <w:t>го</w:t>
      </w:r>
      <w:r w:rsidR="005C7EFB">
        <w:rPr>
          <w:sz w:val="28"/>
          <w:szCs w:val="28"/>
        </w:rPr>
        <w:t xml:space="preserve"> на основании Устава</w:t>
      </w:r>
      <w:r w:rsidR="0010395D">
        <w:rPr>
          <w:sz w:val="28"/>
          <w:szCs w:val="28"/>
        </w:rPr>
        <w:t>, с другой стороны</w:t>
      </w:r>
      <w:r>
        <w:rPr>
          <w:sz w:val="28"/>
          <w:szCs w:val="28"/>
        </w:rPr>
        <w:t xml:space="preserve">,  заключили Договор о нижеследующем. </w:t>
      </w:r>
    </w:p>
    <w:p w:rsidR="00C80CA7" w:rsidRDefault="00C80CA7" w:rsidP="004F4585">
      <w:pPr>
        <w:jc w:val="both"/>
        <w:rPr>
          <w:sz w:val="28"/>
          <w:szCs w:val="28"/>
        </w:rPr>
      </w:pPr>
    </w:p>
    <w:p w:rsidR="00C80CA7" w:rsidRPr="005F2CF5" w:rsidRDefault="00C80CA7" w:rsidP="005F2CF5">
      <w:pPr>
        <w:pStyle w:val="aa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5F2CF5">
        <w:rPr>
          <w:b/>
          <w:sz w:val="28"/>
          <w:szCs w:val="28"/>
        </w:rPr>
        <w:t>Предмет и условия Договора</w:t>
      </w:r>
    </w:p>
    <w:p w:rsidR="005F2CF5" w:rsidRPr="005F2CF5" w:rsidRDefault="005F2CF5" w:rsidP="005F2CF5">
      <w:pPr>
        <w:pStyle w:val="aa"/>
        <w:ind w:left="450"/>
        <w:rPr>
          <w:b/>
          <w:sz w:val="28"/>
          <w:szCs w:val="28"/>
        </w:rPr>
      </w:pPr>
    </w:p>
    <w:p w:rsidR="00933E00" w:rsidRPr="00F76EDE" w:rsidRDefault="00C80CA7" w:rsidP="00E94B0C">
      <w:pPr>
        <w:pStyle w:val="aa"/>
        <w:numPr>
          <w:ilvl w:val="1"/>
          <w:numId w:val="4"/>
        </w:numPr>
        <w:tabs>
          <w:tab w:val="left" w:pos="709"/>
        </w:tabs>
        <w:ind w:left="0" w:firstLine="0"/>
        <w:rPr>
          <w:sz w:val="28"/>
          <w:szCs w:val="28"/>
        </w:rPr>
      </w:pPr>
      <w:r w:rsidRPr="00F76EDE">
        <w:rPr>
          <w:sz w:val="28"/>
          <w:szCs w:val="28"/>
        </w:rPr>
        <w:t xml:space="preserve">Жертвователь передает Учреждению в качестве добровольного пожертвования </w:t>
      </w:r>
      <w:r w:rsidR="004F4585" w:rsidRPr="00F76EDE">
        <w:rPr>
          <w:sz w:val="28"/>
          <w:szCs w:val="28"/>
        </w:rPr>
        <w:t xml:space="preserve">на </w:t>
      </w:r>
      <w:r w:rsidR="00741BFB" w:rsidRPr="00F76EDE">
        <w:rPr>
          <w:sz w:val="28"/>
          <w:szCs w:val="28"/>
        </w:rPr>
        <w:t> </w:t>
      </w:r>
      <w:r w:rsidR="00741BFB" w:rsidRPr="00F76EDE">
        <w:rPr>
          <w:sz w:val="28"/>
          <w:szCs w:val="28"/>
          <w:u w:val="single"/>
        </w:rPr>
        <w:t>      </w:t>
      </w:r>
      <w:r w:rsidR="00F76EDE">
        <w:rPr>
          <w:sz w:val="28"/>
          <w:szCs w:val="28"/>
          <w:u w:val="single"/>
        </w:rPr>
        <w:t>   </w:t>
      </w:r>
      <w:r w:rsidR="006177DA">
        <w:rPr>
          <w:sz w:val="28"/>
          <w:szCs w:val="28"/>
          <w:u w:val="single"/>
        </w:rPr>
        <w:t>     </w:t>
      </w:r>
      <w:r w:rsidR="00F76EDE">
        <w:rPr>
          <w:sz w:val="28"/>
          <w:szCs w:val="28"/>
          <w:u w:val="single"/>
        </w:rPr>
        <w:t> </w:t>
      </w:r>
      <w:r w:rsidR="00741BFB" w:rsidRPr="00F76EDE">
        <w:rPr>
          <w:sz w:val="28"/>
          <w:szCs w:val="28"/>
          <w:u w:val="single"/>
        </w:rPr>
        <w:t>    </w:t>
      </w:r>
      <w:r w:rsidR="00067AE0" w:rsidRPr="00F76EDE">
        <w:rPr>
          <w:sz w:val="28"/>
          <w:szCs w:val="28"/>
          <w:u w:val="single"/>
        </w:rPr>
        <w:t>Уставную деятельность школы</w:t>
      </w:r>
      <w:proofErr w:type="gramStart"/>
      <w:r w:rsidR="00CD1AB2" w:rsidRPr="00F76EDE">
        <w:rPr>
          <w:sz w:val="28"/>
          <w:szCs w:val="28"/>
          <w:u w:val="single"/>
        </w:rPr>
        <w:t xml:space="preserve">      </w:t>
      </w:r>
      <w:r w:rsidR="00F76EDE">
        <w:rPr>
          <w:sz w:val="28"/>
          <w:szCs w:val="28"/>
          <w:u w:val="single"/>
        </w:rPr>
        <w:t xml:space="preserve">   </w:t>
      </w:r>
      <w:r w:rsidR="00CD1AB2" w:rsidRPr="00F76EDE">
        <w:rPr>
          <w:sz w:val="28"/>
          <w:szCs w:val="28"/>
          <w:u w:val="single"/>
        </w:rPr>
        <w:t xml:space="preserve"> </w:t>
      </w:r>
      <w:r w:rsidR="006177DA">
        <w:rPr>
          <w:sz w:val="28"/>
          <w:szCs w:val="28"/>
          <w:u w:val="single"/>
        </w:rPr>
        <w:t xml:space="preserve">   </w:t>
      </w:r>
      <w:r w:rsidR="00CD1AB2" w:rsidRPr="00F76EDE">
        <w:rPr>
          <w:sz w:val="28"/>
          <w:szCs w:val="28"/>
          <w:u w:val="single"/>
        </w:rPr>
        <w:t xml:space="preserve">              </w:t>
      </w:r>
      <w:r w:rsidR="00CD1AB2" w:rsidRPr="00F76EDE">
        <w:rPr>
          <w:sz w:val="16"/>
          <w:szCs w:val="16"/>
          <w:u w:val="single"/>
        </w:rPr>
        <w:t>.</w:t>
      </w:r>
      <w:proofErr w:type="gramEnd"/>
    </w:p>
    <w:p w:rsidR="00933E00" w:rsidRPr="00933E00" w:rsidRDefault="006177DA" w:rsidP="006177DA">
      <w:pPr>
        <w:tabs>
          <w:tab w:val="left" w:pos="4820"/>
        </w:tabs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933E00">
        <w:rPr>
          <w:sz w:val="16"/>
          <w:szCs w:val="16"/>
        </w:rPr>
        <w:t>ц</w:t>
      </w:r>
      <w:r w:rsidR="00933E00" w:rsidRPr="00933E00">
        <w:rPr>
          <w:sz w:val="16"/>
          <w:szCs w:val="16"/>
        </w:rPr>
        <w:t>ель пожертвования</w:t>
      </w:r>
      <w:r w:rsidR="006911F7">
        <w:rPr>
          <w:sz w:val="16"/>
          <w:szCs w:val="16"/>
        </w:rPr>
        <w:t xml:space="preserve"> </w:t>
      </w:r>
    </w:p>
    <w:p w:rsidR="00C80CA7" w:rsidRPr="004F4585" w:rsidRDefault="00C80CA7" w:rsidP="006177DA">
      <w:pPr>
        <w:jc w:val="both"/>
        <w:rPr>
          <w:sz w:val="28"/>
          <w:szCs w:val="28"/>
        </w:rPr>
      </w:pPr>
      <w:r w:rsidRPr="004F4585">
        <w:rPr>
          <w:sz w:val="28"/>
          <w:szCs w:val="28"/>
        </w:rPr>
        <w:t>средства в размере _______________________</w:t>
      </w:r>
      <w:r w:rsidR="00933E00">
        <w:rPr>
          <w:sz w:val="28"/>
          <w:szCs w:val="28"/>
        </w:rPr>
        <w:t>______</w:t>
      </w:r>
      <w:r w:rsidR="006177DA">
        <w:rPr>
          <w:sz w:val="28"/>
          <w:szCs w:val="28"/>
        </w:rPr>
        <w:t>__</w:t>
      </w:r>
      <w:r w:rsidR="00933E00">
        <w:rPr>
          <w:sz w:val="28"/>
          <w:szCs w:val="28"/>
        </w:rPr>
        <w:t>______________</w:t>
      </w:r>
      <w:r w:rsidRPr="004F4585">
        <w:rPr>
          <w:sz w:val="28"/>
          <w:szCs w:val="28"/>
        </w:rPr>
        <w:t>_</w:t>
      </w:r>
    </w:p>
    <w:p w:rsidR="00C80CA7" w:rsidRPr="004F4585" w:rsidRDefault="00C80CA7" w:rsidP="006177DA">
      <w:pPr>
        <w:jc w:val="both"/>
        <w:rPr>
          <w:sz w:val="28"/>
          <w:szCs w:val="28"/>
        </w:rPr>
      </w:pPr>
      <w:r w:rsidRPr="004F4585">
        <w:rPr>
          <w:sz w:val="28"/>
          <w:szCs w:val="28"/>
        </w:rPr>
        <w:t>________________________________</w:t>
      </w:r>
      <w:r w:rsidR="006177DA">
        <w:rPr>
          <w:sz w:val="28"/>
          <w:szCs w:val="28"/>
        </w:rPr>
        <w:t>______________________________</w:t>
      </w:r>
    </w:p>
    <w:p w:rsidR="00C80CA7" w:rsidRPr="006177DA" w:rsidRDefault="00C80CA7" w:rsidP="00067AE0">
      <w:pPr>
        <w:ind w:left="360"/>
        <w:jc w:val="center"/>
        <w:rPr>
          <w:sz w:val="16"/>
          <w:szCs w:val="16"/>
        </w:rPr>
      </w:pPr>
      <w:r w:rsidRPr="006177DA">
        <w:rPr>
          <w:sz w:val="16"/>
          <w:szCs w:val="16"/>
        </w:rPr>
        <w:t>(Сумма прописью)</w:t>
      </w:r>
    </w:p>
    <w:p w:rsidR="00C80CA7" w:rsidRPr="004F4585" w:rsidRDefault="00C80CA7" w:rsidP="00E94B0C">
      <w:pPr>
        <w:numPr>
          <w:ilvl w:val="1"/>
          <w:numId w:val="2"/>
        </w:numPr>
        <w:tabs>
          <w:tab w:val="clear" w:pos="1080"/>
          <w:tab w:val="left" w:pos="709"/>
        </w:tabs>
        <w:ind w:left="0" w:firstLine="0"/>
        <w:jc w:val="both"/>
        <w:rPr>
          <w:sz w:val="28"/>
          <w:szCs w:val="28"/>
        </w:rPr>
      </w:pPr>
      <w:r w:rsidRPr="004F4585">
        <w:rPr>
          <w:sz w:val="28"/>
          <w:szCs w:val="28"/>
        </w:rPr>
        <w:t xml:space="preserve">Жертвователь перечисляет пожертвование </w:t>
      </w:r>
      <w:r w:rsidR="00BE10E4">
        <w:rPr>
          <w:sz w:val="28"/>
          <w:szCs w:val="28"/>
        </w:rPr>
        <w:t>по реквизитам, указанным в договоре</w:t>
      </w:r>
      <w:r w:rsidRPr="004F4585">
        <w:rPr>
          <w:sz w:val="28"/>
          <w:szCs w:val="28"/>
        </w:rPr>
        <w:t>.</w:t>
      </w:r>
    </w:p>
    <w:p w:rsidR="005C3A50" w:rsidRDefault="004F4585" w:rsidP="00E94B0C">
      <w:pPr>
        <w:numPr>
          <w:ilvl w:val="1"/>
          <w:numId w:val="2"/>
        </w:numPr>
        <w:tabs>
          <w:tab w:val="clear" w:pos="1080"/>
          <w:tab w:val="left" w:pos="709"/>
        </w:tabs>
        <w:ind w:left="0" w:right="-365" w:firstLine="0"/>
        <w:jc w:val="both"/>
        <w:rPr>
          <w:sz w:val="28"/>
          <w:szCs w:val="28"/>
        </w:rPr>
      </w:pPr>
      <w:r w:rsidRPr="004F4585">
        <w:rPr>
          <w:sz w:val="28"/>
          <w:szCs w:val="28"/>
        </w:rPr>
        <w:t>Учреждение обязуется</w:t>
      </w:r>
      <w:proofErr w:type="gramStart"/>
      <w:r w:rsidRPr="004F4585">
        <w:rPr>
          <w:sz w:val="28"/>
          <w:szCs w:val="28"/>
        </w:rPr>
        <w:t xml:space="preserve"> </w:t>
      </w:r>
      <w:r w:rsidR="005C3A50">
        <w:rPr>
          <w:sz w:val="28"/>
          <w:szCs w:val="28"/>
        </w:rPr>
        <w:t>:</w:t>
      </w:r>
      <w:proofErr w:type="gramEnd"/>
    </w:p>
    <w:p w:rsidR="004F4585" w:rsidRPr="004F4585" w:rsidRDefault="006177DA" w:rsidP="006177D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585" w:rsidRPr="004F4585">
        <w:rPr>
          <w:sz w:val="28"/>
          <w:szCs w:val="28"/>
        </w:rPr>
        <w:t>использовать полученные добровольные пожертвования на осуществление  деятельности в соотв</w:t>
      </w:r>
      <w:r>
        <w:rPr>
          <w:sz w:val="28"/>
          <w:szCs w:val="28"/>
        </w:rPr>
        <w:t xml:space="preserve">етствии с Уставом Учреждения и </w:t>
      </w:r>
      <w:r w:rsidR="004F4585" w:rsidRPr="00311EE6">
        <w:rPr>
          <w:sz w:val="28"/>
          <w:szCs w:val="28"/>
        </w:rPr>
        <w:t>«Положением о порядке привлечения и использования целевых поступлений и добровольных пожертвований от физических и юридических лиц в муниципальном автономном учреждении дополнительного образования города Калининграда «Детская музыкальная школа им. Э.Т.А. Гофмана</w:t>
      </w:r>
      <w:r w:rsidR="004F4585" w:rsidRPr="004F4585">
        <w:rPr>
          <w:sz w:val="28"/>
          <w:szCs w:val="28"/>
        </w:rPr>
        <w:t>»</w:t>
      </w:r>
    </w:p>
    <w:p w:rsidR="00C80CA7" w:rsidRDefault="006177DA" w:rsidP="006177D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A7">
        <w:rPr>
          <w:sz w:val="28"/>
          <w:szCs w:val="28"/>
        </w:rPr>
        <w:t>вести обособленный</w:t>
      </w:r>
      <w:r>
        <w:rPr>
          <w:sz w:val="28"/>
          <w:szCs w:val="28"/>
        </w:rPr>
        <w:t xml:space="preserve"> учет</w:t>
      </w:r>
      <w:r w:rsidR="005C3A50">
        <w:rPr>
          <w:sz w:val="28"/>
          <w:szCs w:val="28"/>
        </w:rPr>
        <w:t xml:space="preserve"> </w:t>
      </w:r>
      <w:r w:rsidR="00C80CA7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="00C80CA7">
        <w:rPr>
          <w:sz w:val="28"/>
          <w:szCs w:val="28"/>
        </w:rPr>
        <w:t>операций</w:t>
      </w:r>
      <w:r>
        <w:rPr>
          <w:sz w:val="28"/>
          <w:szCs w:val="28"/>
        </w:rPr>
        <w:t xml:space="preserve"> </w:t>
      </w:r>
      <w:r w:rsidR="00C80C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80CA7">
        <w:rPr>
          <w:sz w:val="28"/>
          <w:szCs w:val="28"/>
        </w:rPr>
        <w:t>использованию пожертвований;</w:t>
      </w:r>
    </w:p>
    <w:p w:rsidR="00C80CA7" w:rsidRDefault="006177DA" w:rsidP="006177D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A7">
        <w:rPr>
          <w:sz w:val="28"/>
          <w:szCs w:val="28"/>
        </w:rPr>
        <w:t xml:space="preserve">предоставлять </w:t>
      </w:r>
      <w:r w:rsidR="005C3A50">
        <w:rPr>
          <w:sz w:val="28"/>
          <w:szCs w:val="28"/>
        </w:rPr>
        <w:t xml:space="preserve"> </w:t>
      </w:r>
      <w:r w:rsidR="00C80CA7">
        <w:rPr>
          <w:sz w:val="28"/>
          <w:szCs w:val="28"/>
        </w:rPr>
        <w:t>отчетность Жертвователю об использовании средств, поступивших в качестве добровольных пожертвований;</w:t>
      </w:r>
    </w:p>
    <w:p w:rsidR="005C3A50" w:rsidRDefault="005C3A50" w:rsidP="005F2CF5">
      <w:pPr>
        <w:ind w:right="-2" w:firstLine="567"/>
        <w:jc w:val="both"/>
        <w:rPr>
          <w:sz w:val="28"/>
          <w:szCs w:val="28"/>
        </w:rPr>
      </w:pPr>
      <w:proofErr w:type="gramStart"/>
      <w:r w:rsidRPr="005C3A50">
        <w:rPr>
          <w:sz w:val="28"/>
          <w:szCs w:val="28"/>
        </w:rPr>
        <w:t>-</w:t>
      </w:r>
      <w:r>
        <w:rPr>
          <w:sz w:val="28"/>
          <w:szCs w:val="28"/>
        </w:rPr>
        <w:t xml:space="preserve"> о</w:t>
      </w:r>
      <w:r w:rsidRPr="005C3A50">
        <w:rPr>
          <w:sz w:val="28"/>
          <w:szCs w:val="28"/>
        </w:rPr>
        <w:t xml:space="preserve">беспечить соблюдение </w:t>
      </w:r>
      <w:r>
        <w:rPr>
          <w:sz w:val="28"/>
          <w:szCs w:val="28"/>
        </w:rPr>
        <w:t xml:space="preserve">  </w:t>
      </w:r>
      <w:r w:rsidRPr="005C3A50">
        <w:rPr>
          <w:sz w:val="28"/>
          <w:szCs w:val="28"/>
        </w:rPr>
        <w:t>конфиденциальности пе</w:t>
      </w:r>
      <w:r w:rsidR="006177DA">
        <w:rPr>
          <w:sz w:val="28"/>
          <w:szCs w:val="28"/>
        </w:rPr>
        <w:t xml:space="preserve">рсональных данных Жертвователя </w:t>
      </w:r>
      <w:r w:rsidRPr="005C3A50">
        <w:rPr>
          <w:sz w:val="28"/>
          <w:szCs w:val="28"/>
        </w:rPr>
        <w:t xml:space="preserve">при их хранении и обработке, в том числе с использованием автоматизированных средств обработки информации, принимать необходимые организационные и технические меры для защиты персональных данных от несанкционированного, в том числе случайного доступа к ним, а также от иных неправомерных действий в соответствии с положениями Федерального закона Российской Федерации от 27 июля 2006 </w:t>
      </w:r>
      <w:r w:rsidRPr="005C3A50">
        <w:rPr>
          <w:sz w:val="28"/>
          <w:szCs w:val="28"/>
        </w:rPr>
        <w:lastRenderedPageBreak/>
        <w:t>года № 152-ФЗ «О</w:t>
      </w:r>
      <w:proofErr w:type="gramEnd"/>
      <w:r w:rsidRPr="005C3A50">
        <w:rPr>
          <w:sz w:val="28"/>
          <w:szCs w:val="28"/>
        </w:rPr>
        <w:t xml:space="preserve"> персональных данных», не передавать их ни частично, ни полностью третьим лицам, или использовать каким-либо иным способом с участием третьих лиц (кроме случаев, установленных законодательством Российской Федерации)».</w:t>
      </w:r>
    </w:p>
    <w:p w:rsidR="00C80CA7" w:rsidRDefault="00C80CA7" w:rsidP="00E94B0C">
      <w:pPr>
        <w:numPr>
          <w:ilvl w:val="1"/>
          <w:numId w:val="2"/>
        </w:numPr>
        <w:tabs>
          <w:tab w:val="clear" w:pos="1080"/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Жертвователь вправе контролирова</w:t>
      </w:r>
      <w:r w:rsidR="00A70C78">
        <w:rPr>
          <w:sz w:val="28"/>
          <w:szCs w:val="28"/>
        </w:rPr>
        <w:t xml:space="preserve">ть использование пожертвований </w:t>
      </w:r>
    </w:p>
    <w:p w:rsidR="00C80CA7" w:rsidRDefault="00C80CA7" w:rsidP="006177DA">
      <w:pPr>
        <w:jc w:val="both"/>
        <w:rPr>
          <w:sz w:val="28"/>
          <w:szCs w:val="28"/>
        </w:rPr>
      </w:pPr>
    </w:p>
    <w:p w:rsidR="00C80CA7" w:rsidRPr="005F2CF5" w:rsidRDefault="00C80CA7" w:rsidP="005F2CF5">
      <w:pPr>
        <w:pStyle w:val="a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F2CF5">
        <w:rPr>
          <w:b/>
          <w:sz w:val="28"/>
          <w:szCs w:val="28"/>
        </w:rPr>
        <w:t>Прочие условия Договора</w:t>
      </w:r>
    </w:p>
    <w:p w:rsidR="005F2CF5" w:rsidRPr="005F2CF5" w:rsidRDefault="005F2CF5" w:rsidP="005F2CF5">
      <w:pPr>
        <w:pStyle w:val="aa"/>
        <w:rPr>
          <w:b/>
          <w:sz w:val="28"/>
          <w:szCs w:val="28"/>
        </w:rPr>
      </w:pPr>
    </w:p>
    <w:p w:rsidR="00C80CA7" w:rsidRDefault="00C80CA7" w:rsidP="00E94B0C">
      <w:pPr>
        <w:pStyle w:val="aa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FB05A4">
        <w:rPr>
          <w:sz w:val="28"/>
          <w:szCs w:val="28"/>
        </w:rPr>
        <w:t>Настоящий Договор заключен в соответствии со статьей 582 Гражданского кодекса Российской Федерации.</w:t>
      </w:r>
    </w:p>
    <w:p w:rsidR="0099349B" w:rsidRDefault="0099349B" w:rsidP="00E94B0C">
      <w:pPr>
        <w:pStyle w:val="aa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договор считается заключенным и вступает в силу со дня его подписания сторонами.</w:t>
      </w:r>
    </w:p>
    <w:p w:rsidR="0099349B" w:rsidRDefault="0099349B" w:rsidP="00E94B0C">
      <w:pPr>
        <w:pStyle w:val="aa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договор составлен в двух экземплярах, по одному для каждой из сторон.</w:t>
      </w:r>
    </w:p>
    <w:p w:rsidR="0099349B" w:rsidRDefault="0099349B" w:rsidP="00E94B0C">
      <w:pPr>
        <w:pStyle w:val="aa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:rsidR="0099349B" w:rsidRPr="00FB05A4" w:rsidRDefault="0099349B" w:rsidP="00E94B0C">
      <w:pPr>
        <w:pStyle w:val="aa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</w:t>
      </w:r>
      <w:proofErr w:type="gramStart"/>
      <w:r>
        <w:rPr>
          <w:sz w:val="28"/>
          <w:szCs w:val="28"/>
        </w:rPr>
        <w:t>касающимися</w:t>
      </w:r>
      <w:proofErr w:type="gramEnd"/>
      <w:r>
        <w:rPr>
          <w:sz w:val="28"/>
          <w:szCs w:val="28"/>
        </w:rPr>
        <w:t xml:space="preserve"> настоящего договора, теряют юридическую силу.</w:t>
      </w:r>
    </w:p>
    <w:p w:rsidR="00C80CA7" w:rsidRDefault="00C80CA7">
      <w:pPr>
        <w:jc w:val="both"/>
        <w:rPr>
          <w:sz w:val="28"/>
          <w:szCs w:val="28"/>
        </w:rPr>
      </w:pPr>
    </w:p>
    <w:p w:rsidR="00C80CA7" w:rsidRPr="005F2CF5" w:rsidRDefault="00C80CA7" w:rsidP="005F2CF5">
      <w:pPr>
        <w:pStyle w:val="aa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5F2CF5">
        <w:rPr>
          <w:b/>
          <w:sz w:val="28"/>
          <w:szCs w:val="28"/>
        </w:rPr>
        <w:t>Подписи</w:t>
      </w:r>
      <w:r w:rsidR="005F2CF5" w:rsidRPr="005F2CF5">
        <w:rPr>
          <w:b/>
          <w:sz w:val="28"/>
          <w:szCs w:val="28"/>
        </w:rPr>
        <w:t xml:space="preserve"> и реквизиты сторон</w:t>
      </w:r>
      <w:r w:rsidRPr="005F2CF5">
        <w:rPr>
          <w:b/>
          <w:sz w:val="28"/>
          <w:szCs w:val="28"/>
        </w:rPr>
        <w:t>:</w:t>
      </w:r>
    </w:p>
    <w:p w:rsidR="0099349B" w:rsidRPr="00F76EDE" w:rsidRDefault="0099349B" w:rsidP="00F76EDE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4"/>
        <w:gridCol w:w="620"/>
        <w:gridCol w:w="4486"/>
      </w:tblGrid>
      <w:tr w:rsidR="00F13846" w:rsidTr="00741BFB">
        <w:tc>
          <w:tcPr>
            <w:tcW w:w="4464" w:type="dxa"/>
          </w:tcPr>
          <w:p w:rsidR="00F13846" w:rsidRDefault="00F13846" w:rsidP="00F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Жертвователь:</w:t>
            </w:r>
          </w:p>
        </w:tc>
        <w:tc>
          <w:tcPr>
            <w:tcW w:w="620" w:type="dxa"/>
          </w:tcPr>
          <w:p w:rsidR="00F13846" w:rsidRDefault="00F13846" w:rsidP="00F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:rsidR="00F13846" w:rsidRDefault="00F13846" w:rsidP="00F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Учреждения</w:t>
            </w:r>
          </w:p>
        </w:tc>
      </w:tr>
      <w:tr w:rsidR="00F13846" w:rsidRPr="00F76EDE" w:rsidTr="00741BFB">
        <w:tc>
          <w:tcPr>
            <w:tcW w:w="4464" w:type="dxa"/>
          </w:tcPr>
          <w:p w:rsidR="00F13846" w:rsidRPr="00F76EDE" w:rsidRDefault="00F138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F13846" w:rsidRPr="00F76EDE" w:rsidRDefault="00F138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F13846" w:rsidRPr="00F76EDE" w:rsidRDefault="00F13846">
            <w:pPr>
              <w:jc w:val="both"/>
              <w:rPr>
                <w:sz w:val="22"/>
                <w:szCs w:val="22"/>
              </w:rPr>
            </w:pPr>
          </w:p>
        </w:tc>
      </w:tr>
      <w:tr w:rsidR="00F13846" w:rsidRPr="00F76EDE" w:rsidTr="00741BFB">
        <w:tc>
          <w:tcPr>
            <w:tcW w:w="4464" w:type="dxa"/>
            <w:tcBorders>
              <w:bottom w:val="single" w:sz="4" w:space="0" w:color="auto"/>
            </w:tcBorders>
          </w:tcPr>
          <w:p w:rsidR="00F13846" w:rsidRPr="00F76EDE" w:rsidRDefault="00F138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F13846" w:rsidRPr="00F76EDE" w:rsidRDefault="00F13846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F13846" w:rsidRPr="00F76EDE" w:rsidRDefault="00F13846" w:rsidP="00F13846">
            <w:pPr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>ИНН/КПП 3906033843/390601001</w:t>
            </w:r>
          </w:p>
        </w:tc>
      </w:tr>
      <w:tr w:rsidR="0099349B" w:rsidRPr="00F76EDE" w:rsidTr="00741BFB">
        <w:tc>
          <w:tcPr>
            <w:tcW w:w="4464" w:type="dxa"/>
            <w:tcBorders>
              <w:bottom w:val="single" w:sz="4" w:space="0" w:color="auto"/>
            </w:tcBorders>
          </w:tcPr>
          <w:p w:rsidR="0099349B" w:rsidRPr="00F76EDE" w:rsidRDefault="009934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F13846">
            <w:pPr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>ОГРН 1023901007107</w:t>
            </w:r>
          </w:p>
        </w:tc>
      </w:tr>
      <w:tr w:rsidR="00F13846" w:rsidRPr="00F76EDE" w:rsidTr="00741BFB">
        <w:tc>
          <w:tcPr>
            <w:tcW w:w="4464" w:type="dxa"/>
            <w:tcBorders>
              <w:top w:val="single" w:sz="4" w:space="0" w:color="auto"/>
            </w:tcBorders>
          </w:tcPr>
          <w:p w:rsidR="00F13846" w:rsidRPr="00F76EDE" w:rsidRDefault="00F13846" w:rsidP="00F13846">
            <w:pPr>
              <w:jc w:val="center"/>
              <w:rPr>
                <w:sz w:val="16"/>
                <w:szCs w:val="16"/>
              </w:rPr>
            </w:pPr>
            <w:r w:rsidRPr="00F76EDE">
              <w:rPr>
                <w:sz w:val="16"/>
                <w:szCs w:val="16"/>
              </w:rPr>
              <w:t>ФИО</w:t>
            </w:r>
          </w:p>
        </w:tc>
        <w:tc>
          <w:tcPr>
            <w:tcW w:w="620" w:type="dxa"/>
          </w:tcPr>
          <w:p w:rsidR="00F13846" w:rsidRPr="00F76EDE" w:rsidRDefault="00F13846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F13846" w:rsidRPr="00F76EDE" w:rsidRDefault="00F13846" w:rsidP="00F13846">
            <w:pPr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>236008 г</w:t>
            </w:r>
            <w:proofErr w:type="gramStart"/>
            <w:r w:rsidRPr="00F76EDE">
              <w:rPr>
                <w:sz w:val="22"/>
                <w:szCs w:val="22"/>
              </w:rPr>
              <w:t>.К</w:t>
            </w:r>
            <w:proofErr w:type="gramEnd"/>
            <w:r w:rsidRPr="00F76EDE">
              <w:rPr>
                <w:sz w:val="22"/>
                <w:szCs w:val="22"/>
              </w:rPr>
              <w:t>алининград ул.Тельмана,48</w:t>
            </w:r>
          </w:p>
        </w:tc>
      </w:tr>
      <w:tr w:rsidR="00F13846" w:rsidRPr="00F76EDE" w:rsidTr="0099349B">
        <w:tc>
          <w:tcPr>
            <w:tcW w:w="4464" w:type="dxa"/>
            <w:tcBorders>
              <w:bottom w:val="single" w:sz="4" w:space="0" w:color="auto"/>
            </w:tcBorders>
          </w:tcPr>
          <w:p w:rsidR="00F13846" w:rsidRPr="00F76EDE" w:rsidRDefault="00F138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F13846" w:rsidRPr="00F76EDE" w:rsidRDefault="00F13846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F13846" w:rsidRPr="00F76EDE" w:rsidRDefault="00741BFB" w:rsidP="00F13846">
            <w:pPr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>Тел. 8 (4012) 96</w:t>
            </w:r>
            <w:r w:rsidR="0099349B">
              <w:rPr>
                <w:sz w:val="22"/>
                <w:szCs w:val="22"/>
              </w:rPr>
              <w:t xml:space="preserve"> </w:t>
            </w:r>
            <w:r w:rsidRPr="00F76EDE">
              <w:rPr>
                <w:sz w:val="22"/>
                <w:szCs w:val="22"/>
              </w:rPr>
              <w:t>64</w:t>
            </w:r>
            <w:r w:rsidR="0099349B">
              <w:rPr>
                <w:sz w:val="22"/>
                <w:szCs w:val="22"/>
              </w:rPr>
              <w:t xml:space="preserve"> </w:t>
            </w:r>
            <w:r w:rsidRPr="00F76EDE">
              <w:rPr>
                <w:sz w:val="22"/>
                <w:szCs w:val="22"/>
              </w:rPr>
              <w:t>42</w:t>
            </w:r>
          </w:p>
        </w:tc>
      </w:tr>
      <w:tr w:rsidR="00741BFB" w:rsidRPr="00E94B0C" w:rsidTr="0099349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741BFB" w:rsidRPr="00F76EDE" w:rsidRDefault="00741B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741BFB" w:rsidRPr="00F76EDE" w:rsidRDefault="00741BF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741BFB" w:rsidRPr="00F76EDE" w:rsidRDefault="00741BFB" w:rsidP="00F13846">
            <w:pPr>
              <w:rPr>
                <w:sz w:val="22"/>
                <w:szCs w:val="22"/>
                <w:lang w:val="en-US"/>
              </w:rPr>
            </w:pPr>
            <w:r w:rsidRPr="00F76EDE">
              <w:rPr>
                <w:sz w:val="22"/>
                <w:szCs w:val="22"/>
                <w:lang w:val="en-US"/>
              </w:rPr>
              <w:t>E-mail: Goffmann_76@mail.ru</w:t>
            </w:r>
          </w:p>
        </w:tc>
      </w:tr>
      <w:tr w:rsidR="00741BFB" w:rsidRPr="00F76EDE" w:rsidTr="0099349B">
        <w:tc>
          <w:tcPr>
            <w:tcW w:w="4464" w:type="dxa"/>
            <w:tcBorders>
              <w:top w:val="single" w:sz="4" w:space="0" w:color="auto"/>
            </w:tcBorders>
          </w:tcPr>
          <w:p w:rsidR="00741BFB" w:rsidRPr="00F76EDE" w:rsidRDefault="00F76EDE" w:rsidP="00F76EDE">
            <w:pPr>
              <w:jc w:val="center"/>
              <w:rPr>
                <w:sz w:val="22"/>
                <w:szCs w:val="22"/>
              </w:rPr>
            </w:pPr>
            <w:proofErr w:type="spellStart"/>
            <w:r w:rsidRPr="00F76EDE">
              <w:rPr>
                <w:sz w:val="16"/>
                <w:szCs w:val="16"/>
              </w:rPr>
              <w:t>Индекс</w:t>
            </w:r>
            <w:proofErr w:type="gramStart"/>
            <w:r w:rsidRPr="00F76EDE">
              <w:rPr>
                <w:sz w:val="16"/>
                <w:szCs w:val="16"/>
              </w:rPr>
              <w:t>,а</w:t>
            </w:r>
            <w:proofErr w:type="gramEnd"/>
            <w:r w:rsidRPr="00F76EDE">
              <w:rPr>
                <w:sz w:val="16"/>
                <w:szCs w:val="16"/>
              </w:rPr>
              <w:t>дрес</w:t>
            </w:r>
            <w:proofErr w:type="spellEnd"/>
          </w:p>
        </w:tc>
        <w:tc>
          <w:tcPr>
            <w:tcW w:w="620" w:type="dxa"/>
          </w:tcPr>
          <w:p w:rsidR="00741BFB" w:rsidRPr="00F76EDE" w:rsidRDefault="00741BF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741BFB" w:rsidRPr="00F76EDE" w:rsidRDefault="00741BFB" w:rsidP="00F13846">
            <w:pPr>
              <w:rPr>
                <w:sz w:val="22"/>
                <w:szCs w:val="22"/>
                <w:lang w:val="en-US"/>
              </w:rPr>
            </w:pPr>
          </w:p>
        </w:tc>
      </w:tr>
      <w:tr w:rsidR="0099349B" w:rsidRPr="00F76EDE" w:rsidTr="0099349B">
        <w:tc>
          <w:tcPr>
            <w:tcW w:w="4464" w:type="dxa"/>
          </w:tcPr>
          <w:p w:rsidR="0099349B" w:rsidRPr="0099349B" w:rsidRDefault="0099349B" w:rsidP="00F13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B420E3" w:rsidRDefault="0099349B" w:rsidP="0099349B">
            <w:pPr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 xml:space="preserve">Комитет по финансам, МАУ ДО «ДМШ им </w:t>
            </w:r>
          </w:p>
        </w:tc>
      </w:tr>
      <w:tr w:rsidR="0099349B" w:rsidRPr="00F76EDE" w:rsidTr="0099349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99349B" w:rsidRPr="0099349B" w:rsidRDefault="0099349B" w:rsidP="00F13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B74A3E">
            <w:pPr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 xml:space="preserve">Э.Т.А. Гофмана», </w:t>
            </w:r>
            <w:proofErr w:type="gramStart"/>
            <w:r w:rsidRPr="00F76EDE">
              <w:rPr>
                <w:sz w:val="22"/>
                <w:szCs w:val="22"/>
              </w:rPr>
              <w:t>л</w:t>
            </w:r>
            <w:proofErr w:type="gramEnd"/>
            <w:r w:rsidRPr="00F76EDE">
              <w:rPr>
                <w:sz w:val="22"/>
                <w:szCs w:val="22"/>
              </w:rPr>
              <w:t>/с 80273023860</w:t>
            </w:r>
          </w:p>
        </w:tc>
      </w:tr>
      <w:tr w:rsidR="0099349B" w:rsidRPr="00F76EDE" w:rsidTr="0099349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99349B" w:rsidRPr="0099349B" w:rsidRDefault="0099349B" w:rsidP="00F13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B74A3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76EDE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F76EDE">
              <w:rPr>
                <w:sz w:val="22"/>
                <w:szCs w:val="22"/>
              </w:rPr>
              <w:t>/с 03234643277010003500</w:t>
            </w:r>
          </w:p>
        </w:tc>
      </w:tr>
      <w:tr w:rsidR="0099349B" w:rsidRPr="00F76EDE" w:rsidTr="0099349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99349B" w:rsidRPr="0099349B" w:rsidRDefault="0099349B" w:rsidP="0099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1B6C7E" w:rsidP="001B6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1B6C7E">
              <w:rPr>
                <w:sz w:val="22"/>
                <w:szCs w:val="22"/>
              </w:rPr>
              <w:t xml:space="preserve">ОКЦ N 5 СЗГУ Банка России//УФК по </w:t>
            </w:r>
          </w:p>
        </w:tc>
      </w:tr>
      <w:tr w:rsidR="0099349B" w:rsidRPr="00F76EDE" w:rsidTr="0099349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99349B" w:rsidRPr="0099349B" w:rsidRDefault="0099349B" w:rsidP="00F13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1B6C7E" w:rsidP="00503B3B">
            <w:pPr>
              <w:rPr>
                <w:sz w:val="22"/>
                <w:szCs w:val="22"/>
              </w:rPr>
            </w:pPr>
            <w:r w:rsidRPr="001B6C7E">
              <w:rPr>
                <w:sz w:val="22"/>
                <w:szCs w:val="22"/>
              </w:rPr>
              <w:t xml:space="preserve">Калининградской области, </w:t>
            </w:r>
            <w:proofErr w:type="gramStart"/>
            <w:r w:rsidRPr="001B6C7E">
              <w:rPr>
                <w:sz w:val="22"/>
                <w:szCs w:val="22"/>
              </w:rPr>
              <w:t>г</w:t>
            </w:r>
            <w:proofErr w:type="gramEnd"/>
            <w:r w:rsidRPr="001B6C7E">
              <w:rPr>
                <w:sz w:val="22"/>
                <w:szCs w:val="22"/>
              </w:rPr>
              <w:t xml:space="preserve"> Калининград</w:t>
            </w:r>
          </w:p>
        </w:tc>
      </w:tr>
      <w:tr w:rsidR="0099349B" w:rsidRPr="00F76EDE" w:rsidTr="0099349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99349B" w:rsidRPr="0099349B" w:rsidRDefault="0099349B" w:rsidP="00F13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610CAA">
            <w:pPr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>БИК 012748051</w:t>
            </w:r>
          </w:p>
        </w:tc>
      </w:tr>
      <w:tr w:rsidR="0099349B" w:rsidRPr="00F76EDE" w:rsidTr="0099349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99349B" w:rsidRPr="0099349B" w:rsidRDefault="0099349B" w:rsidP="00F13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2B55A9">
            <w:pPr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>к/с 40102810545370000028</w:t>
            </w:r>
          </w:p>
        </w:tc>
      </w:tr>
      <w:tr w:rsidR="0099349B" w:rsidRPr="00F76EDE" w:rsidTr="0099349B">
        <w:tc>
          <w:tcPr>
            <w:tcW w:w="4464" w:type="dxa"/>
            <w:tcBorders>
              <w:top w:val="single" w:sz="4" w:space="0" w:color="auto"/>
            </w:tcBorders>
          </w:tcPr>
          <w:p w:rsidR="0099349B" w:rsidRPr="00F76EDE" w:rsidRDefault="0099349B" w:rsidP="00F13846">
            <w:pPr>
              <w:jc w:val="center"/>
              <w:rPr>
                <w:sz w:val="22"/>
                <w:szCs w:val="22"/>
              </w:rPr>
            </w:pPr>
            <w:r w:rsidRPr="00F76EDE">
              <w:rPr>
                <w:sz w:val="16"/>
                <w:szCs w:val="16"/>
              </w:rPr>
              <w:t>Паспортные данные</w:t>
            </w: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4D6FD3">
            <w:pPr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>ОКТМО 27701000</w:t>
            </w:r>
          </w:p>
        </w:tc>
      </w:tr>
      <w:tr w:rsidR="0099349B" w:rsidRPr="00F76EDE" w:rsidTr="0099349B">
        <w:tc>
          <w:tcPr>
            <w:tcW w:w="4464" w:type="dxa"/>
            <w:tcBorders>
              <w:bottom w:val="single" w:sz="4" w:space="0" w:color="auto"/>
            </w:tcBorders>
          </w:tcPr>
          <w:p w:rsidR="0099349B" w:rsidRPr="00F76EDE" w:rsidRDefault="0099349B" w:rsidP="00F13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226018">
            <w:pPr>
              <w:rPr>
                <w:sz w:val="22"/>
                <w:szCs w:val="22"/>
              </w:rPr>
            </w:pPr>
            <w:r w:rsidRPr="00F76EDE">
              <w:rPr>
                <w:b/>
                <w:sz w:val="22"/>
                <w:szCs w:val="22"/>
              </w:rPr>
              <w:t>КБК 00000000000000000150</w:t>
            </w:r>
          </w:p>
        </w:tc>
      </w:tr>
      <w:tr w:rsidR="0099349B" w:rsidRPr="00F76EDE" w:rsidTr="0099349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99349B" w:rsidRPr="0099349B" w:rsidRDefault="0099349B" w:rsidP="00F13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282B4E">
            <w:pPr>
              <w:rPr>
                <w:sz w:val="22"/>
                <w:szCs w:val="22"/>
              </w:rPr>
            </w:pPr>
          </w:p>
        </w:tc>
      </w:tr>
      <w:tr w:rsidR="0099349B" w:rsidRPr="00F76EDE" w:rsidTr="00741BFB">
        <w:tc>
          <w:tcPr>
            <w:tcW w:w="4464" w:type="dxa"/>
            <w:tcBorders>
              <w:top w:val="single" w:sz="4" w:space="0" w:color="auto"/>
            </w:tcBorders>
          </w:tcPr>
          <w:p w:rsidR="0099349B" w:rsidRPr="00F76EDE" w:rsidRDefault="0099349B" w:rsidP="00F13846">
            <w:pPr>
              <w:jc w:val="center"/>
              <w:rPr>
                <w:sz w:val="22"/>
                <w:szCs w:val="22"/>
              </w:rPr>
            </w:pPr>
            <w:r w:rsidRPr="00F76EDE">
              <w:rPr>
                <w:sz w:val="16"/>
                <w:szCs w:val="16"/>
              </w:rPr>
              <w:t>Телефон</w:t>
            </w: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F13846">
            <w:pPr>
              <w:rPr>
                <w:sz w:val="22"/>
                <w:szCs w:val="22"/>
              </w:rPr>
            </w:pPr>
          </w:p>
        </w:tc>
      </w:tr>
      <w:tr w:rsidR="0099349B" w:rsidRPr="00F76EDE" w:rsidTr="00741BFB">
        <w:tc>
          <w:tcPr>
            <w:tcW w:w="4464" w:type="dxa"/>
          </w:tcPr>
          <w:p w:rsidR="0099349B" w:rsidRPr="00F76EDE" w:rsidRDefault="0099349B" w:rsidP="00F13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F13846">
            <w:pPr>
              <w:rPr>
                <w:sz w:val="22"/>
                <w:szCs w:val="22"/>
              </w:rPr>
            </w:pPr>
          </w:p>
        </w:tc>
      </w:tr>
      <w:tr w:rsidR="0099349B" w:rsidRPr="00F76EDE" w:rsidTr="00741BFB">
        <w:tc>
          <w:tcPr>
            <w:tcW w:w="4464" w:type="dxa"/>
          </w:tcPr>
          <w:p w:rsidR="0099349B" w:rsidRPr="00F76EDE" w:rsidRDefault="0099349B">
            <w:pPr>
              <w:jc w:val="both"/>
              <w:rPr>
                <w:sz w:val="22"/>
                <w:szCs w:val="22"/>
              </w:rPr>
            </w:pPr>
            <w:r w:rsidRPr="00F76EDE">
              <w:rPr>
                <w:sz w:val="22"/>
                <w:szCs w:val="22"/>
              </w:rPr>
              <w:t>«____»__________________20____г</w:t>
            </w: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F13846">
            <w:pPr>
              <w:rPr>
                <w:sz w:val="22"/>
                <w:szCs w:val="22"/>
                <w:u w:val="single"/>
              </w:rPr>
            </w:pPr>
            <w:r w:rsidRPr="00F76EDE">
              <w:rPr>
                <w:sz w:val="22"/>
                <w:szCs w:val="22"/>
              </w:rPr>
              <w:t>«____»__________________20____г.</w:t>
            </w:r>
          </w:p>
        </w:tc>
      </w:tr>
      <w:tr w:rsidR="0099349B" w:rsidRPr="00F76EDE" w:rsidTr="00741BFB">
        <w:tc>
          <w:tcPr>
            <w:tcW w:w="4464" w:type="dxa"/>
          </w:tcPr>
          <w:p w:rsidR="0099349B" w:rsidRPr="00F76EDE" w:rsidRDefault="009934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0" w:type="dxa"/>
          </w:tcPr>
          <w:p w:rsidR="0099349B" w:rsidRPr="00F76EDE" w:rsidRDefault="0099349B" w:rsidP="00F138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86" w:type="dxa"/>
          </w:tcPr>
          <w:p w:rsidR="0099349B" w:rsidRPr="00F76EDE" w:rsidRDefault="0099349B" w:rsidP="00F13846">
            <w:pPr>
              <w:rPr>
                <w:sz w:val="22"/>
                <w:szCs w:val="22"/>
              </w:rPr>
            </w:pPr>
          </w:p>
        </w:tc>
      </w:tr>
      <w:tr w:rsidR="0099349B" w:rsidTr="00741BFB">
        <w:tc>
          <w:tcPr>
            <w:tcW w:w="4464" w:type="dxa"/>
          </w:tcPr>
          <w:p w:rsidR="0099349B" w:rsidRDefault="0099349B">
            <w:pPr>
              <w:jc w:val="both"/>
            </w:pPr>
            <w:r>
              <w:rPr>
                <w:sz w:val="28"/>
                <w:szCs w:val="28"/>
              </w:rPr>
              <w:t>___________/___</w:t>
            </w:r>
            <w:r w:rsidR="00B420E3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__________/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" w:type="dxa"/>
          </w:tcPr>
          <w:p w:rsidR="0099349B" w:rsidRDefault="0099349B" w:rsidP="00F1384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:rsidR="0099349B" w:rsidRDefault="0099349B" w:rsidP="00F13846">
            <w:r>
              <w:rPr>
                <w:sz w:val="28"/>
                <w:szCs w:val="28"/>
              </w:rPr>
              <w:t>__________/</w:t>
            </w:r>
            <w:r>
              <w:rPr>
                <w:sz w:val="28"/>
                <w:szCs w:val="28"/>
                <w:u w:val="single"/>
              </w:rPr>
              <w:t>Е.А.</w:t>
            </w:r>
            <w:r w:rsidR="00B420E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Скрипченко</w:t>
            </w:r>
            <w:proofErr w:type="spellEnd"/>
            <w:r w:rsidR="00B420E3"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sz w:val="28"/>
                <w:szCs w:val="28"/>
              </w:rPr>
              <w:t xml:space="preserve"> /</w:t>
            </w:r>
          </w:p>
        </w:tc>
      </w:tr>
      <w:tr w:rsidR="0099349B" w:rsidTr="00741BFB">
        <w:tc>
          <w:tcPr>
            <w:tcW w:w="4464" w:type="dxa"/>
          </w:tcPr>
          <w:p w:rsidR="0099349B" w:rsidRDefault="0099349B" w:rsidP="00386EB1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     подпись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16"/>
                <w:szCs w:val="16"/>
              </w:rPr>
              <w:t>расшифровка</w:t>
            </w:r>
          </w:p>
        </w:tc>
        <w:tc>
          <w:tcPr>
            <w:tcW w:w="620" w:type="dxa"/>
          </w:tcPr>
          <w:p w:rsidR="0099349B" w:rsidRDefault="0099349B" w:rsidP="00F13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86" w:type="dxa"/>
          </w:tcPr>
          <w:p w:rsidR="0099349B" w:rsidRDefault="0099349B" w:rsidP="00F13846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   подпись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16"/>
                <w:szCs w:val="16"/>
              </w:rPr>
              <w:t>расшифровка</w:t>
            </w:r>
          </w:p>
        </w:tc>
      </w:tr>
    </w:tbl>
    <w:p w:rsidR="00C80CA7" w:rsidRDefault="00C80CA7">
      <w:pPr>
        <w:jc w:val="both"/>
        <w:rPr>
          <w:u w:val="single"/>
        </w:rPr>
      </w:pPr>
    </w:p>
    <w:sectPr w:rsidR="00C80CA7" w:rsidSect="00F1384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E8B41C6"/>
    <w:multiLevelType w:val="multilevel"/>
    <w:tmpl w:val="0810A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E4E057B"/>
    <w:multiLevelType w:val="multilevel"/>
    <w:tmpl w:val="81DA19FE"/>
    <w:name w:val="WW8Num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B4C5C8C"/>
    <w:multiLevelType w:val="hybridMultilevel"/>
    <w:tmpl w:val="00786F8C"/>
    <w:lvl w:ilvl="0" w:tplc="5244545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/>
  <w:rsids>
    <w:rsidRoot w:val="00A67C58"/>
    <w:rsid w:val="00067AE0"/>
    <w:rsid w:val="000D44A5"/>
    <w:rsid w:val="0010395D"/>
    <w:rsid w:val="001B6C7E"/>
    <w:rsid w:val="001C64C1"/>
    <w:rsid w:val="0020127B"/>
    <w:rsid w:val="00253EC3"/>
    <w:rsid w:val="002944B8"/>
    <w:rsid w:val="00311EE6"/>
    <w:rsid w:val="00333257"/>
    <w:rsid w:val="00351A07"/>
    <w:rsid w:val="004073CA"/>
    <w:rsid w:val="00452467"/>
    <w:rsid w:val="004F4585"/>
    <w:rsid w:val="00560E83"/>
    <w:rsid w:val="005C3A50"/>
    <w:rsid w:val="005C7EFB"/>
    <w:rsid w:val="005F2CF5"/>
    <w:rsid w:val="006177DA"/>
    <w:rsid w:val="006911F7"/>
    <w:rsid w:val="00695702"/>
    <w:rsid w:val="006C5EFA"/>
    <w:rsid w:val="007025A3"/>
    <w:rsid w:val="00741BFB"/>
    <w:rsid w:val="008D7F0A"/>
    <w:rsid w:val="00933E00"/>
    <w:rsid w:val="0096480E"/>
    <w:rsid w:val="00966DF6"/>
    <w:rsid w:val="0099349B"/>
    <w:rsid w:val="00A67C58"/>
    <w:rsid w:val="00A70C78"/>
    <w:rsid w:val="00A91BE4"/>
    <w:rsid w:val="00AD014D"/>
    <w:rsid w:val="00B018DD"/>
    <w:rsid w:val="00B420E3"/>
    <w:rsid w:val="00BE10E4"/>
    <w:rsid w:val="00C80CA7"/>
    <w:rsid w:val="00CB0591"/>
    <w:rsid w:val="00CD1AB2"/>
    <w:rsid w:val="00CE4EC5"/>
    <w:rsid w:val="00DD3904"/>
    <w:rsid w:val="00E94B0C"/>
    <w:rsid w:val="00EB4634"/>
    <w:rsid w:val="00EF3BA0"/>
    <w:rsid w:val="00F13846"/>
    <w:rsid w:val="00F44626"/>
    <w:rsid w:val="00F76EDE"/>
    <w:rsid w:val="00FB05A4"/>
    <w:rsid w:val="00FC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C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C64C1"/>
  </w:style>
  <w:style w:type="character" w:customStyle="1" w:styleId="WW-Absatz-Standardschriftart">
    <w:name w:val="WW-Absatz-Standardschriftart"/>
    <w:rsid w:val="001C64C1"/>
  </w:style>
  <w:style w:type="character" w:customStyle="1" w:styleId="WW-Absatz-Standardschriftart1">
    <w:name w:val="WW-Absatz-Standardschriftart1"/>
    <w:rsid w:val="001C64C1"/>
  </w:style>
  <w:style w:type="character" w:customStyle="1" w:styleId="WW-Absatz-Standardschriftart11">
    <w:name w:val="WW-Absatz-Standardschriftart11"/>
    <w:rsid w:val="001C64C1"/>
  </w:style>
  <w:style w:type="character" w:customStyle="1" w:styleId="WW-Absatz-Standardschriftart111">
    <w:name w:val="WW-Absatz-Standardschriftart111"/>
    <w:rsid w:val="001C64C1"/>
  </w:style>
  <w:style w:type="character" w:customStyle="1" w:styleId="1">
    <w:name w:val="Основной шрифт абзаца1"/>
    <w:rsid w:val="001C64C1"/>
  </w:style>
  <w:style w:type="character" w:customStyle="1" w:styleId="a3">
    <w:name w:val="Текст выноски Знак"/>
    <w:basedOn w:val="1"/>
    <w:rsid w:val="001C64C1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1C64C1"/>
  </w:style>
  <w:style w:type="paragraph" w:customStyle="1" w:styleId="a5">
    <w:name w:val="Заголовок"/>
    <w:basedOn w:val="a"/>
    <w:next w:val="a6"/>
    <w:rsid w:val="001C64C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1C64C1"/>
    <w:pPr>
      <w:spacing w:after="120"/>
    </w:pPr>
  </w:style>
  <w:style w:type="paragraph" w:styleId="a7">
    <w:name w:val="List"/>
    <w:basedOn w:val="a6"/>
    <w:semiHidden/>
    <w:rsid w:val="001C64C1"/>
    <w:rPr>
      <w:rFonts w:cs="Tahoma"/>
    </w:rPr>
  </w:style>
  <w:style w:type="paragraph" w:customStyle="1" w:styleId="10">
    <w:name w:val="Название1"/>
    <w:basedOn w:val="a"/>
    <w:rsid w:val="001C64C1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C64C1"/>
    <w:pPr>
      <w:suppressLineNumbers/>
    </w:pPr>
    <w:rPr>
      <w:rFonts w:cs="Tahoma"/>
    </w:rPr>
  </w:style>
  <w:style w:type="paragraph" w:styleId="a8">
    <w:name w:val="Balloon Text"/>
    <w:basedOn w:val="a"/>
    <w:rsid w:val="001C64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76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ПОЖЕРТВОВАНИЯ  №___</vt:lpstr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ПОЖЕРТВОВАНИЯ  №___</dc:title>
  <dc:creator>user</dc:creator>
  <cp:lastModifiedBy>User</cp:lastModifiedBy>
  <cp:revision>8</cp:revision>
  <cp:lastPrinted>2025-11-05T06:25:00Z</cp:lastPrinted>
  <dcterms:created xsi:type="dcterms:W3CDTF">2023-09-08T09:26:00Z</dcterms:created>
  <dcterms:modified xsi:type="dcterms:W3CDTF">2025-11-05T06:27:00Z</dcterms:modified>
</cp:coreProperties>
</file>