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Pr="00531830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0"/>
          <w:szCs w:val="30"/>
        </w:rPr>
      </w:pPr>
    </w:p>
    <w:p w:rsidR="00C57015" w:rsidRPr="0093696E" w:rsidRDefault="00FD091A" w:rsidP="00C57015">
      <w:pPr>
        <w:pStyle w:val="ab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О возможностях платформы</w:t>
      </w:r>
      <w:r w:rsidR="009B5C0C" w:rsidRPr="009B5C0C">
        <w:rPr>
          <w:rFonts w:ascii="Segoe UI" w:hAnsi="Segoe UI" w:cs="Segoe UI"/>
          <w:b/>
          <w:sz w:val="28"/>
          <w:szCs w:val="28"/>
        </w:rPr>
        <w:t xml:space="preserve"> ФГИС ЕЦП «Национальная система пространственных данных»</w:t>
      </w:r>
    </w:p>
    <w:p w:rsidR="00C57015" w:rsidRDefault="00C57015" w:rsidP="00C57015">
      <w:pPr>
        <w:pStyle w:val="ab"/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5A3106" w:rsidRDefault="005A3106" w:rsidP="00E805D7">
      <w:pPr>
        <w:pStyle w:val="ab"/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5A310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Федеральная государственная информационная система «Единая цифровая платформа «Национальная система пространственных данных» (ФГИС ЕЦП НСПД)</w:t>
      </w:r>
      <w:r w:rsidR="00E805D7" w:rsidRPr="00E805D7">
        <w:rPr>
          <w:rFonts w:ascii="Arial" w:hAnsi="Arial" w:cs="Arial"/>
          <w:color w:val="292C2F"/>
        </w:rPr>
        <w:t xml:space="preserve"> </w:t>
      </w:r>
      <w:r w:rsidR="00E805D7">
        <w:rPr>
          <w:rFonts w:ascii="Arial" w:hAnsi="Arial" w:cs="Arial"/>
          <w:color w:val="292C2F"/>
        </w:rPr>
        <w:t>– </w:t>
      </w:r>
      <w:r w:rsidRPr="005A310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это отечественное </w:t>
      </w:r>
      <w:proofErr w:type="spellStart"/>
      <w:r w:rsidRPr="005A310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геоинформационное</w:t>
      </w:r>
      <w:proofErr w:type="spellEnd"/>
      <w:r w:rsidRPr="005A310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программное обеспечение, создаваемое для работы с пространственными данными федеральных и региональных информационных систем, поступающими на платформу в рамках информационного взаимодействия.</w:t>
      </w:r>
    </w:p>
    <w:p w:rsidR="00E805D7" w:rsidRPr="0093696E" w:rsidRDefault="00E805D7" w:rsidP="00E805D7">
      <w:pPr>
        <w:pStyle w:val="ab"/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5A3106" w:rsidRPr="005A3106" w:rsidRDefault="005A3106" w:rsidP="00E805D7">
      <w:p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Используя платформу, вы можете:</w:t>
      </w:r>
    </w:p>
    <w:p w:rsidR="005A3106" w:rsidRPr="005A3106" w:rsidRDefault="005A3106" w:rsidP="00E805D7">
      <w:pPr>
        <w:pStyle w:val="aa"/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Получить сводную информацию о земельных участках по заданному кадастровому номеру или по выбранным границам</w:t>
      </w:r>
      <w:r w:rsidR="00FD091A">
        <w:rPr>
          <w:rFonts w:ascii="Segoe UI" w:hAnsi="Segoe UI" w:cs="Segoe UI"/>
          <w:color w:val="000000"/>
          <w:shd w:val="clear" w:color="auto" w:fill="FFFFFF"/>
        </w:rPr>
        <w:t>;</w:t>
      </w:r>
    </w:p>
    <w:p w:rsidR="005A3106" w:rsidRPr="005A3106" w:rsidRDefault="005A3106" w:rsidP="00E805D7">
      <w:pPr>
        <w:pStyle w:val="aa"/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Повысить эффективность использования земель и объектов недвижимости</w:t>
      </w:r>
      <w:r w:rsidR="00FD091A">
        <w:rPr>
          <w:rFonts w:ascii="Segoe UI" w:hAnsi="Segoe UI" w:cs="Segoe UI"/>
          <w:color w:val="000000"/>
          <w:shd w:val="clear" w:color="auto" w:fill="FFFFFF"/>
        </w:rPr>
        <w:t>;</w:t>
      </w:r>
    </w:p>
    <w:p w:rsidR="005A3106" w:rsidRPr="005A3106" w:rsidRDefault="005A3106" w:rsidP="00E805D7">
      <w:pPr>
        <w:pStyle w:val="aa"/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Воспользоваться картографическими слоями НСПД</w:t>
      </w:r>
      <w:r w:rsidR="00FD091A">
        <w:rPr>
          <w:rFonts w:ascii="Segoe UI" w:hAnsi="Segoe UI" w:cs="Segoe UI"/>
          <w:color w:val="000000"/>
          <w:shd w:val="clear" w:color="auto" w:fill="FFFFFF"/>
        </w:rPr>
        <w:t>.</w:t>
      </w:r>
    </w:p>
    <w:p w:rsidR="005A3106" w:rsidRPr="005A3106" w:rsidRDefault="005A3106" w:rsidP="00E805D7">
      <w:p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Используя сервисы, вы можете:</w:t>
      </w:r>
    </w:p>
    <w:p w:rsidR="005A3106" w:rsidRPr="005A3106" w:rsidRDefault="005A3106" w:rsidP="00E805D7">
      <w:pPr>
        <w:pStyle w:val="aa"/>
        <w:numPr>
          <w:ilvl w:val="0"/>
          <w:numId w:val="5"/>
        </w:num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Получить земельные участки, находящиеся в государственной или муниципальной собственности</w:t>
      </w:r>
      <w:r w:rsidR="00FD091A">
        <w:rPr>
          <w:rFonts w:ascii="Segoe UI" w:hAnsi="Segoe UI" w:cs="Segoe UI"/>
          <w:color w:val="000000"/>
          <w:shd w:val="clear" w:color="auto" w:fill="FFFFFF"/>
        </w:rPr>
        <w:t>;</w:t>
      </w:r>
    </w:p>
    <w:p w:rsidR="005A3106" w:rsidRPr="005A3106" w:rsidRDefault="005A3106" w:rsidP="00E805D7">
      <w:pPr>
        <w:pStyle w:val="aa"/>
        <w:numPr>
          <w:ilvl w:val="0"/>
          <w:numId w:val="5"/>
        </w:num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Получать информацию по изменениям объектов недвижимости</w:t>
      </w:r>
      <w:r w:rsidR="00FD091A">
        <w:rPr>
          <w:rFonts w:ascii="Segoe UI" w:hAnsi="Segoe UI" w:cs="Segoe UI"/>
          <w:color w:val="000000"/>
          <w:shd w:val="clear" w:color="auto" w:fill="FFFFFF"/>
        </w:rPr>
        <w:t>;</w:t>
      </w:r>
    </w:p>
    <w:p w:rsidR="005A3106" w:rsidRPr="005A3106" w:rsidRDefault="005A3106" w:rsidP="00E805D7">
      <w:pPr>
        <w:pStyle w:val="aa"/>
        <w:numPr>
          <w:ilvl w:val="0"/>
          <w:numId w:val="5"/>
        </w:num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Подготовить схему строительства для ИЖС</w:t>
      </w:r>
      <w:r w:rsidR="00FD091A">
        <w:rPr>
          <w:rFonts w:ascii="Segoe UI" w:hAnsi="Segoe UI" w:cs="Segoe UI"/>
          <w:color w:val="000000"/>
          <w:shd w:val="clear" w:color="auto" w:fill="FFFFFF"/>
        </w:rPr>
        <w:t>;</w:t>
      </w:r>
    </w:p>
    <w:p w:rsidR="005A3106" w:rsidRDefault="005A3106" w:rsidP="00E805D7">
      <w:pPr>
        <w:pStyle w:val="aa"/>
        <w:numPr>
          <w:ilvl w:val="0"/>
          <w:numId w:val="5"/>
        </w:numPr>
        <w:spacing w:line="360" w:lineRule="auto"/>
        <w:jc w:val="both"/>
        <w:rPr>
          <w:rFonts w:ascii="Segoe UI" w:hAnsi="Segoe UI" w:cs="Segoe UI"/>
          <w:b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Найти земельные участки, подходящие для развития туризма</w:t>
      </w:r>
      <w:r w:rsidR="00FD091A">
        <w:rPr>
          <w:rFonts w:ascii="Segoe UI" w:hAnsi="Segoe UI" w:cs="Segoe UI"/>
          <w:color w:val="000000"/>
          <w:shd w:val="clear" w:color="auto" w:fill="FFFFFF"/>
        </w:rPr>
        <w:t>.</w:t>
      </w:r>
      <w:r w:rsidRPr="005A3106">
        <w:rPr>
          <w:rFonts w:ascii="Segoe UI" w:hAnsi="Segoe UI" w:cs="Segoe UI"/>
          <w:b/>
          <w:color w:val="000000"/>
          <w:shd w:val="clear" w:color="auto" w:fill="FFFFFF"/>
        </w:rPr>
        <w:t xml:space="preserve"> </w:t>
      </w:r>
    </w:p>
    <w:p w:rsidR="005A3106" w:rsidRDefault="005A3106" w:rsidP="00E805D7">
      <w:pPr>
        <w:pStyle w:val="aa"/>
        <w:spacing w:line="360" w:lineRule="auto"/>
        <w:jc w:val="both"/>
        <w:rPr>
          <w:rFonts w:ascii="Segoe UI" w:hAnsi="Segoe UI" w:cs="Segoe UI"/>
          <w:b/>
          <w:color w:val="000000"/>
          <w:shd w:val="clear" w:color="auto" w:fill="FFFFFF"/>
        </w:rPr>
      </w:pPr>
    </w:p>
    <w:p w:rsidR="005A3106" w:rsidRDefault="005A3106" w:rsidP="00E805D7">
      <w:p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E805D7">
        <w:rPr>
          <w:rFonts w:ascii="Segoe UI" w:hAnsi="Segoe UI" w:cs="Segoe UI"/>
          <w:color w:val="000000"/>
          <w:shd w:val="clear" w:color="auto" w:fill="FFFFFF"/>
        </w:rPr>
        <w:t>Использование ФГИС ЕЦП НСПД повысит эффективность использования земель, позволит комплексно подходить к вопросам территориального планирования и пространственного развития, проектирования и строительства объектов, упростит процессы сбора данных для принятия управленческих решений.</w:t>
      </w:r>
      <w:r w:rsidR="00FD091A">
        <w:rPr>
          <w:rFonts w:ascii="Segoe UI" w:hAnsi="Segoe UI" w:cs="Segoe UI"/>
          <w:color w:val="000000"/>
          <w:shd w:val="clear" w:color="auto" w:fill="FFFFFF"/>
        </w:rPr>
        <w:t xml:space="preserve"> О</w:t>
      </w:r>
      <w:r w:rsidR="00FD091A" w:rsidRPr="00FD091A">
        <w:rPr>
          <w:rFonts w:ascii="Segoe UI" w:hAnsi="Segoe UI" w:cs="Segoe UI"/>
          <w:color w:val="000000"/>
          <w:shd w:val="clear" w:color="auto" w:fill="FFFFFF"/>
        </w:rPr>
        <w:t>рганам гос</w:t>
      </w:r>
      <w:r w:rsidR="00FD091A">
        <w:rPr>
          <w:rFonts w:ascii="Segoe UI" w:hAnsi="Segoe UI" w:cs="Segoe UI"/>
          <w:color w:val="000000"/>
          <w:shd w:val="clear" w:color="auto" w:fill="FFFFFF"/>
        </w:rPr>
        <w:t xml:space="preserve">ударственной </w:t>
      </w:r>
      <w:r w:rsidR="00FD091A" w:rsidRPr="00FD091A">
        <w:rPr>
          <w:rFonts w:ascii="Segoe UI" w:hAnsi="Segoe UI" w:cs="Segoe UI"/>
          <w:color w:val="000000"/>
          <w:shd w:val="clear" w:color="auto" w:fill="FFFFFF"/>
        </w:rPr>
        <w:t xml:space="preserve">власти или местного самоуправления </w:t>
      </w:r>
      <w:r w:rsidR="00FD091A">
        <w:rPr>
          <w:rFonts w:ascii="Segoe UI" w:hAnsi="Segoe UI" w:cs="Segoe UI"/>
          <w:color w:val="000000"/>
          <w:shd w:val="clear" w:color="auto" w:fill="FFFFFF"/>
        </w:rPr>
        <w:t>платформа позволит оперативно получа</w:t>
      </w:r>
      <w:r w:rsidR="00FD091A" w:rsidRPr="00FD091A">
        <w:rPr>
          <w:rFonts w:ascii="Segoe UI" w:hAnsi="Segoe UI" w:cs="Segoe UI"/>
          <w:color w:val="000000"/>
          <w:shd w:val="clear" w:color="auto" w:fill="FFFFFF"/>
        </w:rPr>
        <w:t>ть данные для принятия решения о разработке проекта планировки и межевания территории.</w:t>
      </w:r>
    </w:p>
    <w:p w:rsidR="000D0BF3" w:rsidRDefault="000D0BF3" w:rsidP="00E805D7">
      <w:p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0D0BF3" w:rsidRPr="000D0BF3" w:rsidRDefault="000D0BF3" w:rsidP="00E805D7">
      <w:p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0D0BF3">
        <w:rPr>
          <w:rFonts w:ascii="Segoe UI" w:hAnsi="Segoe UI" w:cs="Segoe UI"/>
          <w:color w:val="000000"/>
          <w:shd w:val="clear" w:color="auto" w:fill="FFFFFF"/>
        </w:rPr>
        <w:lastRenderedPageBreak/>
        <w:t>Подробнее с функциями и возможностями «Национальной системы пространственных данных»</w:t>
      </w:r>
      <w:r>
        <w:rPr>
          <w:rFonts w:ascii="Segoe UI" w:hAnsi="Segoe UI" w:cs="Segoe UI"/>
          <w:color w:val="000000"/>
          <w:shd w:val="clear" w:color="auto" w:fill="FFFFFF"/>
        </w:rPr>
        <w:t xml:space="preserve"> можно ознакомиться по ссылке: </w:t>
      </w:r>
      <w:r w:rsidRPr="000D0BF3">
        <w:rPr>
          <w:rFonts w:ascii="Segoe UI" w:hAnsi="Segoe UI" w:cs="Segoe UI"/>
          <w:color w:val="000000"/>
          <w:shd w:val="clear" w:color="auto" w:fill="FFFFFF"/>
        </w:rPr>
        <w:t>https://nspd.gov.ru</w:t>
      </w:r>
      <w:r w:rsidR="00353BC4">
        <w:rPr>
          <w:rFonts w:ascii="Segoe UI" w:hAnsi="Segoe UI" w:cs="Segoe UI"/>
          <w:color w:val="000000"/>
          <w:shd w:val="clear" w:color="auto" w:fill="FFFFFF"/>
        </w:rPr>
        <w:t>.</w:t>
      </w:r>
    </w:p>
    <w:p w:rsidR="003C58EF" w:rsidRDefault="003C58EF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A7391A" w:rsidRPr="00100C88" w:rsidRDefault="002D5A09" w:rsidP="002D5A09">
      <w:pPr>
        <w:shd w:val="clear" w:color="auto" w:fill="FFFFFF"/>
        <w:spacing w:line="276" w:lineRule="auto"/>
        <w:ind w:firstLine="567"/>
        <w:jc w:val="right"/>
        <w:outlineLvl w:val="0"/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</w:pPr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#</w:t>
      </w:r>
      <w:proofErr w:type="spellStart"/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РоскадастрКарелии</w:t>
      </w:r>
      <w:proofErr w:type="spellEnd"/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</w:t>
      </w:r>
      <w:proofErr w:type="spellStart"/>
      <w:r w:rsidR="00100C88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100C88">
        <w:rPr>
          <w:rFonts w:ascii="Segoe UI" w:eastAsia="Calibri" w:hAnsi="Segoe UI" w:cs="Segoe UI"/>
          <w:sz w:val="18"/>
          <w:szCs w:val="18"/>
        </w:rPr>
        <w:t>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100C88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18500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100C88" w:rsidSect="003C58EF">
      <w:headerReference w:type="default" r:id="rId8"/>
      <w:pgSz w:w="11906" w:h="16838"/>
      <w:pgMar w:top="284" w:right="707" w:bottom="28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072" w:rsidRDefault="002C5072" w:rsidP="001F630B">
      <w:r>
        <w:separator/>
      </w:r>
    </w:p>
  </w:endnote>
  <w:endnote w:type="continuationSeparator" w:id="1">
    <w:p w:rsidR="002C5072" w:rsidRDefault="002C5072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072" w:rsidRDefault="002C5072" w:rsidP="001F630B">
      <w:r>
        <w:separator/>
      </w:r>
    </w:p>
  </w:footnote>
  <w:footnote w:type="continuationSeparator" w:id="1">
    <w:p w:rsidR="002C5072" w:rsidRDefault="002C5072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106" w:rsidRDefault="005A3106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76325" cy="11715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27687438"/>
    <w:multiLevelType w:val="hybridMultilevel"/>
    <w:tmpl w:val="D22A1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87CBE"/>
    <w:multiLevelType w:val="hybridMultilevel"/>
    <w:tmpl w:val="C8FCE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0BF3"/>
    <w:rsid w:val="000D4B33"/>
    <w:rsid w:val="000D4F41"/>
    <w:rsid w:val="000D5756"/>
    <w:rsid w:val="000E62C5"/>
    <w:rsid w:val="000F29E5"/>
    <w:rsid w:val="00100C88"/>
    <w:rsid w:val="00104085"/>
    <w:rsid w:val="00105627"/>
    <w:rsid w:val="00107D74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5072"/>
    <w:rsid w:val="002C6E52"/>
    <w:rsid w:val="002D3F02"/>
    <w:rsid w:val="002D5A09"/>
    <w:rsid w:val="002F3979"/>
    <w:rsid w:val="002F4B3C"/>
    <w:rsid w:val="00311811"/>
    <w:rsid w:val="00317274"/>
    <w:rsid w:val="00331C5F"/>
    <w:rsid w:val="003326B8"/>
    <w:rsid w:val="00332781"/>
    <w:rsid w:val="00332A28"/>
    <w:rsid w:val="00347CAB"/>
    <w:rsid w:val="003508B6"/>
    <w:rsid w:val="00352996"/>
    <w:rsid w:val="00353BC4"/>
    <w:rsid w:val="003566C3"/>
    <w:rsid w:val="0036203B"/>
    <w:rsid w:val="00376298"/>
    <w:rsid w:val="00377DA8"/>
    <w:rsid w:val="00381640"/>
    <w:rsid w:val="003859B2"/>
    <w:rsid w:val="003B45BB"/>
    <w:rsid w:val="003C205A"/>
    <w:rsid w:val="003C4758"/>
    <w:rsid w:val="003C58EF"/>
    <w:rsid w:val="003D4A58"/>
    <w:rsid w:val="003E0F7E"/>
    <w:rsid w:val="003E1622"/>
    <w:rsid w:val="003E3A0B"/>
    <w:rsid w:val="004017BF"/>
    <w:rsid w:val="0040533F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B27"/>
    <w:rsid w:val="004A1D0F"/>
    <w:rsid w:val="004B5180"/>
    <w:rsid w:val="004B5E06"/>
    <w:rsid w:val="004B67A3"/>
    <w:rsid w:val="004B692C"/>
    <w:rsid w:val="004B70AE"/>
    <w:rsid w:val="004F322C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9467E"/>
    <w:rsid w:val="005A10AB"/>
    <w:rsid w:val="005A243A"/>
    <w:rsid w:val="005A3106"/>
    <w:rsid w:val="005A5ECE"/>
    <w:rsid w:val="005B12AE"/>
    <w:rsid w:val="005B1CEC"/>
    <w:rsid w:val="005B5615"/>
    <w:rsid w:val="005C16B1"/>
    <w:rsid w:val="005C44D0"/>
    <w:rsid w:val="005C54BC"/>
    <w:rsid w:val="005D1813"/>
    <w:rsid w:val="005E596D"/>
    <w:rsid w:val="006002CC"/>
    <w:rsid w:val="00602A73"/>
    <w:rsid w:val="00606C65"/>
    <w:rsid w:val="00607EB4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D5F91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45DC3"/>
    <w:rsid w:val="00755FAD"/>
    <w:rsid w:val="00763028"/>
    <w:rsid w:val="00763A61"/>
    <w:rsid w:val="00763EF9"/>
    <w:rsid w:val="00776CC8"/>
    <w:rsid w:val="0078036F"/>
    <w:rsid w:val="00780895"/>
    <w:rsid w:val="007853C2"/>
    <w:rsid w:val="00791D8D"/>
    <w:rsid w:val="0079289C"/>
    <w:rsid w:val="007979D3"/>
    <w:rsid w:val="007B0D9E"/>
    <w:rsid w:val="007B3064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1907"/>
    <w:rsid w:val="0093696E"/>
    <w:rsid w:val="009370C3"/>
    <w:rsid w:val="009409F0"/>
    <w:rsid w:val="00941FF0"/>
    <w:rsid w:val="00950166"/>
    <w:rsid w:val="009571F9"/>
    <w:rsid w:val="00973A73"/>
    <w:rsid w:val="00974500"/>
    <w:rsid w:val="00980242"/>
    <w:rsid w:val="00980491"/>
    <w:rsid w:val="009824B6"/>
    <w:rsid w:val="009923C4"/>
    <w:rsid w:val="00994366"/>
    <w:rsid w:val="00995C0A"/>
    <w:rsid w:val="009A4908"/>
    <w:rsid w:val="009A6128"/>
    <w:rsid w:val="009B3BC2"/>
    <w:rsid w:val="009B5C0C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5B74"/>
    <w:rsid w:val="00A23530"/>
    <w:rsid w:val="00A32992"/>
    <w:rsid w:val="00A41AE2"/>
    <w:rsid w:val="00A46A7D"/>
    <w:rsid w:val="00A60BF5"/>
    <w:rsid w:val="00A6675C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B6ED2"/>
    <w:rsid w:val="00AB7BEF"/>
    <w:rsid w:val="00AC135C"/>
    <w:rsid w:val="00AC3A5F"/>
    <w:rsid w:val="00AC5B7C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156AE"/>
    <w:rsid w:val="00B2226F"/>
    <w:rsid w:val="00B24F50"/>
    <w:rsid w:val="00B2586F"/>
    <w:rsid w:val="00B32359"/>
    <w:rsid w:val="00B33F5D"/>
    <w:rsid w:val="00B35A31"/>
    <w:rsid w:val="00B41B9C"/>
    <w:rsid w:val="00B4223F"/>
    <w:rsid w:val="00B467D1"/>
    <w:rsid w:val="00B7066A"/>
    <w:rsid w:val="00B71A88"/>
    <w:rsid w:val="00B72E1B"/>
    <w:rsid w:val="00B74177"/>
    <w:rsid w:val="00B743CE"/>
    <w:rsid w:val="00B76C27"/>
    <w:rsid w:val="00B81388"/>
    <w:rsid w:val="00B819EC"/>
    <w:rsid w:val="00B84EB0"/>
    <w:rsid w:val="00B92612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5701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2D20"/>
    <w:rsid w:val="00D152AC"/>
    <w:rsid w:val="00D16342"/>
    <w:rsid w:val="00D20D54"/>
    <w:rsid w:val="00D33C65"/>
    <w:rsid w:val="00D358A3"/>
    <w:rsid w:val="00D40075"/>
    <w:rsid w:val="00D4570B"/>
    <w:rsid w:val="00D51A0C"/>
    <w:rsid w:val="00D5397A"/>
    <w:rsid w:val="00D53B07"/>
    <w:rsid w:val="00D60211"/>
    <w:rsid w:val="00D775C6"/>
    <w:rsid w:val="00D81EF7"/>
    <w:rsid w:val="00D8674A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805D7"/>
    <w:rsid w:val="00EA1B40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4EE5"/>
    <w:rsid w:val="00F462FA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772B"/>
    <w:rsid w:val="00F95609"/>
    <w:rsid w:val="00F970B3"/>
    <w:rsid w:val="00FC22CB"/>
    <w:rsid w:val="00FC6E4A"/>
    <w:rsid w:val="00FD091A"/>
    <w:rsid w:val="00FD42DA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68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9178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D609F-D90C-4B1B-8612-C9EE17C2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cp:lastPrinted>2021-12-29T12:11:00Z</cp:lastPrinted>
  <dcterms:created xsi:type="dcterms:W3CDTF">2024-05-22T11:29:00Z</dcterms:created>
  <dcterms:modified xsi:type="dcterms:W3CDTF">2024-05-22T11:29:00Z</dcterms:modified>
</cp:coreProperties>
</file>