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F0FD" w14:textId="7F1103FE" w:rsidR="00CC08DF" w:rsidRPr="00CC08DF" w:rsidRDefault="00CC08DF" w:rsidP="00CC08DF">
      <w:pPr>
        <w:ind w:left="3538" w:right="4150" w:firstLine="709"/>
        <w:jc w:val="center"/>
        <w:rPr>
          <w:szCs w:val="24"/>
        </w:rPr>
      </w:pPr>
      <w:r w:rsidRPr="00CC08DF">
        <w:rPr>
          <w:noProof/>
          <w:szCs w:val="24"/>
        </w:rPr>
        <w:drawing>
          <wp:inline distT="0" distB="0" distL="0" distR="0" wp14:anchorId="1638703F" wp14:editId="3D7CFD5F">
            <wp:extent cx="4381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D40D" w14:textId="77777777" w:rsidR="00CC08DF" w:rsidRPr="00CC08DF" w:rsidRDefault="00CC08DF" w:rsidP="00CC08DF">
      <w:pPr>
        <w:spacing w:line="360" w:lineRule="auto"/>
        <w:jc w:val="center"/>
        <w:rPr>
          <w:b/>
          <w:color w:val="FFFFFF"/>
          <w:szCs w:val="24"/>
        </w:rPr>
      </w:pPr>
      <w:r w:rsidRPr="00CC08DF">
        <w:rPr>
          <w:b/>
          <w:szCs w:val="24"/>
        </w:rPr>
        <w:t xml:space="preserve">                                                    Российская Федерация                                     </w:t>
      </w:r>
      <w:r w:rsidRPr="00CC08DF">
        <w:rPr>
          <w:b/>
          <w:color w:val="FFFFFF"/>
          <w:szCs w:val="24"/>
        </w:rPr>
        <w:t>Проект</w:t>
      </w:r>
    </w:p>
    <w:p w14:paraId="491EF520" w14:textId="77777777" w:rsidR="00CC08DF" w:rsidRPr="00CC08DF" w:rsidRDefault="00CC08DF" w:rsidP="00CC08DF">
      <w:pPr>
        <w:spacing w:line="360" w:lineRule="auto"/>
        <w:jc w:val="center"/>
        <w:rPr>
          <w:b/>
          <w:smallCaps/>
          <w:szCs w:val="24"/>
        </w:rPr>
      </w:pPr>
      <w:r w:rsidRPr="00CC08DF">
        <w:rPr>
          <w:b/>
          <w:caps/>
          <w:szCs w:val="24"/>
        </w:rPr>
        <w:t>Р</w:t>
      </w:r>
      <w:r w:rsidRPr="00CC08DF">
        <w:rPr>
          <w:b/>
          <w:smallCaps/>
          <w:szCs w:val="24"/>
        </w:rPr>
        <w:t>еспублика</w:t>
      </w:r>
      <w:r w:rsidRPr="00CC08DF">
        <w:rPr>
          <w:b/>
          <w:caps/>
          <w:szCs w:val="24"/>
        </w:rPr>
        <w:t xml:space="preserve"> К</w:t>
      </w:r>
      <w:r w:rsidRPr="00CC08DF">
        <w:rPr>
          <w:b/>
          <w:smallCaps/>
          <w:szCs w:val="24"/>
        </w:rPr>
        <w:t>арелия</w:t>
      </w:r>
    </w:p>
    <w:p w14:paraId="43AEB6F3" w14:textId="77777777" w:rsidR="00CC08DF" w:rsidRPr="00CC08DF" w:rsidRDefault="00CC08DF" w:rsidP="00CC08DF">
      <w:pPr>
        <w:spacing w:line="360" w:lineRule="auto"/>
        <w:jc w:val="center"/>
        <w:rPr>
          <w:b/>
          <w:smallCaps/>
          <w:szCs w:val="24"/>
        </w:rPr>
      </w:pPr>
      <w:r w:rsidRPr="00CC08DF">
        <w:rPr>
          <w:b/>
          <w:smallCaps/>
          <w:szCs w:val="24"/>
        </w:rPr>
        <w:t>ПРИОНЕЖСКИЙ МУНИЦИПАЛЬНЫЙ РАЙОН</w:t>
      </w:r>
    </w:p>
    <w:p w14:paraId="20AD5874" w14:textId="77777777" w:rsidR="00CC08DF" w:rsidRPr="00CC08DF" w:rsidRDefault="00CC08DF" w:rsidP="00CC08DF">
      <w:pPr>
        <w:spacing w:line="360" w:lineRule="auto"/>
        <w:jc w:val="center"/>
        <w:rPr>
          <w:b/>
          <w:szCs w:val="24"/>
        </w:rPr>
      </w:pPr>
      <w:r w:rsidRPr="00CC08DF">
        <w:rPr>
          <w:b/>
          <w:szCs w:val="24"/>
        </w:rPr>
        <w:t>АДМИНИСТРАЦИЯ ГАРНИЗОННОГО СЕЛЬСКОГО ПОСЕЛЕНИЯ</w:t>
      </w:r>
    </w:p>
    <w:p w14:paraId="35271B41" w14:textId="77777777" w:rsidR="00CC08DF" w:rsidRPr="00CC08DF" w:rsidRDefault="00CC08DF" w:rsidP="00CC08DF">
      <w:pPr>
        <w:spacing w:line="360" w:lineRule="auto"/>
        <w:jc w:val="center"/>
        <w:rPr>
          <w:szCs w:val="24"/>
        </w:rPr>
      </w:pPr>
      <w:r w:rsidRPr="00CC08DF">
        <w:rPr>
          <w:b/>
          <w:szCs w:val="24"/>
        </w:rPr>
        <w:t xml:space="preserve">ПОСТАНОВЛЕНИЕ                       </w:t>
      </w:r>
      <w:r w:rsidRPr="00CC08DF">
        <w:rPr>
          <w:szCs w:val="24"/>
        </w:rPr>
        <w:t xml:space="preserve">                                </w:t>
      </w:r>
    </w:p>
    <w:p w14:paraId="384D6089" w14:textId="77777777" w:rsidR="00CC08DF" w:rsidRPr="00CC08DF" w:rsidRDefault="00CC08DF" w:rsidP="00CC08DF">
      <w:pPr>
        <w:jc w:val="center"/>
        <w:rPr>
          <w:szCs w:val="24"/>
        </w:rPr>
      </w:pPr>
      <w:r w:rsidRPr="00CC08DF">
        <w:rPr>
          <w:szCs w:val="24"/>
        </w:rPr>
        <w:t xml:space="preserve">  пос. Чална-1</w:t>
      </w:r>
    </w:p>
    <w:p w14:paraId="0B7D2C08" w14:textId="77777777" w:rsidR="00CC08DF" w:rsidRPr="00CC08DF" w:rsidRDefault="00CC08DF" w:rsidP="00CC08DF">
      <w:pPr>
        <w:jc w:val="center"/>
        <w:rPr>
          <w:szCs w:val="24"/>
        </w:rPr>
      </w:pPr>
    </w:p>
    <w:p w14:paraId="5C0EF497" w14:textId="7FFD2521" w:rsidR="00CC08DF" w:rsidRPr="00CC08DF" w:rsidRDefault="00CC08DF" w:rsidP="00CC08DF">
      <w:pPr>
        <w:rPr>
          <w:szCs w:val="24"/>
          <w:u w:val="single"/>
        </w:rPr>
      </w:pPr>
      <w:r w:rsidRPr="00CC08DF">
        <w:rPr>
          <w:szCs w:val="24"/>
        </w:rPr>
        <w:t xml:space="preserve">от «28» июля 2025 г.                                                                                                                      № </w:t>
      </w:r>
      <w:r w:rsidR="00756637">
        <w:rPr>
          <w:szCs w:val="24"/>
          <w:u w:val="single"/>
        </w:rPr>
        <w:t>21</w:t>
      </w:r>
    </w:p>
    <w:p w14:paraId="3398AC85" w14:textId="77777777" w:rsidR="00047B11" w:rsidRPr="00CC08DF" w:rsidRDefault="00047B11" w:rsidP="00047B11">
      <w:pPr>
        <w:rPr>
          <w:szCs w:val="24"/>
        </w:rPr>
      </w:pPr>
    </w:p>
    <w:p w14:paraId="5D4DB4D4" w14:textId="3E9DDA9A" w:rsidR="00442F4E" w:rsidRPr="00CC08DF" w:rsidRDefault="00CC08DF" w:rsidP="00CC08DF">
      <w:pPr>
        <w:ind w:right="2550"/>
        <w:jc w:val="both"/>
        <w:outlineLvl w:val="0"/>
        <w:rPr>
          <w:b/>
          <w:szCs w:val="24"/>
          <w:lang w:eastAsia="en-US"/>
        </w:rPr>
      </w:pPr>
      <w:r>
        <w:rPr>
          <w:b/>
          <w:szCs w:val="24"/>
        </w:rPr>
        <w:t>«</w:t>
      </w:r>
      <w:r w:rsidR="00442F4E" w:rsidRPr="00CC08DF">
        <w:rPr>
          <w:b/>
          <w:szCs w:val="24"/>
        </w:rPr>
        <w:t xml:space="preserve">О </w:t>
      </w:r>
      <w:r w:rsidR="00EB3A2F" w:rsidRPr="00CC08DF">
        <w:rPr>
          <w:b/>
          <w:szCs w:val="24"/>
        </w:rPr>
        <w:t xml:space="preserve">проведении </w:t>
      </w:r>
      <w:r w:rsidR="00CA21D8" w:rsidRPr="00CC08DF">
        <w:rPr>
          <w:b/>
          <w:szCs w:val="24"/>
        </w:rPr>
        <w:t>открытого аукциона в электронной форме на право заключения договор</w:t>
      </w:r>
      <w:r w:rsidR="0031494E" w:rsidRPr="00CC08DF">
        <w:rPr>
          <w:b/>
          <w:szCs w:val="24"/>
        </w:rPr>
        <w:t>а</w:t>
      </w:r>
      <w:r w:rsidR="00CA21D8" w:rsidRPr="00CC08DF">
        <w:rPr>
          <w:b/>
          <w:szCs w:val="24"/>
        </w:rPr>
        <w:t xml:space="preserve"> купли-продажи муниципального имущества, находящегося в собственности </w:t>
      </w:r>
      <w:r w:rsidR="0031494E" w:rsidRPr="00CC08DF">
        <w:rPr>
          <w:b/>
          <w:szCs w:val="24"/>
        </w:rPr>
        <w:t>Гарнизонного сельского поселения</w:t>
      </w:r>
      <w:r>
        <w:rPr>
          <w:b/>
          <w:szCs w:val="24"/>
        </w:rPr>
        <w:t>»</w:t>
      </w:r>
    </w:p>
    <w:p w14:paraId="091F1166" w14:textId="77777777" w:rsidR="006941AE" w:rsidRPr="00CC08DF" w:rsidRDefault="006941AE" w:rsidP="003D76C0">
      <w:pPr>
        <w:pStyle w:val="a5"/>
        <w:spacing w:after="0"/>
        <w:ind w:left="0"/>
        <w:jc w:val="center"/>
      </w:pPr>
    </w:p>
    <w:p w14:paraId="07EB1B26" w14:textId="0F094EF7" w:rsidR="005D5E3E" w:rsidRPr="00CC08DF" w:rsidRDefault="005F25F4" w:rsidP="00CC08DF">
      <w:pPr>
        <w:ind w:firstLine="284"/>
        <w:contextualSpacing/>
        <w:jc w:val="both"/>
        <w:rPr>
          <w:bCs/>
          <w:szCs w:val="24"/>
        </w:rPr>
      </w:pPr>
      <w:proofErr w:type="gramStart"/>
      <w:r w:rsidRPr="00CC08DF">
        <w:rPr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Pr="00CC08DF">
        <w:rPr>
          <w:spacing w:val="1"/>
          <w:szCs w:val="24"/>
        </w:rPr>
        <w:t>Федеральным законом от 26.07.2006 г. № 135-ФЗ «О защите конкуренции»,</w:t>
      </w:r>
      <w:r w:rsidR="005D5E3E" w:rsidRPr="00CC08DF">
        <w:rPr>
          <w:spacing w:val="1"/>
          <w:szCs w:val="24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</w:t>
      </w:r>
      <w:proofErr w:type="gramEnd"/>
      <w:r w:rsidR="005D5E3E" w:rsidRPr="00CC08DF">
        <w:rPr>
          <w:spacing w:val="1"/>
          <w:szCs w:val="24"/>
        </w:rPr>
        <w:t>),</w:t>
      </w:r>
      <w:r w:rsidRPr="00CC08DF">
        <w:rPr>
          <w:spacing w:val="1"/>
          <w:szCs w:val="24"/>
        </w:rPr>
        <w:t xml:space="preserve"> </w:t>
      </w:r>
      <w:r w:rsidR="0031494E" w:rsidRPr="00CC08DF">
        <w:rPr>
          <w:bCs/>
          <w:iCs/>
          <w:szCs w:val="24"/>
        </w:rPr>
        <w:t>Решением Совета Гарнизонного сельского поселения XX сессии V созыва №2 от 05.02.2025 г. «Об утверждении Программы приватизации муниципального имущества Гарнизонного сельского поселения на 2025 год», Решением Совета Гарнизонного сельского поселения XXIII сессии V созыва №4 от 09.07.2025 г. «Об утверждении условий приватизации муниципального имущества Гарнизонного сельского поселения на 2025 год»</w:t>
      </w:r>
      <w:r w:rsidRPr="00CC08DF">
        <w:rPr>
          <w:bCs/>
          <w:szCs w:val="24"/>
        </w:rPr>
        <w:t xml:space="preserve">, </w:t>
      </w:r>
    </w:p>
    <w:p w14:paraId="617D30E8" w14:textId="77D52DE6" w:rsidR="00C9071E" w:rsidRPr="00CC08DF" w:rsidRDefault="005F25F4" w:rsidP="00CC08DF">
      <w:pPr>
        <w:ind w:firstLine="284"/>
        <w:contextualSpacing/>
        <w:jc w:val="both"/>
        <w:rPr>
          <w:szCs w:val="24"/>
        </w:rPr>
      </w:pPr>
      <w:r w:rsidRPr="00CC08DF">
        <w:rPr>
          <w:bCs/>
          <w:szCs w:val="24"/>
        </w:rPr>
        <w:t xml:space="preserve">Администрация </w:t>
      </w:r>
      <w:r w:rsidR="0031494E" w:rsidRPr="00CC08DF">
        <w:rPr>
          <w:bCs/>
          <w:iCs/>
          <w:szCs w:val="24"/>
        </w:rPr>
        <w:t>Гарнизонного сельского поселения</w:t>
      </w:r>
    </w:p>
    <w:p w14:paraId="1ACA25A6" w14:textId="77777777" w:rsidR="00933198" w:rsidRPr="00CC08DF" w:rsidRDefault="00933198" w:rsidP="003D76C0">
      <w:pPr>
        <w:contextualSpacing/>
        <w:jc w:val="both"/>
        <w:rPr>
          <w:bCs/>
          <w:szCs w:val="24"/>
        </w:rPr>
      </w:pPr>
    </w:p>
    <w:p w14:paraId="58132453" w14:textId="77777777" w:rsidR="00442F4E" w:rsidRPr="00CC08DF" w:rsidRDefault="005F25F4" w:rsidP="003D76C0">
      <w:pPr>
        <w:contextualSpacing/>
        <w:jc w:val="center"/>
        <w:rPr>
          <w:bCs/>
          <w:color w:val="FF0000"/>
          <w:szCs w:val="24"/>
        </w:rPr>
      </w:pPr>
      <w:r w:rsidRPr="00CC08DF">
        <w:rPr>
          <w:bCs/>
          <w:szCs w:val="24"/>
        </w:rPr>
        <w:t>ПОСТАНОВЛЯЕТ:</w:t>
      </w:r>
    </w:p>
    <w:p w14:paraId="716567E1" w14:textId="1D3D55E8" w:rsidR="00C9071E" w:rsidRPr="00CC08DF" w:rsidRDefault="00C9071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lang w:eastAsia="en-US"/>
        </w:rPr>
      </w:pPr>
      <w:r w:rsidRPr="00CC08DF">
        <w:rPr>
          <w:bCs/>
          <w:lang w:eastAsia="en-US"/>
        </w:rPr>
        <w:t>Создать и утвердить состав комиссии по проведению аукциона на право заключения договор</w:t>
      </w:r>
      <w:r w:rsidR="0031494E" w:rsidRPr="00CC08DF">
        <w:rPr>
          <w:bCs/>
          <w:lang w:eastAsia="en-US"/>
        </w:rPr>
        <w:t>а</w:t>
      </w:r>
      <w:r w:rsidRPr="00CC08DF">
        <w:rPr>
          <w:bCs/>
          <w:lang w:eastAsia="en-US"/>
        </w:rPr>
        <w:t xml:space="preserve"> купли-продажи муниципального имущества</w:t>
      </w:r>
      <w:r w:rsidR="007151F2" w:rsidRPr="00CC08DF">
        <w:rPr>
          <w:bCs/>
          <w:lang w:eastAsia="en-US"/>
        </w:rPr>
        <w:t xml:space="preserve">, </w:t>
      </w:r>
      <w:r w:rsidR="007151F2" w:rsidRPr="00CC08DF">
        <w:t xml:space="preserve">находящегося в собственности </w:t>
      </w:r>
      <w:r w:rsidR="0031494E" w:rsidRPr="00CC08DF">
        <w:rPr>
          <w:rFonts w:eastAsia="Times New Roman CYR"/>
        </w:rPr>
        <w:t>Гарнизонного сельского поселения</w:t>
      </w:r>
      <w:r w:rsidR="007151F2" w:rsidRPr="00CC08DF">
        <w:rPr>
          <w:bCs/>
          <w:iCs/>
        </w:rPr>
        <w:t>,</w:t>
      </w:r>
      <w:r w:rsidRPr="00CC08DF">
        <w:rPr>
          <w:bCs/>
          <w:lang w:eastAsia="en-US"/>
        </w:rPr>
        <w:t xml:space="preserve"> (далее – комиссия по торгам</w:t>
      </w:r>
      <w:r w:rsidR="007B62C8" w:rsidRPr="00CC08DF">
        <w:rPr>
          <w:bCs/>
          <w:lang w:eastAsia="en-US"/>
        </w:rPr>
        <w:t>, Комиссия</w:t>
      </w:r>
      <w:r w:rsidRPr="00CC08DF">
        <w:rPr>
          <w:bCs/>
          <w:lang w:eastAsia="en-US"/>
        </w:rPr>
        <w:t>) в следующем составе:</w:t>
      </w:r>
      <w:r w:rsidR="007B62C8" w:rsidRPr="00CC08DF">
        <w:rPr>
          <w:bCs/>
          <w:lang w:eastAsia="en-US"/>
        </w:rPr>
        <w:t xml:space="preserve"> </w:t>
      </w:r>
      <w:r w:rsidR="003166A0" w:rsidRPr="00CC08DF">
        <w:rPr>
          <w:bCs/>
          <w:lang w:eastAsia="en-US"/>
        </w:rPr>
        <w:t xml:space="preserve">Балаева Елена Борисовна - директор ООО «ПСО «Госзаказ» (по согласованию с ней), </w:t>
      </w:r>
      <w:r w:rsidR="007151F2" w:rsidRPr="00CC08DF">
        <w:rPr>
          <w:bCs/>
          <w:lang w:eastAsia="en-US"/>
        </w:rPr>
        <w:t xml:space="preserve">Балаев Борис Викторович – </w:t>
      </w:r>
      <w:r w:rsidR="003166A0" w:rsidRPr="00CC08DF">
        <w:rPr>
          <w:bCs/>
          <w:lang w:eastAsia="en-US"/>
        </w:rPr>
        <w:t>и</w:t>
      </w:r>
      <w:r w:rsidR="007151F2" w:rsidRPr="00CC08DF">
        <w:rPr>
          <w:bCs/>
          <w:lang w:eastAsia="en-US"/>
        </w:rPr>
        <w:t xml:space="preserve">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70103C" w:rsidRPr="00CC08DF">
        <w:rPr>
          <w:bCs/>
          <w:lang w:eastAsia="en-US"/>
        </w:rPr>
        <w:t xml:space="preserve">Горшкова Светлана Георгиевна - ведущий специалист ООО «ПСО «Госзаказ» (по согласованию с ней), </w:t>
      </w:r>
      <w:proofErr w:type="spellStart"/>
      <w:r w:rsidR="0031494E" w:rsidRPr="00CC08DF">
        <w:rPr>
          <w:rFonts w:eastAsia="Times New Roman CYR"/>
        </w:rPr>
        <w:t>Венёвцев</w:t>
      </w:r>
      <w:proofErr w:type="spellEnd"/>
      <w:r w:rsidR="0031494E" w:rsidRPr="00CC08DF">
        <w:rPr>
          <w:rFonts w:eastAsia="Times New Roman CYR"/>
        </w:rPr>
        <w:t xml:space="preserve"> Александр Владимирович </w:t>
      </w:r>
      <w:r w:rsidR="007151F2" w:rsidRPr="00CC08DF">
        <w:rPr>
          <w:bCs/>
          <w:lang w:eastAsia="en-US"/>
        </w:rPr>
        <w:t xml:space="preserve">- </w:t>
      </w:r>
      <w:r w:rsidR="006C1718" w:rsidRPr="00CC08DF">
        <w:rPr>
          <w:bCs/>
          <w:lang w:eastAsia="en-US"/>
        </w:rPr>
        <w:t xml:space="preserve">глава </w:t>
      </w:r>
      <w:r w:rsidR="0031494E" w:rsidRPr="00CC08DF">
        <w:rPr>
          <w:bCs/>
          <w:iCs/>
        </w:rPr>
        <w:t>Гарнизонного сельского поселения</w:t>
      </w:r>
      <w:r w:rsidR="007D147A" w:rsidRPr="00CC08DF">
        <w:t>.</w:t>
      </w:r>
    </w:p>
    <w:p w14:paraId="331AB6E7" w14:textId="55343A39" w:rsidR="0070103C" w:rsidRPr="00CC08DF" w:rsidRDefault="00442F4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</w:rPr>
      </w:pPr>
      <w:r w:rsidRPr="00CC08DF">
        <w:rPr>
          <w:lang w:eastAsia="en-US"/>
        </w:rPr>
        <w:t xml:space="preserve">Комиссии </w:t>
      </w:r>
      <w:r w:rsidR="00135FEB" w:rsidRPr="00CC08DF">
        <w:rPr>
          <w:lang w:eastAsia="en-US"/>
        </w:rPr>
        <w:t xml:space="preserve">по торгам </w:t>
      </w:r>
      <w:r w:rsidRPr="00CC08DF">
        <w:rPr>
          <w:lang w:eastAsia="en-US"/>
        </w:rPr>
        <w:t xml:space="preserve">провести </w:t>
      </w:r>
      <w:r w:rsidR="00CB58E1" w:rsidRPr="00CC08DF">
        <w:rPr>
          <w:lang w:eastAsia="en-US"/>
        </w:rPr>
        <w:t xml:space="preserve">процедуру </w:t>
      </w:r>
      <w:r w:rsidR="0061053A" w:rsidRPr="00CC08DF">
        <w:rPr>
          <w:lang w:eastAsia="en-US"/>
        </w:rPr>
        <w:t>открытого аукциона</w:t>
      </w:r>
      <w:r w:rsidRPr="00CC08DF">
        <w:rPr>
          <w:lang w:eastAsia="en-US"/>
        </w:rPr>
        <w:t xml:space="preserve"> </w:t>
      </w:r>
      <w:r w:rsidR="0061053A" w:rsidRPr="00CC08DF">
        <w:rPr>
          <w:lang w:eastAsia="en-US"/>
        </w:rPr>
        <w:t xml:space="preserve">в электронной форме </w:t>
      </w:r>
      <w:r w:rsidRPr="00CC08DF">
        <w:rPr>
          <w:lang w:eastAsia="en-US"/>
        </w:rPr>
        <w:t xml:space="preserve">по продаже муниципального имущества, находящегося в собственности </w:t>
      </w:r>
      <w:r w:rsidR="0031494E" w:rsidRPr="00CC08DF">
        <w:rPr>
          <w:rFonts w:eastAsia="Times New Roman CYR"/>
        </w:rPr>
        <w:t>Гарнизонного сельского поселения</w:t>
      </w:r>
      <w:r w:rsidRPr="00CC08DF">
        <w:rPr>
          <w:lang w:eastAsia="en-US"/>
        </w:rPr>
        <w:t xml:space="preserve">: </w:t>
      </w:r>
      <w:r w:rsidR="0031494E" w:rsidRPr="00CC08DF">
        <w:rPr>
          <w:lang w:eastAsia="en-US"/>
        </w:rPr>
        <w:t>трактор РТ-М-160, заводской № машины (рамы) 02420406, двигатель №60188621, 2006 года выпуска.</w:t>
      </w:r>
    </w:p>
    <w:p w14:paraId="27A07906" w14:textId="77777777" w:rsidR="00761C31" w:rsidRPr="00CC08DF" w:rsidRDefault="00761C31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</w:rPr>
      </w:pPr>
      <w:proofErr w:type="gramStart"/>
      <w:r w:rsidRPr="00CC08DF">
        <w:rPr>
          <w:bCs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CC08DF">
        <w:rPr>
          <w:bCs/>
        </w:rPr>
        <w:t xml:space="preserve"> электронной форме), положениями сообщения и документации об аукционе.</w:t>
      </w:r>
    </w:p>
    <w:p w14:paraId="524F9C11" w14:textId="77777777" w:rsidR="00215277" w:rsidRPr="00CC08DF" w:rsidRDefault="00215277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C08DF">
        <w:rPr>
          <w:szCs w:val="24"/>
          <w:lang w:eastAsia="en-US"/>
        </w:rPr>
        <w:lastRenderedPageBreak/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14:paraId="53231D8E" w14:textId="1FD41C9C" w:rsidR="00442F4E" w:rsidRPr="00CC08DF" w:rsidRDefault="00DE5EFB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C08DF">
        <w:rPr>
          <w:szCs w:val="24"/>
          <w:lang w:eastAsia="en-US"/>
        </w:rPr>
        <w:t>Разместить сообщение о проведен</w:t>
      </w:r>
      <w:proofErr w:type="gramStart"/>
      <w:r w:rsidRPr="00CC08DF">
        <w:rPr>
          <w:szCs w:val="24"/>
          <w:lang w:eastAsia="en-US"/>
        </w:rPr>
        <w:t>ии ау</w:t>
      </w:r>
      <w:proofErr w:type="gramEnd"/>
      <w:r w:rsidRPr="00CC08DF">
        <w:rPr>
          <w:szCs w:val="24"/>
          <w:lang w:eastAsia="en-US"/>
        </w:rPr>
        <w:t>кциона и документацию аукциона на официальном сайте Российской Федерации в сети Интернет</w:t>
      </w:r>
      <w:r w:rsidRPr="00CC08DF">
        <w:rPr>
          <w:rFonts w:eastAsia="Times New Roman CYR"/>
          <w:szCs w:val="24"/>
        </w:rPr>
        <w:t xml:space="preserve"> https://torgi.gov.ru (</w:t>
      </w:r>
      <w:proofErr w:type="spellStart"/>
      <w:r w:rsidRPr="00CC08DF">
        <w:rPr>
          <w:rFonts w:eastAsia="Times New Roman CYR"/>
          <w:szCs w:val="24"/>
        </w:rPr>
        <w:t>ГИСТорги</w:t>
      </w:r>
      <w:proofErr w:type="spellEnd"/>
      <w:r w:rsidRPr="00CC08DF">
        <w:rPr>
          <w:rFonts w:eastAsia="Times New Roman CYR"/>
          <w:szCs w:val="24"/>
        </w:rPr>
        <w:t>)</w:t>
      </w:r>
      <w:r w:rsidR="00ED0C86" w:rsidRPr="00CC08DF">
        <w:rPr>
          <w:rFonts w:eastAsia="Times New Roman CYR"/>
          <w:szCs w:val="24"/>
        </w:rPr>
        <w:t xml:space="preserve">, на официальном сайте </w:t>
      </w:r>
      <w:r w:rsidR="0031494E" w:rsidRPr="00CC08DF">
        <w:rPr>
          <w:bCs/>
          <w:iCs/>
          <w:szCs w:val="24"/>
        </w:rPr>
        <w:t>Гарнизонного сельского поселения</w:t>
      </w:r>
      <w:r w:rsidR="005F25F4" w:rsidRPr="00CC08DF">
        <w:rPr>
          <w:szCs w:val="24"/>
          <w:lang w:eastAsia="en-US"/>
        </w:rPr>
        <w:t>.</w:t>
      </w:r>
    </w:p>
    <w:p w14:paraId="0531A136" w14:textId="77777777" w:rsidR="00442F4E" w:rsidRPr="00CC08DF" w:rsidRDefault="00442F4E" w:rsidP="003D76C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CC08DF">
        <w:rPr>
          <w:szCs w:val="24"/>
          <w:lang w:eastAsia="en-US"/>
        </w:rPr>
        <w:t xml:space="preserve">Комиссии провести заседание по </w:t>
      </w:r>
      <w:r w:rsidR="002D0E95" w:rsidRPr="00CC08DF">
        <w:rPr>
          <w:szCs w:val="24"/>
          <w:lang w:eastAsia="en-US"/>
        </w:rPr>
        <w:t xml:space="preserve">определению участников </w:t>
      </w:r>
      <w:r w:rsidR="00BC44CE" w:rsidRPr="00CC08DF">
        <w:rPr>
          <w:szCs w:val="24"/>
          <w:lang w:eastAsia="en-US"/>
        </w:rPr>
        <w:t>аукциона</w:t>
      </w:r>
      <w:r w:rsidR="002D0E95" w:rsidRPr="00CC08DF">
        <w:rPr>
          <w:szCs w:val="24"/>
          <w:lang w:eastAsia="en-US"/>
        </w:rPr>
        <w:t xml:space="preserve"> и </w:t>
      </w:r>
      <w:r w:rsidRPr="00CC08DF">
        <w:rPr>
          <w:szCs w:val="24"/>
          <w:lang w:eastAsia="en-US"/>
        </w:rPr>
        <w:t xml:space="preserve">провести процедуру </w:t>
      </w:r>
      <w:r w:rsidR="002D0E95" w:rsidRPr="00CC08DF">
        <w:rPr>
          <w:szCs w:val="24"/>
          <w:lang w:eastAsia="en-US"/>
        </w:rPr>
        <w:t>в сроки, установленные действующим законодательством Российской Федерации.</w:t>
      </w:r>
    </w:p>
    <w:p w14:paraId="5C02592D" w14:textId="122D9ADE" w:rsidR="00442F4E" w:rsidRPr="00CC08DF" w:rsidRDefault="00442F4E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proofErr w:type="gramStart"/>
      <w:r w:rsidRPr="00CC08DF">
        <w:rPr>
          <w:szCs w:val="24"/>
          <w:lang w:eastAsia="en-US"/>
        </w:rPr>
        <w:t xml:space="preserve">Разместить </w:t>
      </w:r>
      <w:r w:rsidR="00DE5EFB" w:rsidRPr="00CC08DF">
        <w:rPr>
          <w:szCs w:val="24"/>
          <w:lang w:eastAsia="en-US"/>
        </w:rPr>
        <w:t>информацию</w:t>
      </w:r>
      <w:proofErr w:type="gramEnd"/>
      <w:r w:rsidR="00DE5EFB" w:rsidRPr="00CC08DF">
        <w:rPr>
          <w:szCs w:val="24"/>
          <w:lang w:eastAsia="en-US"/>
        </w:rPr>
        <w:t xml:space="preserve"> </w:t>
      </w:r>
      <w:r w:rsidRPr="00CC08DF">
        <w:rPr>
          <w:szCs w:val="24"/>
          <w:lang w:eastAsia="en-US"/>
        </w:rPr>
        <w:t xml:space="preserve">об итогах </w:t>
      </w:r>
      <w:r w:rsidR="00933198" w:rsidRPr="00CC08DF">
        <w:rPr>
          <w:szCs w:val="24"/>
          <w:lang w:eastAsia="en-US"/>
        </w:rPr>
        <w:t xml:space="preserve">аукциона </w:t>
      </w:r>
      <w:r w:rsidRPr="00CC08DF">
        <w:rPr>
          <w:szCs w:val="24"/>
          <w:lang w:eastAsia="en-US"/>
        </w:rPr>
        <w:t xml:space="preserve">на официальном сайте </w:t>
      </w:r>
      <w:proofErr w:type="spellStart"/>
      <w:r w:rsidR="00DE5EFB" w:rsidRPr="00CC08DF">
        <w:rPr>
          <w:rFonts w:eastAsia="Times New Roman CYR"/>
          <w:szCs w:val="24"/>
        </w:rPr>
        <w:t>ГИСТорги</w:t>
      </w:r>
      <w:proofErr w:type="spellEnd"/>
      <w:r w:rsidR="00ED0C86" w:rsidRPr="00CC08DF">
        <w:rPr>
          <w:rFonts w:eastAsia="Times New Roman CYR"/>
          <w:szCs w:val="24"/>
        </w:rPr>
        <w:t xml:space="preserve">, на официальном сайте </w:t>
      </w:r>
      <w:r w:rsidR="0031494E" w:rsidRPr="00CC08DF">
        <w:rPr>
          <w:bCs/>
          <w:iCs/>
          <w:szCs w:val="24"/>
        </w:rPr>
        <w:t>Гарнизонного сельского поселения</w:t>
      </w:r>
      <w:r w:rsidR="00ED0C86" w:rsidRPr="00CC08DF">
        <w:rPr>
          <w:szCs w:val="24"/>
        </w:rPr>
        <w:t>,</w:t>
      </w:r>
      <w:r w:rsidRPr="00CC08DF">
        <w:rPr>
          <w:szCs w:val="24"/>
          <w:lang w:eastAsia="en-US"/>
        </w:rPr>
        <w:t xml:space="preserve"> в сроки, установленные действующим законодательством Российской Федерации.</w:t>
      </w:r>
    </w:p>
    <w:p w14:paraId="6123F4E7" w14:textId="77777777" w:rsidR="00442F4E" w:rsidRPr="00CC08DF" w:rsidRDefault="00442F4E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C08DF">
        <w:rPr>
          <w:szCs w:val="24"/>
          <w:lang w:eastAsia="en-US"/>
        </w:rPr>
        <w:t>Контроль над исполнением данного постановления оставляю за собой.</w:t>
      </w:r>
    </w:p>
    <w:p w14:paraId="3B772ECA" w14:textId="77777777" w:rsidR="00442F4E" w:rsidRPr="00CC08DF" w:rsidRDefault="00442F4E" w:rsidP="003D76C0">
      <w:pPr>
        <w:tabs>
          <w:tab w:val="left" w:pos="426"/>
        </w:tabs>
        <w:jc w:val="both"/>
        <w:rPr>
          <w:szCs w:val="24"/>
          <w:lang w:eastAsia="en-US"/>
        </w:rPr>
      </w:pPr>
    </w:p>
    <w:p w14:paraId="664AD24C" w14:textId="77777777" w:rsidR="00442F4E" w:rsidRPr="00CC08DF" w:rsidRDefault="00C9071E" w:rsidP="003D76C0">
      <w:pPr>
        <w:rPr>
          <w:szCs w:val="24"/>
        </w:rPr>
      </w:pPr>
      <w:r w:rsidRPr="00CC08DF">
        <w:rPr>
          <w:szCs w:val="24"/>
        </w:rPr>
        <w:t>Приложения:</w:t>
      </w:r>
    </w:p>
    <w:p w14:paraId="5F72A26C" w14:textId="213B23E0" w:rsidR="00C9071E" w:rsidRPr="00CC08DF" w:rsidRDefault="00C9071E" w:rsidP="007151F2">
      <w:pPr>
        <w:jc w:val="both"/>
        <w:rPr>
          <w:szCs w:val="24"/>
        </w:rPr>
      </w:pPr>
      <w:r w:rsidRPr="00CC08DF">
        <w:rPr>
          <w:szCs w:val="24"/>
        </w:rPr>
        <w:t xml:space="preserve">1. </w:t>
      </w:r>
      <w:r w:rsidR="007151F2" w:rsidRPr="00CC08DF">
        <w:rPr>
          <w:bCs/>
          <w:szCs w:val="24"/>
        </w:rPr>
        <w:t>Информационное сообщение (извещение) о проведении открытого аукциона в электронной форме №</w:t>
      </w:r>
      <w:r w:rsidR="0070103C" w:rsidRPr="00CC08DF">
        <w:rPr>
          <w:bCs/>
          <w:szCs w:val="24"/>
        </w:rPr>
        <w:t>1</w:t>
      </w:r>
      <w:r w:rsidR="007151F2" w:rsidRPr="00CC08DF">
        <w:rPr>
          <w:bCs/>
          <w:szCs w:val="24"/>
        </w:rPr>
        <w:t xml:space="preserve">ПИ по продаже муниципального имущества, находящегося в собственности </w:t>
      </w:r>
      <w:r w:rsidR="0031494E" w:rsidRPr="00CC08DF">
        <w:rPr>
          <w:rFonts w:eastAsia="Times New Roman CYR"/>
          <w:szCs w:val="24"/>
        </w:rPr>
        <w:t>Гарнизонного сельского поселения</w:t>
      </w:r>
      <w:r w:rsidRPr="00CC08DF">
        <w:rPr>
          <w:szCs w:val="24"/>
        </w:rPr>
        <w:t>.</w:t>
      </w:r>
    </w:p>
    <w:p w14:paraId="4BCDE9E4" w14:textId="568FEF18" w:rsidR="00A91617" w:rsidRPr="00CC08DF" w:rsidRDefault="008D6E2E" w:rsidP="007151F2">
      <w:pPr>
        <w:jc w:val="both"/>
        <w:rPr>
          <w:szCs w:val="24"/>
        </w:rPr>
      </w:pPr>
      <w:r w:rsidRPr="00CC08DF">
        <w:rPr>
          <w:szCs w:val="24"/>
        </w:rPr>
        <w:t xml:space="preserve">2. </w:t>
      </w:r>
      <w:r w:rsidR="007151F2" w:rsidRPr="00CC08DF">
        <w:rPr>
          <w:szCs w:val="24"/>
        </w:rPr>
        <w:t>ДОКУМЕНТАЦИЯ ОБ АУКЦИОНЕ В ЭЛЕКТРОННОЙ ФОРМЕ №</w:t>
      </w:r>
      <w:r w:rsidR="0070103C" w:rsidRPr="00CC08DF">
        <w:rPr>
          <w:szCs w:val="24"/>
        </w:rPr>
        <w:t>1</w:t>
      </w:r>
      <w:r w:rsidR="007151F2" w:rsidRPr="00CC08DF">
        <w:rPr>
          <w:szCs w:val="24"/>
        </w:rPr>
        <w:t>ПИ по проведению открытого аукциона в электронной форме (открытая форма подачи предложений о цене) на право заключения договор</w:t>
      </w:r>
      <w:r w:rsidR="0031494E" w:rsidRPr="00CC08DF">
        <w:rPr>
          <w:szCs w:val="24"/>
        </w:rPr>
        <w:t>а</w:t>
      </w:r>
      <w:r w:rsidRPr="00CC08DF">
        <w:rPr>
          <w:szCs w:val="24"/>
        </w:rPr>
        <w:t xml:space="preserve"> </w:t>
      </w:r>
      <w:r w:rsidR="007151F2" w:rsidRPr="00CC08DF">
        <w:rPr>
          <w:szCs w:val="24"/>
        </w:rPr>
        <w:t xml:space="preserve">купли-продажи муниципального имущества, находящегося в собственности </w:t>
      </w:r>
      <w:r w:rsidR="0031494E" w:rsidRPr="00CC08DF">
        <w:rPr>
          <w:rFonts w:eastAsia="Times New Roman CYR"/>
          <w:szCs w:val="24"/>
        </w:rPr>
        <w:t>Гарнизонного сельского поселения</w:t>
      </w:r>
      <w:r w:rsidR="00C9071E" w:rsidRPr="00CC08DF">
        <w:rPr>
          <w:szCs w:val="24"/>
        </w:rPr>
        <w:t>.</w:t>
      </w:r>
    </w:p>
    <w:p w14:paraId="3592B5CE" w14:textId="77777777" w:rsidR="007B62C8" w:rsidRPr="00CC08DF" w:rsidRDefault="007B62C8" w:rsidP="003D76C0">
      <w:pPr>
        <w:jc w:val="both"/>
        <w:rPr>
          <w:color w:val="000000"/>
          <w:spacing w:val="2"/>
          <w:szCs w:val="24"/>
        </w:rPr>
      </w:pPr>
    </w:p>
    <w:p w14:paraId="320CD24E" w14:textId="09F1C905" w:rsidR="00CC08DF" w:rsidRDefault="005F5CF8" w:rsidP="00756637">
      <w:pPr>
        <w:jc w:val="center"/>
        <w:rPr>
          <w:rFonts w:eastAsia="Times New Roman CYR"/>
          <w:szCs w:val="24"/>
        </w:rPr>
      </w:pPr>
      <w:r w:rsidRPr="00CC08DF">
        <w:rPr>
          <w:szCs w:val="24"/>
        </w:rPr>
        <w:t xml:space="preserve">Глава </w:t>
      </w:r>
      <w:r w:rsidR="0031494E" w:rsidRPr="00CC08DF">
        <w:rPr>
          <w:szCs w:val="24"/>
        </w:rPr>
        <w:t>Гарнизонного сельского поселения</w:t>
      </w:r>
      <w:r w:rsidR="00C6330C" w:rsidRPr="00CC08DF">
        <w:rPr>
          <w:szCs w:val="24"/>
        </w:rPr>
        <w:t xml:space="preserve">                                             </w:t>
      </w:r>
      <w:proofErr w:type="spellStart"/>
      <w:r w:rsidR="0031494E" w:rsidRPr="00CC08DF">
        <w:rPr>
          <w:rFonts w:eastAsia="Times New Roman CYR"/>
          <w:szCs w:val="24"/>
        </w:rPr>
        <w:t>Венёвцев</w:t>
      </w:r>
      <w:proofErr w:type="spellEnd"/>
      <w:r w:rsidR="0031494E" w:rsidRPr="00CC08DF">
        <w:rPr>
          <w:rFonts w:eastAsia="Times New Roman CYR"/>
          <w:szCs w:val="24"/>
        </w:rPr>
        <w:t xml:space="preserve"> А.В.</w:t>
      </w:r>
    </w:p>
    <w:p w14:paraId="22F2C883" w14:textId="6D99452F" w:rsidR="00935606" w:rsidRDefault="0093560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3B72967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№1 </w:t>
      </w:r>
    </w:p>
    <w:p w14:paraId="14BC329B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12EE2427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t xml:space="preserve">Гарнизонного сельского поселения </w:t>
      </w:r>
    </w:p>
    <w:p w14:paraId="54ED965A" w14:textId="77777777" w:rsidR="00935606" w:rsidRPr="00CC08DF" w:rsidRDefault="00935606" w:rsidP="00935606">
      <w:pPr>
        <w:jc w:val="right"/>
        <w:rPr>
          <w:szCs w:val="24"/>
        </w:rPr>
      </w:pPr>
      <w:r>
        <w:rPr>
          <w:szCs w:val="24"/>
        </w:rPr>
        <w:t>от 28.07.2025г. №22</w:t>
      </w:r>
    </w:p>
    <w:p w14:paraId="39ADDEA6" w14:textId="77777777" w:rsidR="00935606" w:rsidRPr="00CC08DF" w:rsidRDefault="00935606" w:rsidP="00935606">
      <w:pPr>
        <w:tabs>
          <w:tab w:val="right" w:pos="9639"/>
        </w:tabs>
        <w:jc w:val="both"/>
        <w:rPr>
          <w:szCs w:val="24"/>
        </w:rPr>
      </w:pPr>
    </w:p>
    <w:p w14:paraId="5E436BFB" w14:textId="77777777" w:rsidR="00935606" w:rsidRPr="00CC08DF" w:rsidRDefault="00935606" w:rsidP="00935606">
      <w:pPr>
        <w:tabs>
          <w:tab w:val="right" w:pos="9639"/>
        </w:tabs>
        <w:jc w:val="both"/>
        <w:rPr>
          <w:szCs w:val="24"/>
        </w:rPr>
      </w:pPr>
    </w:p>
    <w:p w14:paraId="5B9268AE" w14:textId="77777777" w:rsidR="00935606" w:rsidRPr="00CC08DF" w:rsidRDefault="00935606" w:rsidP="00935606">
      <w:pPr>
        <w:tabs>
          <w:tab w:val="right" w:pos="9639"/>
        </w:tabs>
        <w:jc w:val="both"/>
        <w:rPr>
          <w:szCs w:val="24"/>
        </w:rPr>
      </w:pPr>
    </w:p>
    <w:p w14:paraId="1AC6B5A7" w14:textId="77777777" w:rsidR="00935606" w:rsidRPr="000800DD" w:rsidRDefault="00935606" w:rsidP="00935606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/>
          <w:b/>
          <w:bCs/>
          <w:sz w:val="22"/>
          <w:szCs w:val="22"/>
        </w:rPr>
      </w:pPr>
      <w:r w:rsidRPr="000800DD">
        <w:rPr>
          <w:rFonts w:eastAsia="Times New Roman CYR"/>
          <w:b/>
          <w:bCs/>
          <w:sz w:val="22"/>
          <w:szCs w:val="22"/>
        </w:rPr>
        <w:t xml:space="preserve">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 </w:t>
      </w:r>
    </w:p>
    <w:p w14:paraId="5433845C" w14:textId="77777777" w:rsidR="00935606" w:rsidRPr="000800DD" w:rsidRDefault="00935606" w:rsidP="00935606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/>
          <w:b/>
          <w:bCs/>
          <w:sz w:val="22"/>
          <w:szCs w:val="22"/>
        </w:rPr>
      </w:pPr>
      <w:r w:rsidRPr="000800DD">
        <w:rPr>
          <w:b/>
          <w:sz w:val="22"/>
          <w:szCs w:val="22"/>
        </w:rPr>
        <w:t>Гарнизонного сельского поселения</w:t>
      </w:r>
    </w:p>
    <w:p w14:paraId="57699C34" w14:textId="77777777" w:rsidR="00935606" w:rsidRPr="000800DD" w:rsidRDefault="00935606" w:rsidP="00935606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/>
          <w:b/>
          <w:bCs/>
          <w:sz w:val="22"/>
          <w:szCs w:val="22"/>
        </w:rPr>
      </w:pPr>
    </w:p>
    <w:p w14:paraId="099A6E7B" w14:textId="77777777" w:rsidR="00935606" w:rsidRPr="000800DD" w:rsidRDefault="00935606" w:rsidP="00935606">
      <w:pPr>
        <w:pStyle w:val="Standard"/>
        <w:keepNext/>
        <w:keepLines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Аукцион проводится в электронной форме,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14:paraId="048D1444" w14:textId="77777777" w:rsidR="00935606" w:rsidRPr="000800DD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14:paraId="334F354B" w14:textId="77777777" w:rsidR="00935606" w:rsidRPr="000800DD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0800DD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  <w:proofErr w:type="gramEnd"/>
    </w:p>
    <w:p w14:paraId="00BC47C1" w14:textId="77777777" w:rsidR="00935606" w:rsidRPr="000800DD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800DD">
        <w:rPr>
          <w:bCs/>
          <w:sz w:val="22"/>
          <w:szCs w:val="22"/>
        </w:rPr>
        <w:t xml:space="preserve"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</w:t>
      </w:r>
      <w:proofErr w:type="gramStart"/>
      <w:r w:rsidRPr="000800DD">
        <w:rPr>
          <w:bCs/>
          <w:sz w:val="22"/>
          <w:szCs w:val="22"/>
        </w:rPr>
        <w:t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521971DB" w14:textId="77777777" w:rsidR="00935606" w:rsidRPr="000800DD" w:rsidRDefault="00935606" w:rsidP="00935606">
      <w:pPr>
        <w:pStyle w:val="Standard"/>
        <w:keepNext/>
        <w:keepLines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531C7FC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  <w:u w:val="single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0800DD">
        <w:rPr>
          <w:rFonts w:eastAsia="Times New Roman CYR"/>
          <w:sz w:val="22"/>
          <w:szCs w:val="22"/>
        </w:rPr>
        <w:t xml:space="preserve"> </w:t>
      </w:r>
      <w:proofErr w:type="gramStart"/>
      <w:r w:rsidRPr="000800DD">
        <w:rPr>
          <w:bCs/>
          <w:iCs/>
          <w:sz w:val="22"/>
          <w:szCs w:val="22"/>
        </w:rPr>
        <w:t xml:space="preserve">Администрация Гарнизонного сельского поселения, в соответствии с Решением Совета Гарнизонного сельского поселения </w:t>
      </w:r>
      <w:r w:rsidRPr="000800DD">
        <w:rPr>
          <w:bCs/>
          <w:iCs/>
          <w:sz w:val="22"/>
          <w:szCs w:val="22"/>
          <w:lang w:val="en-US"/>
        </w:rPr>
        <w:t>XX</w:t>
      </w:r>
      <w:r w:rsidRPr="000800DD">
        <w:rPr>
          <w:bCs/>
          <w:iCs/>
          <w:sz w:val="22"/>
          <w:szCs w:val="22"/>
        </w:rPr>
        <w:t xml:space="preserve"> сессии </w:t>
      </w:r>
      <w:r w:rsidRPr="000800DD">
        <w:rPr>
          <w:bCs/>
          <w:iCs/>
          <w:sz w:val="22"/>
          <w:szCs w:val="22"/>
          <w:lang w:val="en-US"/>
        </w:rPr>
        <w:t>V</w:t>
      </w:r>
      <w:r w:rsidRPr="000800DD">
        <w:rPr>
          <w:bCs/>
          <w:iCs/>
          <w:sz w:val="22"/>
          <w:szCs w:val="22"/>
        </w:rPr>
        <w:t xml:space="preserve"> созыва №2 от 05.02.2025 г. «Об утверждении Программы приватизации муниципального имущества Гарнизонного сельского поселения на 2025 год», Решением Совета Гарнизонного сельского поселения </w:t>
      </w:r>
      <w:r w:rsidRPr="000800DD">
        <w:rPr>
          <w:bCs/>
          <w:iCs/>
          <w:sz w:val="22"/>
          <w:szCs w:val="22"/>
          <w:lang w:val="en-US"/>
        </w:rPr>
        <w:t>XXIII</w:t>
      </w:r>
      <w:r w:rsidRPr="000800DD">
        <w:rPr>
          <w:bCs/>
          <w:iCs/>
          <w:sz w:val="22"/>
          <w:szCs w:val="22"/>
        </w:rPr>
        <w:t xml:space="preserve"> сессии </w:t>
      </w:r>
      <w:r w:rsidRPr="000800DD">
        <w:rPr>
          <w:bCs/>
          <w:iCs/>
          <w:sz w:val="22"/>
          <w:szCs w:val="22"/>
          <w:lang w:val="en-US"/>
        </w:rPr>
        <w:t>V</w:t>
      </w:r>
      <w:r w:rsidRPr="000800DD">
        <w:rPr>
          <w:bCs/>
          <w:iCs/>
          <w:sz w:val="22"/>
          <w:szCs w:val="22"/>
        </w:rPr>
        <w:t xml:space="preserve"> созыва №4 от 09.07.2025 г. «Об утверждении условий приватизации муниципального имущества Гарнизонного сельского поселения на 2025 год», извещает о проведении</w:t>
      </w:r>
      <w:proofErr w:type="gramEnd"/>
      <w:r w:rsidRPr="000800DD">
        <w:rPr>
          <w:bCs/>
          <w:iCs/>
          <w:sz w:val="22"/>
          <w:szCs w:val="22"/>
        </w:rPr>
        <w:t xml:space="preserve"> открытого аукциона в электронной форме по продаже муниципального имущества</w:t>
      </w:r>
      <w:r w:rsidRPr="000800DD">
        <w:rPr>
          <w:bCs/>
          <w:sz w:val="22"/>
          <w:szCs w:val="22"/>
        </w:rPr>
        <w:t>.</w:t>
      </w:r>
    </w:p>
    <w:p w14:paraId="51D1E34A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bookmarkStart w:id="0" w:name="_Hlk12600178"/>
      <w:bookmarkStart w:id="1" w:name="_Hlk28362632"/>
    </w:p>
    <w:p w14:paraId="7C09786D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bCs/>
          <w:iCs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>Организатор аукциона:</w:t>
      </w:r>
      <w:r w:rsidRPr="000800DD">
        <w:rPr>
          <w:sz w:val="22"/>
          <w:szCs w:val="22"/>
        </w:rPr>
        <w:t xml:space="preserve"> </w:t>
      </w:r>
      <w:r w:rsidRPr="000800DD">
        <w:rPr>
          <w:rFonts w:eastAsia="Times New Roman CYR"/>
          <w:sz w:val="22"/>
          <w:szCs w:val="22"/>
        </w:rPr>
        <w:t xml:space="preserve">Администрация </w:t>
      </w:r>
      <w:r w:rsidRPr="000800DD">
        <w:rPr>
          <w:bCs/>
          <w:iCs/>
          <w:sz w:val="22"/>
          <w:szCs w:val="22"/>
        </w:rPr>
        <w:t>Гарнизонного сельского поселения</w:t>
      </w:r>
      <w:r w:rsidRPr="000800DD">
        <w:rPr>
          <w:rFonts w:eastAsia="Times New Roman CYR"/>
          <w:sz w:val="22"/>
          <w:szCs w:val="22"/>
        </w:rPr>
        <w:t xml:space="preserve">, ИНН: 1020011683, КПП: 102001001, адрес: 185009, Республика Карелия, р-н </w:t>
      </w:r>
      <w:proofErr w:type="spellStart"/>
      <w:r w:rsidRPr="000800DD">
        <w:rPr>
          <w:rFonts w:eastAsia="Times New Roman CYR"/>
          <w:sz w:val="22"/>
          <w:szCs w:val="22"/>
        </w:rPr>
        <w:t>Прионежский</w:t>
      </w:r>
      <w:proofErr w:type="spellEnd"/>
      <w:r w:rsidRPr="000800DD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0800DD">
        <w:rPr>
          <w:rFonts w:eastAsia="Times New Roman CYR"/>
          <w:sz w:val="22"/>
          <w:szCs w:val="22"/>
        </w:rPr>
        <w:t>Завражнова</w:t>
      </w:r>
      <w:proofErr w:type="spellEnd"/>
      <w:r w:rsidRPr="000800DD">
        <w:rPr>
          <w:rFonts w:eastAsia="Times New Roman CYR"/>
          <w:sz w:val="22"/>
          <w:szCs w:val="22"/>
        </w:rPr>
        <w:t xml:space="preserve">, д. 8, </w:t>
      </w:r>
      <w:proofErr w:type="gramStart"/>
      <w:r w:rsidRPr="000800DD">
        <w:rPr>
          <w:rFonts w:eastAsia="Times New Roman CYR"/>
          <w:sz w:val="22"/>
          <w:szCs w:val="22"/>
        </w:rPr>
        <w:t>е</w:t>
      </w:r>
      <w:proofErr w:type="gramEnd"/>
      <w:r w:rsidRPr="000800DD">
        <w:rPr>
          <w:rFonts w:eastAsia="Times New Roman CYR"/>
          <w:sz w:val="22"/>
          <w:szCs w:val="22"/>
        </w:rPr>
        <w:t>-</w:t>
      </w:r>
      <w:proofErr w:type="spellStart"/>
      <w:r w:rsidRPr="000800DD">
        <w:rPr>
          <w:rFonts w:eastAsia="Times New Roman CYR"/>
          <w:sz w:val="22"/>
          <w:szCs w:val="22"/>
        </w:rPr>
        <w:t>mail</w:t>
      </w:r>
      <w:proofErr w:type="spellEnd"/>
      <w:r w:rsidRPr="000800DD">
        <w:rPr>
          <w:rFonts w:eastAsia="Times New Roman CYR"/>
          <w:sz w:val="22"/>
          <w:szCs w:val="22"/>
        </w:rPr>
        <w:t xml:space="preserve">: agsp1@mail.ru, тел.: 8(8142)713151, контактное лицо - </w:t>
      </w:r>
      <w:proofErr w:type="spellStart"/>
      <w:r w:rsidRPr="000800DD">
        <w:rPr>
          <w:rFonts w:eastAsia="Times New Roman CYR"/>
          <w:sz w:val="22"/>
          <w:szCs w:val="22"/>
        </w:rPr>
        <w:t>Венёвцев</w:t>
      </w:r>
      <w:proofErr w:type="spellEnd"/>
      <w:r w:rsidRPr="000800DD">
        <w:rPr>
          <w:rFonts w:eastAsia="Times New Roman CYR"/>
          <w:sz w:val="22"/>
          <w:szCs w:val="22"/>
        </w:rPr>
        <w:t xml:space="preserve"> Александр Владимирович</w:t>
      </w:r>
      <w:r w:rsidRPr="000800DD">
        <w:rPr>
          <w:bCs/>
          <w:iCs/>
          <w:sz w:val="22"/>
          <w:szCs w:val="22"/>
        </w:rPr>
        <w:t>.</w:t>
      </w:r>
    </w:p>
    <w:p w14:paraId="125DF90B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0800DD">
        <w:rPr>
          <w:rFonts w:eastAsia="Times New Roman CYR"/>
          <w:sz w:val="22"/>
          <w:szCs w:val="22"/>
        </w:rPr>
        <w:t xml:space="preserve">Организация по сопровождению проведения аукциона: </w:t>
      </w:r>
      <w:proofErr w:type="gramStart"/>
      <w:r w:rsidRPr="000800DD">
        <w:rPr>
          <w:rFonts w:eastAsia="Times New Roman CYR"/>
          <w:sz w:val="22"/>
          <w:szCs w:val="22"/>
        </w:rPr>
        <w:t xml:space="preserve">Общество с ограниченной ответственностью </w:t>
      </w:r>
      <w:r w:rsidRPr="000800DD">
        <w:rPr>
          <w:sz w:val="22"/>
          <w:szCs w:val="22"/>
        </w:rPr>
        <w:t>«</w:t>
      </w:r>
      <w:r w:rsidRPr="000800DD">
        <w:rPr>
          <w:rFonts w:eastAsia="Times New Roman CYR"/>
          <w:sz w:val="22"/>
          <w:szCs w:val="22"/>
        </w:rPr>
        <w:t xml:space="preserve">Первая специализированная организация </w:t>
      </w:r>
      <w:r w:rsidRPr="000800DD">
        <w:rPr>
          <w:sz w:val="22"/>
          <w:szCs w:val="22"/>
        </w:rPr>
        <w:t>«</w:t>
      </w:r>
      <w:r w:rsidRPr="000800DD">
        <w:rPr>
          <w:rFonts w:eastAsia="Times New Roman CYR"/>
          <w:sz w:val="22"/>
          <w:szCs w:val="22"/>
        </w:rPr>
        <w:t>Государственный заказ</w:t>
      </w:r>
      <w:r w:rsidRPr="000800DD">
        <w:rPr>
          <w:sz w:val="22"/>
          <w:szCs w:val="22"/>
        </w:rPr>
        <w:t>» (</w:t>
      </w:r>
      <w:r w:rsidRPr="000800DD">
        <w:rPr>
          <w:rFonts w:eastAsia="Times New Roman CYR"/>
          <w:sz w:val="22"/>
          <w:szCs w:val="22"/>
        </w:rPr>
        <w:t xml:space="preserve">сокращенное наименование ООО </w:t>
      </w:r>
      <w:r w:rsidRPr="000800DD">
        <w:rPr>
          <w:sz w:val="22"/>
          <w:szCs w:val="22"/>
        </w:rPr>
        <w:t>«</w:t>
      </w:r>
      <w:r w:rsidRPr="000800DD">
        <w:rPr>
          <w:rFonts w:eastAsia="Times New Roman CYR"/>
          <w:sz w:val="22"/>
          <w:szCs w:val="22"/>
        </w:rPr>
        <w:t xml:space="preserve">ПСО </w:t>
      </w:r>
      <w:r w:rsidRPr="000800DD">
        <w:rPr>
          <w:sz w:val="22"/>
          <w:szCs w:val="22"/>
        </w:rPr>
        <w:t>«</w:t>
      </w:r>
      <w:r w:rsidRPr="000800DD">
        <w:rPr>
          <w:rFonts w:eastAsia="Times New Roman CYR"/>
          <w:sz w:val="22"/>
          <w:szCs w:val="22"/>
        </w:rPr>
        <w:t>Госзаказ</w:t>
      </w:r>
      <w:r w:rsidRPr="000800DD">
        <w:rPr>
          <w:sz w:val="22"/>
          <w:szCs w:val="22"/>
        </w:rPr>
        <w:t xml:space="preserve">»), </w:t>
      </w:r>
      <w:r w:rsidRPr="000800DD">
        <w:rPr>
          <w:rFonts w:eastAsia="Times New Roman CYR"/>
          <w:sz w:val="22"/>
          <w:szCs w:val="22"/>
        </w:rPr>
        <w:t xml:space="preserve">адрес: 185028, Республика Карелия, г. Петрозаводск, ул. Ф. Энгельса, д. 10, </w:t>
      </w:r>
      <w:proofErr w:type="spellStart"/>
      <w:r w:rsidRPr="000800DD">
        <w:rPr>
          <w:rFonts w:eastAsia="Times New Roman CYR"/>
          <w:sz w:val="22"/>
          <w:szCs w:val="22"/>
        </w:rPr>
        <w:t>каб</w:t>
      </w:r>
      <w:proofErr w:type="spellEnd"/>
      <w:r w:rsidRPr="000800DD">
        <w:rPr>
          <w:rFonts w:eastAsia="Times New Roman CYR"/>
          <w:sz w:val="22"/>
          <w:szCs w:val="22"/>
        </w:rPr>
        <w:t>. 506, тел.: (8142) 63-20-60, e-</w:t>
      </w:r>
      <w:proofErr w:type="spellStart"/>
      <w:r w:rsidRPr="000800DD">
        <w:rPr>
          <w:rFonts w:eastAsia="Times New Roman CYR"/>
          <w:sz w:val="22"/>
          <w:szCs w:val="22"/>
        </w:rPr>
        <w:t>mail</w:t>
      </w:r>
      <w:proofErr w:type="spellEnd"/>
      <w:r w:rsidRPr="000800DD">
        <w:rPr>
          <w:rFonts w:eastAsia="Times New Roman CYR"/>
          <w:sz w:val="22"/>
          <w:szCs w:val="22"/>
        </w:rPr>
        <w:t xml:space="preserve">: </w:t>
      </w:r>
      <w:r w:rsidRPr="000800DD">
        <w:rPr>
          <w:sz w:val="22"/>
          <w:szCs w:val="22"/>
          <w:lang/>
        </w:rPr>
        <w:t>pso.goszakaz@gmail.com</w:t>
      </w:r>
      <w:r w:rsidRPr="000800DD">
        <w:rPr>
          <w:sz w:val="22"/>
          <w:szCs w:val="22"/>
        </w:rPr>
        <w:t>, к</w:t>
      </w:r>
      <w:r w:rsidRPr="000800DD">
        <w:rPr>
          <w:rFonts w:eastAsia="Times New Roman CYR"/>
          <w:sz w:val="22"/>
          <w:szCs w:val="22"/>
        </w:rPr>
        <w:t>онтактное лицо:</w:t>
      </w:r>
      <w:proofErr w:type="gramEnd"/>
      <w:r w:rsidRPr="000800DD">
        <w:rPr>
          <w:rFonts w:eastAsia="Times New Roman CYR"/>
          <w:sz w:val="22"/>
          <w:szCs w:val="22"/>
        </w:rPr>
        <w:t xml:space="preserve"> </w:t>
      </w:r>
      <w:proofErr w:type="spellStart"/>
      <w:r w:rsidRPr="000800DD">
        <w:rPr>
          <w:rFonts w:eastAsia="Times New Roman CYR"/>
          <w:sz w:val="22"/>
          <w:szCs w:val="22"/>
        </w:rPr>
        <w:t>Балаев</w:t>
      </w:r>
      <w:proofErr w:type="spellEnd"/>
      <w:r w:rsidRPr="000800DD">
        <w:rPr>
          <w:rFonts w:eastAsia="Times New Roman CYR"/>
          <w:sz w:val="22"/>
          <w:szCs w:val="22"/>
        </w:rPr>
        <w:t xml:space="preserve"> Борис Викторович.</w:t>
      </w:r>
    </w:p>
    <w:bookmarkEnd w:id="0"/>
    <w:p w14:paraId="3A27CFD2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245C874E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rFonts w:eastAsia="Times New Roman CYR"/>
          <w:sz w:val="22"/>
          <w:szCs w:val="22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0800DD">
        <w:rPr>
          <w:sz w:val="22"/>
          <w:szCs w:val="22"/>
          <w:u w:val="single"/>
        </w:rPr>
        <w:t>«</w:t>
      </w:r>
      <w:r w:rsidRPr="000800DD">
        <w:rPr>
          <w:rFonts w:eastAsia="Times New Roman CYR"/>
          <w:sz w:val="22"/>
          <w:szCs w:val="22"/>
          <w:u w:val="single"/>
        </w:rPr>
        <w:t>имущество</w:t>
      </w:r>
      <w:r w:rsidRPr="000800DD">
        <w:rPr>
          <w:sz w:val="22"/>
          <w:szCs w:val="22"/>
          <w:u w:val="single"/>
        </w:rPr>
        <w:t>», «</w:t>
      </w:r>
      <w:r w:rsidRPr="000800DD">
        <w:rPr>
          <w:rFonts w:eastAsia="Times New Roman CYR"/>
          <w:sz w:val="22"/>
          <w:szCs w:val="22"/>
          <w:u w:val="single"/>
        </w:rPr>
        <w:t>объекты</w:t>
      </w:r>
      <w:r w:rsidRPr="000800DD">
        <w:rPr>
          <w:sz w:val="22"/>
          <w:szCs w:val="22"/>
          <w:u w:val="single"/>
        </w:rPr>
        <w:t>»)):</w:t>
      </w:r>
      <w:r w:rsidRPr="000800DD">
        <w:rPr>
          <w:sz w:val="22"/>
          <w:szCs w:val="22"/>
        </w:rPr>
        <w:t xml:space="preserve"> </w:t>
      </w:r>
      <w:bookmarkStart w:id="2" w:name="_Hlk12600227"/>
    </w:p>
    <w:p w14:paraId="0CBF70EA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275B6F9D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0800DD">
        <w:rPr>
          <w:b/>
          <w:sz w:val="22"/>
          <w:szCs w:val="22"/>
        </w:rPr>
        <w:t>ЛОТ №1: трактор РТ-М-160, заводской № машины (рамы) 02420406, двигатель №60188621, 2006 года выпуска.</w:t>
      </w:r>
    </w:p>
    <w:p w14:paraId="79D5B31F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</w:p>
    <w:p w14:paraId="1645AB58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kern w:val="0"/>
          <w:sz w:val="22"/>
          <w:szCs w:val="22"/>
          <w:lang w:eastAsia="ar-SA"/>
        </w:rPr>
      </w:pPr>
      <w:r w:rsidRPr="000800DD">
        <w:rPr>
          <w:kern w:val="0"/>
          <w:sz w:val="22"/>
          <w:szCs w:val="22"/>
          <w:lang w:eastAsia="ar-SA"/>
        </w:rPr>
        <w:t>1.1. Описание и технические характеристики муниципального имущества:</w:t>
      </w:r>
      <w:r w:rsidRPr="000800DD">
        <w:rPr>
          <w:b/>
          <w:kern w:val="0"/>
          <w:sz w:val="22"/>
          <w:szCs w:val="22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4504"/>
      </w:tblGrid>
      <w:tr w:rsidR="00935606" w:rsidRPr="000800DD" w14:paraId="3CE2DEE2" w14:textId="77777777" w:rsidTr="002249F3">
        <w:trPr>
          <w:trHeight w:val="286"/>
          <w:jc w:val="center"/>
        </w:trPr>
        <w:tc>
          <w:tcPr>
            <w:tcW w:w="5731" w:type="dxa"/>
          </w:tcPr>
          <w:p w14:paraId="09CB04D9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lastRenderedPageBreak/>
              <w:t>наименование и марка машины</w:t>
            </w:r>
          </w:p>
        </w:tc>
        <w:tc>
          <w:tcPr>
            <w:tcW w:w="4572" w:type="dxa"/>
          </w:tcPr>
          <w:p w14:paraId="4C859CF2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трактор РТ-М-160</w:t>
            </w:r>
          </w:p>
        </w:tc>
      </w:tr>
      <w:tr w:rsidR="00935606" w:rsidRPr="000800DD" w14:paraId="2C5D4D8D" w14:textId="77777777" w:rsidTr="002249F3">
        <w:trPr>
          <w:trHeight w:val="286"/>
          <w:jc w:val="center"/>
        </w:trPr>
        <w:tc>
          <w:tcPr>
            <w:tcW w:w="5731" w:type="dxa"/>
          </w:tcPr>
          <w:p w14:paraId="668D5E50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предприятие-изготовитель</w:t>
            </w:r>
          </w:p>
        </w:tc>
        <w:tc>
          <w:tcPr>
            <w:tcW w:w="4572" w:type="dxa"/>
          </w:tcPr>
          <w:p w14:paraId="58681793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ФГУП «ПО «Уралвагонзавод»</w:t>
            </w:r>
          </w:p>
        </w:tc>
      </w:tr>
      <w:tr w:rsidR="00935606" w:rsidRPr="000800DD" w14:paraId="140637A7" w14:textId="77777777" w:rsidTr="002249F3">
        <w:trPr>
          <w:trHeight w:val="304"/>
          <w:jc w:val="center"/>
        </w:trPr>
        <w:tc>
          <w:tcPr>
            <w:tcW w:w="5731" w:type="dxa"/>
          </w:tcPr>
          <w:p w14:paraId="1274EA53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4572" w:type="dxa"/>
          </w:tcPr>
          <w:p w14:paraId="2A4E2C4C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2006</w:t>
            </w:r>
          </w:p>
        </w:tc>
      </w:tr>
      <w:tr w:rsidR="00935606" w:rsidRPr="000800DD" w14:paraId="05CFADFC" w14:textId="77777777" w:rsidTr="002249F3">
        <w:trPr>
          <w:trHeight w:val="304"/>
          <w:jc w:val="center"/>
        </w:trPr>
        <w:tc>
          <w:tcPr>
            <w:tcW w:w="5731" w:type="dxa"/>
          </w:tcPr>
          <w:p w14:paraId="4D91C58D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заводской № машины (рамы)</w:t>
            </w:r>
          </w:p>
        </w:tc>
        <w:tc>
          <w:tcPr>
            <w:tcW w:w="4572" w:type="dxa"/>
          </w:tcPr>
          <w:p w14:paraId="6C54A1CA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02420406</w:t>
            </w:r>
          </w:p>
        </w:tc>
      </w:tr>
      <w:tr w:rsidR="00935606" w:rsidRPr="000800DD" w14:paraId="21E910C5" w14:textId="77777777" w:rsidTr="002249F3">
        <w:trPr>
          <w:trHeight w:val="304"/>
          <w:jc w:val="center"/>
        </w:trPr>
        <w:tc>
          <w:tcPr>
            <w:tcW w:w="5731" w:type="dxa"/>
          </w:tcPr>
          <w:p w14:paraId="0B5249BB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двигатель №</w:t>
            </w:r>
          </w:p>
        </w:tc>
        <w:tc>
          <w:tcPr>
            <w:tcW w:w="4572" w:type="dxa"/>
          </w:tcPr>
          <w:p w14:paraId="6EE352B6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60188621</w:t>
            </w:r>
          </w:p>
        </w:tc>
      </w:tr>
      <w:tr w:rsidR="00935606" w:rsidRPr="000800DD" w14:paraId="6220E84F" w14:textId="77777777" w:rsidTr="002249F3">
        <w:trPr>
          <w:trHeight w:val="304"/>
          <w:jc w:val="center"/>
        </w:trPr>
        <w:tc>
          <w:tcPr>
            <w:tcW w:w="5731" w:type="dxa"/>
          </w:tcPr>
          <w:p w14:paraId="05352AC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коробка передач №</w:t>
            </w:r>
          </w:p>
        </w:tc>
        <w:tc>
          <w:tcPr>
            <w:tcW w:w="4572" w:type="dxa"/>
          </w:tcPr>
          <w:p w14:paraId="63B64278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трансмиссия: 06.02.012</w:t>
            </w:r>
          </w:p>
        </w:tc>
      </w:tr>
      <w:tr w:rsidR="00935606" w:rsidRPr="000800DD" w14:paraId="56550416" w14:textId="77777777" w:rsidTr="002249F3">
        <w:trPr>
          <w:trHeight w:val="304"/>
          <w:jc w:val="center"/>
        </w:trPr>
        <w:tc>
          <w:tcPr>
            <w:tcW w:w="5731" w:type="dxa"/>
          </w:tcPr>
          <w:p w14:paraId="237CFC10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основной ведущий мост (мосты) №</w:t>
            </w:r>
          </w:p>
        </w:tc>
        <w:tc>
          <w:tcPr>
            <w:tcW w:w="4572" w:type="dxa"/>
          </w:tcPr>
          <w:p w14:paraId="0CDEB1BB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передний: 06.03.06; задний: 03.03.06</w:t>
            </w:r>
          </w:p>
        </w:tc>
      </w:tr>
      <w:tr w:rsidR="00935606" w:rsidRPr="000800DD" w14:paraId="4125AD5E" w14:textId="77777777" w:rsidTr="002249F3">
        <w:trPr>
          <w:trHeight w:val="304"/>
          <w:jc w:val="center"/>
        </w:trPr>
        <w:tc>
          <w:tcPr>
            <w:tcW w:w="5731" w:type="dxa"/>
          </w:tcPr>
          <w:p w14:paraId="168A9FD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цвет</w:t>
            </w:r>
          </w:p>
        </w:tc>
        <w:tc>
          <w:tcPr>
            <w:tcW w:w="4572" w:type="dxa"/>
          </w:tcPr>
          <w:p w14:paraId="5F2247B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зеленый</w:t>
            </w:r>
          </w:p>
        </w:tc>
      </w:tr>
      <w:tr w:rsidR="00935606" w:rsidRPr="000800DD" w14:paraId="485FB3B6" w14:textId="77777777" w:rsidTr="002249F3">
        <w:trPr>
          <w:trHeight w:val="304"/>
          <w:jc w:val="center"/>
        </w:trPr>
        <w:tc>
          <w:tcPr>
            <w:tcW w:w="5731" w:type="dxa"/>
          </w:tcPr>
          <w:p w14:paraId="5D78B4FB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вид движителя</w:t>
            </w:r>
          </w:p>
        </w:tc>
        <w:tc>
          <w:tcPr>
            <w:tcW w:w="4572" w:type="dxa"/>
          </w:tcPr>
          <w:p w14:paraId="7AC3E61C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колесный</w:t>
            </w:r>
          </w:p>
        </w:tc>
      </w:tr>
      <w:tr w:rsidR="00935606" w:rsidRPr="000800DD" w14:paraId="70160B34" w14:textId="77777777" w:rsidTr="002249F3">
        <w:trPr>
          <w:trHeight w:val="304"/>
          <w:jc w:val="center"/>
        </w:trPr>
        <w:tc>
          <w:tcPr>
            <w:tcW w:w="5731" w:type="dxa"/>
          </w:tcPr>
          <w:p w14:paraId="1A7E2A68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мощность двигателя, кВт (</w:t>
            </w:r>
            <w:proofErr w:type="spellStart"/>
            <w:r w:rsidRPr="000800DD">
              <w:rPr>
                <w:sz w:val="22"/>
                <w:szCs w:val="22"/>
                <w:lang w:eastAsia="ar-SA"/>
              </w:rPr>
              <w:t>л</w:t>
            </w:r>
            <w:proofErr w:type="gramStart"/>
            <w:r w:rsidRPr="000800DD">
              <w:rPr>
                <w:sz w:val="22"/>
                <w:szCs w:val="22"/>
                <w:lang w:eastAsia="ar-SA"/>
              </w:rPr>
              <w:t>.с</w:t>
            </w:r>
            <w:proofErr w:type="spellEnd"/>
            <w:proofErr w:type="gramEnd"/>
            <w:r w:rsidRPr="000800DD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572" w:type="dxa"/>
          </w:tcPr>
          <w:p w14:paraId="752D90B9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132 (180)</w:t>
            </w:r>
          </w:p>
        </w:tc>
      </w:tr>
      <w:tr w:rsidR="00935606" w:rsidRPr="000800DD" w14:paraId="28F14148" w14:textId="77777777" w:rsidTr="002249F3">
        <w:trPr>
          <w:trHeight w:val="304"/>
          <w:jc w:val="center"/>
        </w:trPr>
        <w:tc>
          <w:tcPr>
            <w:tcW w:w="5731" w:type="dxa"/>
          </w:tcPr>
          <w:p w14:paraId="18B8CFCA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 xml:space="preserve">конструкционная масса, </w:t>
            </w:r>
            <w:proofErr w:type="gramStart"/>
            <w:r w:rsidRPr="000800DD">
              <w:rPr>
                <w:sz w:val="22"/>
                <w:szCs w:val="22"/>
                <w:lang w:eastAsia="ar-SA"/>
              </w:rPr>
              <w:t>кг</w:t>
            </w:r>
            <w:proofErr w:type="gramEnd"/>
          </w:p>
        </w:tc>
        <w:tc>
          <w:tcPr>
            <w:tcW w:w="4572" w:type="dxa"/>
          </w:tcPr>
          <w:p w14:paraId="050842A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6290</w:t>
            </w:r>
          </w:p>
        </w:tc>
      </w:tr>
      <w:tr w:rsidR="00935606" w:rsidRPr="000800DD" w14:paraId="6E25617B" w14:textId="77777777" w:rsidTr="002249F3">
        <w:trPr>
          <w:trHeight w:val="304"/>
          <w:jc w:val="center"/>
        </w:trPr>
        <w:tc>
          <w:tcPr>
            <w:tcW w:w="5731" w:type="dxa"/>
          </w:tcPr>
          <w:p w14:paraId="4A62275F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 xml:space="preserve">максимальная конструктивная скорость, </w:t>
            </w:r>
            <w:proofErr w:type="gramStart"/>
            <w:r w:rsidRPr="000800DD">
              <w:rPr>
                <w:sz w:val="22"/>
                <w:szCs w:val="22"/>
                <w:lang w:eastAsia="ar-SA"/>
              </w:rPr>
              <w:t>км</w:t>
            </w:r>
            <w:proofErr w:type="gramEnd"/>
            <w:r w:rsidRPr="000800DD">
              <w:rPr>
                <w:sz w:val="22"/>
                <w:szCs w:val="22"/>
                <w:lang w:eastAsia="ar-SA"/>
              </w:rPr>
              <w:t>/час</w:t>
            </w:r>
          </w:p>
        </w:tc>
        <w:tc>
          <w:tcPr>
            <w:tcW w:w="4572" w:type="dxa"/>
          </w:tcPr>
          <w:p w14:paraId="328D348A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35</w:t>
            </w:r>
          </w:p>
        </w:tc>
      </w:tr>
      <w:tr w:rsidR="00935606" w:rsidRPr="000800DD" w14:paraId="15C20314" w14:textId="77777777" w:rsidTr="002249F3">
        <w:trPr>
          <w:trHeight w:val="304"/>
          <w:jc w:val="center"/>
        </w:trPr>
        <w:tc>
          <w:tcPr>
            <w:tcW w:w="5731" w:type="dxa"/>
          </w:tcPr>
          <w:p w14:paraId="2B19933C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 xml:space="preserve">габариты, </w:t>
            </w:r>
            <w:proofErr w:type="gramStart"/>
            <w:r w:rsidRPr="000800DD">
              <w:rPr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4572" w:type="dxa"/>
          </w:tcPr>
          <w:p w14:paraId="0F323FB0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5650*2350*3060</w:t>
            </w:r>
          </w:p>
        </w:tc>
      </w:tr>
      <w:tr w:rsidR="00935606" w:rsidRPr="000800DD" w14:paraId="0A38CDF1" w14:textId="77777777" w:rsidTr="002249F3">
        <w:trPr>
          <w:trHeight w:val="304"/>
          <w:jc w:val="center"/>
        </w:trPr>
        <w:tc>
          <w:tcPr>
            <w:tcW w:w="5731" w:type="dxa"/>
          </w:tcPr>
          <w:p w14:paraId="4EFCDC53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ПСМ</w:t>
            </w:r>
          </w:p>
        </w:tc>
        <w:tc>
          <w:tcPr>
            <w:tcW w:w="4572" w:type="dxa"/>
          </w:tcPr>
          <w:p w14:paraId="559D2F9F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proofErr w:type="gramStart"/>
            <w:r w:rsidRPr="000800DD">
              <w:rPr>
                <w:sz w:val="22"/>
                <w:szCs w:val="22"/>
                <w:lang w:eastAsia="ar-SA"/>
              </w:rPr>
              <w:t>ВВ</w:t>
            </w:r>
            <w:proofErr w:type="gramEnd"/>
            <w:r w:rsidRPr="000800DD">
              <w:rPr>
                <w:sz w:val="22"/>
                <w:szCs w:val="22"/>
                <w:lang w:eastAsia="ar-SA"/>
              </w:rPr>
              <w:t xml:space="preserve"> 105178 выдан 31.05.2006</w:t>
            </w:r>
          </w:p>
        </w:tc>
      </w:tr>
      <w:tr w:rsidR="00935606" w:rsidRPr="000800DD" w14:paraId="21BF12B4" w14:textId="77777777" w:rsidTr="002249F3">
        <w:trPr>
          <w:trHeight w:val="304"/>
          <w:jc w:val="center"/>
        </w:trPr>
        <w:tc>
          <w:tcPr>
            <w:tcW w:w="5731" w:type="dxa"/>
          </w:tcPr>
          <w:p w14:paraId="40414E99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СОР</w:t>
            </w:r>
          </w:p>
        </w:tc>
        <w:tc>
          <w:tcPr>
            <w:tcW w:w="4572" w:type="dxa"/>
          </w:tcPr>
          <w:p w14:paraId="2471185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ВН 567202 от 16.08.2011</w:t>
            </w:r>
          </w:p>
        </w:tc>
      </w:tr>
      <w:tr w:rsidR="00935606" w:rsidRPr="000800DD" w14:paraId="244A92C8" w14:textId="77777777" w:rsidTr="002249F3">
        <w:trPr>
          <w:trHeight w:val="304"/>
          <w:jc w:val="center"/>
        </w:trPr>
        <w:tc>
          <w:tcPr>
            <w:tcW w:w="5731" w:type="dxa"/>
          </w:tcPr>
          <w:p w14:paraId="3A3D421B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гос. рег. знак</w:t>
            </w:r>
          </w:p>
        </w:tc>
        <w:tc>
          <w:tcPr>
            <w:tcW w:w="4572" w:type="dxa"/>
          </w:tcPr>
          <w:p w14:paraId="5B1DE0EC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10КВ3019</w:t>
            </w:r>
          </w:p>
        </w:tc>
      </w:tr>
      <w:tr w:rsidR="00935606" w:rsidRPr="000800DD" w14:paraId="5121FC7E" w14:textId="77777777" w:rsidTr="002249F3">
        <w:trPr>
          <w:trHeight w:val="304"/>
          <w:jc w:val="center"/>
        </w:trPr>
        <w:tc>
          <w:tcPr>
            <w:tcW w:w="5731" w:type="dxa"/>
          </w:tcPr>
          <w:p w14:paraId="5BEDBC5A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эксплуатационные дефекты, текущее состояние</w:t>
            </w:r>
          </w:p>
        </w:tc>
        <w:tc>
          <w:tcPr>
            <w:tcW w:w="4572" w:type="dxa"/>
          </w:tcPr>
          <w:p w14:paraId="4A5F9D4A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следы коррозии кузова, внешние деформации элементов, повреждение лобового стекла, длительное время не используется, требуется капитальный ремонт номерных узлов и полная диагностика</w:t>
            </w:r>
          </w:p>
        </w:tc>
      </w:tr>
      <w:tr w:rsidR="00935606" w:rsidRPr="000800DD" w14:paraId="70723BB7" w14:textId="77777777" w:rsidTr="002249F3">
        <w:trPr>
          <w:trHeight w:val="338"/>
          <w:jc w:val="center"/>
        </w:trPr>
        <w:tc>
          <w:tcPr>
            <w:tcW w:w="5731" w:type="dxa"/>
          </w:tcPr>
          <w:p w14:paraId="1FE05B19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 xml:space="preserve">местонахождение </w:t>
            </w:r>
          </w:p>
        </w:tc>
        <w:tc>
          <w:tcPr>
            <w:tcW w:w="4572" w:type="dxa"/>
          </w:tcPr>
          <w:p w14:paraId="7D13821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rFonts w:eastAsia="Times New Roman CYR"/>
                <w:sz w:val="22"/>
                <w:szCs w:val="22"/>
              </w:rPr>
              <w:t xml:space="preserve">Республика Карелия, </w:t>
            </w:r>
            <w:proofErr w:type="spellStart"/>
            <w:r w:rsidRPr="000800DD">
              <w:rPr>
                <w:rFonts w:eastAsia="Times New Roman CYR"/>
                <w:sz w:val="22"/>
                <w:szCs w:val="22"/>
              </w:rPr>
              <w:t>Прионежский</w:t>
            </w:r>
            <w:proofErr w:type="spellEnd"/>
            <w:r w:rsidRPr="000800DD">
              <w:rPr>
                <w:rFonts w:eastAsia="Times New Roman CYR"/>
                <w:sz w:val="22"/>
                <w:szCs w:val="22"/>
              </w:rPr>
              <w:t xml:space="preserve"> район, п</w:t>
            </w:r>
            <w:proofErr w:type="gramStart"/>
            <w:r w:rsidRPr="000800DD">
              <w:rPr>
                <w:rFonts w:eastAsia="Times New Roman CYR"/>
                <w:sz w:val="22"/>
                <w:szCs w:val="22"/>
              </w:rPr>
              <w:t>.Ч</w:t>
            </w:r>
            <w:proofErr w:type="gramEnd"/>
            <w:r w:rsidRPr="000800DD">
              <w:rPr>
                <w:rFonts w:eastAsia="Times New Roman CYR"/>
                <w:sz w:val="22"/>
                <w:szCs w:val="22"/>
              </w:rPr>
              <w:t xml:space="preserve">ална-1, ул. </w:t>
            </w:r>
            <w:proofErr w:type="spellStart"/>
            <w:r w:rsidRPr="000800DD">
              <w:rPr>
                <w:rFonts w:eastAsia="Times New Roman CYR"/>
                <w:sz w:val="22"/>
                <w:szCs w:val="22"/>
              </w:rPr>
              <w:t>Завражного</w:t>
            </w:r>
            <w:proofErr w:type="spellEnd"/>
            <w:r w:rsidRPr="000800DD">
              <w:rPr>
                <w:rFonts w:eastAsia="Times New Roman CYR"/>
                <w:sz w:val="22"/>
                <w:szCs w:val="22"/>
              </w:rPr>
              <w:t>, д.8</w:t>
            </w:r>
          </w:p>
        </w:tc>
      </w:tr>
      <w:tr w:rsidR="00935606" w:rsidRPr="000800DD" w14:paraId="1470CACB" w14:textId="77777777" w:rsidTr="002249F3">
        <w:trPr>
          <w:trHeight w:val="304"/>
          <w:jc w:val="center"/>
        </w:trPr>
        <w:tc>
          <w:tcPr>
            <w:tcW w:w="5731" w:type="dxa"/>
          </w:tcPr>
          <w:p w14:paraId="6969BE75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фотографии лота, ПСМ</w:t>
            </w:r>
          </w:p>
        </w:tc>
        <w:tc>
          <w:tcPr>
            <w:tcW w:w="4572" w:type="dxa"/>
          </w:tcPr>
          <w:p w14:paraId="18BC8CC3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proofErr w:type="gramStart"/>
            <w:r w:rsidRPr="000800DD">
              <w:rPr>
                <w:sz w:val="22"/>
                <w:szCs w:val="22"/>
                <w:lang w:eastAsia="ar-SA"/>
              </w:rPr>
              <w:t>представлены</w:t>
            </w:r>
            <w:proofErr w:type="gramEnd"/>
            <w:r w:rsidRPr="000800DD">
              <w:rPr>
                <w:sz w:val="22"/>
                <w:szCs w:val="22"/>
                <w:lang w:eastAsia="ar-SA"/>
              </w:rPr>
              <w:t xml:space="preserve"> в отдельных файлах</w:t>
            </w:r>
          </w:p>
        </w:tc>
      </w:tr>
      <w:tr w:rsidR="00935606" w:rsidRPr="000800DD" w14:paraId="2C79C3E0" w14:textId="77777777" w:rsidTr="002249F3">
        <w:trPr>
          <w:trHeight w:val="304"/>
          <w:jc w:val="center"/>
        </w:trPr>
        <w:tc>
          <w:tcPr>
            <w:tcW w:w="5731" w:type="dxa"/>
          </w:tcPr>
          <w:p w14:paraId="462078D4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 xml:space="preserve">дополнительная информация </w:t>
            </w:r>
          </w:p>
        </w:tc>
        <w:tc>
          <w:tcPr>
            <w:tcW w:w="4572" w:type="dxa"/>
          </w:tcPr>
          <w:p w14:paraId="66C847DC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0800DD">
              <w:rPr>
                <w:sz w:val="22"/>
                <w:szCs w:val="22"/>
              </w:rPr>
              <w:t xml:space="preserve">может быть </w:t>
            </w:r>
            <w:proofErr w:type="gramStart"/>
            <w:r w:rsidRPr="000800DD">
              <w:rPr>
                <w:sz w:val="22"/>
                <w:szCs w:val="22"/>
              </w:rPr>
              <w:t>предоставлена</w:t>
            </w:r>
            <w:proofErr w:type="gramEnd"/>
            <w:r w:rsidRPr="000800DD">
              <w:rPr>
                <w:sz w:val="22"/>
                <w:szCs w:val="22"/>
              </w:rPr>
              <w:t xml:space="preserve"> по запросу</w:t>
            </w:r>
          </w:p>
        </w:tc>
      </w:tr>
      <w:tr w:rsidR="00935606" w:rsidRPr="000800DD" w14:paraId="495A2D41" w14:textId="77777777" w:rsidTr="002249F3">
        <w:trPr>
          <w:trHeight w:val="304"/>
          <w:jc w:val="center"/>
        </w:trPr>
        <w:tc>
          <w:tcPr>
            <w:tcW w:w="5731" w:type="dxa"/>
          </w:tcPr>
          <w:p w14:paraId="565C3301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800DD">
              <w:rPr>
                <w:sz w:val="22"/>
                <w:szCs w:val="22"/>
                <w:lang w:eastAsia="ar-SA"/>
              </w:rPr>
              <w:t>осмотр</w:t>
            </w:r>
          </w:p>
        </w:tc>
        <w:tc>
          <w:tcPr>
            <w:tcW w:w="4572" w:type="dxa"/>
          </w:tcPr>
          <w:p w14:paraId="2A1D83E8" w14:textId="77777777" w:rsidR="00935606" w:rsidRPr="000800DD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0800DD">
              <w:rPr>
                <w:sz w:val="22"/>
                <w:szCs w:val="22"/>
              </w:rPr>
              <w:t>по предварительному согласованию с организатором аукциона по местонахождению ТС</w:t>
            </w:r>
          </w:p>
        </w:tc>
      </w:tr>
    </w:tbl>
    <w:p w14:paraId="2386E584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0800DD">
        <w:rPr>
          <w:bCs/>
          <w:sz w:val="22"/>
          <w:szCs w:val="22"/>
          <w:lang w:eastAsia="ar-SA"/>
        </w:rPr>
        <w:t xml:space="preserve">1.2. Способ приватизации: </w:t>
      </w:r>
      <w:r w:rsidRPr="000800DD">
        <w:rPr>
          <w:sz w:val="22"/>
          <w:szCs w:val="22"/>
          <w:lang w:eastAsia="ar-SA"/>
        </w:rPr>
        <w:t>продажа муниципального имущества на аукционе в электронной форме.</w:t>
      </w:r>
    </w:p>
    <w:p w14:paraId="091FB6B3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0800DD">
        <w:rPr>
          <w:sz w:val="22"/>
          <w:szCs w:val="22"/>
          <w:lang w:eastAsia="ar-SA"/>
        </w:rPr>
        <w:t>Форма подачи предложений о цене продаваемого имущества - открытая.</w:t>
      </w:r>
    </w:p>
    <w:p w14:paraId="20B097EB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bCs/>
          <w:sz w:val="22"/>
          <w:szCs w:val="22"/>
          <w:lang w:eastAsia="ar-SA"/>
        </w:rPr>
      </w:pPr>
      <w:r w:rsidRPr="000800DD">
        <w:rPr>
          <w:b/>
          <w:sz w:val="22"/>
          <w:szCs w:val="22"/>
          <w:lang w:eastAsia="ar-SA"/>
        </w:rPr>
        <w:t>1.3.</w:t>
      </w:r>
      <w:r w:rsidRPr="000800DD">
        <w:rPr>
          <w:bCs/>
          <w:sz w:val="22"/>
          <w:szCs w:val="22"/>
          <w:lang w:eastAsia="ar-SA"/>
        </w:rPr>
        <w:t xml:space="preserve"> </w:t>
      </w:r>
      <w:r w:rsidRPr="000800DD">
        <w:rPr>
          <w:b/>
          <w:bCs/>
          <w:sz w:val="22"/>
          <w:szCs w:val="22"/>
          <w:lang w:eastAsia="ar-SA"/>
        </w:rPr>
        <w:t>Начальная цена продажи: 392 400,00 руб. (Триста девяносто две тысячи четыреста рублей 00 копеек), в том числе НДС (20%) – 65 400,00 руб.</w:t>
      </w:r>
    </w:p>
    <w:p w14:paraId="31C0D043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800DD">
        <w:rPr>
          <w:bCs/>
          <w:sz w:val="22"/>
          <w:szCs w:val="22"/>
        </w:rPr>
        <w:t xml:space="preserve">Начальная цена установлена в соответствии с </w:t>
      </w:r>
      <w:r w:rsidRPr="000800DD">
        <w:rPr>
          <w:bCs/>
          <w:iCs/>
          <w:sz w:val="22"/>
          <w:szCs w:val="22"/>
        </w:rPr>
        <w:t>Отчетом</w:t>
      </w:r>
      <w:proofErr w:type="gramStart"/>
      <w:r w:rsidRPr="000800DD">
        <w:rPr>
          <w:bCs/>
          <w:iCs/>
          <w:sz w:val="22"/>
          <w:szCs w:val="22"/>
        </w:rPr>
        <w:t xml:space="preserve"> №О</w:t>
      </w:r>
      <w:proofErr w:type="gramEnd"/>
      <w:r w:rsidRPr="000800DD">
        <w:rPr>
          <w:bCs/>
          <w:iCs/>
          <w:sz w:val="22"/>
          <w:szCs w:val="22"/>
        </w:rPr>
        <w:t>/208/05-2025 об оценке рыночной стоимости транспортных средств (1 ед.) от 23.05.2025 г., с учетом НДС</w:t>
      </w:r>
      <w:r w:rsidRPr="000800DD">
        <w:rPr>
          <w:bCs/>
          <w:sz w:val="22"/>
          <w:szCs w:val="22"/>
        </w:rPr>
        <w:t>.</w:t>
      </w:r>
    </w:p>
    <w:p w14:paraId="4D027587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r w:rsidRPr="000800DD">
        <w:rPr>
          <w:b/>
          <w:sz w:val="22"/>
          <w:szCs w:val="22"/>
          <w:lang w:eastAsia="ar-SA"/>
        </w:rPr>
        <w:t>Величина повышения начальной цены («шаг аукциона»): 5% начальной цены продажи – 19 620,00 руб.</w:t>
      </w:r>
    </w:p>
    <w:p w14:paraId="7263980D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r w:rsidRPr="000800DD">
        <w:rPr>
          <w:b/>
          <w:sz w:val="22"/>
          <w:szCs w:val="22"/>
          <w:lang w:eastAsia="ar-SA"/>
        </w:rPr>
        <w:t>Размер задатка: 10% начальной цены продажи – 39 240,00 руб.</w:t>
      </w:r>
    </w:p>
    <w:p w14:paraId="71CD2D05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bCs/>
          <w:sz w:val="22"/>
          <w:szCs w:val="22"/>
          <w:lang w:eastAsia="ar-SA"/>
        </w:rPr>
        <w:t xml:space="preserve">1.4. Сроки и форма платежа: исключительно за деньги </w:t>
      </w:r>
      <w:r w:rsidRPr="000800DD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67451439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bookmarkEnd w:id="1"/>
    <w:bookmarkEnd w:id="2"/>
    <w:p w14:paraId="6025AED7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kern w:val="2"/>
          <w:sz w:val="22"/>
          <w:szCs w:val="22"/>
        </w:rPr>
      </w:pPr>
      <w:r w:rsidRPr="000800DD">
        <w:rPr>
          <w:rFonts w:eastAsia="Times New Roman CYR"/>
          <w:sz w:val="22"/>
          <w:szCs w:val="22"/>
          <w:u w:val="single"/>
        </w:rPr>
        <w:t>Условия и сроки внесения задатка, реквизиты счета:</w:t>
      </w:r>
      <w:r w:rsidRPr="000800DD">
        <w:rPr>
          <w:rFonts w:eastAsia="Times New Roman CYR"/>
          <w:sz w:val="22"/>
          <w:szCs w:val="22"/>
        </w:rPr>
        <w:t xml:space="preserve"> денежными средствами в валюте РФ (рубли) </w:t>
      </w:r>
      <w:r w:rsidRPr="000800DD">
        <w:rPr>
          <w:rFonts w:eastAsia="Times New Roman CYR"/>
          <w:b/>
          <w:sz w:val="22"/>
          <w:szCs w:val="22"/>
        </w:rPr>
        <w:t>до 10:00 (здесь и далее - время московское) 01.09.2025 г.</w:t>
      </w:r>
      <w:r w:rsidRPr="000800DD">
        <w:rPr>
          <w:rFonts w:eastAsia="Times New Roman CYR"/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20B149AC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Получатель: ООО «РТС-тендер»;</w:t>
      </w:r>
    </w:p>
    <w:p w14:paraId="4C63FD9C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Наименование банка: Филиал "Корпоративный" ПАО "</w:t>
      </w:r>
      <w:proofErr w:type="spellStart"/>
      <w:r w:rsidRPr="000800DD">
        <w:rPr>
          <w:b/>
          <w:bCs/>
          <w:sz w:val="22"/>
          <w:szCs w:val="22"/>
        </w:rPr>
        <w:t>Совкомбанк</w:t>
      </w:r>
      <w:proofErr w:type="spellEnd"/>
      <w:r w:rsidRPr="000800DD">
        <w:rPr>
          <w:b/>
          <w:bCs/>
          <w:sz w:val="22"/>
          <w:szCs w:val="22"/>
        </w:rPr>
        <w:t>"</w:t>
      </w:r>
    </w:p>
    <w:p w14:paraId="3305375E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Расчетный счёт: 40702810512030016362</w:t>
      </w:r>
    </w:p>
    <w:p w14:paraId="6A29E7FD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Корр. счёт: 30101810445250000360</w:t>
      </w:r>
    </w:p>
    <w:p w14:paraId="64B5C2C1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 xml:space="preserve">БИК:044525360 </w:t>
      </w:r>
    </w:p>
    <w:p w14:paraId="2BFD4AE5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ИНН:7710357167 КПП:773001001</w:t>
      </w:r>
    </w:p>
    <w:p w14:paraId="2F2EF26F" w14:textId="77777777" w:rsidR="00935606" w:rsidRPr="000800DD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800DD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37174B7D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>Данное сообщение является публичной офертой для заключения договора о задатке в соответствии со статьей 437</w:t>
      </w:r>
      <w:r w:rsidRPr="000800DD">
        <w:rPr>
          <w:sz w:val="22"/>
          <w:szCs w:val="22"/>
        </w:rPr>
        <w:t xml:space="preserve"> </w:t>
      </w:r>
      <w:r w:rsidRPr="000800DD">
        <w:rPr>
          <w:rFonts w:eastAsia="Times New Roman CYR"/>
          <w:sz w:val="22"/>
          <w:szCs w:val="22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Pr="000800DD">
        <w:rPr>
          <w:rFonts w:eastAsia="Times New Roman CYR"/>
          <w:sz w:val="22"/>
          <w:szCs w:val="22"/>
        </w:rPr>
        <w:lastRenderedPageBreak/>
        <w:t>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3B7D8F9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kern w:val="2"/>
          <w:sz w:val="22"/>
          <w:szCs w:val="22"/>
          <w:u w:val="single"/>
        </w:rPr>
      </w:pPr>
      <w:proofErr w:type="gramStart"/>
      <w:r w:rsidRPr="000800DD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</w:t>
      </w:r>
      <w:proofErr w:type="gramEnd"/>
      <w:r w:rsidRPr="000800DD">
        <w:rPr>
          <w:rFonts w:eastAsia="Times New Roman CYR"/>
          <w:sz w:val="22"/>
          <w:szCs w:val="22"/>
        </w:rPr>
        <w:t xml:space="preserve"> электронной площадке «РТС-тендер» Имущественные торги (https://www.rts-tender.ru/platform-rules/platform-property-sales).</w:t>
      </w:r>
    </w:p>
    <w:p w14:paraId="0F0B84C7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bookmarkStart w:id="3" w:name="_Hlk12604226"/>
    </w:p>
    <w:p w14:paraId="47F1823C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sz w:val="22"/>
          <w:szCs w:val="22"/>
        </w:rPr>
      </w:pPr>
      <w:proofErr w:type="gramStart"/>
      <w:r w:rsidRPr="000800DD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Pr="000800DD">
        <w:rPr>
          <w:rFonts w:eastAsia="Times New Roman CYR"/>
          <w:sz w:val="22"/>
          <w:szCs w:val="22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Pr="000800DD">
        <w:rPr>
          <w:rFonts w:eastAsia="Times New Roman CYR"/>
          <w:b/>
          <w:sz w:val="22"/>
          <w:szCs w:val="22"/>
        </w:rPr>
        <w:t>01.08.2025 г. с 09:00</w:t>
      </w:r>
      <w:r w:rsidRPr="000800DD">
        <w:rPr>
          <w:rFonts w:eastAsia="Times New Roman CYR"/>
          <w:sz w:val="22"/>
          <w:szCs w:val="22"/>
        </w:rPr>
        <w:t xml:space="preserve">, дата и время окончания приема заявок: </w:t>
      </w:r>
      <w:r w:rsidRPr="000800DD">
        <w:rPr>
          <w:rFonts w:eastAsia="Times New Roman CYR"/>
          <w:b/>
          <w:sz w:val="22"/>
          <w:szCs w:val="22"/>
        </w:rPr>
        <w:t>01.09.2025 г. в 10:00.</w:t>
      </w:r>
      <w:proofErr w:type="gramEnd"/>
    </w:p>
    <w:p w14:paraId="171E1DA1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</w:p>
    <w:bookmarkEnd w:id="3"/>
    <w:p w14:paraId="79635731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sz w:val="22"/>
          <w:szCs w:val="22"/>
        </w:rPr>
      </w:pPr>
      <w:r w:rsidRPr="000800DD">
        <w:rPr>
          <w:rFonts w:eastAsia="Times New Roman CYR"/>
          <w:b/>
          <w:sz w:val="22"/>
          <w:szCs w:val="22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14:paraId="7314EB5C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/>
          <w:sz w:val="22"/>
          <w:szCs w:val="22"/>
          <w:u w:val="single"/>
        </w:rPr>
      </w:pPr>
      <w:r w:rsidRPr="000800DD">
        <w:rPr>
          <w:rFonts w:eastAsia="Times New Roman CYR"/>
          <w:b/>
          <w:sz w:val="22"/>
          <w:szCs w:val="22"/>
          <w:u w:val="single"/>
        </w:rPr>
        <w:t>Претенденты представляют:</w:t>
      </w:r>
    </w:p>
    <w:p w14:paraId="04960C4E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14:paraId="0B62C4C3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sz w:val="22"/>
          <w:szCs w:val="22"/>
        </w:rPr>
        <w:t xml:space="preserve"> физические лица прилагают документ, удостоверяющий личность </w:t>
      </w:r>
      <w:r w:rsidRPr="000800DD">
        <w:rPr>
          <w:b/>
          <w:sz w:val="22"/>
          <w:szCs w:val="22"/>
          <w:u w:val="single"/>
        </w:rPr>
        <w:t>(копии всех его листов)</w:t>
      </w:r>
      <w:r w:rsidRPr="000800DD">
        <w:rPr>
          <w:sz w:val="22"/>
          <w:szCs w:val="22"/>
        </w:rPr>
        <w:t>.</w:t>
      </w:r>
    </w:p>
    <w:p w14:paraId="672317B2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sz w:val="22"/>
          <w:szCs w:val="22"/>
          <w:u w:val="single"/>
        </w:rPr>
      </w:pPr>
      <w:r w:rsidRPr="000800DD">
        <w:rPr>
          <w:rFonts w:eastAsia="Times New Roman CYR"/>
          <w:b/>
          <w:sz w:val="22"/>
          <w:szCs w:val="22"/>
          <w:u w:val="single"/>
        </w:rPr>
        <w:t>Претенденты – юридические лица дополнительно представляют:</w:t>
      </w:r>
    </w:p>
    <w:p w14:paraId="485103F8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 заверенные копии учредительных документов;</w:t>
      </w:r>
    </w:p>
    <w:p w14:paraId="6712280B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3E971DDD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6618864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</w:p>
    <w:p w14:paraId="26BA4DC1" w14:textId="77777777" w:rsidR="00935606" w:rsidRPr="000800DD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 в случае</w:t>
      </w:r>
      <w:proofErr w:type="gramStart"/>
      <w:r w:rsidRPr="000800DD">
        <w:rPr>
          <w:rFonts w:eastAsia="Times New Roman CYR"/>
          <w:sz w:val="22"/>
          <w:szCs w:val="22"/>
        </w:rPr>
        <w:t>,</w:t>
      </w:r>
      <w:proofErr w:type="gramEnd"/>
      <w:r w:rsidRPr="000800DD">
        <w:rPr>
          <w:rFonts w:eastAsia="Times New Roman CYR"/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0800DD">
        <w:rPr>
          <w:rFonts w:eastAsia="Times New Roman CYR"/>
          <w:sz w:val="22"/>
          <w:szCs w:val="22"/>
        </w:rPr>
        <w:t>,</w:t>
      </w:r>
      <w:proofErr w:type="gramEnd"/>
      <w:r w:rsidRPr="000800DD">
        <w:rPr>
          <w:rFonts w:eastAsia="Times New Roman CYR"/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445AE64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104024E6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0800DD">
        <w:rPr>
          <w:rFonts w:eastAsia="Times New Roman CYR"/>
          <w:b/>
          <w:sz w:val="22"/>
          <w:szCs w:val="22"/>
          <w:u w:val="single"/>
        </w:rPr>
        <w:t>Срок заключения договора купли-продажи муниципального имущества:</w:t>
      </w:r>
      <w:r w:rsidRPr="000800DD">
        <w:rPr>
          <w:rFonts w:eastAsia="Times New Roman CYR"/>
          <w:sz w:val="22"/>
          <w:szCs w:val="22"/>
        </w:rPr>
        <w:t xml:space="preserve"> в течение пяти рабочих дней </w:t>
      </w:r>
      <w:proofErr w:type="gramStart"/>
      <w:r w:rsidRPr="000800DD">
        <w:rPr>
          <w:rFonts w:eastAsia="Times New Roman CYR"/>
          <w:sz w:val="22"/>
          <w:szCs w:val="22"/>
        </w:rPr>
        <w:t>с даты подведения</w:t>
      </w:r>
      <w:proofErr w:type="gramEnd"/>
      <w:r w:rsidRPr="000800DD">
        <w:rPr>
          <w:rFonts w:eastAsia="Times New Roman CYR"/>
          <w:sz w:val="22"/>
          <w:szCs w:val="22"/>
        </w:rPr>
        <w:t xml:space="preserve"> итогов аукциона.</w:t>
      </w:r>
    </w:p>
    <w:p w14:paraId="07D4349F" w14:textId="77777777" w:rsidR="00935606" w:rsidRPr="000800DD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sz w:val="22"/>
          <w:szCs w:val="22"/>
          <w:u w:val="single"/>
        </w:rPr>
        <w:t>Плата за объект:</w:t>
      </w:r>
      <w:r w:rsidRPr="000800DD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72F3598D" w14:textId="77777777" w:rsidR="00935606" w:rsidRPr="000800DD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0800DD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7CBF7359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УФК по Республике Карелия (Администрация Гарнизонного сельского поселения)</w:t>
      </w:r>
    </w:p>
    <w:p w14:paraId="57B92A92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 xml:space="preserve">ИНН 1020011683   КПП 102001001  </w:t>
      </w:r>
    </w:p>
    <w:p w14:paraId="75A30C03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ОГРН 1051002321842</w:t>
      </w:r>
    </w:p>
    <w:p w14:paraId="0B10BB4A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ОКТМО – 86636410</w:t>
      </w:r>
    </w:p>
    <w:p w14:paraId="1BEDC473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Л/</w:t>
      </w:r>
      <w:proofErr w:type="spellStart"/>
      <w:r w:rsidRPr="000800DD">
        <w:rPr>
          <w:rFonts w:eastAsia="Times New Roman CYR"/>
          <w:bCs/>
          <w:sz w:val="22"/>
          <w:szCs w:val="22"/>
        </w:rPr>
        <w:t>сч</w:t>
      </w:r>
      <w:proofErr w:type="spellEnd"/>
      <w:r w:rsidRPr="000800DD">
        <w:rPr>
          <w:rFonts w:eastAsia="Times New Roman CYR"/>
          <w:bCs/>
          <w:sz w:val="22"/>
          <w:szCs w:val="22"/>
        </w:rPr>
        <w:t>. 04063004600</w:t>
      </w:r>
    </w:p>
    <w:p w14:paraId="0B963CF5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gramStart"/>
      <w:r w:rsidRPr="000800DD">
        <w:rPr>
          <w:rFonts w:eastAsia="Times New Roman CYR"/>
          <w:bCs/>
          <w:sz w:val="22"/>
          <w:szCs w:val="22"/>
        </w:rPr>
        <w:t>Р</w:t>
      </w:r>
      <w:proofErr w:type="gramEnd"/>
      <w:r w:rsidRPr="000800DD">
        <w:rPr>
          <w:rFonts w:eastAsia="Times New Roman CYR"/>
          <w:bCs/>
          <w:sz w:val="22"/>
          <w:szCs w:val="22"/>
        </w:rPr>
        <w:t>/</w:t>
      </w:r>
      <w:proofErr w:type="spellStart"/>
      <w:r w:rsidRPr="000800DD">
        <w:rPr>
          <w:rFonts w:eastAsia="Times New Roman CYR"/>
          <w:bCs/>
          <w:sz w:val="22"/>
          <w:szCs w:val="22"/>
        </w:rPr>
        <w:t>сч</w:t>
      </w:r>
      <w:proofErr w:type="spellEnd"/>
      <w:r w:rsidRPr="000800DD">
        <w:rPr>
          <w:rFonts w:eastAsia="Times New Roman CYR"/>
          <w:bCs/>
          <w:sz w:val="22"/>
          <w:szCs w:val="22"/>
        </w:rPr>
        <w:t xml:space="preserve">. 03100643000000010600 </w:t>
      </w:r>
    </w:p>
    <w:p w14:paraId="1DAD39EE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Кор/</w:t>
      </w:r>
      <w:proofErr w:type="spellStart"/>
      <w:r w:rsidRPr="000800DD">
        <w:rPr>
          <w:rFonts w:eastAsia="Times New Roman CYR"/>
          <w:bCs/>
          <w:sz w:val="22"/>
          <w:szCs w:val="22"/>
        </w:rPr>
        <w:t>сч</w:t>
      </w:r>
      <w:proofErr w:type="spellEnd"/>
      <w:r w:rsidRPr="000800DD">
        <w:rPr>
          <w:rFonts w:eastAsia="Times New Roman CYR"/>
          <w:bCs/>
          <w:sz w:val="22"/>
          <w:szCs w:val="22"/>
        </w:rPr>
        <w:t>. 40102810945370000073</w:t>
      </w:r>
    </w:p>
    <w:p w14:paraId="19941869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в ОТДЕЛЕНИЕ-НБ РЕСПУБЛИКА КАРЕЛИЯ БАНКА РОССИИ//УФК по Республике Карелия г. Петрозаводск</w:t>
      </w:r>
    </w:p>
    <w:p w14:paraId="6179296B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БИК 018602104</w:t>
      </w:r>
    </w:p>
    <w:p w14:paraId="0036CD55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0800DD">
        <w:rPr>
          <w:rFonts w:eastAsia="Times New Roman CYR"/>
          <w:bCs/>
          <w:sz w:val="22"/>
          <w:szCs w:val="22"/>
        </w:rPr>
        <w:t>Код (КБК) 01011402053100000410</w:t>
      </w:r>
      <w:r w:rsidRPr="000800DD">
        <w:rPr>
          <w:sz w:val="22"/>
          <w:szCs w:val="22"/>
        </w:rPr>
        <w:t>.</w:t>
      </w:r>
    </w:p>
    <w:p w14:paraId="516FF917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4FB3BE93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3DA2DFC0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rFonts w:eastAsia="Times New Roman CYR"/>
          <w:sz w:val="22"/>
          <w:szCs w:val="22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0800DD">
        <w:rPr>
          <w:sz w:val="22"/>
          <w:szCs w:val="22"/>
        </w:rPr>
        <w:t xml:space="preserve">с дополнительной информацией можно ознакомиться по адресу: </w:t>
      </w:r>
      <w:r w:rsidRPr="000800DD">
        <w:rPr>
          <w:rFonts w:eastAsia="Times New Roman CYR"/>
          <w:sz w:val="22"/>
          <w:szCs w:val="22"/>
        </w:rPr>
        <w:t xml:space="preserve">Администрация </w:t>
      </w:r>
      <w:r w:rsidRPr="000800DD">
        <w:rPr>
          <w:bCs/>
          <w:iCs/>
          <w:sz w:val="22"/>
          <w:szCs w:val="22"/>
        </w:rPr>
        <w:t>Гарнизонного сельского поселения</w:t>
      </w:r>
      <w:r w:rsidRPr="000800DD">
        <w:rPr>
          <w:rFonts w:eastAsia="Times New Roman CYR"/>
          <w:sz w:val="22"/>
          <w:szCs w:val="22"/>
        </w:rPr>
        <w:t xml:space="preserve">, ИНН: 1020011683, КПП: 102001001, адрес: 185009, </w:t>
      </w:r>
      <w:r w:rsidRPr="000800DD">
        <w:rPr>
          <w:rFonts w:eastAsia="Times New Roman CYR"/>
          <w:sz w:val="22"/>
          <w:szCs w:val="22"/>
        </w:rPr>
        <w:lastRenderedPageBreak/>
        <w:t xml:space="preserve">Республика Карелия, р-н </w:t>
      </w:r>
      <w:proofErr w:type="spellStart"/>
      <w:r w:rsidRPr="000800DD">
        <w:rPr>
          <w:rFonts w:eastAsia="Times New Roman CYR"/>
          <w:sz w:val="22"/>
          <w:szCs w:val="22"/>
        </w:rPr>
        <w:t>Прионежский</w:t>
      </w:r>
      <w:proofErr w:type="spellEnd"/>
      <w:r w:rsidRPr="000800DD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0800DD">
        <w:rPr>
          <w:rFonts w:eastAsia="Times New Roman CYR"/>
          <w:sz w:val="22"/>
          <w:szCs w:val="22"/>
        </w:rPr>
        <w:t>Завражнова</w:t>
      </w:r>
      <w:proofErr w:type="spellEnd"/>
      <w:r w:rsidRPr="000800DD">
        <w:rPr>
          <w:rFonts w:eastAsia="Times New Roman CYR"/>
          <w:sz w:val="22"/>
          <w:szCs w:val="22"/>
        </w:rPr>
        <w:t xml:space="preserve">, д. 8, </w:t>
      </w:r>
      <w:proofErr w:type="gramStart"/>
      <w:r w:rsidRPr="000800DD">
        <w:rPr>
          <w:rFonts w:eastAsia="Times New Roman CYR"/>
          <w:sz w:val="22"/>
          <w:szCs w:val="22"/>
        </w:rPr>
        <w:t>е</w:t>
      </w:r>
      <w:proofErr w:type="gramEnd"/>
      <w:r w:rsidRPr="000800DD">
        <w:rPr>
          <w:rFonts w:eastAsia="Times New Roman CYR"/>
          <w:sz w:val="22"/>
          <w:szCs w:val="22"/>
        </w:rPr>
        <w:t>-</w:t>
      </w:r>
      <w:proofErr w:type="spellStart"/>
      <w:r w:rsidRPr="000800DD">
        <w:rPr>
          <w:rFonts w:eastAsia="Times New Roman CYR"/>
          <w:sz w:val="22"/>
          <w:szCs w:val="22"/>
        </w:rPr>
        <w:t>mail</w:t>
      </w:r>
      <w:proofErr w:type="spellEnd"/>
      <w:r w:rsidRPr="000800DD">
        <w:rPr>
          <w:rFonts w:eastAsia="Times New Roman CYR"/>
          <w:sz w:val="22"/>
          <w:szCs w:val="22"/>
        </w:rPr>
        <w:t xml:space="preserve">: agsp1@mail.ru, тел.: 8(8142)713151, контактное лицо - </w:t>
      </w:r>
      <w:proofErr w:type="spellStart"/>
      <w:r w:rsidRPr="000800DD">
        <w:rPr>
          <w:rFonts w:eastAsia="Times New Roman CYR"/>
          <w:sz w:val="22"/>
          <w:szCs w:val="22"/>
        </w:rPr>
        <w:t>Венёвцев</w:t>
      </w:r>
      <w:proofErr w:type="spellEnd"/>
      <w:r w:rsidRPr="000800DD">
        <w:rPr>
          <w:rFonts w:eastAsia="Times New Roman CYR"/>
          <w:sz w:val="22"/>
          <w:szCs w:val="22"/>
        </w:rPr>
        <w:t xml:space="preserve"> Александр Владимирович</w:t>
      </w:r>
      <w:r w:rsidRPr="000800DD">
        <w:rPr>
          <w:sz w:val="22"/>
          <w:szCs w:val="22"/>
        </w:rPr>
        <w:t>.</w:t>
      </w:r>
    </w:p>
    <w:p w14:paraId="2C6E9421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sz w:val="22"/>
          <w:szCs w:val="22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935857D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</w:p>
    <w:p w14:paraId="054EDB8A" w14:textId="77777777" w:rsidR="00935606" w:rsidRPr="000800DD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0800DD">
        <w:rPr>
          <w:rFonts w:eastAsia="Times New Roman CYR"/>
          <w:sz w:val="22"/>
          <w:szCs w:val="22"/>
          <w:u w:val="single"/>
        </w:rPr>
        <w:t>Ограничения участия отдельных категорий физических и юридических лиц в аукционе:</w:t>
      </w:r>
      <w:r w:rsidRPr="000800DD">
        <w:rPr>
          <w:rFonts w:eastAsia="Times New Roman CYR"/>
          <w:sz w:val="22"/>
          <w:szCs w:val="22"/>
        </w:rPr>
        <w:t xml:space="preserve"> не установлены.</w:t>
      </w:r>
    </w:p>
    <w:p w14:paraId="3D48E96A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0800DD">
        <w:rPr>
          <w:rFonts w:eastAsia="Times New Roman CYR"/>
          <w:sz w:val="22"/>
          <w:szCs w:val="22"/>
          <w:u w:val="single"/>
        </w:rPr>
        <w:t>Порядок определения победителя:</w:t>
      </w:r>
      <w:r w:rsidRPr="000800DD">
        <w:rPr>
          <w:rFonts w:eastAsia="Times New Roman CYR"/>
          <w:sz w:val="22"/>
          <w:szCs w:val="22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312F6EC3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bookmarkStart w:id="4" w:name="_Hlk12604315"/>
      <w:r w:rsidRPr="000800DD">
        <w:rPr>
          <w:rFonts w:eastAsia="Times New Roman CYR"/>
          <w:sz w:val="22"/>
          <w:szCs w:val="22"/>
          <w:u w:val="single"/>
        </w:rPr>
        <w:t xml:space="preserve">Дата, время и место определения участников аукциона </w:t>
      </w:r>
      <w:r w:rsidRPr="000800DD">
        <w:rPr>
          <w:rFonts w:eastAsia="Times New Roman CYR"/>
          <w:sz w:val="22"/>
          <w:szCs w:val="22"/>
        </w:rPr>
        <w:t xml:space="preserve">– </w:t>
      </w:r>
      <w:r w:rsidRPr="000800DD">
        <w:rPr>
          <w:rFonts w:eastAsia="Times New Roman CYR"/>
          <w:b/>
          <w:sz w:val="22"/>
          <w:szCs w:val="22"/>
        </w:rPr>
        <w:t xml:space="preserve">05.09.2025 г. с 10:00, </w:t>
      </w:r>
      <w:r w:rsidRPr="000800DD">
        <w:rPr>
          <w:rFonts w:eastAsia="Times New Roman CYR"/>
          <w:sz w:val="22"/>
          <w:szCs w:val="22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03B8EDDC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bookmarkStart w:id="5" w:name="_Hlk12604404"/>
      <w:bookmarkEnd w:id="4"/>
      <w:r w:rsidRPr="000800DD">
        <w:rPr>
          <w:rFonts w:eastAsia="Times New Roman CYR"/>
          <w:sz w:val="22"/>
          <w:szCs w:val="22"/>
          <w:u w:val="single"/>
        </w:rPr>
        <w:t>Дата, время и место проведения процедуры продажи имущества:</w:t>
      </w:r>
      <w:r w:rsidRPr="000800DD">
        <w:rPr>
          <w:rFonts w:eastAsia="Times New Roman CYR"/>
          <w:sz w:val="22"/>
          <w:szCs w:val="22"/>
        </w:rPr>
        <w:t xml:space="preserve"> итоги аукциона (аукционный торг) будут подведены на электронной площадке </w:t>
      </w:r>
      <w:r w:rsidRPr="000800DD">
        <w:rPr>
          <w:rFonts w:eastAsia="Times New Roman CYR"/>
          <w:b/>
          <w:sz w:val="22"/>
          <w:szCs w:val="22"/>
        </w:rPr>
        <w:t>08.09.2025 г.</w:t>
      </w:r>
      <w:r w:rsidRPr="000800DD">
        <w:rPr>
          <w:rFonts w:eastAsia="Times New Roman CYR"/>
          <w:sz w:val="22"/>
          <w:szCs w:val="22"/>
        </w:rPr>
        <w:t xml:space="preserve"> </w:t>
      </w:r>
      <w:r w:rsidRPr="000800DD">
        <w:rPr>
          <w:rFonts w:eastAsia="Times New Roman CYR"/>
          <w:b/>
          <w:bCs/>
          <w:sz w:val="22"/>
          <w:szCs w:val="22"/>
        </w:rPr>
        <w:t>в 10:00</w:t>
      </w:r>
      <w:r w:rsidRPr="000800DD">
        <w:rPr>
          <w:sz w:val="22"/>
          <w:szCs w:val="22"/>
        </w:rPr>
        <w:t xml:space="preserve">. </w:t>
      </w:r>
    </w:p>
    <w:p w14:paraId="6889BB2E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sz w:val="22"/>
          <w:szCs w:val="22"/>
        </w:rPr>
      </w:pPr>
      <w:bookmarkStart w:id="6" w:name="_Hlk17926720"/>
      <w:bookmarkEnd w:id="5"/>
      <w:r w:rsidRPr="000800DD">
        <w:rPr>
          <w:sz w:val="22"/>
          <w:szCs w:val="22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bookmarkEnd w:id="6"/>
      <w:r w:rsidRPr="000800DD">
        <w:rPr>
          <w:sz w:val="22"/>
          <w:szCs w:val="22"/>
        </w:rPr>
        <w:t xml:space="preserve"> в течение года, предшествующего продаже, объекты не выставлялись на торги</w:t>
      </w:r>
      <w:r w:rsidRPr="000800DD">
        <w:rPr>
          <w:rFonts w:eastAsia="Times New Roman CYR"/>
          <w:sz w:val="22"/>
          <w:szCs w:val="22"/>
          <w:lang/>
        </w:rPr>
        <w:t>.</w:t>
      </w:r>
    </w:p>
    <w:p w14:paraId="06DEBEA3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0800DD">
        <w:rPr>
          <w:rFonts w:eastAsia="Times New Roman CYR"/>
          <w:sz w:val="22"/>
          <w:szCs w:val="22"/>
        </w:rPr>
        <w:t xml:space="preserve"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в </w:t>
      </w:r>
      <w:proofErr w:type="spellStart"/>
      <w:r w:rsidRPr="000800DD">
        <w:rPr>
          <w:rFonts w:eastAsia="Times New Roman CYR"/>
          <w:sz w:val="22"/>
          <w:szCs w:val="22"/>
        </w:rPr>
        <w:t>ГИСТорги</w:t>
      </w:r>
      <w:proofErr w:type="spellEnd"/>
      <w:r w:rsidRPr="000800DD">
        <w:rPr>
          <w:rFonts w:eastAsia="Times New Roman CYR"/>
          <w:sz w:val="22"/>
          <w:szCs w:val="22"/>
        </w:rPr>
        <w:t xml:space="preserve"> (</w:t>
      </w:r>
      <w:r w:rsidRPr="000800DD">
        <w:rPr>
          <w:sz w:val="22"/>
          <w:szCs w:val="22"/>
          <w:lang w:eastAsia="en-US"/>
        </w:rPr>
        <w:t>официальный сайт Российской Федерации в сети Интернет</w:t>
      </w:r>
      <w:r w:rsidRPr="000800DD">
        <w:rPr>
          <w:rFonts w:eastAsia="Times New Roman CYR"/>
          <w:sz w:val="22"/>
          <w:szCs w:val="22"/>
        </w:rPr>
        <w:t xml:space="preserve"> https://torgi.gov.ru)</w:t>
      </w:r>
      <w:r w:rsidRPr="000800DD">
        <w:rPr>
          <w:sz w:val="22"/>
          <w:szCs w:val="22"/>
        </w:rPr>
        <w:t xml:space="preserve">, </w:t>
      </w:r>
      <w:bookmarkStart w:id="7" w:name="_Hlk14326727"/>
      <w:r w:rsidRPr="000800DD">
        <w:rPr>
          <w:sz w:val="22"/>
          <w:szCs w:val="22"/>
        </w:rPr>
        <w:t>а также на сайте электронной площадки</w:t>
      </w:r>
      <w:bookmarkEnd w:id="7"/>
      <w:r w:rsidRPr="000800DD">
        <w:rPr>
          <w:sz w:val="22"/>
          <w:szCs w:val="22"/>
        </w:rPr>
        <w:t>.</w:t>
      </w:r>
    </w:p>
    <w:p w14:paraId="2A442E69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0800DD">
        <w:rPr>
          <w:sz w:val="22"/>
          <w:szCs w:val="22"/>
        </w:rPr>
        <w:t xml:space="preserve">Документация об аукционе также предоставляется </w:t>
      </w:r>
      <w:bookmarkStart w:id="8" w:name="_Hlk14250966"/>
      <w:r w:rsidRPr="000800DD">
        <w:rPr>
          <w:sz w:val="22"/>
          <w:szCs w:val="22"/>
        </w:rPr>
        <w:t xml:space="preserve">по адресу: </w:t>
      </w:r>
      <w:bookmarkStart w:id="9" w:name="_Hlk14326709"/>
      <w:proofErr w:type="gramStart"/>
      <w:r w:rsidRPr="000800DD">
        <w:rPr>
          <w:rFonts w:eastAsia="Times New Roman CYR"/>
          <w:sz w:val="22"/>
          <w:szCs w:val="22"/>
        </w:rPr>
        <w:t xml:space="preserve">Администрация </w:t>
      </w:r>
      <w:r w:rsidRPr="000800DD">
        <w:rPr>
          <w:bCs/>
          <w:iCs/>
          <w:sz w:val="22"/>
          <w:szCs w:val="22"/>
        </w:rPr>
        <w:t>Гарнизонного сельского поселения</w:t>
      </w:r>
      <w:r w:rsidRPr="000800DD">
        <w:rPr>
          <w:rFonts w:eastAsia="Times New Roman CYR"/>
          <w:sz w:val="22"/>
          <w:szCs w:val="22"/>
        </w:rPr>
        <w:t xml:space="preserve"> - 185009, Республика Карелия, р-н </w:t>
      </w:r>
      <w:proofErr w:type="spellStart"/>
      <w:r w:rsidRPr="000800DD">
        <w:rPr>
          <w:rFonts w:eastAsia="Times New Roman CYR"/>
          <w:sz w:val="22"/>
          <w:szCs w:val="22"/>
        </w:rPr>
        <w:t>Прионежский</w:t>
      </w:r>
      <w:proofErr w:type="spellEnd"/>
      <w:r w:rsidRPr="000800DD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0800DD">
        <w:rPr>
          <w:rFonts w:eastAsia="Times New Roman CYR"/>
          <w:sz w:val="22"/>
          <w:szCs w:val="22"/>
        </w:rPr>
        <w:t>Завражнова</w:t>
      </w:r>
      <w:proofErr w:type="spellEnd"/>
      <w:r w:rsidRPr="000800DD">
        <w:rPr>
          <w:rFonts w:eastAsia="Times New Roman CYR"/>
          <w:sz w:val="22"/>
          <w:szCs w:val="22"/>
        </w:rPr>
        <w:t xml:space="preserve">, д. 8, </w:t>
      </w:r>
      <w:r w:rsidRPr="000800DD">
        <w:rPr>
          <w:sz w:val="22"/>
          <w:szCs w:val="22"/>
        </w:rPr>
        <w:t xml:space="preserve">и 185035 Республика Карелия, г. Петрозаводск, ул. Ф. Энгельса, д. 10, </w:t>
      </w:r>
      <w:proofErr w:type="spellStart"/>
      <w:r w:rsidRPr="000800DD">
        <w:rPr>
          <w:sz w:val="22"/>
          <w:szCs w:val="22"/>
        </w:rPr>
        <w:t>каб</w:t>
      </w:r>
      <w:proofErr w:type="spellEnd"/>
      <w:r w:rsidRPr="000800DD">
        <w:rPr>
          <w:sz w:val="22"/>
          <w:szCs w:val="22"/>
        </w:rPr>
        <w:t>. 506 - ООО «ПСО «Госзаказ»</w:t>
      </w:r>
      <w:bookmarkEnd w:id="8"/>
      <w:bookmarkEnd w:id="9"/>
      <w:r w:rsidRPr="000800DD">
        <w:rPr>
          <w:sz w:val="22"/>
          <w:szCs w:val="22"/>
        </w:rPr>
        <w:t>.</w:t>
      </w:r>
      <w:proofErr w:type="gramEnd"/>
    </w:p>
    <w:p w14:paraId="14B538A8" w14:textId="77777777" w:rsidR="00935606" w:rsidRPr="000800DD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074B3597" w14:textId="77777777" w:rsidR="00935606" w:rsidRDefault="00935606" w:rsidP="00935606">
      <w:pPr>
        <w:jc w:val="right"/>
        <w:rPr>
          <w:szCs w:val="24"/>
        </w:rPr>
      </w:pPr>
    </w:p>
    <w:p w14:paraId="6B5389F1" w14:textId="77777777" w:rsidR="00935606" w:rsidRDefault="00935606" w:rsidP="00935606">
      <w:pPr>
        <w:jc w:val="right"/>
        <w:rPr>
          <w:szCs w:val="24"/>
        </w:rPr>
      </w:pPr>
    </w:p>
    <w:p w14:paraId="7EDFC334" w14:textId="77777777" w:rsidR="00935606" w:rsidRDefault="00935606" w:rsidP="00935606">
      <w:pPr>
        <w:jc w:val="right"/>
        <w:rPr>
          <w:szCs w:val="24"/>
        </w:rPr>
      </w:pPr>
    </w:p>
    <w:p w14:paraId="6950AE3B" w14:textId="77777777" w:rsidR="00935606" w:rsidRDefault="00935606" w:rsidP="00935606">
      <w:pPr>
        <w:jc w:val="right"/>
        <w:rPr>
          <w:szCs w:val="24"/>
        </w:rPr>
      </w:pPr>
    </w:p>
    <w:p w14:paraId="5738EF83" w14:textId="77777777" w:rsidR="00935606" w:rsidRDefault="00935606" w:rsidP="00935606">
      <w:pPr>
        <w:jc w:val="right"/>
        <w:rPr>
          <w:szCs w:val="24"/>
        </w:rPr>
      </w:pPr>
    </w:p>
    <w:p w14:paraId="3E496BE0" w14:textId="77777777" w:rsidR="00935606" w:rsidRDefault="00935606" w:rsidP="00935606">
      <w:pPr>
        <w:jc w:val="right"/>
        <w:rPr>
          <w:szCs w:val="24"/>
        </w:rPr>
      </w:pPr>
    </w:p>
    <w:p w14:paraId="21BC50CF" w14:textId="77777777" w:rsidR="00935606" w:rsidRDefault="00935606" w:rsidP="00935606">
      <w:pPr>
        <w:jc w:val="right"/>
        <w:rPr>
          <w:szCs w:val="24"/>
        </w:rPr>
      </w:pPr>
    </w:p>
    <w:p w14:paraId="5074E645" w14:textId="77777777" w:rsidR="00935606" w:rsidRDefault="00935606" w:rsidP="00935606">
      <w:pPr>
        <w:jc w:val="right"/>
        <w:rPr>
          <w:szCs w:val="24"/>
        </w:rPr>
      </w:pPr>
    </w:p>
    <w:p w14:paraId="2FB2D370" w14:textId="77777777" w:rsidR="00935606" w:rsidRDefault="00935606" w:rsidP="00935606">
      <w:pPr>
        <w:jc w:val="right"/>
        <w:rPr>
          <w:szCs w:val="24"/>
        </w:rPr>
      </w:pPr>
    </w:p>
    <w:p w14:paraId="7A663884" w14:textId="77777777" w:rsidR="00935606" w:rsidRDefault="00935606" w:rsidP="00935606">
      <w:pPr>
        <w:rPr>
          <w:szCs w:val="24"/>
        </w:rPr>
      </w:pPr>
    </w:p>
    <w:p w14:paraId="3E930F12" w14:textId="77777777" w:rsidR="00935606" w:rsidRDefault="00935606" w:rsidP="00935606">
      <w:pPr>
        <w:rPr>
          <w:szCs w:val="24"/>
        </w:rPr>
      </w:pPr>
    </w:p>
    <w:p w14:paraId="2AB60DC4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t xml:space="preserve">Приложение №2 </w:t>
      </w:r>
    </w:p>
    <w:p w14:paraId="253AE515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5F73180A" w14:textId="77777777" w:rsidR="00935606" w:rsidRDefault="00935606" w:rsidP="00935606">
      <w:pPr>
        <w:jc w:val="right"/>
        <w:rPr>
          <w:szCs w:val="24"/>
        </w:rPr>
      </w:pPr>
      <w:r>
        <w:rPr>
          <w:szCs w:val="24"/>
        </w:rPr>
        <w:t xml:space="preserve">Гарнизонного сельского поселения </w:t>
      </w:r>
    </w:p>
    <w:p w14:paraId="5D6E276D" w14:textId="77777777" w:rsidR="00935606" w:rsidRPr="00CC08DF" w:rsidRDefault="00935606" w:rsidP="00935606">
      <w:pPr>
        <w:jc w:val="right"/>
        <w:rPr>
          <w:szCs w:val="24"/>
        </w:rPr>
      </w:pPr>
      <w:r>
        <w:rPr>
          <w:szCs w:val="24"/>
        </w:rPr>
        <w:t>от 28.07.2025г. №22</w:t>
      </w:r>
    </w:p>
    <w:p w14:paraId="65EB5ABC" w14:textId="77777777" w:rsidR="00935606" w:rsidRDefault="00935606" w:rsidP="00935606">
      <w:pPr>
        <w:pStyle w:val="a7"/>
        <w:jc w:val="center"/>
      </w:pPr>
    </w:p>
    <w:p w14:paraId="1104CBD8" w14:textId="77777777" w:rsidR="00935606" w:rsidRDefault="00935606" w:rsidP="00935606">
      <w:pPr>
        <w:pStyle w:val="a7"/>
        <w:jc w:val="center"/>
        <w:rPr>
          <w:b/>
        </w:rPr>
      </w:pPr>
    </w:p>
    <w:p w14:paraId="000CE661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ДОКУМЕНТАЦИЯ ОБ АУКЦИОНЕ В ЭЛЕКТРОННОЙ ФОРМЕ №1ПИ</w:t>
      </w:r>
    </w:p>
    <w:p w14:paraId="09EEC09A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394FF3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Pr="00394FF3">
        <w:rPr>
          <w:b/>
          <w:sz w:val="22"/>
          <w:szCs w:val="22"/>
        </w:rPr>
        <w:t>Гарнизонного сельского поселения:</w:t>
      </w:r>
    </w:p>
    <w:p w14:paraId="275F919D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86207FA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</w:p>
    <w:p w14:paraId="03D8BE41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</w:p>
    <w:p w14:paraId="2D0776D4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</w:p>
    <w:p w14:paraId="12666F7C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ЛОТ №1: трактор РТ-М-160, заводской № машины (рамы) 02420406, двигатель №60188621, 2006 года выпуска.</w:t>
      </w:r>
    </w:p>
    <w:p w14:paraId="7ECF9650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</w:p>
    <w:p w14:paraId="7CC66E56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</w:p>
    <w:p w14:paraId="6383D7A5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53F4BF44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6F5A63E0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79B66FD9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66EDD230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  <w:u w:val="single"/>
        </w:rPr>
        <w:t>Организатор аукциона (продавец):</w:t>
      </w:r>
    </w:p>
    <w:p w14:paraId="4CA56D1A" w14:textId="77777777" w:rsidR="00935606" w:rsidRPr="00394FF3" w:rsidRDefault="00935606" w:rsidP="00935606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iCs/>
          <w:sz w:val="22"/>
          <w:szCs w:val="22"/>
        </w:rPr>
        <w:t xml:space="preserve">Администрация </w:t>
      </w:r>
      <w:r w:rsidRPr="00394FF3">
        <w:rPr>
          <w:b/>
          <w:sz w:val="22"/>
          <w:szCs w:val="22"/>
        </w:rPr>
        <w:t>Гарнизонного сельского поселения</w:t>
      </w:r>
    </w:p>
    <w:p w14:paraId="01576D58" w14:textId="77777777" w:rsidR="00935606" w:rsidRPr="00394FF3" w:rsidRDefault="00935606" w:rsidP="00935606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0A75DB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3657FE78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68CA1181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2B0E642C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6225AB72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5A2F2ED8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5F250D07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2B71A959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427A9313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73690E46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2055937C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0E07BFDC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5A581D28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01637741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5FE2A56B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</w:p>
    <w:p w14:paraId="14F0EB8B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 xml:space="preserve">Республика Карелия, р-н </w:t>
      </w:r>
      <w:proofErr w:type="spellStart"/>
      <w:r w:rsidRPr="00394FF3">
        <w:rPr>
          <w:b/>
          <w:bCs/>
          <w:sz w:val="22"/>
          <w:szCs w:val="22"/>
        </w:rPr>
        <w:t>Прионежский</w:t>
      </w:r>
      <w:proofErr w:type="spellEnd"/>
      <w:r w:rsidRPr="00394FF3">
        <w:rPr>
          <w:b/>
          <w:bCs/>
          <w:sz w:val="22"/>
          <w:szCs w:val="22"/>
        </w:rPr>
        <w:t>, п. Чална-1</w:t>
      </w:r>
    </w:p>
    <w:p w14:paraId="7988E120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2025 г.</w:t>
      </w:r>
    </w:p>
    <w:p w14:paraId="13317A38" w14:textId="77777777" w:rsidR="00935606" w:rsidRPr="00394FF3" w:rsidRDefault="00935606" w:rsidP="00935606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C2A77E7" w14:textId="77777777" w:rsidR="00935606" w:rsidRPr="00394FF3" w:rsidRDefault="00935606" w:rsidP="00935606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lastRenderedPageBreak/>
        <w:t>СТРУКТУРА ДОКУМЕНТАЦИИ ОБ АУКЦИОНЕ</w:t>
      </w:r>
    </w:p>
    <w:p w14:paraId="3446D6A6" w14:textId="77777777" w:rsidR="00935606" w:rsidRPr="00394FF3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CA57034" w14:textId="77777777" w:rsidR="00935606" w:rsidRPr="00394FF3" w:rsidRDefault="00935606" w:rsidP="00935606">
      <w:pPr>
        <w:pStyle w:val="13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394FF3">
        <w:rPr>
          <w:sz w:val="22"/>
          <w:szCs w:val="22"/>
        </w:rPr>
        <w:fldChar w:fldCharType="begin"/>
      </w:r>
      <w:r w:rsidRPr="00394FF3">
        <w:rPr>
          <w:sz w:val="22"/>
          <w:szCs w:val="22"/>
        </w:rPr>
        <w:instrText xml:space="preserve"> TOC \o "1-3" \h \z \u </w:instrText>
      </w:r>
      <w:r w:rsidRPr="00394FF3">
        <w:rPr>
          <w:sz w:val="22"/>
          <w:szCs w:val="22"/>
        </w:rPr>
        <w:fldChar w:fldCharType="separate"/>
      </w:r>
      <w:hyperlink w:anchor="_Toc82360438" w:history="1">
        <w:r w:rsidRPr="00394FF3">
          <w:rPr>
            <w:rStyle w:val="a3"/>
            <w:noProof/>
            <w:sz w:val="22"/>
            <w:szCs w:val="22"/>
          </w:rPr>
          <w:t>1. Общие положения</w:t>
        </w:r>
        <w:r w:rsidRPr="00394FF3">
          <w:rPr>
            <w:noProof/>
            <w:webHidden/>
            <w:sz w:val="22"/>
            <w:szCs w:val="22"/>
          </w:rPr>
          <w:tab/>
        </w:r>
        <w:r w:rsidRPr="00394FF3">
          <w:rPr>
            <w:noProof/>
            <w:webHidden/>
            <w:sz w:val="22"/>
            <w:szCs w:val="22"/>
          </w:rPr>
          <w:fldChar w:fldCharType="begin"/>
        </w:r>
        <w:r w:rsidRPr="00394FF3">
          <w:rPr>
            <w:noProof/>
            <w:webHidden/>
            <w:sz w:val="22"/>
            <w:szCs w:val="22"/>
          </w:rPr>
          <w:instrText xml:space="preserve"> PAGEREF _Toc82360438 \h </w:instrText>
        </w:r>
        <w:r w:rsidRPr="00394FF3">
          <w:rPr>
            <w:noProof/>
            <w:webHidden/>
            <w:sz w:val="22"/>
            <w:szCs w:val="22"/>
          </w:rPr>
        </w:r>
        <w:r w:rsidRPr="00394FF3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</w:t>
        </w:r>
        <w:r w:rsidRPr="00394FF3">
          <w:rPr>
            <w:noProof/>
            <w:webHidden/>
            <w:sz w:val="22"/>
            <w:szCs w:val="22"/>
          </w:rPr>
          <w:fldChar w:fldCharType="end"/>
        </w:r>
      </w:hyperlink>
    </w:p>
    <w:p w14:paraId="11CE42D3" w14:textId="77777777" w:rsidR="00935606" w:rsidRPr="00394FF3" w:rsidRDefault="00935606" w:rsidP="00935606">
      <w:pPr>
        <w:pStyle w:val="13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w:anchor="_Toc82360439" w:history="1">
        <w:r w:rsidRPr="00394FF3">
          <w:rPr>
            <w:rStyle w:val="a3"/>
            <w:noProof/>
            <w:sz w:val="22"/>
            <w:szCs w:val="22"/>
          </w:rPr>
          <w:t>II. ТРЕБОВАНИЯ К ПРЕТЕНДЕНТАМ НА УЧАСТИЕ В АУКЦИОНЕ</w:t>
        </w:r>
        <w:r w:rsidRPr="00394FF3">
          <w:rPr>
            <w:noProof/>
            <w:webHidden/>
            <w:sz w:val="22"/>
            <w:szCs w:val="22"/>
          </w:rPr>
          <w:tab/>
        </w:r>
        <w:r w:rsidRPr="00394FF3">
          <w:rPr>
            <w:noProof/>
            <w:webHidden/>
            <w:sz w:val="22"/>
            <w:szCs w:val="22"/>
          </w:rPr>
          <w:fldChar w:fldCharType="begin"/>
        </w:r>
        <w:r w:rsidRPr="00394FF3">
          <w:rPr>
            <w:noProof/>
            <w:webHidden/>
            <w:sz w:val="22"/>
            <w:szCs w:val="22"/>
          </w:rPr>
          <w:instrText xml:space="preserve"> PAGEREF _Toc82360439 \h </w:instrText>
        </w:r>
        <w:r w:rsidRPr="00394FF3">
          <w:rPr>
            <w:noProof/>
            <w:webHidden/>
            <w:sz w:val="22"/>
            <w:szCs w:val="22"/>
          </w:rPr>
        </w:r>
        <w:r w:rsidRPr="00394FF3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6</w:t>
        </w:r>
        <w:r w:rsidRPr="00394FF3">
          <w:rPr>
            <w:noProof/>
            <w:webHidden/>
            <w:sz w:val="22"/>
            <w:szCs w:val="22"/>
          </w:rPr>
          <w:fldChar w:fldCharType="end"/>
        </w:r>
      </w:hyperlink>
    </w:p>
    <w:p w14:paraId="30E65A84" w14:textId="77777777" w:rsidR="00935606" w:rsidRPr="00394FF3" w:rsidRDefault="00935606" w:rsidP="00935606">
      <w:pPr>
        <w:pStyle w:val="13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w:anchor="_Toc82360440" w:history="1">
        <w:r w:rsidRPr="00394FF3">
          <w:rPr>
            <w:rStyle w:val="a3"/>
            <w:noProof/>
            <w:sz w:val="22"/>
            <w:szCs w:val="22"/>
          </w:rPr>
          <w:t>III. ИНСТРУКЦИЯ ПРЕТЕНДЕНТАМ НА УЧАСТИЕ В АУКЦИОНЕ</w:t>
        </w:r>
        <w:r w:rsidRPr="00394FF3">
          <w:rPr>
            <w:noProof/>
            <w:webHidden/>
            <w:sz w:val="22"/>
            <w:szCs w:val="22"/>
          </w:rPr>
          <w:tab/>
        </w:r>
        <w:r w:rsidRPr="00394FF3">
          <w:rPr>
            <w:noProof/>
            <w:webHidden/>
            <w:sz w:val="22"/>
            <w:szCs w:val="22"/>
          </w:rPr>
          <w:fldChar w:fldCharType="begin"/>
        </w:r>
        <w:r w:rsidRPr="00394FF3">
          <w:rPr>
            <w:noProof/>
            <w:webHidden/>
            <w:sz w:val="22"/>
            <w:szCs w:val="22"/>
          </w:rPr>
          <w:instrText xml:space="preserve"> PAGEREF _Toc82360440 \h </w:instrText>
        </w:r>
        <w:r w:rsidRPr="00394FF3">
          <w:rPr>
            <w:noProof/>
            <w:webHidden/>
            <w:sz w:val="22"/>
            <w:szCs w:val="22"/>
          </w:rPr>
        </w:r>
        <w:r w:rsidRPr="00394FF3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6</w:t>
        </w:r>
        <w:r w:rsidRPr="00394FF3">
          <w:rPr>
            <w:noProof/>
            <w:webHidden/>
            <w:sz w:val="22"/>
            <w:szCs w:val="22"/>
          </w:rPr>
          <w:fldChar w:fldCharType="end"/>
        </w:r>
      </w:hyperlink>
    </w:p>
    <w:p w14:paraId="102B46D5" w14:textId="77777777" w:rsidR="00935606" w:rsidRPr="00394FF3" w:rsidRDefault="00935606" w:rsidP="00935606">
      <w:pPr>
        <w:pStyle w:val="13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w:anchor="_Toc82360441" w:history="1">
        <w:r w:rsidRPr="00394FF3">
          <w:rPr>
            <w:rStyle w:val="a3"/>
            <w:caps/>
            <w:noProof/>
            <w:sz w:val="22"/>
            <w:szCs w:val="22"/>
          </w:rPr>
          <w:t xml:space="preserve">IV. </w:t>
        </w:r>
        <w:r w:rsidRPr="00394FF3">
          <w:rPr>
            <w:rStyle w:val="a3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Pr="00394FF3">
          <w:rPr>
            <w:noProof/>
            <w:webHidden/>
            <w:sz w:val="22"/>
            <w:szCs w:val="22"/>
          </w:rPr>
          <w:tab/>
        </w:r>
        <w:r w:rsidRPr="00394FF3">
          <w:rPr>
            <w:noProof/>
            <w:webHidden/>
            <w:sz w:val="22"/>
            <w:szCs w:val="22"/>
          </w:rPr>
          <w:fldChar w:fldCharType="begin"/>
        </w:r>
        <w:r w:rsidRPr="00394FF3">
          <w:rPr>
            <w:noProof/>
            <w:webHidden/>
            <w:sz w:val="22"/>
            <w:szCs w:val="22"/>
          </w:rPr>
          <w:instrText xml:space="preserve"> PAGEREF _Toc82360441 \h </w:instrText>
        </w:r>
        <w:r w:rsidRPr="00394FF3">
          <w:rPr>
            <w:noProof/>
            <w:webHidden/>
            <w:sz w:val="22"/>
            <w:szCs w:val="22"/>
          </w:rPr>
        </w:r>
        <w:r w:rsidRPr="00394FF3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11</w:t>
        </w:r>
        <w:r w:rsidRPr="00394FF3">
          <w:rPr>
            <w:noProof/>
            <w:webHidden/>
            <w:sz w:val="22"/>
            <w:szCs w:val="22"/>
          </w:rPr>
          <w:fldChar w:fldCharType="end"/>
        </w:r>
      </w:hyperlink>
    </w:p>
    <w:p w14:paraId="67491ACA" w14:textId="77777777" w:rsidR="00935606" w:rsidRPr="00394FF3" w:rsidRDefault="00935606" w:rsidP="00935606">
      <w:pPr>
        <w:pStyle w:val="22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w:anchor="_Toc82360442" w:history="1">
        <w:r w:rsidRPr="00394FF3">
          <w:rPr>
            <w:rStyle w:val="a3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Pr="00394FF3">
          <w:rPr>
            <w:noProof/>
            <w:webHidden/>
            <w:sz w:val="22"/>
            <w:szCs w:val="22"/>
          </w:rPr>
          <w:tab/>
        </w:r>
        <w:r w:rsidRPr="00394FF3">
          <w:rPr>
            <w:noProof/>
            <w:webHidden/>
            <w:sz w:val="22"/>
            <w:szCs w:val="22"/>
          </w:rPr>
          <w:fldChar w:fldCharType="begin"/>
        </w:r>
        <w:r w:rsidRPr="00394FF3">
          <w:rPr>
            <w:noProof/>
            <w:webHidden/>
            <w:sz w:val="22"/>
            <w:szCs w:val="22"/>
          </w:rPr>
          <w:instrText xml:space="preserve"> PAGEREF _Toc82360442 \h </w:instrText>
        </w:r>
        <w:r w:rsidRPr="00394FF3">
          <w:rPr>
            <w:noProof/>
            <w:webHidden/>
            <w:sz w:val="22"/>
            <w:szCs w:val="22"/>
          </w:rPr>
        </w:r>
        <w:r w:rsidRPr="00394FF3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12</w:t>
        </w:r>
        <w:r w:rsidRPr="00394FF3">
          <w:rPr>
            <w:noProof/>
            <w:webHidden/>
            <w:sz w:val="22"/>
            <w:szCs w:val="22"/>
          </w:rPr>
          <w:fldChar w:fldCharType="end"/>
        </w:r>
      </w:hyperlink>
    </w:p>
    <w:p w14:paraId="7A95A72C" w14:textId="77777777" w:rsidR="00935606" w:rsidRPr="00394FF3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394FF3">
        <w:rPr>
          <w:sz w:val="22"/>
          <w:szCs w:val="22"/>
        </w:rPr>
        <w:fldChar w:fldCharType="end"/>
      </w:r>
    </w:p>
    <w:p w14:paraId="5A3B437C" w14:textId="77777777" w:rsidR="00935606" w:rsidRPr="00394FF3" w:rsidRDefault="00935606" w:rsidP="00935606">
      <w:pPr>
        <w:pStyle w:val="ab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394FF3">
        <w:rPr>
          <w:rFonts w:ascii="Times New Roman" w:hAnsi="Times New Roman"/>
          <w:color w:val="auto"/>
          <w:sz w:val="22"/>
          <w:szCs w:val="22"/>
        </w:rPr>
        <w:br w:type="page"/>
      </w:r>
      <w:bookmarkStart w:id="10" w:name="_Toc82360438"/>
      <w:r w:rsidRPr="00394FF3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0"/>
    </w:p>
    <w:p w14:paraId="2E98D9AB" w14:textId="77777777" w:rsidR="00935606" w:rsidRPr="00394FF3" w:rsidRDefault="00935606" w:rsidP="00935606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394FF3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38E344FF" w14:textId="77777777" w:rsidR="00935606" w:rsidRPr="00394FF3" w:rsidRDefault="00935606" w:rsidP="00935606">
      <w:pPr>
        <w:tabs>
          <w:tab w:val="left" w:pos="567"/>
        </w:tabs>
        <w:jc w:val="both"/>
        <w:rPr>
          <w:rStyle w:val="11"/>
          <w:b w:val="0"/>
          <w:sz w:val="22"/>
          <w:szCs w:val="22"/>
        </w:rPr>
      </w:pPr>
      <w:r w:rsidRPr="00394FF3">
        <w:rPr>
          <w:sz w:val="22"/>
          <w:szCs w:val="22"/>
        </w:rPr>
        <w:t xml:space="preserve">Открытый аукцион (далее также «аукцион») проводится в соответствии с процедурами, условиями и положениями настоящей документации об аукционе и </w:t>
      </w:r>
      <w:proofErr w:type="gramStart"/>
      <w:r w:rsidRPr="00394FF3">
        <w:rPr>
          <w:sz w:val="22"/>
          <w:szCs w:val="22"/>
        </w:rPr>
        <w:t>сообщением</w:t>
      </w:r>
      <w:proofErr w:type="gramEnd"/>
      <w:r w:rsidRPr="00394FF3">
        <w:rPr>
          <w:sz w:val="22"/>
          <w:szCs w:val="22"/>
        </w:rPr>
        <w:t xml:space="preserve"> о проведении открытого аукциона.</w:t>
      </w:r>
    </w:p>
    <w:p w14:paraId="01DAB63E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rStyle w:val="11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3E8E2691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E6A4B70" w14:textId="77777777" w:rsidR="00935606" w:rsidRPr="00394FF3" w:rsidRDefault="00935606" w:rsidP="00935606">
      <w:pPr>
        <w:pStyle w:val="Standard"/>
        <w:keepNext/>
        <w:keepLines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bookmarkStart w:id="11" w:name="_Hlk12602035"/>
      <w:bookmarkStart w:id="12" w:name="_Hlk12602748"/>
      <w:bookmarkStart w:id="13" w:name="_Hlk13637108"/>
      <w:bookmarkStart w:id="14" w:name="_Hlk14250239"/>
      <w:r w:rsidRPr="00394FF3">
        <w:rPr>
          <w:b/>
          <w:bCs/>
          <w:sz w:val="22"/>
          <w:szCs w:val="22"/>
        </w:rPr>
        <w:t xml:space="preserve">Аукцион проводится в электронной форме в соответствии с </w:t>
      </w:r>
      <w:bookmarkStart w:id="15" w:name="_Hlk12602176"/>
      <w:r w:rsidRPr="00394FF3">
        <w:rPr>
          <w:b/>
          <w:bCs/>
          <w:sz w:val="22"/>
          <w:szCs w:val="22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15"/>
      <w:r w:rsidRPr="00394FF3">
        <w:rPr>
          <w:b/>
          <w:bCs/>
          <w:sz w:val="22"/>
          <w:szCs w:val="22"/>
        </w:rPr>
        <w:t>.</w:t>
      </w:r>
      <w:bookmarkEnd w:id="11"/>
    </w:p>
    <w:p w14:paraId="7EDCF275" w14:textId="77777777" w:rsidR="00935606" w:rsidRPr="00394FF3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14:paraId="7D4E6C8F" w14:textId="77777777" w:rsidR="00935606" w:rsidRPr="00394FF3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394FF3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  <w:proofErr w:type="gramEnd"/>
    </w:p>
    <w:p w14:paraId="44A7A61B" w14:textId="77777777" w:rsidR="00935606" w:rsidRPr="00394FF3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94FF3">
        <w:rPr>
          <w:bCs/>
          <w:sz w:val="22"/>
          <w:szCs w:val="22"/>
        </w:rPr>
        <w:t xml:space="preserve"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</w:t>
      </w:r>
      <w:proofErr w:type="gramStart"/>
      <w:r w:rsidRPr="00394FF3">
        <w:rPr>
          <w:bCs/>
          <w:sz w:val="22"/>
          <w:szCs w:val="22"/>
        </w:rPr>
        <w:t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bookmarkEnd w:id="12"/>
    <w:p w14:paraId="6E9C32E5" w14:textId="77777777" w:rsidR="00935606" w:rsidRPr="00394FF3" w:rsidRDefault="00935606" w:rsidP="00935606">
      <w:pPr>
        <w:pStyle w:val="Standard"/>
        <w:keepNext/>
        <w:keepLines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bookmarkEnd w:id="13"/>
    <w:p w14:paraId="79597A44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394FF3">
        <w:rPr>
          <w:rFonts w:eastAsia="Times New Roman CYR"/>
          <w:sz w:val="22"/>
          <w:szCs w:val="22"/>
        </w:rPr>
        <w:t xml:space="preserve"> </w:t>
      </w:r>
      <w:proofErr w:type="gramStart"/>
      <w:r w:rsidRPr="00394FF3">
        <w:rPr>
          <w:bCs/>
          <w:iCs/>
          <w:sz w:val="22"/>
          <w:szCs w:val="22"/>
        </w:rPr>
        <w:t xml:space="preserve">Администрация Гарнизонного сельского поселения, в соответствии с Решением Совета Гарнизонного сельского поселения </w:t>
      </w:r>
      <w:r w:rsidRPr="00394FF3">
        <w:rPr>
          <w:bCs/>
          <w:iCs/>
          <w:sz w:val="22"/>
          <w:szCs w:val="22"/>
          <w:lang w:val="en-US"/>
        </w:rPr>
        <w:t>XX</w:t>
      </w:r>
      <w:r w:rsidRPr="00394FF3">
        <w:rPr>
          <w:bCs/>
          <w:iCs/>
          <w:sz w:val="22"/>
          <w:szCs w:val="22"/>
        </w:rPr>
        <w:t xml:space="preserve"> сессии </w:t>
      </w:r>
      <w:r w:rsidRPr="00394FF3">
        <w:rPr>
          <w:bCs/>
          <w:iCs/>
          <w:sz w:val="22"/>
          <w:szCs w:val="22"/>
          <w:lang w:val="en-US"/>
        </w:rPr>
        <w:t>V</w:t>
      </w:r>
      <w:r w:rsidRPr="00394FF3">
        <w:rPr>
          <w:bCs/>
          <w:iCs/>
          <w:sz w:val="22"/>
          <w:szCs w:val="22"/>
        </w:rPr>
        <w:t xml:space="preserve"> созыва №2 от 05.02.2025 г. «Об утверждении Программы приватизации муниципального имущества Гарнизонного сельского поселения на 2025 год», Решением Совета Гарнизонного сельского поселения </w:t>
      </w:r>
      <w:r w:rsidRPr="00394FF3">
        <w:rPr>
          <w:bCs/>
          <w:iCs/>
          <w:sz w:val="22"/>
          <w:szCs w:val="22"/>
          <w:lang w:val="en-US"/>
        </w:rPr>
        <w:t>XXIII</w:t>
      </w:r>
      <w:r w:rsidRPr="00394FF3">
        <w:rPr>
          <w:bCs/>
          <w:iCs/>
          <w:sz w:val="22"/>
          <w:szCs w:val="22"/>
        </w:rPr>
        <w:t xml:space="preserve"> сессии </w:t>
      </w:r>
      <w:r w:rsidRPr="00394FF3">
        <w:rPr>
          <w:bCs/>
          <w:iCs/>
          <w:sz w:val="22"/>
          <w:szCs w:val="22"/>
          <w:lang w:val="en-US"/>
        </w:rPr>
        <w:t>V</w:t>
      </w:r>
      <w:r w:rsidRPr="00394FF3">
        <w:rPr>
          <w:bCs/>
          <w:iCs/>
          <w:sz w:val="22"/>
          <w:szCs w:val="22"/>
        </w:rPr>
        <w:t xml:space="preserve"> созыва №4 от 09.07.2025 г. «Об утверждении условий приватизации муниципального имущества Гарнизонного сельского поселения на 2025 год», извещает о проведении</w:t>
      </w:r>
      <w:proofErr w:type="gramEnd"/>
      <w:r w:rsidRPr="00394FF3">
        <w:rPr>
          <w:bCs/>
          <w:iCs/>
          <w:sz w:val="22"/>
          <w:szCs w:val="22"/>
        </w:rPr>
        <w:t xml:space="preserve"> открытого аукциона в электронной форме по продаже муниципального имущества</w:t>
      </w:r>
      <w:r w:rsidRPr="00394FF3">
        <w:rPr>
          <w:bCs/>
          <w:sz w:val="22"/>
          <w:szCs w:val="22"/>
        </w:rPr>
        <w:t>.</w:t>
      </w:r>
    </w:p>
    <w:p w14:paraId="78B4854D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</w:p>
    <w:p w14:paraId="406ACBE4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Cs/>
          <w:iCs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Организатор аукциона:</w:t>
      </w:r>
      <w:r w:rsidRPr="00394FF3">
        <w:rPr>
          <w:sz w:val="22"/>
          <w:szCs w:val="22"/>
        </w:rPr>
        <w:t xml:space="preserve"> </w:t>
      </w:r>
      <w:r w:rsidRPr="00394FF3">
        <w:rPr>
          <w:rFonts w:eastAsia="Times New Roman CYR"/>
          <w:sz w:val="22"/>
          <w:szCs w:val="22"/>
        </w:rPr>
        <w:t xml:space="preserve">Администрация </w:t>
      </w:r>
      <w:r w:rsidRPr="00394FF3">
        <w:rPr>
          <w:bCs/>
          <w:iCs/>
          <w:sz w:val="22"/>
          <w:szCs w:val="22"/>
        </w:rPr>
        <w:t>Гарнизонного сельского поселения</w:t>
      </w:r>
      <w:r w:rsidRPr="00394FF3">
        <w:rPr>
          <w:rFonts w:eastAsia="Times New Roman CYR"/>
          <w:sz w:val="22"/>
          <w:szCs w:val="22"/>
        </w:rPr>
        <w:t xml:space="preserve">, ИНН: 1020011683, КПП: 102001001, адрес: 185009, Республика Карелия, р-н </w:t>
      </w:r>
      <w:proofErr w:type="spellStart"/>
      <w:r w:rsidRPr="00394FF3">
        <w:rPr>
          <w:rFonts w:eastAsia="Times New Roman CYR"/>
          <w:sz w:val="22"/>
          <w:szCs w:val="22"/>
        </w:rPr>
        <w:t>Прионежский</w:t>
      </w:r>
      <w:proofErr w:type="spellEnd"/>
      <w:r w:rsidRPr="00394FF3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394FF3">
        <w:rPr>
          <w:rFonts w:eastAsia="Times New Roman CYR"/>
          <w:sz w:val="22"/>
          <w:szCs w:val="22"/>
        </w:rPr>
        <w:t>Завражнова</w:t>
      </w:r>
      <w:proofErr w:type="spellEnd"/>
      <w:r w:rsidRPr="00394FF3">
        <w:rPr>
          <w:rFonts w:eastAsia="Times New Roman CYR"/>
          <w:sz w:val="22"/>
          <w:szCs w:val="22"/>
        </w:rPr>
        <w:t xml:space="preserve">, д. 8, </w:t>
      </w:r>
      <w:proofErr w:type="gramStart"/>
      <w:r w:rsidRPr="00394FF3">
        <w:rPr>
          <w:rFonts w:eastAsia="Times New Roman CYR"/>
          <w:sz w:val="22"/>
          <w:szCs w:val="22"/>
        </w:rPr>
        <w:t>е</w:t>
      </w:r>
      <w:proofErr w:type="gramEnd"/>
      <w:r w:rsidRPr="00394FF3">
        <w:rPr>
          <w:rFonts w:eastAsia="Times New Roman CYR"/>
          <w:sz w:val="22"/>
          <w:szCs w:val="22"/>
        </w:rPr>
        <w:t>-</w:t>
      </w:r>
      <w:proofErr w:type="spellStart"/>
      <w:r w:rsidRPr="00394FF3">
        <w:rPr>
          <w:rFonts w:eastAsia="Times New Roman CYR"/>
          <w:sz w:val="22"/>
          <w:szCs w:val="22"/>
        </w:rPr>
        <w:t>mail</w:t>
      </w:r>
      <w:proofErr w:type="spellEnd"/>
      <w:r w:rsidRPr="00394FF3">
        <w:rPr>
          <w:rFonts w:eastAsia="Times New Roman CYR"/>
          <w:sz w:val="22"/>
          <w:szCs w:val="22"/>
        </w:rPr>
        <w:t xml:space="preserve">: agsp1@mail.ru, тел.: 8(8142)713151, контактное лицо - </w:t>
      </w:r>
      <w:proofErr w:type="spellStart"/>
      <w:r w:rsidRPr="00394FF3">
        <w:rPr>
          <w:rFonts w:eastAsia="Times New Roman CYR"/>
          <w:sz w:val="22"/>
          <w:szCs w:val="22"/>
        </w:rPr>
        <w:t>Венёвцев</w:t>
      </w:r>
      <w:proofErr w:type="spellEnd"/>
      <w:r w:rsidRPr="00394FF3">
        <w:rPr>
          <w:rFonts w:eastAsia="Times New Roman CYR"/>
          <w:sz w:val="22"/>
          <w:szCs w:val="22"/>
        </w:rPr>
        <w:t xml:space="preserve"> Александр Владимирович</w:t>
      </w:r>
      <w:r w:rsidRPr="00394FF3">
        <w:rPr>
          <w:bCs/>
          <w:iCs/>
          <w:sz w:val="22"/>
          <w:szCs w:val="22"/>
        </w:rPr>
        <w:t>.</w:t>
      </w:r>
    </w:p>
    <w:p w14:paraId="5C1CB97A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sz w:val="22"/>
          <w:szCs w:val="22"/>
        </w:rPr>
        <w:t xml:space="preserve">Организация по сопровождению проведения аукциона: </w:t>
      </w:r>
      <w:proofErr w:type="gramStart"/>
      <w:r w:rsidRPr="00394FF3">
        <w:rPr>
          <w:rFonts w:eastAsia="Times New Roman CYR"/>
          <w:sz w:val="22"/>
          <w:szCs w:val="22"/>
        </w:rPr>
        <w:t xml:space="preserve">Общество с ограниченной ответственностью </w:t>
      </w:r>
      <w:r w:rsidRPr="00394FF3">
        <w:rPr>
          <w:sz w:val="22"/>
          <w:szCs w:val="22"/>
        </w:rPr>
        <w:t>«</w:t>
      </w:r>
      <w:r w:rsidRPr="00394FF3">
        <w:rPr>
          <w:rFonts w:eastAsia="Times New Roman CYR"/>
          <w:sz w:val="22"/>
          <w:szCs w:val="22"/>
        </w:rPr>
        <w:t xml:space="preserve">Первая специализированная организация </w:t>
      </w:r>
      <w:r w:rsidRPr="00394FF3">
        <w:rPr>
          <w:sz w:val="22"/>
          <w:szCs w:val="22"/>
        </w:rPr>
        <w:t>«</w:t>
      </w:r>
      <w:r w:rsidRPr="00394FF3">
        <w:rPr>
          <w:rFonts w:eastAsia="Times New Roman CYR"/>
          <w:sz w:val="22"/>
          <w:szCs w:val="22"/>
        </w:rPr>
        <w:t>Государственный заказ</w:t>
      </w:r>
      <w:r w:rsidRPr="00394FF3">
        <w:rPr>
          <w:sz w:val="22"/>
          <w:szCs w:val="22"/>
        </w:rPr>
        <w:t>» (</w:t>
      </w:r>
      <w:r w:rsidRPr="00394FF3">
        <w:rPr>
          <w:rFonts w:eastAsia="Times New Roman CYR"/>
          <w:sz w:val="22"/>
          <w:szCs w:val="22"/>
        </w:rPr>
        <w:t xml:space="preserve">сокращенное наименование ООО </w:t>
      </w:r>
      <w:r w:rsidRPr="00394FF3">
        <w:rPr>
          <w:sz w:val="22"/>
          <w:szCs w:val="22"/>
        </w:rPr>
        <w:t>«</w:t>
      </w:r>
      <w:r w:rsidRPr="00394FF3">
        <w:rPr>
          <w:rFonts w:eastAsia="Times New Roman CYR"/>
          <w:sz w:val="22"/>
          <w:szCs w:val="22"/>
        </w:rPr>
        <w:t xml:space="preserve">ПСО </w:t>
      </w:r>
      <w:r w:rsidRPr="00394FF3">
        <w:rPr>
          <w:sz w:val="22"/>
          <w:szCs w:val="22"/>
        </w:rPr>
        <w:t>«</w:t>
      </w:r>
      <w:r w:rsidRPr="00394FF3">
        <w:rPr>
          <w:rFonts w:eastAsia="Times New Roman CYR"/>
          <w:sz w:val="22"/>
          <w:szCs w:val="22"/>
        </w:rPr>
        <w:t>Госзаказ</w:t>
      </w:r>
      <w:r w:rsidRPr="00394FF3">
        <w:rPr>
          <w:sz w:val="22"/>
          <w:szCs w:val="22"/>
        </w:rPr>
        <w:t xml:space="preserve">»), </w:t>
      </w:r>
      <w:r w:rsidRPr="00394FF3">
        <w:rPr>
          <w:rFonts w:eastAsia="Times New Roman CYR"/>
          <w:sz w:val="22"/>
          <w:szCs w:val="22"/>
        </w:rPr>
        <w:t xml:space="preserve">адрес: 185028, Республика Карелия, г. Петрозаводск, ул. Ф. Энгельса, д. 10, </w:t>
      </w:r>
      <w:proofErr w:type="spellStart"/>
      <w:r w:rsidRPr="00394FF3">
        <w:rPr>
          <w:rFonts w:eastAsia="Times New Roman CYR"/>
          <w:sz w:val="22"/>
          <w:szCs w:val="22"/>
        </w:rPr>
        <w:t>каб</w:t>
      </w:r>
      <w:proofErr w:type="spellEnd"/>
      <w:r w:rsidRPr="00394FF3">
        <w:rPr>
          <w:rFonts w:eastAsia="Times New Roman CYR"/>
          <w:sz w:val="22"/>
          <w:szCs w:val="22"/>
        </w:rPr>
        <w:t>. 506, тел.: (8142) 63-20-60, e-</w:t>
      </w:r>
      <w:proofErr w:type="spellStart"/>
      <w:r w:rsidRPr="00394FF3">
        <w:rPr>
          <w:rFonts w:eastAsia="Times New Roman CYR"/>
          <w:sz w:val="22"/>
          <w:szCs w:val="22"/>
        </w:rPr>
        <w:t>mail</w:t>
      </w:r>
      <w:proofErr w:type="spellEnd"/>
      <w:r w:rsidRPr="00394FF3">
        <w:rPr>
          <w:rFonts w:eastAsia="Times New Roman CYR"/>
          <w:sz w:val="22"/>
          <w:szCs w:val="22"/>
        </w:rPr>
        <w:t xml:space="preserve">: </w:t>
      </w:r>
      <w:r w:rsidRPr="00394FF3">
        <w:rPr>
          <w:sz w:val="22"/>
          <w:szCs w:val="22"/>
          <w:lang/>
        </w:rPr>
        <w:t>pso.goszakaz@gmail.com</w:t>
      </w:r>
      <w:r w:rsidRPr="00394FF3">
        <w:rPr>
          <w:sz w:val="22"/>
          <w:szCs w:val="22"/>
        </w:rPr>
        <w:t>, к</w:t>
      </w:r>
      <w:r w:rsidRPr="00394FF3">
        <w:rPr>
          <w:rFonts w:eastAsia="Times New Roman CYR"/>
          <w:sz w:val="22"/>
          <w:szCs w:val="22"/>
        </w:rPr>
        <w:t>онтактное лицо:</w:t>
      </w:r>
      <w:proofErr w:type="gramEnd"/>
      <w:r w:rsidRPr="00394FF3">
        <w:rPr>
          <w:rFonts w:eastAsia="Times New Roman CYR"/>
          <w:sz w:val="22"/>
          <w:szCs w:val="22"/>
        </w:rPr>
        <w:t xml:space="preserve"> </w:t>
      </w:r>
      <w:proofErr w:type="spellStart"/>
      <w:r w:rsidRPr="00394FF3">
        <w:rPr>
          <w:rFonts w:eastAsia="Times New Roman CYR"/>
          <w:sz w:val="22"/>
          <w:szCs w:val="22"/>
        </w:rPr>
        <w:t>Балаев</w:t>
      </w:r>
      <w:proofErr w:type="spellEnd"/>
      <w:r w:rsidRPr="00394FF3">
        <w:rPr>
          <w:rFonts w:eastAsia="Times New Roman CYR"/>
          <w:sz w:val="22"/>
          <w:szCs w:val="22"/>
        </w:rPr>
        <w:t xml:space="preserve"> Борис Викторович.</w:t>
      </w:r>
    </w:p>
    <w:p w14:paraId="55045A61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230C2C02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394FF3">
        <w:rPr>
          <w:sz w:val="22"/>
          <w:szCs w:val="22"/>
          <w:u w:val="single"/>
        </w:rPr>
        <w:t>«</w:t>
      </w:r>
      <w:r w:rsidRPr="00394FF3">
        <w:rPr>
          <w:rFonts w:eastAsia="Times New Roman CYR"/>
          <w:sz w:val="22"/>
          <w:szCs w:val="22"/>
          <w:u w:val="single"/>
        </w:rPr>
        <w:t>имущество</w:t>
      </w:r>
      <w:r w:rsidRPr="00394FF3">
        <w:rPr>
          <w:sz w:val="22"/>
          <w:szCs w:val="22"/>
          <w:u w:val="single"/>
        </w:rPr>
        <w:t>», «</w:t>
      </w:r>
      <w:r w:rsidRPr="00394FF3">
        <w:rPr>
          <w:rFonts w:eastAsia="Times New Roman CYR"/>
          <w:sz w:val="22"/>
          <w:szCs w:val="22"/>
          <w:u w:val="single"/>
        </w:rPr>
        <w:t>объекты</w:t>
      </w:r>
      <w:r w:rsidRPr="00394FF3">
        <w:rPr>
          <w:sz w:val="22"/>
          <w:szCs w:val="22"/>
          <w:u w:val="single"/>
        </w:rPr>
        <w:t>»)):</w:t>
      </w:r>
      <w:r w:rsidRPr="00394FF3">
        <w:rPr>
          <w:sz w:val="22"/>
          <w:szCs w:val="22"/>
        </w:rPr>
        <w:t xml:space="preserve"> </w:t>
      </w:r>
    </w:p>
    <w:p w14:paraId="25010A5E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33F7701F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ЛОТ №1: трактор РТ-М-160, заводской № машины (рамы) 02420406, двигатель №60188621, 2006 года выпуска.</w:t>
      </w:r>
    </w:p>
    <w:p w14:paraId="3695230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</w:rPr>
      </w:pPr>
    </w:p>
    <w:p w14:paraId="126DFEF1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kern w:val="0"/>
          <w:sz w:val="22"/>
          <w:szCs w:val="22"/>
          <w:lang w:eastAsia="ar-SA"/>
        </w:rPr>
      </w:pPr>
      <w:r w:rsidRPr="00394FF3">
        <w:rPr>
          <w:kern w:val="0"/>
          <w:sz w:val="22"/>
          <w:szCs w:val="22"/>
          <w:lang w:eastAsia="ar-SA"/>
        </w:rPr>
        <w:lastRenderedPageBreak/>
        <w:t>1.1. Описание и технические характеристики муниципального имущества:</w:t>
      </w:r>
      <w:r w:rsidRPr="00394FF3">
        <w:rPr>
          <w:b/>
          <w:kern w:val="0"/>
          <w:sz w:val="22"/>
          <w:szCs w:val="22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4504"/>
      </w:tblGrid>
      <w:tr w:rsidR="00935606" w:rsidRPr="00394FF3" w14:paraId="6B2BC684" w14:textId="77777777" w:rsidTr="002249F3">
        <w:trPr>
          <w:trHeight w:val="286"/>
          <w:jc w:val="center"/>
        </w:trPr>
        <w:tc>
          <w:tcPr>
            <w:tcW w:w="5731" w:type="dxa"/>
          </w:tcPr>
          <w:p w14:paraId="20DA21E5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наименование и марка машины</w:t>
            </w:r>
          </w:p>
        </w:tc>
        <w:tc>
          <w:tcPr>
            <w:tcW w:w="4572" w:type="dxa"/>
          </w:tcPr>
          <w:p w14:paraId="6B530676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трактор РТ-М-160</w:t>
            </w:r>
          </w:p>
        </w:tc>
      </w:tr>
      <w:tr w:rsidR="00935606" w:rsidRPr="00394FF3" w14:paraId="5FDD2FCA" w14:textId="77777777" w:rsidTr="002249F3">
        <w:trPr>
          <w:trHeight w:val="286"/>
          <w:jc w:val="center"/>
        </w:trPr>
        <w:tc>
          <w:tcPr>
            <w:tcW w:w="5731" w:type="dxa"/>
          </w:tcPr>
          <w:p w14:paraId="096B9424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предприятие-изготовитель</w:t>
            </w:r>
          </w:p>
        </w:tc>
        <w:tc>
          <w:tcPr>
            <w:tcW w:w="4572" w:type="dxa"/>
          </w:tcPr>
          <w:p w14:paraId="7F1EE8FD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ФГУП «ПО «Уралвагонзавод»</w:t>
            </w:r>
          </w:p>
        </w:tc>
      </w:tr>
      <w:tr w:rsidR="00935606" w:rsidRPr="00394FF3" w14:paraId="484F27E1" w14:textId="77777777" w:rsidTr="002249F3">
        <w:trPr>
          <w:trHeight w:val="304"/>
          <w:jc w:val="center"/>
        </w:trPr>
        <w:tc>
          <w:tcPr>
            <w:tcW w:w="5731" w:type="dxa"/>
          </w:tcPr>
          <w:p w14:paraId="437F3837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год выпуска</w:t>
            </w:r>
          </w:p>
        </w:tc>
        <w:tc>
          <w:tcPr>
            <w:tcW w:w="4572" w:type="dxa"/>
          </w:tcPr>
          <w:p w14:paraId="029C7C09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2006</w:t>
            </w:r>
          </w:p>
        </w:tc>
      </w:tr>
      <w:tr w:rsidR="00935606" w:rsidRPr="00394FF3" w14:paraId="0224B097" w14:textId="77777777" w:rsidTr="002249F3">
        <w:trPr>
          <w:trHeight w:val="304"/>
          <w:jc w:val="center"/>
        </w:trPr>
        <w:tc>
          <w:tcPr>
            <w:tcW w:w="5731" w:type="dxa"/>
          </w:tcPr>
          <w:p w14:paraId="1FB9CEF0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заводской № машины (рамы)</w:t>
            </w:r>
          </w:p>
        </w:tc>
        <w:tc>
          <w:tcPr>
            <w:tcW w:w="4572" w:type="dxa"/>
          </w:tcPr>
          <w:p w14:paraId="3644A2C2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02420406</w:t>
            </w:r>
          </w:p>
        </w:tc>
      </w:tr>
      <w:tr w:rsidR="00935606" w:rsidRPr="00394FF3" w14:paraId="20249F63" w14:textId="77777777" w:rsidTr="002249F3">
        <w:trPr>
          <w:trHeight w:val="304"/>
          <w:jc w:val="center"/>
        </w:trPr>
        <w:tc>
          <w:tcPr>
            <w:tcW w:w="5731" w:type="dxa"/>
          </w:tcPr>
          <w:p w14:paraId="5497489A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двигатель №</w:t>
            </w:r>
          </w:p>
        </w:tc>
        <w:tc>
          <w:tcPr>
            <w:tcW w:w="4572" w:type="dxa"/>
          </w:tcPr>
          <w:p w14:paraId="4AC91B2E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60188621</w:t>
            </w:r>
          </w:p>
        </w:tc>
      </w:tr>
      <w:tr w:rsidR="00935606" w:rsidRPr="00394FF3" w14:paraId="5DA3B79C" w14:textId="77777777" w:rsidTr="002249F3">
        <w:trPr>
          <w:trHeight w:val="304"/>
          <w:jc w:val="center"/>
        </w:trPr>
        <w:tc>
          <w:tcPr>
            <w:tcW w:w="5731" w:type="dxa"/>
          </w:tcPr>
          <w:p w14:paraId="38034D1E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коробка передач №</w:t>
            </w:r>
          </w:p>
        </w:tc>
        <w:tc>
          <w:tcPr>
            <w:tcW w:w="4572" w:type="dxa"/>
          </w:tcPr>
          <w:p w14:paraId="71B23B8E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трансмиссия: 06.02.012</w:t>
            </w:r>
          </w:p>
        </w:tc>
      </w:tr>
      <w:tr w:rsidR="00935606" w:rsidRPr="00394FF3" w14:paraId="55F30FC6" w14:textId="77777777" w:rsidTr="002249F3">
        <w:trPr>
          <w:trHeight w:val="304"/>
          <w:jc w:val="center"/>
        </w:trPr>
        <w:tc>
          <w:tcPr>
            <w:tcW w:w="5731" w:type="dxa"/>
          </w:tcPr>
          <w:p w14:paraId="6CC7D3A1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основной ведущий мост (мосты) №</w:t>
            </w:r>
          </w:p>
        </w:tc>
        <w:tc>
          <w:tcPr>
            <w:tcW w:w="4572" w:type="dxa"/>
          </w:tcPr>
          <w:p w14:paraId="490EC046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передний: 06.03.06; задний: 03.03.06</w:t>
            </w:r>
          </w:p>
        </w:tc>
      </w:tr>
      <w:tr w:rsidR="00935606" w:rsidRPr="00394FF3" w14:paraId="0E2A43AD" w14:textId="77777777" w:rsidTr="002249F3">
        <w:trPr>
          <w:trHeight w:val="304"/>
          <w:jc w:val="center"/>
        </w:trPr>
        <w:tc>
          <w:tcPr>
            <w:tcW w:w="5731" w:type="dxa"/>
          </w:tcPr>
          <w:p w14:paraId="68B110AB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цвет</w:t>
            </w:r>
          </w:p>
        </w:tc>
        <w:tc>
          <w:tcPr>
            <w:tcW w:w="4572" w:type="dxa"/>
          </w:tcPr>
          <w:p w14:paraId="6BD965FB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зеленый</w:t>
            </w:r>
          </w:p>
        </w:tc>
      </w:tr>
      <w:tr w:rsidR="00935606" w:rsidRPr="00394FF3" w14:paraId="12364E8B" w14:textId="77777777" w:rsidTr="002249F3">
        <w:trPr>
          <w:trHeight w:val="304"/>
          <w:jc w:val="center"/>
        </w:trPr>
        <w:tc>
          <w:tcPr>
            <w:tcW w:w="5731" w:type="dxa"/>
          </w:tcPr>
          <w:p w14:paraId="0672F022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вид движителя</w:t>
            </w:r>
          </w:p>
        </w:tc>
        <w:tc>
          <w:tcPr>
            <w:tcW w:w="4572" w:type="dxa"/>
          </w:tcPr>
          <w:p w14:paraId="0273093E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колесный</w:t>
            </w:r>
          </w:p>
        </w:tc>
      </w:tr>
      <w:tr w:rsidR="00935606" w:rsidRPr="00394FF3" w14:paraId="4DEF421F" w14:textId="77777777" w:rsidTr="002249F3">
        <w:trPr>
          <w:trHeight w:val="304"/>
          <w:jc w:val="center"/>
        </w:trPr>
        <w:tc>
          <w:tcPr>
            <w:tcW w:w="5731" w:type="dxa"/>
          </w:tcPr>
          <w:p w14:paraId="486FD4C2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мощность двигателя, кВт (</w:t>
            </w:r>
            <w:proofErr w:type="spellStart"/>
            <w:r w:rsidRPr="00394FF3">
              <w:rPr>
                <w:sz w:val="22"/>
                <w:szCs w:val="22"/>
              </w:rPr>
              <w:t>л</w:t>
            </w:r>
            <w:proofErr w:type="gramStart"/>
            <w:r w:rsidRPr="00394FF3">
              <w:rPr>
                <w:sz w:val="22"/>
                <w:szCs w:val="22"/>
              </w:rPr>
              <w:t>.с</w:t>
            </w:r>
            <w:proofErr w:type="spellEnd"/>
            <w:proofErr w:type="gramEnd"/>
            <w:r w:rsidRPr="00394FF3">
              <w:rPr>
                <w:sz w:val="22"/>
                <w:szCs w:val="22"/>
              </w:rPr>
              <w:t>)</w:t>
            </w:r>
          </w:p>
        </w:tc>
        <w:tc>
          <w:tcPr>
            <w:tcW w:w="4572" w:type="dxa"/>
          </w:tcPr>
          <w:p w14:paraId="0541F20B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132 (180)</w:t>
            </w:r>
          </w:p>
        </w:tc>
      </w:tr>
      <w:tr w:rsidR="00935606" w:rsidRPr="00394FF3" w14:paraId="55ED7163" w14:textId="77777777" w:rsidTr="002249F3">
        <w:trPr>
          <w:trHeight w:val="304"/>
          <w:jc w:val="center"/>
        </w:trPr>
        <w:tc>
          <w:tcPr>
            <w:tcW w:w="5731" w:type="dxa"/>
          </w:tcPr>
          <w:p w14:paraId="6EC88CF4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конструкционная масса, </w:t>
            </w:r>
            <w:proofErr w:type="gramStart"/>
            <w:r w:rsidRPr="00394FF3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4572" w:type="dxa"/>
          </w:tcPr>
          <w:p w14:paraId="1ED469D9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6290</w:t>
            </w:r>
          </w:p>
        </w:tc>
      </w:tr>
      <w:tr w:rsidR="00935606" w:rsidRPr="00394FF3" w14:paraId="04B6BC7D" w14:textId="77777777" w:rsidTr="002249F3">
        <w:trPr>
          <w:trHeight w:val="304"/>
          <w:jc w:val="center"/>
        </w:trPr>
        <w:tc>
          <w:tcPr>
            <w:tcW w:w="5731" w:type="dxa"/>
          </w:tcPr>
          <w:p w14:paraId="1123CEB7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максимальная конструктивная скорость, </w:t>
            </w:r>
            <w:proofErr w:type="gramStart"/>
            <w:r w:rsidRPr="00394FF3">
              <w:rPr>
                <w:sz w:val="22"/>
                <w:szCs w:val="22"/>
              </w:rPr>
              <w:t>км</w:t>
            </w:r>
            <w:proofErr w:type="gramEnd"/>
            <w:r w:rsidRPr="00394FF3">
              <w:rPr>
                <w:sz w:val="22"/>
                <w:szCs w:val="22"/>
              </w:rPr>
              <w:t>/час</w:t>
            </w:r>
          </w:p>
        </w:tc>
        <w:tc>
          <w:tcPr>
            <w:tcW w:w="4572" w:type="dxa"/>
          </w:tcPr>
          <w:p w14:paraId="25BDFD9A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35</w:t>
            </w:r>
          </w:p>
        </w:tc>
      </w:tr>
      <w:tr w:rsidR="00935606" w:rsidRPr="00394FF3" w14:paraId="33957E5B" w14:textId="77777777" w:rsidTr="002249F3">
        <w:trPr>
          <w:trHeight w:val="304"/>
          <w:jc w:val="center"/>
        </w:trPr>
        <w:tc>
          <w:tcPr>
            <w:tcW w:w="5731" w:type="dxa"/>
          </w:tcPr>
          <w:p w14:paraId="7169BC15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габариты, </w:t>
            </w:r>
            <w:proofErr w:type="gramStart"/>
            <w:r w:rsidRPr="00394FF3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572" w:type="dxa"/>
          </w:tcPr>
          <w:p w14:paraId="00616612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5650*2350*3060</w:t>
            </w:r>
          </w:p>
        </w:tc>
      </w:tr>
      <w:tr w:rsidR="00935606" w:rsidRPr="00394FF3" w14:paraId="3352C2D5" w14:textId="77777777" w:rsidTr="002249F3">
        <w:trPr>
          <w:trHeight w:val="304"/>
          <w:jc w:val="center"/>
        </w:trPr>
        <w:tc>
          <w:tcPr>
            <w:tcW w:w="5731" w:type="dxa"/>
          </w:tcPr>
          <w:p w14:paraId="091D3D48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ПСМ</w:t>
            </w:r>
          </w:p>
        </w:tc>
        <w:tc>
          <w:tcPr>
            <w:tcW w:w="4572" w:type="dxa"/>
          </w:tcPr>
          <w:p w14:paraId="41C4BB50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proofErr w:type="gramStart"/>
            <w:r w:rsidRPr="00394FF3">
              <w:rPr>
                <w:sz w:val="22"/>
                <w:szCs w:val="22"/>
              </w:rPr>
              <w:t>ВВ</w:t>
            </w:r>
            <w:proofErr w:type="gramEnd"/>
            <w:r w:rsidRPr="00394FF3">
              <w:rPr>
                <w:sz w:val="22"/>
                <w:szCs w:val="22"/>
              </w:rPr>
              <w:t xml:space="preserve"> 105178 выдан 31.05.2006</w:t>
            </w:r>
          </w:p>
        </w:tc>
      </w:tr>
      <w:tr w:rsidR="00935606" w:rsidRPr="00394FF3" w14:paraId="6B93B8CC" w14:textId="77777777" w:rsidTr="002249F3">
        <w:trPr>
          <w:trHeight w:val="304"/>
          <w:jc w:val="center"/>
        </w:trPr>
        <w:tc>
          <w:tcPr>
            <w:tcW w:w="5731" w:type="dxa"/>
          </w:tcPr>
          <w:p w14:paraId="090925E5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СОР</w:t>
            </w:r>
          </w:p>
        </w:tc>
        <w:tc>
          <w:tcPr>
            <w:tcW w:w="4572" w:type="dxa"/>
          </w:tcPr>
          <w:p w14:paraId="3EFF84BA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ВН 567202 от 16.08.2011</w:t>
            </w:r>
          </w:p>
        </w:tc>
      </w:tr>
      <w:tr w:rsidR="00935606" w:rsidRPr="00394FF3" w14:paraId="1E644579" w14:textId="77777777" w:rsidTr="002249F3">
        <w:trPr>
          <w:trHeight w:val="304"/>
          <w:jc w:val="center"/>
        </w:trPr>
        <w:tc>
          <w:tcPr>
            <w:tcW w:w="5731" w:type="dxa"/>
          </w:tcPr>
          <w:p w14:paraId="1D255329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гос. рег. знак</w:t>
            </w:r>
          </w:p>
        </w:tc>
        <w:tc>
          <w:tcPr>
            <w:tcW w:w="4572" w:type="dxa"/>
          </w:tcPr>
          <w:p w14:paraId="3BF418B2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10КВ3019</w:t>
            </w:r>
          </w:p>
        </w:tc>
      </w:tr>
      <w:tr w:rsidR="00935606" w:rsidRPr="00394FF3" w14:paraId="02035EFB" w14:textId="77777777" w:rsidTr="002249F3">
        <w:trPr>
          <w:trHeight w:val="304"/>
          <w:jc w:val="center"/>
        </w:trPr>
        <w:tc>
          <w:tcPr>
            <w:tcW w:w="5731" w:type="dxa"/>
          </w:tcPr>
          <w:p w14:paraId="07CA0083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эксплуатационные дефекты, текущее состояние</w:t>
            </w:r>
          </w:p>
        </w:tc>
        <w:tc>
          <w:tcPr>
            <w:tcW w:w="4572" w:type="dxa"/>
          </w:tcPr>
          <w:p w14:paraId="6B8254FD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следы коррозии кузова, внешние деформации элементов, повреждение лобового стекла, длительное время не используется, требуется капитальный ремонт номерных узлов и полная диагностика</w:t>
            </w:r>
          </w:p>
        </w:tc>
      </w:tr>
      <w:tr w:rsidR="00935606" w:rsidRPr="00394FF3" w14:paraId="003B421B" w14:textId="77777777" w:rsidTr="002249F3">
        <w:trPr>
          <w:trHeight w:val="338"/>
          <w:jc w:val="center"/>
        </w:trPr>
        <w:tc>
          <w:tcPr>
            <w:tcW w:w="5731" w:type="dxa"/>
          </w:tcPr>
          <w:p w14:paraId="565F7A68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местонахождение </w:t>
            </w:r>
          </w:p>
        </w:tc>
        <w:tc>
          <w:tcPr>
            <w:tcW w:w="4572" w:type="dxa"/>
          </w:tcPr>
          <w:p w14:paraId="27E7BC9B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rFonts w:eastAsia="Times New Roman CYR"/>
                <w:sz w:val="22"/>
                <w:szCs w:val="22"/>
              </w:rPr>
              <w:t xml:space="preserve">Республика Карелия, </w:t>
            </w:r>
            <w:proofErr w:type="spellStart"/>
            <w:r w:rsidRPr="00394FF3">
              <w:rPr>
                <w:rFonts w:eastAsia="Times New Roman CYR"/>
                <w:sz w:val="22"/>
                <w:szCs w:val="22"/>
              </w:rPr>
              <w:t>Прионежский</w:t>
            </w:r>
            <w:proofErr w:type="spellEnd"/>
            <w:r w:rsidRPr="00394FF3">
              <w:rPr>
                <w:rFonts w:eastAsia="Times New Roman CYR"/>
                <w:sz w:val="22"/>
                <w:szCs w:val="22"/>
              </w:rPr>
              <w:t xml:space="preserve"> район, п</w:t>
            </w:r>
            <w:proofErr w:type="gramStart"/>
            <w:r w:rsidRPr="00394FF3">
              <w:rPr>
                <w:rFonts w:eastAsia="Times New Roman CYR"/>
                <w:sz w:val="22"/>
                <w:szCs w:val="22"/>
              </w:rPr>
              <w:t>.Ч</w:t>
            </w:r>
            <w:proofErr w:type="gramEnd"/>
            <w:r w:rsidRPr="00394FF3">
              <w:rPr>
                <w:rFonts w:eastAsia="Times New Roman CYR"/>
                <w:sz w:val="22"/>
                <w:szCs w:val="22"/>
              </w:rPr>
              <w:t xml:space="preserve">ална-1, ул. </w:t>
            </w:r>
            <w:proofErr w:type="spellStart"/>
            <w:r w:rsidRPr="00394FF3">
              <w:rPr>
                <w:rFonts w:eastAsia="Times New Roman CYR"/>
                <w:sz w:val="22"/>
                <w:szCs w:val="22"/>
              </w:rPr>
              <w:t>Завражного</w:t>
            </w:r>
            <w:proofErr w:type="spellEnd"/>
            <w:r w:rsidRPr="00394FF3">
              <w:rPr>
                <w:rFonts w:eastAsia="Times New Roman CYR"/>
                <w:sz w:val="22"/>
                <w:szCs w:val="22"/>
              </w:rPr>
              <w:t>, д.8</w:t>
            </w:r>
          </w:p>
        </w:tc>
      </w:tr>
      <w:tr w:rsidR="00935606" w:rsidRPr="00394FF3" w14:paraId="173C396C" w14:textId="77777777" w:rsidTr="002249F3">
        <w:trPr>
          <w:trHeight w:val="304"/>
          <w:jc w:val="center"/>
        </w:trPr>
        <w:tc>
          <w:tcPr>
            <w:tcW w:w="5731" w:type="dxa"/>
          </w:tcPr>
          <w:p w14:paraId="7C63B755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фотографии лота, ПСМ</w:t>
            </w:r>
          </w:p>
        </w:tc>
        <w:tc>
          <w:tcPr>
            <w:tcW w:w="4572" w:type="dxa"/>
          </w:tcPr>
          <w:p w14:paraId="187D3A8F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proofErr w:type="gramStart"/>
            <w:r w:rsidRPr="00394FF3">
              <w:rPr>
                <w:sz w:val="22"/>
                <w:szCs w:val="22"/>
              </w:rPr>
              <w:t>представлены</w:t>
            </w:r>
            <w:proofErr w:type="gramEnd"/>
            <w:r w:rsidRPr="00394FF3">
              <w:rPr>
                <w:sz w:val="22"/>
                <w:szCs w:val="22"/>
              </w:rPr>
              <w:t xml:space="preserve"> в отдельных файлах</w:t>
            </w:r>
          </w:p>
        </w:tc>
      </w:tr>
      <w:tr w:rsidR="00935606" w:rsidRPr="00394FF3" w14:paraId="59377506" w14:textId="77777777" w:rsidTr="002249F3">
        <w:trPr>
          <w:trHeight w:val="304"/>
          <w:jc w:val="center"/>
        </w:trPr>
        <w:tc>
          <w:tcPr>
            <w:tcW w:w="5731" w:type="dxa"/>
          </w:tcPr>
          <w:p w14:paraId="7C73A3EC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дополнительная информация </w:t>
            </w:r>
          </w:p>
        </w:tc>
        <w:tc>
          <w:tcPr>
            <w:tcW w:w="4572" w:type="dxa"/>
          </w:tcPr>
          <w:p w14:paraId="7B647DB5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 xml:space="preserve">может быть </w:t>
            </w:r>
            <w:proofErr w:type="gramStart"/>
            <w:r w:rsidRPr="00394FF3">
              <w:rPr>
                <w:sz w:val="22"/>
                <w:szCs w:val="22"/>
              </w:rPr>
              <w:t>предоставлена</w:t>
            </w:r>
            <w:proofErr w:type="gramEnd"/>
            <w:r w:rsidRPr="00394FF3">
              <w:rPr>
                <w:sz w:val="22"/>
                <w:szCs w:val="22"/>
              </w:rPr>
              <w:t xml:space="preserve"> по запросу</w:t>
            </w:r>
          </w:p>
        </w:tc>
      </w:tr>
      <w:tr w:rsidR="00935606" w:rsidRPr="00394FF3" w14:paraId="562C6457" w14:textId="77777777" w:rsidTr="002249F3">
        <w:trPr>
          <w:trHeight w:val="304"/>
          <w:jc w:val="center"/>
        </w:trPr>
        <w:tc>
          <w:tcPr>
            <w:tcW w:w="5731" w:type="dxa"/>
          </w:tcPr>
          <w:p w14:paraId="3F915327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осмотр</w:t>
            </w:r>
          </w:p>
        </w:tc>
        <w:tc>
          <w:tcPr>
            <w:tcW w:w="4572" w:type="dxa"/>
          </w:tcPr>
          <w:p w14:paraId="452FCF31" w14:textId="77777777" w:rsidR="00935606" w:rsidRPr="00394FF3" w:rsidRDefault="00935606" w:rsidP="002249F3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394FF3">
              <w:rPr>
                <w:sz w:val="22"/>
                <w:szCs w:val="22"/>
              </w:rPr>
              <w:t>по предварительному согласованию с организатором аукциона по местонахождению ТС</w:t>
            </w:r>
          </w:p>
        </w:tc>
      </w:tr>
    </w:tbl>
    <w:p w14:paraId="001239C6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bCs/>
          <w:sz w:val="22"/>
          <w:szCs w:val="22"/>
        </w:rPr>
        <w:t xml:space="preserve">1.2. Способ приватизации: </w:t>
      </w:r>
      <w:r w:rsidRPr="00394FF3">
        <w:rPr>
          <w:sz w:val="22"/>
          <w:szCs w:val="22"/>
        </w:rPr>
        <w:t>продажа муниципального имущества на аукционе в электронной форме.</w:t>
      </w:r>
    </w:p>
    <w:p w14:paraId="563EFE13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49A611FE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bCs/>
          <w:sz w:val="22"/>
          <w:szCs w:val="22"/>
        </w:rPr>
      </w:pPr>
      <w:r w:rsidRPr="00394FF3">
        <w:rPr>
          <w:b/>
          <w:sz w:val="22"/>
          <w:szCs w:val="22"/>
        </w:rPr>
        <w:t>1.3.</w:t>
      </w:r>
      <w:r w:rsidRPr="00394FF3">
        <w:rPr>
          <w:bCs/>
          <w:sz w:val="22"/>
          <w:szCs w:val="22"/>
        </w:rPr>
        <w:t xml:space="preserve"> </w:t>
      </w:r>
      <w:r w:rsidRPr="00394FF3">
        <w:rPr>
          <w:b/>
          <w:bCs/>
          <w:sz w:val="22"/>
          <w:szCs w:val="22"/>
        </w:rPr>
        <w:t>Начальная цена продажи: 392 400,00 руб. (Триста девяносто две тысячи четыреста рублей 00 копеек), в том числе НДС (20%) – 65 400,00 руб.</w:t>
      </w:r>
    </w:p>
    <w:p w14:paraId="030D24C1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394FF3">
        <w:rPr>
          <w:bCs/>
          <w:sz w:val="22"/>
          <w:szCs w:val="22"/>
        </w:rPr>
        <w:t xml:space="preserve">Начальная цена установлена в соответствии с </w:t>
      </w:r>
      <w:r w:rsidRPr="00394FF3">
        <w:rPr>
          <w:bCs/>
          <w:iCs/>
          <w:sz w:val="22"/>
          <w:szCs w:val="22"/>
        </w:rPr>
        <w:t>Отчетом</w:t>
      </w:r>
      <w:proofErr w:type="gramStart"/>
      <w:r w:rsidRPr="00394FF3">
        <w:rPr>
          <w:bCs/>
          <w:iCs/>
          <w:sz w:val="22"/>
          <w:szCs w:val="22"/>
        </w:rPr>
        <w:t xml:space="preserve"> №О</w:t>
      </w:r>
      <w:proofErr w:type="gramEnd"/>
      <w:r w:rsidRPr="00394FF3">
        <w:rPr>
          <w:bCs/>
          <w:iCs/>
          <w:sz w:val="22"/>
          <w:szCs w:val="22"/>
        </w:rPr>
        <w:t>/208/05-2025 об оценке рыночной стоимости транспортных средств (1 ед.) от 23.05.2025 г., с учетом НДС</w:t>
      </w:r>
      <w:r w:rsidRPr="00394FF3">
        <w:rPr>
          <w:bCs/>
          <w:sz w:val="22"/>
          <w:szCs w:val="22"/>
        </w:rPr>
        <w:t>.</w:t>
      </w:r>
    </w:p>
    <w:p w14:paraId="2A47ADAC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Величина повышения начальной цены («шаг аукциона»): 5% начальной цены продажи – 19 620,00 руб.</w:t>
      </w:r>
    </w:p>
    <w:p w14:paraId="1ADE63C0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Размер задатка: 10% начальной цены продажи – 39 240,00 руб.</w:t>
      </w:r>
    </w:p>
    <w:p w14:paraId="60A57312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394FF3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63C6DD4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74E344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kern w:val="2"/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>Условия и сроки внесения задатка, реквизиты счета:</w:t>
      </w:r>
      <w:r w:rsidRPr="00394FF3">
        <w:rPr>
          <w:rFonts w:eastAsia="Times New Roman CYR"/>
          <w:sz w:val="22"/>
          <w:szCs w:val="22"/>
        </w:rPr>
        <w:t xml:space="preserve"> денежными средствами в валюте РФ (рубли) </w:t>
      </w:r>
      <w:r w:rsidRPr="00394FF3">
        <w:rPr>
          <w:rFonts w:eastAsia="Times New Roman CYR"/>
          <w:b/>
          <w:sz w:val="22"/>
          <w:szCs w:val="22"/>
        </w:rPr>
        <w:t xml:space="preserve">до 10:00 (здесь и далее - время московское) </w:t>
      </w:r>
      <w:r>
        <w:rPr>
          <w:rFonts w:eastAsia="Times New Roman CYR"/>
          <w:b/>
          <w:sz w:val="22"/>
          <w:szCs w:val="22"/>
        </w:rPr>
        <w:t>01.09</w:t>
      </w:r>
      <w:r w:rsidRPr="00394FF3">
        <w:rPr>
          <w:rFonts w:eastAsia="Times New Roman CYR"/>
          <w:b/>
          <w:sz w:val="22"/>
          <w:szCs w:val="22"/>
        </w:rPr>
        <w:t>.2025 г.</w:t>
      </w:r>
      <w:r w:rsidRPr="00394FF3">
        <w:rPr>
          <w:rFonts w:eastAsia="Times New Roman CYR"/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2E37A471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Получатель: ООО «РТС-тендер»;</w:t>
      </w:r>
    </w:p>
    <w:p w14:paraId="27AC3C13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Наименование банка: Филиал "Корпоративный" ПАО "</w:t>
      </w:r>
      <w:proofErr w:type="spellStart"/>
      <w:r w:rsidRPr="00394FF3">
        <w:rPr>
          <w:b/>
          <w:bCs/>
          <w:sz w:val="22"/>
          <w:szCs w:val="22"/>
        </w:rPr>
        <w:t>Совкомбанк</w:t>
      </w:r>
      <w:proofErr w:type="spellEnd"/>
      <w:r w:rsidRPr="00394FF3">
        <w:rPr>
          <w:b/>
          <w:bCs/>
          <w:sz w:val="22"/>
          <w:szCs w:val="22"/>
        </w:rPr>
        <w:t>"</w:t>
      </w:r>
    </w:p>
    <w:p w14:paraId="15896126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Расчетный счёт: 40702810512030016362</w:t>
      </w:r>
    </w:p>
    <w:p w14:paraId="5260A3C7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Корр. счёт: 30101810445250000360</w:t>
      </w:r>
    </w:p>
    <w:p w14:paraId="6077F33D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 xml:space="preserve">БИК:044525360 </w:t>
      </w:r>
    </w:p>
    <w:p w14:paraId="74BB6537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ИНН:7710357167 КПП:773001001</w:t>
      </w:r>
    </w:p>
    <w:p w14:paraId="5426EB10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741496DB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Данное сообщение является публичной офертой для заключения договора о задатке в соответствии со статьей 437</w:t>
      </w:r>
      <w:r w:rsidRPr="00394FF3">
        <w:rPr>
          <w:sz w:val="22"/>
          <w:szCs w:val="22"/>
        </w:rPr>
        <w:t xml:space="preserve"> </w:t>
      </w:r>
      <w:r w:rsidRPr="00394FF3">
        <w:rPr>
          <w:rFonts w:eastAsia="Times New Roman CYR"/>
          <w:sz w:val="22"/>
          <w:szCs w:val="22"/>
        </w:rPr>
        <w:t xml:space="preserve">Гражданского кодекса Российской Федерации, а подача претендентом заявки и перечисление </w:t>
      </w:r>
      <w:r w:rsidRPr="00394FF3">
        <w:rPr>
          <w:rFonts w:eastAsia="Times New Roman CYR"/>
          <w:sz w:val="22"/>
          <w:szCs w:val="22"/>
        </w:rPr>
        <w:lastRenderedPageBreak/>
        <w:t>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54EC4BC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kern w:val="2"/>
          <w:sz w:val="22"/>
          <w:szCs w:val="22"/>
          <w:u w:val="single"/>
        </w:rPr>
      </w:pPr>
      <w:proofErr w:type="gramStart"/>
      <w:r w:rsidRPr="00394FF3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</w:t>
      </w:r>
      <w:proofErr w:type="gramEnd"/>
      <w:r w:rsidRPr="00394FF3">
        <w:rPr>
          <w:rFonts w:eastAsia="Times New Roman CYR"/>
          <w:sz w:val="22"/>
          <w:szCs w:val="22"/>
        </w:rPr>
        <w:t xml:space="preserve"> электронной площадке «РТС-тендер» Имущественные торги (https://www.rts-tender.ru/platform-rules/platform-property-sales).</w:t>
      </w:r>
    </w:p>
    <w:p w14:paraId="0824645F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</w:p>
    <w:p w14:paraId="772B37C5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sz w:val="22"/>
          <w:szCs w:val="22"/>
        </w:rPr>
      </w:pPr>
      <w:proofErr w:type="gramStart"/>
      <w:r w:rsidRPr="00394FF3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Pr="00394FF3">
        <w:rPr>
          <w:rFonts w:eastAsia="Times New Roman CYR"/>
          <w:sz w:val="22"/>
          <w:szCs w:val="22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>
        <w:rPr>
          <w:rFonts w:eastAsia="Times New Roman CYR"/>
          <w:b/>
          <w:sz w:val="22"/>
          <w:szCs w:val="22"/>
        </w:rPr>
        <w:t>01.08</w:t>
      </w:r>
      <w:r w:rsidRPr="00394FF3">
        <w:rPr>
          <w:rFonts w:eastAsia="Times New Roman CYR"/>
          <w:b/>
          <w:sz w:val="22"/>
          <w:szCs w:val="22"/>
        </w:rPr>
        <w:t>.2025 г. с 09:00</w:t>
      </w:r>
      <w:r w:rsidRPr="00394FF3">
        <w:rPr>
          <w:rFonts w:eastAsia="Times New Roman CYR"/>
          <w:sz w:val="22"/>
          <w:szCs w:val="22"/>
        </w:rPr>
        <w:t xml:space="preserve">, дата и время окончания приема заявок: </w:t>
      </w:r>
      <w:r>
        <w:rPr>
          <w:rFonts w:eastAsia="Times New Roman CYR"/>
          <w:b/>
          <w:sz w:val="22"/>
          <w:szCs w:val="22"/>
        </w:rPr>
        <w:t>01.09</w:t>
      </w:r>
      <w:r w:rsidRPr="00394FF3">
        <w:rPr>
          <w:rFonts w:eastAsia="Times New Roman CYR"/>
          <w:b/>
          <w:sz w:val="22"/>
          <w:szCs w:val="22"/>
        </w:rPr>
        <w:t>.2025 г. в 10:00.</w:t>
      </w:r>
      <w:proofErr w:type="gramEnd"/>
    </w:p>
    <w:p w14:paraId="500787A9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4BEC4B6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sz w:val="22"/>
          <w:szCs w:val="22"/>
        </w:rPr>
      </w:pPr>
      <w:r w:rsidRPr="00394FF3">
        <w:rPr>
          <w:rFonts w:eastAsia="Times New Roman CYR"/>
          <w:b/>
          <w:sz w:val="22"/>
          <w:szCs w:val="22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14:paraId="4316065D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/>
          <w:sz w:val="22"/>
          <w:szCs w:val="22"/>
          <w:u w:val="single"/>
        </w:rPr>
      </w:pPr>
      <w:r w:rsidRPr="00394FF3">
        <w:rPr>
          <w:rFonts w:eastAsia="Times New Roman CYR"/>
          <w:b/>
          <w:sz w:val="22"/>
          <w:szCs w:val="22"/>
          <w:u w:val="single"/>
        </w:rPr>
        <w:t>Претенденты представляют:</w:t>
      </w:r>
    </w:p>
    <w:p w14:paraId="3EFEE3FE" w14:textId="77777777" w:rsidR="00935606" w:rsidRPr="00394FF3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14:paraId="537D68AE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394FF3">
        <w:rPr>
          <w:sz w:val="22"/>
          <w:szCs w:val="22"/>
        </w:rPr>
        <w:t xml:space="preserve">физические лица прилагают документ, удостоверяющий личность </w:t>
      </w:r>
      <w:r w:rsidRPr="00394FF3">
        <w:rPr>
          <w:b/>
          <w:sz w:val="22"/>
          <w:szCs w:val="22"/>
          <w:u w:val="single"/>
        </w:rPr>
        <w:t>(копии всех его листов)</w:t>
      </w:r>
      <w:r w:rsidRPr="00394FF3">
        <w:rPr>
          <w:sz w:val="22"/>
          <w:szCs w:val="22"/>
        </w:rPr>
        <w:t>.</w:t>
      </w:r>
    </w:p>
    <w:p w14:paraId="0D25BA26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sz w:val="22"/>
          <w:szCs w:val="22"/>
          <w:u w:val="single"/>
        </w:rPr>
      </w:pPr>
      <w:r w:rsidRPr="00394FF3">
        <w:rPr>
          <w:rFonts w:eastAsia="Times New Roman CYR"/>
          <w:b/>
          <w:sz w:val="22"/>
          <w:szCs w:val="22"/>
          <w:u w:val="single"/>
        </w:rPr>
        <w:t>Претенденты – юридические лица дополнительно представляют:</w:t>
      </w:r>
    </w:p>
    <w:p w14:paraId="7B62FC99" w14:textId="77777777" w:rsidR="00935606" w:rsidRPr="00394FF3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заверенные копии учредительных документов;</w:t>
      </w:r>
    </w:p>
    <w:p w14:paraId="1F816DA6" w14:textId="77777777" w:rsidR="00935606" w:rsidRPr="00394FF3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43583AB8" w14:textId="77777777" w:rsidR="00935606" w:rsidRPr="00394FF3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AD16E46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</w:p>
    <w:p w14:paraId="3F804D92" w14:textId="77777777" w:rsidR="00935606" w:rsidRPr="00394FF3" w:rsidRDefault="00935606" w:rsidP="00935606">
      <w:pPr>
        <w:pStyle w:val="Standard"/>
        <w:widowControl w:val="0"/>
        <w:numPr>
          <w:ilvl w:val="0"/>
          <w:numId w:val="6"/>
        </w:numPr>
        <w:tabs>
          <w:tab w:val="left" w:pos="567"/>
        </w:tabs>
        <w:autoSpaceDE w:val="0"/>
        <w:autoSpaceDN/>
        <w:ind w:left="0" w:firstLine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в случае</w:t>
      </w:r>
      <w:proofErr w:type="gramStart"/>
      <w:r w:rsidRPr="00394FF3">
        <w:rPr>
          <w:rFonts w:eastAsia="Times New Roman CYR"/>
          <w:sz w:val="22"/>
          <w:szCs w:val="22"/>
        </w:rPr>
        <w:t>,</w:t>
      </w:r>
      <w:proofErr w:type="gramEnd"/>
      <w:r w:rsidRPr="00394FF3">
        <w:rPr>
          <w:rFonts w:eastAsia="Times New Roman CYR"/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94FF3">
        <w:rPr>
          <w:rFonts w:eastAsia="Times New Roman CYR"/>
          <w:sz w:val="22"/>
          <w:szCs w:val="22"/>
        </w:rPr>
        <w:t>,</w:t>
      </w:r>
      <w:proofErr w:type="gramEnd"/>
      <w:r w:rsidRPr="00394FF3">
        <w:rPr>
          <w:rFonts w:eastAsia="Times New Roman CYR"/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82CA139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2331D09D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b/>
          <w:sz w:val="22"/>
          <w:szCs w:val="22"/>
          <w:u w:val="single"/>
        </w:rPr>
        <w:t>Срок заключения договора купли-продажи муниципального имущества:</w:t>
      </w:r>
      <w:r w:rsidRPr="00394FF3">
        <w:rPr>
          <w:rFonts w:eastAsia="Times New Roman CYR"/>
          <w:sz w:val="22"/>
          <w:szCs w:val="22"/>
        </w:rPr>
        <w:t xml:space="preserve"> в течение пяти рабочих дней </w:t>
      </w:r>
      <w:proofErr w:type="gramStart"/>
      <w:r w:rsidRPr="00394FF3">
        <w:rPr>
          <w:rFonts w:eastAsia="Times New Roman CYR"/>
          <w:sz w:val="22"/>
          <w:szCs w:val="22"/>
        </w:rPr>
        <w:t>с даты подведения</w:t>
      </w:r>
      <w:proofErr w:type="gramEnd"/>
      <w:r w:rsidRPr="00394FF3">
        <w:rPr>
          <w:rFonts w:eastAsia="Times New Roman CYR"/>
          <w:sz w:val="22"/>
          <w:szCs w:val="22"/>
        </w:rPr>
        <w:t xml:space="preserve"> итогов аукциона.</w:t>
      </w:r>
    </w:p>
    <w:p w14:paraId="491CE6C2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  <w:u w:val="single"/>
        </w:rPr>
        <w:t>Плата за объект:</w:t>
      </w:r>
      <w:r w:rsidRPr="00394FF3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74CD8481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0B61358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УФК по Республике Карелия (Администрация Гарнизонного сельского поселения)</w:t>
      </w:r>
    </w:p>
    <w:p w14:paraId="2B4EA49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 xml:space="preserve">ИНН 1020011683   КПП 102001001  </w:t>
      </w:r>
    </w:p>
    <w:p w14:paraId="030D82C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ОГРН 1051002321842</w:t>
      </w:r>
    </w:p>
    <w:p w14:paraId="385E2C0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ОКТМО – 86636410</w:t>
      </w:r>
    </w:p>
    <w:p w14:paraId="0FCB3946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Л/</w:t>
      </w:r>
      <w:proofErr w:type="spellStart"/>
      <w:r w:rsidRPr="00394FF3">
        <w:rPr>
          <w:rFonts w:eastAsia="Times New Roman CYR"/>
          <w:bCs/>
          <w:sz w:val="22"/>
          <w:szCs w:val="22"/>
        </w:rPr>
        <w:t>сч</w:t>
      </w:r>
      <w:proofErr w:type="spellEnd"/>
      <w:r w:rsidRPr="00394FF3">
        <w:rPr>
          <w:rFonts w:eastAsia="Times New Roman CYR"/>
          <w:bCs/>
          <w:sz w:val="22"/>
          <w:szCs w:val="22"/>
        </w:rPr>
        <w:t>. 04063004600</w:t>
      </w:r>
    </w:p>
    <w:p w14:paraId="0260F62B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gramStart"/>
      <w:r w:rsidRPr="00394FF3">
        <w:rPr>
          <w:rFonts w:eastAsia="Times New Roman CYR"/>
          <w:bCs/>
          <w:sz w:val="22"/>
          <w:szCs w:val="22"/>
        </w:rPr>
        <w:t>Р</w:t>
      </w:r>
      <w:proofErr w:type="gramEnd"/>
      <w:r w:rsidRPr="00394FF3">
        <w:rPr>
          <w:rFonts w:eastAsia="Times New Roman CYR"/>
          <w:bCs/>
          <w:sz w:val="22"/>
          <w:szCs w:val="22"/>
        </w:rPr>
        <w:t>/</w:t>
      </w:r>
      <w:proofErr w:type="spellStart"/>
      <w:r w:rsidRPr="00394FF3">
        <w:rPr>
          <w:rFonts w:eastAsia="Times New Roman CYR"/>
          <w:bCs/>
          <w:sz w:val="22"/>
          <w:szCs w:val="22"/>
        </w:rPr>
        <w:t>сч</w:t>
      </w:r>
      <w:proofErr w:type="spellEnd"/>
      <w:r w:rsidRPr="00394FF3">
        <w:rPr>
          <w:rFonts w:eastAsia="Times New Roman CYR"/>
          <w:bCs/>
          <w:sz w:val="22"/>
          <w:szCs w:val="22"/>
        </w:rPr>
        <w:t xml:space="preserve">. 03100643000000010600 </w:t>
      </w:r>
    </w:p>
    <w:p w14:paraId="5CD08AE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Кор/</w:t>
      </w:r>
      <w:proofErr w:type="spellStart"/>
      <w:r w:rsidRPr="00394FF3">
        <w:rPr>
          <w:rFonts w:eastAsia="Times New Roman CYR"/>
          <w:bCs/>
          <w:sz w:val="22"/>
          <w:szCs w:val="22"/>
        </w:rPr>
        <w:t>сч</w:t>
      </w:r>
      <w:proofErr w:type="spellEnd"/>
      <w:r w:rsidRPr="00394FF3">
        <w:rPr>
          <w:rFonts w:eastAsia="Times New Roman CYR"/>
          <w:bCs/>
          <w:sz w:val="22"/>
          <w:szCs w:val="22"/>
        </w:rPr>
        <w:t>. 40102810945370000073</w:t>
      </w:r>
    </w:p>
    <w:p w14:paraId="476D1A4E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в ОТДЕЛЕНИЕ-НБ РЕСПУБЛИКА КАРЕЛИЯ БАНКА РОССИИ//УФК по Республике Карелия г. Петрозаводск</w:t>
      </w:r>
    </w:p>
    <w:p w14:paraId="3F970C23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БИК 018602104</w:t>
      </w:r>
    </w:p>
    <w:p w14:paraId="20B9607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94FF3">
        <w:rPr>
          <w:rFonts w:eastAsia="Times New Roman CYR"/>
          <w:bCs/>
          <w:sz w:val="22"/>
          <w:szCs w:val="22"/>
        </w:rPr>
        <w:t>Код (КБК) 01011402053100000410</w:t>
      </w:r>
      <w:r w:rsidRPr="00394FF3">
        <w:rPr>
          <w:sz w:val="22"/>
          <w:szCs w:val="22"/>
        </w:rPr>
        <w:t>.</w:t>
      </w:r>
    </w:p>
    <w:p w14:paraId="02B6DFEC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3CB90BAB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</w:p>
    <w:p w14:paraId="22017C09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394FF3">
        <w:rPr>
          <w:sz w:val="22"/>
          <w:szCs w:val="22"/>
        </w:rPr>
        <w:t xml:space="preserve">с дополнительной информацией можно ознакомиться по адресу: </w:t>
      </w:r>
      <w:r w:rsidRPr="00394FF3">
        <w:rPr>
          <w:rFonts w:eastAsia="Times New Roman CYR"/>
          <w:sz w:val="22"/>
          <w:szCs w:val="22"/>
        </w:rPr>
        <w:lastRenderedPageBreak/>
        <w:t xml:space="preserve">Администрация </w:t>
      </w:r>
      <w:r w:rsidRPr="00394FF3">
        <w:rPr>
          <w:bCs/>
          <w:iCs/>
          <w:sz w:val="22"/>
          <w:szCs w:val="22"/>
        </w:rPr>
        <w:t>Гарнизонного сельского поселения</w:t>
      </w:r>
      <w:r w:rsidRPr="00394FF3">
        <w:rPr>
          <w:rFonts w:eastAsia="Times New Roman CYR"/>
          <w:sz w:val="22"/>
          <w:szCs w:val="22"/>
        </w:rPr>
        <w:t xml:space="preserve">, ИНН: 1020011683, КПП: 102001001, адрес: 185009, Республика Карелия, р-н </w:t>
      </w:r>
      <w:proofErr w:type="spellStart"/>
      <w:r w:rsidRPr="00394FF3">
        <w:rPr>
          <w:rFonts w:eastAsia="Times New Roman CYR"/>
          <w:sz w:val="22"/>
          <w:szCs w:val="22"/>
        </w:rPr>
        <w:t>Прионежский</w:t>
      </w:r>
      <w:proofErr w:type="spellEnd"/>
      <w:r w:rsidRPr="00394FF3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394FF3">
        <w:rPr>
          <w:rFonts w:eastAsia="Times New Roman CYR"/>
          <w:sz w:val="22"/>
          <w:szCs w:val="22"/>
        </w:rPr>
        <w:t>Завражнова</w:t>
      </w:r>
      <w:proofErr w:type="spellEnd"/>
      <w:r w:rsidRPr="00394FF3">
        <w:rPr>
          <w:rFonts w:eastAsia="Times New Roman CYR"/>
          <w:sz w:val="22"/>
          <w:szCs w:val="22"/>
        </w:rPr>
        <w:t xml:space="preserve">, д. 8, </w:t>
      </w:r>
      <w:proofErr w:type="gramStart"/>
      <w:r w:rsidRPr="00394FF3">
        <w:rPr>
          <w:rFonts w:eastAsia="Times New Roman CYR"/>
          <w:sz w:val="22"/>
          <w:szCs w:val="22"/>
        </w:rPr>
        <w:t>е</w:t>
      </w:r>
      <w:proofErr w:type="gramEnd"/>
      <w:r w:rsidRPr="00394FF3">
        <w:rPr>
          <w:rFonts w:eastAsia="Times New Roman CYR"/>
          <w:sz w:val="22"/>
          <w:szCs w:val="22"/>
        </w:rPr>
        <w:t>-</w:t>
      </w:r>
      <w:proofErr w:type="spellStart"/>
      <w:r w:rsidRPr="00394FF3">
        <w:rPr>
          <w:rFonts w:eastAsia="Times New Roman CYR"/>
          <w:sz w:val="22"/>
          <w:szCs w:val="22"/>
        </w:rPr>
        <w:t>mail</w:t>
      </w:r>
      <w:proofErr w:type="spellEnd"/>
      <w:r w:rsidRPr="00394FF3">
        <w:rPr>
          <w:rFonts w:eastAsia="Times New Roman CYR"/>
          <w:sz w:val="22"/>
          <w:szCs w:val="22"/>
        </w:rPr>
        <w:t xml:space="preserve">: agsp1@mail.ru, тел.: 8(8142)713151, контактное лицо - </w:t>
      </w:r>
      <w:proofErr w:type="spellStart"/>
      <w:r w:rsidRPr="00394FF3">
        <w:rPr>
          <w:rFonts w:eastAsia="Times New Roman CYR"/>
          <w:sz w:val="22"/>
          <w:szCs w:val="22"/>
        </w:rPr>
        <w:t>Венёвцев</w:t>
      </w:r>
      <w:proofErr w:type="spellEnd"/>
      <w:r w:rsidRPr="00394FF3">
        <w:rPr>
          <w:rFonts w:eastAsia="Times New Roman CYR"/>
          <w:sz w:val="22"/>
          <w:szCs w:val="22"/>
        </w:rPr>
        <w:t xml:space="preserve"> Александр Владимирович</w:t>
      </w:r>
      <w:r w:rsidRPr="00394FF3">
        <w:rPr>
          <w:sz w:val="22"/>
          <w:szCs w:val="22"/>
        </w:rPr>
        <w:t>.</w:t>
      </w:r>
    </w:p>
    <w:p w14:paraId="2E0038BE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98D91D6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</w:p>
    <w:p w14:paraId="27209D27" w14:textId="77777777" w:rsidR="00935606" w:rsidRPr="00394FF3" w:rsidRDefault="00935606" w:rsidP="00935606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sz w:val="22"/>
          <w:szCs w:val="22"/>
          <w:u w:val="single"/>
        </w:rPr>
        <w:t>Ограничения участия отдельных категорий физических и юридических лиц в аукционе:</w:t>
      </w:r>
      <w:r w:rsidRPr="00394FF3">
        <w:rPr>
          <w:rFonts w:eastAsia="Times New Roman CYR"/>
          <w:sz w:val="22"/>
          <w:szCs w:val="22"/>
        </w:rPr>
        <w:t xml:space="preserve"> не установлены.</w:t>
      </w:r>
    </w:p>
    <w:p w14:paraId="2939B5E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sz w:val="22"/>
          <w:szCs w:val="22"/>
          <w:u w:val="single"/>
        </w:rPr>
        <w:t>Порядок определения победителя:</w:t>
      </w:r>
      <w:r w:rsidRPr="00394FF3">
        <w:rPr>
          <w:rFonts w:eastAsia="Times New Roman CYR"/>
          <w:sz w:val="22"/>
          <w:szCs w:val="22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6049632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sz w:val="22"/>
          <w:szCs w:val="22"/>
          <w:u w:val="single"/>
        </w:rPr>
        <w:t xml:space="preserve">Дата, время и место определения участников аукциона </w:t>
      </w:r>
      <w:r w:rsidRPr="00394FF3">
        <w:rPr>
          <w:rFonts w:eastAsia="Times New Roman CYR"/>
          <w:sz w:val="22"/>
          <w:szCs w:val="22"/>
        </w:rPr>
        <w:t xml:space="preserve">– </w:t>
      </w:r>
      <w:r>
        <w:rPr>
          <w:rFonts w:eastAsia="Times New Roman CYR"/>
          <w:b/>
          <w:sz w:val="22"/>
          <w:szCs w:val="22"/>
        </w:rPr>
        <w:t>05.09</w:t>
      </w:r>
      <w:r w:rsidRPr="00394FF3">
        <w:rPr>
          <w:rFonts w:eastAsia="Times New Roman CYR"/>
          <w:b/>
          <w:sz w:val="22"/>
          <w:szCs w:val="22"/>
        </w:rPr>
        <w:t xml:space="preserve">.2025 г. с 10:00, </w:t>
      </w:r>
      <w:r w:rsidRPr="00394FF3">
        <w:rPr>
          <w:rFonts w:eastAsia="Times New Roman CYR"/>
          <w:sz w:val="22"/>
          <w:szCs w:val="22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1902BAE2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>Дата, время и место проведения процедуры продажи имущества:</w:t>
      </w:r>
      <w:r w:rsidRPr="00394FF3">
        <w:rPr>
          <w:rFonts w:eastAsia="Times New Roman CYR"/>
          <w:sz w:val="22"/>
          <w:szCs w:val="22"/>
        </w:rPr>
        <w:t xml:space="preserve"> итоги аукциона (аукционный торг) будут подведены на электронной площадке </w:t>
      </w:r>
      <w:r>
        <w:rPr>
          <w:rFonts w:eastAsia="Times New Roman CYR"/>
          <w:b/>
          <w:sz w:val="22"/>
          <w:szCs w:val="22"/>
        </w:rPr>
        <w:t>08.09</w:t>
      </w:r>
      <w:r w:rsidRPr="00394FF3">
        <w:rPr>
          <w:rFonts w:eastAsia="Times New Roman CYR"/>
          <w:b/>
          <w:sz w:val="22"/>
          <w:szCs w:val="22"/>
        </w:rPr>
        <w:t>.2025 г.</w:t>
      </w:r>
      <w:r w:rsidRPr="00394FF3">
        <w:rPr>
          <w:rFonts w:eastAsia="Times New Roman CYR"/>
          <w:sz w:val="22"/>
          <w:szCs w:val="22"/>
        </w:rPr>
        <w:t xml:space="preserve"> </w:t>
      </w:r>
      <w:r w:rsidRPr="00394FF3">
        <w:rPr>
          <w:rFonts w:eastAsia="Times New Roman CYR"/>
          <w:b/>
          <w:bCs/>
          <w:sz w:val="22"/>
          <w:szCs w:val="22"/>
        </w:rPr>
        <w:t>в 10:00</w:t>
      </w:r>
      <w:r w:rsidRPr="00394FF3">
        <w:rPr>
          <w:sz w:val="22"/>
          <w:szCs w:val="22"/>
        </w:rPr>
        <w:t xml:space="preserve">. </w:t>
      </w:r>
    </w:p>
    <w:p w14:paraId="18C824DB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sz w:val="22"/>
          <w:szCs w:val="22"/>
        </w:rPr>
      </w:pPr>
      <w:r w:rsidRPr="00394FF3">
        <w:rPr>
          <w:sz w:val="22"/>
          <w:szCs w:val="22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объекты не выставлялись на торги</w:t>
      </w:r>
      <w:r w:rsidRPr="00394FF3">
        <w:rPr>
          <w:rFonts w:eastAsia="Times New Roman CYR"/>
          <w:sz w:val="22"/>
          <w:szCs w:val="22"/>
          <w:lang/>
        </w:rPr>
        <w:t>.</w:t>
      </w:r>
    </w:p>
    <w:p w14:paraId="513A943D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 xml:space="preserve"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в </w:t>
      </w:r>
      <w:proofErr w:type="spellStart"/>
      <w:r w:rsidRPr="00394FF3">
        <w:rPr>
          <w:rFonts w:eastAsia="Times New Roman CYR"/>
          <w:sz w:val="22"/>
          <w:szCs w:val="22"/>
        </w:rPr>
        <w:t>ГИСТорги</w:t>
      </w:r>
      <w:proofErr w:type="spellEnd"/>
      <w:r w:rsidRPr="00394FF3">
        <w:rPr>
          <w:rFonts w:eastAsia="Times New Roman CYR"/>
          <w:sz w:val="22"/>
          <w:szCs w:val="22"/>
        </w:rPr>
        <w:t xml:space="preserve"> (</w:t>
      </w:r>
      <w:r w:rsidRPr="00394FF3">
        <w:rPr>
          <w:sz w:val="22"/>
          <w:szCs w:val="22"/>
          <w:lang w:eastAsia="en-US"/>
        </w:rPr>
        <w:t>официальный сайт Российской Федерации в сети Интернет</w:t>
      </w:r>
      <w:r w:rsidRPr="00394FF3">
        <w:rPr>
          <w:rFonts w:eastAsia="Times New Roman CYR"/>
          <w:sz w:val="22"/>
          <w:szCs w:val="22"/>
        </w:rPr>
        <w:t xml:space="preserve"> https://torgi.gov.ru)</w:t>
      </w:r>
      <w:r w:rsidRPr="00394FF3">
        <w:rPr>
          <w:sz w:val="22"/>
          <w:szCs w:val="22"/>
        </w:rPr>
        <w:t>, а также на сайте электронной площадки.</w:t>
      </w:r>
    </w:p>
    <w:p w14:paraId="4F55C838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Документация об аукционе также предоставляется по адресу: </w:t>
      </w:r>
      <w:proofErr w:type="gramStart"/>
      <w:r w:rsidRPr="00394FF3">
        <w:rPr>
          <w:rFonts w:eastAsia="Times New Roman CYR"/>
          <w:sz w:val="22"/>
          <w:szCs w:val="22"/>
        </w:rPr>
        <w:t xml:space="preserve">Администрация </w:t>
      </w:r>
      <w:r w:rsidRPr="00394FF3">
        <w:rPr>
          <w:bCs/>
          <w:iCs/>
          <w:sz w:val="22"/>
          <w:szCs w:val="22"/>
        </w:rPr>
        <w:t>Гарнизонного сельского поселения</w:t>
      </w:r>
      <w:r w:rsidRPr="00394FF3">
        <w:rPr>
          <w:rFonts w:eastAsia="Times New Roman CYR"/>
          <w:sz w:val="22"/>
          <w:szCs w:val="22"/>
        </w:rPr>
        <w:t xml:space="preserve"> - 185009, Республика Карелия, р-н </w:t>
      </w:r>
      <w:proofErr w:type="spellStart"/>
      <w:r w:rsidRPr="00394FF3">
        <w:rPr>
          <w:rFonts w:eastAsia="Times New Roman CYR"/>
          <w:sz w:val="22"/>
          <w:szCs w:val="22"/>
        </w:rPr>
        <w:t>Прионежский</w:t>
      </w:r>
      <w:proofErr w:type="spellEnd"/>
      <w:r w:rsidRPr="00394FF3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394FF3">
        <w:rPr>
          <w:rFonts w:eastAsia="Times New Roman CYR"/>
          <w:sz w:val="22"/>
          <w:szCs w:val="22"/>
        </w:rPr>
        <w:t>Завражнова</w:t>
      </w:r>
      <w:proofErr w:type="spellEnd"/>
      <w:r w:rsidRPr="00394FF3">
        <w:rPr>
          <w:rFonts w:eastAsia="Times New Roman CYR"/>
          <w:sz w:val="22"/>
          <w:szCs w:val="22"/>
        </w:rPr>
        <w:t xml:space="preserve">, д. 8, </w:t>
      </w:r>
      <w:r w:rsidRPr="00394FF3">
        <w:rPr>
          <w:sz w:val="22"/>
          <w:szCs w:val="22"/>
        </w:rPr>
        <w:t xml:space="preserve">и 185035 Республика Карелия, г. Петрозаводск, ул. Ф. Энгельса, д. 10, </w:t>
      </w:r>
      <w:proofErr w:type="spellStart"/>
      <w:r w:rsidRPr="00394FF3">
        <w:rPr>
          <w:sz w:val="22"/>
          <w:szCs w:val="22"/>
        </w:rPr>
        <w:t>каб</w:t>
      </w:r>
      <w:proofErr w:type="spellEnd"/>
      <w:r w:rsidRPr="00394FF3">
        <w:rPr>
          <w:sz w:val="22"/>
          <w:szCs w:val="22"/>
        </w:rPr>
        <w:t>. 506 - ООО «ПСО «Госзаказ».</w:t>
      </w:r>
      <w:proofErr w:type="gramEnd"/>
    </w:p>
    <w:bookmarkEnd w:id="14"/>
    <w:p w14:paraId="28EEE0F1" w14:textId="77777777" w:rsidR="00935606" w:rsidRPr="00394FF3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Валюта</w:t>
      </w:r>
      <w:r w:rsidRPr="00394FF3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6F3833CC" w14:textId="77777777" w:rsidR="00935606" w:rsidRPr="00394FF3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394FF3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A28066E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b/>
          <w:sz w:val="22"/>
          <w:szCs w:val="22"/>
        </w:rPr>
        <w:t>Формат, указываемого в документации об аукционе времени:</w:t>
      </w:r>
      <w:r w:rsidRPr="00394FF3">
        <w:rPr>
          <w:sz w:val="22"/>
          <w:szCs w:val="22"/>
        </w:rPr>
        <w:t xml:space="preserve"> ЧЧ</w:t>
      </w:r>
      <w:proofErr w:type="gramStart"/>
      <w:r w:rsidRPr="00394FF3">
        <w:rPr>
          <w:sz w:val="22"/>
          <w:szCs w:val="22"/>
        </w:rPr>
        <w:t>:М</w:t>
      </w:r>
      <w:proofErr w:type="gramEnd"/>
      <w:r w:rsidRPr="00394FF3">
        <w:rPr>
          <w:sz w:val="22"/>
          <w:szCs w:val="22"/>
        </w:rPr>
        <w:t>М (</w:t>
      </w:r>
      <w:proofErr w:type="spellStart"/>
      <w:r w:rsidRPr="00394FF3">
        <w:rPr>
          <w:sz w:val="22"/>
          <w:szCs w:val="22"/>
        </w:rPr>
        <w:t>часы:минуты</w:t>
      </w:r>
      <w:proofErr w:type="spellEnd"/>
      <w:r w:rsidRPr="00394FF3">
        <w:rPr>
          <w:sz w:val="22"/>
          <w:szCs w:val="22"/>
        </w:rPr>
        <w:t>).</w:t>
      </w:r>
    </w:p>
    <w:p w14:paraId="4C8B8466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1F63201D" w14:textId="77777777" w:rsidR="00935606" w:rsidRPr="00394FF3" w:rsidRDefault="00935606" w:rsidP="00935606">
      <w:pPr>
        <w:pStyle w:val="ab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82360439"/>
      <w:r w:rsidRPr="00394FF3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38D3B0F5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2C38783A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394FF3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  <w:proofErr w:type="gramEnd"/>
    </w:p>
    <w:p w14:paraId="0D691F04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4D79D0B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Обязанность доказать свое право на участие в аукционе возлагается на претендента. В случае</w:t>
      </w:r>
      <w:proofErr w:type="gramStart"/>
      <w:r w:rsidRPr="00394FF3">
        <w:rPr>
          <w:sz w:val="22"/>
          <w:szCs w:val="22"/>
        </w:rPr>
        <w:t>,</w:t>
      </w:r>
      <w:proofErr w:type="gramEnd"/>
      <w:r w:rsidRPr="00394FF3">
        <w:rPr>
          <w:sz w:val="22"/>
          <w:szCs w:val="22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2EB07881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430BA79B" w14:textId="77777777" w:rsidR="00935606" w:rsidRPr="00394FF3" w:rsidRDefault="00935606" w:rsidP="00935606">
      <w:pPr>
        <w:pStyle w:val="ab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82360440"/>
      <w:r w:rsidRPr="00394FF3">
        <w:rPr>
          <w:rStyle w:val="11"/>
          <w:rFonts w:ascii="Times New Roman" w:hAnsi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3129CEBC" w14:textId="77777777" w:rsidR="00935606" w:rsidRPr="00394FF3" w:rsidRDefault="00935606" w:rsidP="00935606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2BECCB94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>3.1. Предоставление документации об аукционе</w:t>
      </w:r>
    </w:p>
    <w:p w14:paraId="364AB8F8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Документация об аукционе </w:t>
      </w:r>
      <w:r w:rsidRPr="00394FF3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394FF3">
        <w:rPr>
          <w:sz w:val="22"/>
          <w:szCs w:val="22"/>
        </w:rPr>
        <w:t xml:space="preserve"> </w:t>
      </w:r>
      <w:bookmarkEnd w:id="18"/>
      <w:r w:rsidRPr="00394FF3">
        <w:rPr>
          <w:b/>
          <w:bCs/>
          <w:sz w:val="22"/>
          <w:szCs w:val="22"/>
        </w:rPr>
        <w:t xml:space="preserve">с </w:t>
      </w:r>
      <w:r>
        <w:rPr>
          <w:rFonts w:eastAsia="Times New Roman CYR"/>
          <w:b/>
          <w:sz w:val="22"/>
          <w:szCs w:val="22"/>
        </w:rPr>
        <w:t>01.08</w:t>
      </w:r>
      <w:r w:rsidRPr="00394FF3">
        <w:rPr>
          <w:rFonts w:eastAsia="Times New Roman CYR"/>
          <w:b/>
          <w:sz w:val="22"/>
          <w:szCs w:val="22"/>
        </w:rPr>
        <w:t xml:space="preserve">.2025 г. </w:t>
      </w:r>
      <w:r w:rsidRPr="00394FF3">
        <w:rPr>
          <w:b/>
          <w:bCs/>
          <w:sz w:val="22"/>
          <w:szCs w:val="22"/>
        </w:rPr>
        <w:t xml:space="preserve">до </w:t>
      </w:r>
      <w:r>
        <w:rPr>
          <w:rFonts w:eastAsia="Times New Roman CYR"/>
          <w:b/>
          <w:sz w:val="22"/>
          <w:szCs w:val="22"/>
        </w:rPr>
        <w:t>01.09</w:t>
      </w:r>
      <w:r w:rsidRPr="00394FF3">
        <w:rPr>
          <w:rFonts w:eastAsia="Times New Roman CYR"/>
          <w:b/>
          <w:sz w:val="22"/>
          <w:szCs w:val="22"/>
        </w:rPr>
        <w:t xml:space="preserve">.2025 г. </w:t>
      </w:r>
      <w:r w:rsidRPr="00394FF3">
        <w:rPr>
          <w:b/>
          <w:bCs/>
          <w:sz w:val="22"/>
          <w:szCs w:val="22"/>
        </w:rPr>
        <w:t xml:space="preserve">(кроме субботы, воскресенья, праздничных и иных дней, которые официально считаются выходными) с 09:00 до 12:30 и с 13:30 </w:t>
      </w:r>
      <w:proofErr w:type="gramStart"/>
      <w:r w:rsidRPr="00394FF3">
        <w:rPr>
          <w:b/>
          <w:bCs/>
          <w:sz w:val="22"/>
          <w:szCs w:val="22"/>
        </w:rPr>
        <w:t>до</w:t>
      </w:r>
      <w:proofErr w:type="gramEnd"/>
      <w:r w:rsidRPr="00394FF3">
        <w:rPr>
          <w:b/>
          <w:bCs/>
          <w:sz w:val="22"/>
          <w:szCs w:val="22"/>
        </w:rPr>
        <w:t xml:space="preserve"> 17:00 (в пятницу до 16:00) </w:t>
      </w:r>
      <w:r w:rsidRPr="00394FF3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proofErr w:type="gramStart"/>
      <w:r w:rsidRPr="00394FF3">
        <w:rPr>
          <w:b/>
          <w:bCs/>
          <w:sz w:val="22"/>
          <w:szCs w:val="22"/>
        </w:rPr>
        <w:t xml:space="preserve">Администрация Гарнизонного сельского поселения - 185009, Республика Карелия, р-н </w:t>
      </w:r>
      <w:proofErr w:type="spellStart"/>
      <w:r w:rsidRPr="00394FF3">
        <w:rPr>
          <w:b/>
          <w:bCs/>
          <w:sz w:val="22"/>
          <w:szCs w:val="22"/>
        </w:rPr>
        <w:t>Прионежский</w:t>
      </w:r>
      <w:proofErr w:type="spellEnd"/>
      <w:r w:rsidRPr="00394FF3">
        <w:rPr>
          <w:b/>
          <w:bCs/>
          <w:sz w:val="22"/>
          <w:szCs w:val="22"/>
        </w:rPr>
        <w:t xml:space="preserve">, п. Чална-1, ул. </w:t>
      </w:r>
      <w:proofErr w:type="spellStart"/>
      <w:r w:rsidRPr="00394FF3">
        <w:rPr>
          <w:b/>
          <w:bCs/>
          <w:sz w:val="22"/>
          <w:szCs w:val="22"/>
        </w:rPr>
        <w:t>Завражнова</w:t>
      </w:r>
      <w:proofErr w:type="spellEnd"/>
      <w:r w:rsidRPr="00394FF3">
        <w:rPr>
          <w:b/>
          <w:bCs/>
          <w:sz w:val="22"/>
          <w:szCs w:val="22"/>
        </w:rPr>
        <w:t xml:space="preserve">, д. 8, и 185035 Республика Карелия, г. Петрозаводск, ул. Ф. Энгельса, д. 10, </w:t>
      </w:r>
      <w:proofErr w:type="spellStart"/>
      <w:r w:rsidRPr="00394FF3">
        <w:rPr>
          <w:b/>
          <w:bCs/>
          <w:sz w:val="22"/>
          <w:szCs w:val="22"/>
        </w:rPr>
        <w:t>каб</w:t>
      </w:r>
      <w:proofErr w:type="spellEnd"/>
      <w:r w:rsidRPr="00394FF3">
        <w:rPr>
          <w:b/>
          <w:bCs/>
          <w:sz w:val="22"/>
          <w:szCs w:val="22"/>
        </w:rPr>
        <w:t>. 506 - ООО «ПСО «Госзаказ».</w:t>
      </w:r>
      <w:proofErr w:type="gramEnd"/>
    </w:p>
    <w:p w14:paraId="6BA6D184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</w:t>
      </w:r>
      <w:r w:rsidRPr="00394FF3">
        <w:rPr>
          <w:sz w:val="22"/>
          <w:szCs w:val="22"/>
        </w:rPr>
        <w:lastRenderedPageBreak/>
        <w:t xml:space="preserve">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79C0A378" w14:textId="77777777" w:rsidR="00935606" w:rsidRPr="00394FF3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proofErr w:type="spellStart"/>
      <w:r w:rsidRPr="00394FF3">
        <w:rPr>
          <w:sz w:val="22"/>
          <w:szCs w:val="22"/>
        </w:rPr>
        <w:t>ГИСТорги</w:t>
      </w:r>
      <w:proofErr w:type="spellEnd"/>
      <w:r w:rsidRPr="00394FF3">
        <w:rPr>
          <w:sz w:val="22"/>
          <w:szCs w:val="22"/>
        </w:rPr>
        <w:t xml:space="preserve"> - </w:t>
      </w:r>
      <w:r w:rsidRPr="00394FF3">
        <w:rPr>
          <w:rFonts w:eastAsia="Times New Roman CYR"/>
          <w:sz w:val="22"/>
          <w:szCs w:val="22"/>
          <w:lang/>
        </w:rPr>
        <w:t>https://torgi.gov.ru</w:t>
      </w:r>
      <w:r w:rsidRPr="00394FF3">
        <w:rPr>
          <w:sz w:val="22"/>
          <w:szCs w:val="22"/>
        </w:rPr>
        <w:t xml:space="preserve">, </w:t>
      </w:r>
      <w:r w:rsidRPr="00394FF3">
        <w:rPr>
          <w:sz w:val="22"/>
          <w:szCs w:val="22"/>
          <w:lang w:eastAsia="en-US"/>
        </w:rPr>
        <w:t>а также на сайте электронной площадки.</w:t>
      </w:r>
    </w:p>
    <w:p w14:paraId="6E4C2FCC" w14:textId="77777777" w:rsidR="00935606" w:rsidRPr="00394FF3" w:rsidRDefault="00935606" w:rsidP="00935606">
      <w:pPr>
        <w:tabs>
          <w:tab w:val="left" w:pos="567"/>
        </w:tabs>
        <w:rPr>
          <w:b/>
          <w:sz w:val="22"/>
          <w:szCs w:val="22"/>
        </w:rPr>
      </w:pPr>
    </w:p>
    <w:p w14:paraId="7BD29307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3.2. Условия участия в аукционе </w:t>
      </w:r>
    </w:p>
    <w:p w14:paraId="585F5F5D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4FF3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394FF3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394FF3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DDA5B4F" w14:textId="77777777" w:rsidR="00935606" w:rsidRPr="00394FF3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1CEDCE74" w14:textId="77777777" w:rsidR="00935606" w:rsidRPr="00394FF3" w:rsidRDefault="00935606" w:rsidP="00935606">
      <w:pPr>
        <w:pStyle w:val="21"/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1) </w:t>
      </w:r>
      <w:r w:rsidRPr="00394FF3">
        <w:rPr>
          <w:sz w:val="22"/>
          <w:szCs w:val="22"/>
        </w:rPr>
        <w:t>Претенденты представляют:</w:t>
      </w:r>
    </w:p>
    <w:p w14:paraId="6A15E911" w14:textId="77777777" w:rsidR="00935606" w:rsidRPr="00394FF3" w:rsidRDefault="00935606" w:rsidP="00935606">
      <w:pPr>
        <w:pStyle w:val="21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659B2277" w14:textId="77777777" w:rsidR="00935606" w:rsidRPr="00394FF3" w:rsidRDefault="00935606" w:rsidP="00935606">
      <w:pPr>
        <w:pStyle w:val="21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394FF3">
        <w:rPr>
          <w:sz w:val="22"/>
          <w:szCs w:val="22"/>
        </w:rPr>
        <w:t xml:space="preserve">физические лица </w:t>
      </w:r>
      <w:proofErr w:type="gramStart"/>
      <w:r w:rsidRPr="00394FF3">
        <w:rPr>
          <w:sz w:val="22"/>
          <w:szCs w:val="22"/>
        </w:rPr>
        <w:t>предоставляют документ</w:t>
      </w:r>
      <w:proofErr w:type="gramEnd"/>
      <w:r w:rsidRPr="00394FF3">
        <w:rPr>
          <w:sz w:val="22"/>
          <w:szCs w:val="22"/>
        </w:rPr>
        <w:t xml:space="preserve">, удостоверяющий личность </w:t>
      </w:r>
      <w:r w:rsidRPr="00394FF3">
        <w:rPr>
          <w:b/>
          <w:sz w:val="22"/>
          <w:szCs w:val="22"/>
        </w:rPr>
        <w:t>(копии всех его листов)</w:t>
      </w:r>
      <w:r w:rsidRPr="00394FF3">
        <w:rPr>
          <w:sz w:val="22"/>
          <w:szCs w:val="22"/>
        </w:rPr>
        <w:t>.</w:t>
      </w:r>
    </w:p>
    <w:p w14:paraId="0B8621A6" w14:textId="77777777" w:rsidR="00935606" w:rsidRPr="00394FF3" w:rsidRDefault="00935606" w:rsidP="00935606">
      <w:pPr>
        <w:pStyle w:val="21"/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>2)</w:t>
      </w:r>
      <w:r w:rsidRPr="00394FF3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33C59ECB" w14:textId="77777777" w:rsidR="00935606" w:rsidRPr="00394FF3" w:rsidRDefault="00935606" w:rsidP="00935606">
      <w:pPr>
        <w:pStyle w:val="21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заверенные копии учредительных документов;</w:t>
      </w:r>
    </w:p>
    <w:p w14:paraId="3F69A225" w14:textId="77777777" w:rsidR="00935606" w:rsidRPr="00394FF3" w:rsidRDefault="00935606" w:rsidP="00935606">
      <w:pPr>
        <w:pStyle w:val="21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527E3B75" w14:textId="77777777" w:rsidR="00935606" w:rsidRPr="00394FF3" w:rsidRDefault="00935606" w:rsidP="00935606">
      <w:pPr>
        <w:pStyle w:val="21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FBBE56C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</w:p>
    <w:p w14:paraId="765D4BFA" w14:textId="77777777" w:rsidR="00935606" w:rsidRPr="00394FF3" w:rsidRDefault="00935606" w:rsidP="00935606">
      <w:pPr>
        <w:pStyle w:val="21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в случае</w:t>
      </w:r>
      <w:proofErr w:type="gramStart"/>
      <w:r w:rsidRPr="00394FF3">
        <w:rPr>
          <w:sz w:val="22"/>
          <w:szCs w:val="22"/>
        </w:rPr>
        <w:t>,</w:t>
      </w:r>
      <w:proofErr w:type="gramEnd"/>
      <w:r w:rsidRPr="00394FF3">
        <w:rPr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94FF3">
        <w:rPr>
          <w:sz w:val="22"/>
          <w:szCs w:val="22"/>
        </w:rPr>
        <w:t>,</w:t>
      </w:r>
      <w:proofErr w:type="gramEnd"/>
      <w:r w:rsidRPr="00394FF3">
        <w:rPr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438BDAA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FD108BC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С момента начала приема заявок продавец </w:t>
      </w:r>
      <w:proofErr w:type="gramStart"/>
      <w:r w:rsidRPr="00394FF3">
        <w:rPr>
          <w:sz w:val="22"/>
          <w:szCs w:val="22"/>
        </w:rPr>
        <w:t>представляет каждому претенденту возможность</w:t>
      </w:r>
      <w:proofErr w:type="gramEnd"/>
      <w:r w:rsidRPr="00394FF3">
        <w:rPr>
          <w:sz w:val="22"/>
          <w:szCs w:val="22"/>
        </w:rPr>
        <w:t xml:space="preserve">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5148F661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720B828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4FF3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3D45DD54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kern w:val="2"/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>Условия и сроки внесения задатка, реквизиты счета:</w:t>
      </w:r>
      <w:r w:rsidRPr="00394FF3">
        <w:rPr>
          <w:rFonts w:eastAsia="Times New Roman CYR"/>
          <w:sz w:val="22"/>
          <w:szCs w:val="22"/>
        </w:rPr>
        <w:t xml:space="preserve"> денежными средствами в валюте РФ (рубли) </w:t>
      </w:r>
      <w:r w:rsidRPr="00394FF3">
        <w:rPr>
          <w:rFonts w:eastAsia="Times New Roman CYR"/>
          <w:b/>
          <w:sz w:val="22"/>
          <w:szCs w:val="22"/>
        </w:rPr>
        <w:t xml:space="preserve">до 10:00 </w:t>
      </w:r>
      <w:r>
        <w:rPr>
          <w:rFonts w:eastAsia="Times New Roman CYR"/>
          <w:b/>
          <w:sz w:val="22"/>
          <w:szCs w:val="22"/>
        </w:rPr>
        <w:t>01.09</w:t>
      </w:r>
      <w:r w:rsidRPr="00394FF3">
        <w:rPr>
          <w:rFonts w:eastAsia="Times New Roman CYR"/>
          <w:b/>
          <w:sz w:val="22"/>
          <w:szCs w:val="22"/>
        </w:rPr>
        <w:t>.2025 г.</w:t>
      </w:r>
      <w:r w:rsidRPr="00394FF3">
        <w:rPr>
          <w:rFonts w:eastAsia="Times New Roman CYR"/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3C48B0AA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Получатель: ООО «РТС-тендер»;</w:t>
      </w:r>
    </w:p>
    <w:p w14:paraId="4BAE38BB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Наименование банка: Филиал "Корпоративный" ПАО "</w:t>
      </w:r>
      <w:proofErr w:type="spellStart"/>
      <w:r w:rsidRPr="00394FF3">
        <w:rPr>
          <w:b/>
          <w:bCs/>
          <w:sz w:val="22"/>
          <w:szCs w:val="22"/>
        </w:rPr>
        <w:t>Совкомбанк</w:t>
      </w:r>
      <w:proofErr w:type="spellEnd"/>
      <w:r w:rsidRPr="00394FF3">
        <w:rPr>
          <w:b/>
          <w:bCs/>
          <w:sz w:val="22"/>
          <w:szCs w:val="22"/>
        </w:rPr>
        <w:t>"</w:t>
      </w:r>
    </w:p>
    <w:p w14:paraId="75C34901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Расчетный счёт: 40702810512030016362</w:t>
      </w:r>
    </w:p>
    <w:p w14:paraId="5FD49ADB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Корр. счёт: 30101810445250000360</w:t>
      </w:r>
    </w:p>
    <w:p w14:paraId="7A45A82F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 xml:space="preserve">БИК: 044525360 </w:t>
      </w:r>
    </w:p>
    <w:p w14:paraId="5D52111A" w14:textId="77777777" w:rsidR="00935606" w:rsidRPr="00394FF3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ИНН: 7710357167 КПП: 773001001</w:t>
      </w:r>
    </w:p>
    <w:p w14:paraId="30670037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7A801BCA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</w:rPr>
      </w:pPr>
      <w:r w:rsidRPr="00394FF3">
        <w:rPr>
          <w:rFonts w:eastAsia="Times New Roman CYR"/>
          <w:sz w:val="22"/>
          <w:szCs w:val="22"/>
        </w:rPr>
        <w:t>Данное сообщение является публичной офертой для заключения договора о задатке в соответствии со статьей 437</w:t>
      </w:r>
      <w:r w:rsidRPr="00394FF3">
        <w:rPr>
          <w:sz w:val="22"/>
          <w:szCs w:val="22"/>
        </w:rPr>
        <w:t xml:space="preserve"> </w:t>
      </w:r>
      <w:r w:rsidRPr="00394FF3">
        <w:rPr>
          <w:rFonts w:eastAsia="Times New Roman CYR"/>
          <w:sz w:val="22"/>
          <w:szCs w:val="22"/>
        </w:rPr>
        <w:t xml:space="preserve">Гражданского кодекса Российской Федерации, а подача претендентом заявки и перечисление </w:t>
      </w:r>
      <w:r w:rsidRPr="00394FF3">
        <w:rPr>
          <w:rFonts w:eastAsia="Times New Roman CYR"/>
          <w:sz w:val="22"/>
          <w:szCs w:val="22"/>
        </w:rPr>
        <w:lastRenderedPageBreak/>
        <w:t>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FB6FE1C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proofErr w:type="gramStart"/>
      <w:r w:rsidRPr="00394FF3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</w:t>
      </w:r>
      <w:proofErr w:type="gramEnd"/>
      <w:r w:rsidRPr="00394FF3">
        <w:rPr>
          <w:rFonts w:eastAsia="Times New Roman CYR"/>
          <w:sz w:val="22"/>
          <w:szCs w:val="22"/>
        </w:rPr>
        <w:t xml:space="preserve"> электронной площадке «РТС-тендер» Имущественные торги (https://www.rts-tender.ru/platform-rules/platform-property-sales).</w:t>
      </w:r>
    </w:p>
    <w:p w14:paraId="4A3F3709" w14:textId="77777777" w:rsidR="00935606" w:rsidRPr="00394FF3" w:rsidRDefault="00935606" w:rsidP="00935606">
      <w:pPr>
        <w:tabs>
          <w:tab w:val="left" w:pos="567"/>
        </w:tabs>
        <w:rPr>
          <w:b/>
          <w:sz w:val="22"/>
          <w:szCs w:val="22"/>
        </w:rPr>
      </w:pPr>
    </w:p>
    <w:p w14:paraId="762F3D51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3.3. Оформление и подписание заявки </w:t>
      </w:r>
    </w:p>
    <w:p w14:paraId="0D503F98" w14:textId="77777777" w:rsidR="00935606" w:rsidRPr="00394FF3" w:rsidRDefault="00935606" w:rsidP="00935606">
      <w:pPr>
        <w:tabs>
          <w:tab w:val="left" w:pos="567"/>
        </w:tabs>
        <w:jc w:val="both"/>
        <w:rPr>
          <w:rStyle w:val="aa"/>
          <w:sz w:val="22"/>
          <w:szCs w:val="22"/>
        </w:rPr>
      </w:pPr>
      <w:r w:rsidRPr="00394FF3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394FF3">
        <w:rPr>
          <w:b/>
          <w:i/>
          <w:sz w:val="22"/>
          <w:szCs w:val="22"/>
        </w:rPr>
        <w:t>(образец - Форма 1 настоящей документации об аукционе).</w:t>
      </w:r>
      <w:r w:rsidRPr="00394FF3">
        <w:rPr>
          <w:sz w:val="22"/>
          <w:szCs w:val="22"/>
        </w:rPr>
        <w:t xml:space="preserve"> </w:t>
      </w:r>
    </w:p>
    <w:p w14:paraId="5AA464BD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a"/>
          <w:sz w:val="22"/>
          <w:szCs w:val="22"/>
        </w:rPr>
      </w:pPr>
      <w:r w:rsidRPr="00394FF3">
        <w:rPr>
          <w:rStyle w:val="aa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6FB97B2D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a"/>
          <w:sz w:val="22"/>
          <w:szCs w:val="22"/>
        </w:rPr>
      </w:pPr>
    </w:p>
    <w:p w14:paraId="39B7695B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a"/>
          <w:sz w:val="22"/>
          <w:szCs w:val="22"/>
        </w:rPr>
      </w:pPr>
      <w:r w:rsidRPr="00394FF3">
        <w:rPr>
          <w:rStyle w:val="aa"/>
          <w:sz w:val="22"/>
          <w:szCs w:val="22"/>
        </w:rPr>
        <w:t>При подаче заявки претендент:</w:t>
      </w:r>
    </w:p>
    <w:p w14:paraId="4C519336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394FF3">
        <w:rPr>
          <w:rStyle w:val="aa"/>
          <w:sz w:val="22"/>
          <w:szCs w:val="22"/>
        </w:rPr>
        <w:t>- возлагает на себя обязательства по</w:t>
      </w:r>
      <w:r w:rsidRPr="00394FF3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0895F92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394FF3">
        <w:rPr>
          <w:sz w:val="22"/>
          <w:szCs w:val="22"/>
        </w:rPr>
        <w:t xml:space="preserve">- </w:t>
      </w:r>
      <w:r w:rsidRPr="00394FF3">
        <w:rPr>
          <w:rStyle w:val="aa"/>
          <w:sz w:val="22"/>
          <w:szCs w:val="22"/>
        </w:rPr>
        <w:t>возлагает на себя обязательства по</w:t>
      </w:r>
      <w:r w:rsidRPr="00394FF3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612465E3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394FF3">
        <w:rPr>
          <w:sz w:val="22"/>
          <w:szCs w:val="22"/>
        </w:rPr>
        <w:t xml:space="preserve">- </w:t>
      </w:r>
      <w:proofErr w:type="gramStart"/>
      <w:r w:rsidRPr="00394FF3">
        <w:rPr>
          <w:sz w:val="22"/>
          <w:szCs w:val="22"/>
        </w:rPr>
        <w:t>согласен</w:t>
      </w:r>
      <w:proofErr w:type="gramEnd"/>
      <w:r w:rsidRPr="00394FF3">
        <w:rPr>
          <w:sz w:val="22"/>
          <w:szCs w:val="22"/>
        </w:rPr>
        <w:t xml:space="preserve">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394FF3">
        <w:rPr>
          <w:b/>
          <w:sz w:val="22"/>
          <w:szCs w:val="22"/>
        </w:rPr>
        <w:t>и он не имеет претензий к ним</w:t>
      </w:r>
      <w:r w:rsidRPr="00394FF3">
        <w:rPr>
          <w:sz w:val="22"/>
          <w:szCs w:val="22"/>
        </w:rPr>
        <w:t>.</w:t>
      </w:r>
    </w:p>
    <w:p w14:paraId="4C65AD6D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394FF3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  <w:proofErr w:type="gramEnd"/>
    </w:p>
    <w:p w14:paraId="73BB0104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6822EF29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- подтверждает, что на дату подписания заявки </w:t>
      </w:r>
      <w:proofErr w:type="gramStart"/>
      <w:r w:rsidRPr="00394FF3">
        <w:rPr>
          <w:sz w:val="22"/>
          <w:szCs w:val="22"/>
        </w:rPr>
        <w:t>ознакомлен</w:t>
      </w:r>
      <w:proofErr w:type="gramEnd"/>
      <w:r w:rsidRPr="00394FF3">
        <w:rPr>
          <w:sz w:val="22"/>
          <w:szCs w:val="22"/>
        </w:rPr>
        <w:t xml:space="preserve">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1F3DE9B7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394FF3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394FF3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394FF3">
        <w:rPr>
          <w:sz w:val="22"/>
          <w:szCs w:val="22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394FF3">
        <w:rPr>
          <w:rFonts w:eastAsia="Times New Roman CYR"/>
          <w:sz w:val="22"/>
          <w:szCs w:val="22"/>
          <w:lang/>
        </w:rPr>
        <w:t>https://torgi.gov.ru</w:t>
      </w:r>
      <w:r w:rsidRPr="00394FF3">
        <w:rPr>
          <w:sz w:val="22"/>
          <w:szCs w:val="22"/>
        </w:rPr>
        <w:t xml:space="preserve"> и сайте </w:t>
      </w:r>
      <w:r w:rsidRPr="00394FF3">
        <w:rPr>
          <w:sz w:val="22"/>
          <w:szCs w:val="22"/>
          <w:u w:val="single"/>
        </w:rPr>
        <w:t>оператора электронной площадки;</w:t>
      </w:r>
      <w:proofErr w:type="gramEnd"/>
    </w:p>
    <w:p w14:paraId="253BC196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394FF3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  <w:proofErr w:type="gramEnd"/>
    </w:p>
    <w:p w14:paraId="007E6280" w14:textId="77777777" w:rsidR="00935606" w:rsidRPr="00394FF3" w:rsidRDefault="00935606" w:rsidP="00935606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394FF3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</w:t>
      </w:r>
      <w:proofErr w:type="gramStart"/>
      <w:r w:rsidRPr="00394FF3">
        <w:rPr>
          <w:sz w:val="22"/>
          <w:szCs w:val="22"/>
        </w:rPr>
        <w:t xml:space="preserve"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</w:t>
      </w:r>
      <w:r w:rsidRPr="00394FF3">
        <w:rPr>
          <w:sz w:val="22"/>
          <w:szCs w:val="22"/>
        </w:rPr>
        <w:lastRenderedPageBreak/>
        <w:t>уничтожение персональных данных).</w:t>
      </w:r>
      <w:proofErr w:type="gramEnd"/>
      <w:r w:rsidRPr="00394FF3">
        <w:rPr>
          <w:sz w:val="22"/>
          <w:szCs w:val="22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0B957529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</w:p>
    <w:p w14:paraId="7FBC6342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3.4. Порядок подачи заявки </w:t>
      </w:r>
    </w:p>
    <w:p w14:paraId="7938DD9C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proofErr w:type="gramStart"/>
      <w:r w:rsidRPr="00394FF3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Pr="00394FF3">
        <w:rPr>
          <w:rFonts w:eastAsia="Times New Roman CYR"/>
          <w:sz w:val="22"/>
          <w:szCs w:val="22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>
        <w:rPr>
          <w:rFonts w:eastAsia="Times New Roman CYR"/>
          <w:b/>
          <w:sz w:val="22"/>
          <w:szCs w:val="22"/>
        </w:rPr>
        <w:t>01.08</w:t>
      </w:r>
      <w:r w:rsidRPr="00394FF3">
        <w:rPr>
          <w:rFonts w:eastAsia="Times New Roman CYR"/>
          <w:b/>
          <w:sz w:val="22"/>
          <w:szCs w:val="22"/>
        </w:rPr>
        <w:t>.2025 г. с 09:00</w:t>
      </w:r>
      <w:r w:rsidRPr="00394FF3">
        <w:rPr>
          <w:rFonts w:eastAsia="Times New Roman CYR"/>
          <w:sz w:val="22"/>
          <w:szCs w:val="22"/>
        </w:rPr>
        <w:t xml:space="preserve">, дата и время окончания приема заявок: </w:t>
      </w:r>
      <w:r>
        <w:rPr>
          <w:rFonts w:eastAsia="Times New Roman CYR"/>
          <w:b/>
          <w:sz w:val="22"/>
          <w:szCs w:val="22"/>
        </w:rPr>
        <w:t>01.09</w:t>
      </w:r>
      <w:r w:rsidRPr="00394FF3">
        <w:rPr>
          <w:rFonts w:eastAsia="Times New Roman CYR"/>
          <w:b/>
          <w:sz w:val="22"/>
          <w:szCs w:val="22"/>
        </w:rPr>
        <w:t>.2025 г. в 10:00</w:t>
      </w:r>
      <w:r w:rsidRPr="00394FF3">
        <w:rPr>
          <w:rFonts w:eastAsia="Times New Roman CYR"/>
          <w:b/>
          <w:bCs/>
          <w:sz w:val="22"/>
          <w:szCs w:val="22"/>
        </w:rPr>
        <w:t>.</w:t>
      </w:r>
      <w:proofErr w:type="gramEnd"/>
    </w:p>
    <w:p w14:paraId="159AB138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6A8D7B72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394FF3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50C5B6E7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94FF3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4C06AABD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D0E0F0" w14:textId="77777777" w:rsidR="00935606" w:rsidRPr="00394FF3" w:rsidRDefault="00935606" w:rsidP="00935606">
      <w:pPr>
        <w:pStyle w:val="21"/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3.6. Определение участников аукциона </w:t>
      </w:r>
    </w:p>
    <w:p w14:paraId="06522D95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19AB712B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61212F66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sz w:val="22"/>
          <w:szCs w:val="22"/>
          <w:u w:val="single"/>
        </w:rPr>
      </w:pPr>
      <w:r w:rsidRPr="00394FF3">
        <w:rPr>
          <w:rFonts w:eastAsia="Times New Roman CYR"/>
          <w:sz w:val="22"/>
          <w:szCs w:val="22"/>
          <w:u w:val="single"/>
        </w:rPr>
        <w:t xml:space="preserve">Дата, время и место определения участников аукциона </w:t>
      </w:r>
      <w:r w:rsidRPr="00394FF3">
        <w:rPr>
          <w:rFonts w:eastAsia="Times New Roman CYR"/>
          <w:sz w:val="22"/>
          <w:szCs w:val="22"/>
        </w:rPr>
        <w:t xml:space="preserve">– </w:t>
      </w:r>
      <w:r>
        <w:rPr>
          <w:rFonts w:eastAsia="Times New Roman CYR"/>
          <w:b/>
          <w:sz w:val="22"/>
          <w:szCs w:val="22"/>
        </w:rPr>
        <w:t>05.09</w:t>
      </w:r>
      <w:r w:rsidRPr="00394FF3">
        <w:rPr>
          <w:rFonts w:eastAsia="Times New Roman CYR"/>
          <w:b/>
          <w:sz w:val="22"/>
          <w:szCs w:val="22"/>
        </w:rPr>
        <w:t xml:space="preserve">.2025 г. с 10:00, </w:t>
      </w:r>
      <w:r w:rsidRPr="00394FF3">
        <w:rPr>
          <w:rFonts w:eastAsia="Times New Roman CYR"/>
          <w:sz w:val="22"/>
          <w:szCs w:val="22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51243F69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76A17370" w14:textId="77777777" w:rsidR="00935606" w:rsidRPr="00394FF3" w:rsidRDefault="00935606" w:rsidP="00935606">
      <w:pPr>
        <w:pStyle w:val="21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2AD676CA" w14:textId="77777777" w:rsidR="00935606" w:rsidRPr="00394FF3" w:rsidRDefault="00935606" w:rsidP="00935606">
      <w:pPr>
        <w:pStyle w:val="21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0097FAD4" w14:textId="77777777" w:rsidR="00935606" w:rsidRPr="00394FF3" w:rsidRDefault="00935606" w:rsidP="00935606">
      <w:pPr>
        <w:pStyle w:val="21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17E4984" w14:textId="77777777" w:rsidR="00935606" w:rsidRPr="00394FF3" w:rsidRDefault="00935606" w:rsidP="00935606">
      <w:pPr>
        <w:pStyle w:val="21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44D73721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0F6ABAB1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88D9A4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79122B09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4909FCE4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Аукцион признается несостоявшимся в следующих случаях:</w:t>
      </w:r>
    </w:p>
    <w:p w14:paraId="1F37A400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49B606E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47CF19ED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6F227B40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DF4482" w14:textId="77777777" w:rsidR="00935606" w:rsidRPr="00394FF3" w:rsidRDefault="00935606" w:rsidP="00935606">
      <w:pPr>
        <w:pStyle w:val="12"/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 xml:space="preserve">3.7. Порядок проведения аукциона (подведения итогов аукциона) </w:t>
      </w:r>
    </w:p>
    <w:p w14:paraId="4853E540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94FF3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558EA0AA" w14:textId="77777777" w:rsidR="00935606" w:rsidRPr="00394FF3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5BB6807C" w14:textId="77777777" w:rsidR="00935606" w:rsidRPr="00394FF3" w:rsidRDefault="00935606" w:rsidP="00935606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rFonts w:eastAsia="Times New Roman CYR"/>
          <w:sz w:val="22"/>
          <w:szCs w:val="22"/>
          <w:u w:val="single"/>
        </w:rPr>
        <w:t>Дата, время и место проведения процедуры продажи имущества:</w:t>
      </w:r>
      <w:r w:rsidRPr="00394FF3">
        <w:rPr>
          <w:rFonts w:eastAsia="Times New Roman CYR"/>
          <w:sz w:val="22"/>
          <w:szCs w:val="22"/>
        </w:rPr>
        <w:t xml:space="preserve"> итоги аукциона (аукционный торг) будут подведены на электронной площадке </w:t>
      </w:r>
      <w:r>
        <w:rPr>
          <w:rFonts w:eastAsia="Times New Roman CYR"/>
          <w:b/>
          <w:sz w:val="22"/>
          <w:szCs w:val="22"/>
        </w:rPr>
        <w:t>08.09</w:t>
      </w:r>
      <w:r w:rsidRPr="00394FF3">
        <w:rPr>
          <w:rFonts w:eastAsia="Times New Roman CYR"/>
          <w:b/>
          <w:sz w:val="22"/>
          <w:szCs w:val="22"/>
        </w:rPr>
        <w:t xml:space="preserve">.2025 г. </w:t>
      </w:r>
      <w:r w:rsidRPr="00394FF3">
        <w:rPr>
          <w:rFonts w:eastAsia="Times New Roman CYR"/>
          <w:b/>
          <w:bCs/>
          <w:sz w:val="22"/>
          <w:szCs w:val="22"/>
        </w:rPr>
        <w:t>в 10:00</w:t>
      </w:r>
      <w:r w:rsidRPr="00394FF3">
        <w:rPr>
          <w:sz w:val="22"/>
          <w:szCs w:val="22"/>
        </w:rPr>
        <w:t xml:space="preserve">. </w:t>
      </w:r>
    </w:p>
    <w:p w14:paraId="036BF004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5EE36A32" w14:textId="77777777" w:rsidR="00935606" w:rsidRPr="00394FF3" w:rsidRDefault="00935606" w:rsidP="00935606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556DE877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b/>
          <w:sz w:val="22"/>
          <w:szCs w:val="22"/>
        </w:rPr>
        <w:lastRenderedPageBreak/>
        <w:t xml:space="preserve">3.8. Порядок заключения договора купли-продажи объекта (муниципального имущества) по итогам аукциона </w:t>
      </w:r>
    </w:p>
    <w:p w14:paraId="747BF113" w14:textId="77777777" w:rsidR="00935606" w:rsidRPr="00394FF3" w:rsidRDefault="00935606" w:rsidP="00935606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Договор купли-продажи имущества заключается в соответствии с Гражданским кодексом Российской Федерации и Законом в течение пяти рабочих дней </w:t>
      </w:r>
      <w:proofErr w:type="gramStart"/>
      <w:r w:rsidRPr="00394FF3">
        <w:rPr>
          <w:sz w:val="22"/>
          <w:szCs w:val="22"/>
        </w:rPr>
        <w:t>с даты подведения</w:t>
      </w:r>
      <w:proofErr w:type="gramEnd"/>
      <w:r w:rsidRPr="00394FF3">
        <w:rPr>
          <w:sz w:val="22"/>
          <w:szCs w:val="22"/>
        </w:rPr>
        <w:t xml:space="preserve"> итогов аукциона.</w:t>
      </w:r>
    </w:p>
    <w:p w14:paraId="51DC498E" w14:textId="77777777" w:rsidR="00935606" w:rsidRPr="00394FF3" w:rsidRDefault="00935606" w:rsidP="00935606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При уклонении (отказе) победителя аукциона от заключения в установленный срок договора купли-продажи объекта,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</w:t>
      </w:r>
    </w:p>
    <w:p w14:paraId="0AFEBCC2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699C0EBA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22EDF4E0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b/>
          <w:sz w:val="22"/>
          <w:szCs w:val="22"/>
        </w:rPr>
        <w:t>3.9. Переход права собственности на объект</w:t>
      </w:r>
    </w:p>
    <w:p w14:paraId="1DD80028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28ABCA7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Факт оплаты подтверждается выпиской со счета продавца о поступлении сре</w:t>
      </w:r>
      <w:proofErr w:type="gramStart"/>
      <w:r w:rsidRPr="00394FF3">
        <w:rPr>
          <w:sz w:val="22"/>
          <w:szCs w:val="22"/>
        </w:rPr>
        <w:t>дств в р</w:t>
      </w:r>
      <w:proofErr w:type="gramEnd"/>
      <w:r w:rsidRPr="00394FF3">
        <w:rPr>
          <w:sz w:val="22"/>
          <w:szCs w:val="22"/>
        </w:rPr>
        <w:t xml:space="preserve">азмере и в порядке, указанном в договоре купли-продажи. </w:t>
      </w:r>
    </w:p>
    <w:p w14:paraId="1F73F609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3EB286EC" w14:textId="77777777" w:rsidR="00935606" w:rsidRPr="00394FF3" w:rsidRDefault="00935606" w:rsidP="00935606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394FF3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договором купли-продажи муниципального имущества.</w:t>
      </w:r>
    </w:p>
    <w:p w14:paraId="61EED96F" w14:textId="77777777" w:rsidR="00935606" w:rsidRPr="00394FF3" w:rsidRDefault="00935606" w:rsidP="00935606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394FF3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23185F07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79025200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>3.10. Информация по итогам аукциона</w:t>
      </w:r>
    </w:p>
    <w:p w14:paraId="6910CE9F" w14:textId="77777777" w:rsidR="00935606" w:rsidRPr="00394FF3" w:rsidRDefault="00935606" w:rsidP="00935606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394FF3">
        <w:rPr>
          <w:rFonts w:eastAsia="Times New Roman CYR"/>
          <w:sz w:val="22"/>
          <w:szCs w:val="22"/>
          <w:lang/>
        </w:rPr>
        <w:t>https://torgi.gov.ru</w:t>
      </w:r>
      <w:r w:rsidRPr="00394FF3">
        <w:rPr>
          <w:sz w:val="22"/>
          <w:szCs w:val="22"/>
        </w:rPr>
        <w:t>. При этом сообщаются:</w:t>
      </w:r>
    </w:p>
    <w:p w14:paraId="44D396EF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1) наименование продавца такого имущества;</w:t>
      </w:r>
    </w:p>
    <w:p w14:paraId="04521B41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5CEC4A94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3) дата, время и место проведения торгов;</w:t>
      </w:r>
    </w:p>
    <w:p w14:paraId="6FF5F1EB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4) цена сделки приватизации;</w:t>
      </w:r>
    </w:p>
    <w:p w14:paraId="494EC2A0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394FF3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D8D5082" w14:textId="77777777" w:rsidR="00935606" w:rsidRPr="00394FF3" w:rsidRDefault="00935606" w:rsidP="00935606">
      <w:pPr>
        <w:tabs>
          <w:tab w:val="left" w:pos="567"/>
        </w:tabs>
        <w:autoSpaceDE w:val="0"/>
        <w:jc w:val="both"/>
        <w:rPr>
          <w:rStyle w:val="11"/>
          <w:caps/>
          <w:sz w:val="22"/>
          <w:szCs w:val="22"/>
        </w:rPr>
      </w:pPr>
      <w:r w:rsidRPr="00394FF3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61568A01" w14:textId="77777777" w:rsidR="00935606" w:rsidRPr="00394FF3" w:rsidRDefault="00935606" w:rsidP="00935606">
      <w:pPr>
        <w:pStyle w:val="ab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394FF3">
        <w:rPr>
          <w:rStyle w:val="11"/>
          <w:rFonts w:ascii="Times New Roman" w:hAnsi="Times New Roman"/>
          <w:caps/>
          <w:color w:val="auto"/>
          <w:sz w:val="22"/>
          <w:szCs w:val="22"/>
        </w:rPr>
        <w:br w:type="page"/>
      </w:r>
      <w:bookmarkStart w:id="19" w:name="_Toc82360441"/>
      <w:r w:rsidRPr="00394FF3">
        <w:rPr>
          <w:rStyle w:val="11"/>
          <w:rFonts w:ascii="Times New Roman" w:hAnsi="Times New Roman"/>
          <w:caps/>
          <w:color w:val="auto"/>
          <w:sz w:val="22"/>
          <w:szCs w:val="22"/>
        </w:rPr>
        <w:lastRenderedPageBreak/>
        <w:t xml:space="preserve">IV. </w:t>
      </w:r>
      <w:r w:rsidRPr="00394FF3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4FF92F17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</w:p>
    <w:p w14:paraId="25906052" w14:textId="77777777" w:rsidR="00935606" w:rsidRPr="00394FF3" w:rsidRDefault="00935606" w:rsidP="00935606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94FF3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394FF3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394FF3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14:paraId="2ECBF0E6" w14:textId="77777777" w:rsidR="00935606" w:rsidRPr="00394FF3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0E5697D" w14:textId="77777777" w:rsidR="00935606" w:rsidRPr="00394FF3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ФОРМА ЗАЯВКИ НА УЧАСТИЕ В АУКЦИОНЕ В ЭЛЕКТРОННОЙ ФОРМЕ</w:t>
      </w:r>
    </w:p>
    <w:p w14:paraId="5C0CDA9E" w14:textId="77777777" w:rsidR="00935606" w:rsidRPr="00394FF3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394FF3">
        <w:rPr>
          <w:b/>
          <w:sz w:val="22"/>
          <w:szCs w:val="22"/>
        </w:rPr>
        <w:t>по продаже имущества</w:t>
      </w:r>
    </w:p>
    <w:p w14:paraId="742BC30D" w14:textId="77777777" w:rsidR="00935606" w:rsidRPr="00394FF3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DE6B9E4" w14:textId="77777777" w:rsidR="00935606" w:rsidRPr="00394FF3" w:rsidRDefault="00935606" w:rsidP="00935606">
      <w:pPr>
        <w:tabs>
          <w:tab w:val="left" w:pos="567"/>
        </w:tabs>
        <w:rPr>
          <w:i/>
          <w:sz w:val="22"/>
          <w:szCs w:val="22"/>
        </w:rPr>
      </w:pPr>
      <w:bookmarkStart w:id="20" w:name="OLE_LINK6"/>
      <w:bookmarkStart w:id="21" w:name="OLE_LINK5"/>
      <w:r w:rsidRPr="00394FF3">
        <w:rPr>
          <w:sz w:val="22"/>
          <w:szCs w:val="22"/>
        </w:rPr>
        <w:t xml:space="preserve">Статус заявки          </w:t>
      </w:r>
      <w:r w:rsidRPr="00394FF3">
        <w:rPr>
          <w:i/>
          <w:sz w:val="22"/>
          <w:szCs w:val="22"/>
        </w:rPr>
        <w:t>заполняется автоматически</w:t>
      </w:r>
    </w:p>
    <w:p w14:paraId="27763686" w14:textId="77777777" w:rsidR="00935606" w:rsidRPr="00394FF3" w:rsidRDefault="00935606" w:rsidP="00935606">
      <w:pPr>
        <w:tabs>
          <w:tab w:val="left" w:pos="567"/>
        </w:tabs>
        <w:rPr>
          <w:sz w:val="22"/>
          <w:szCs w:val="22"/>
        </w:rPr>
      </w:pPr>
      <w:r w:rsidRPr="00394FF3">
        <w:rPr>
          <w:sz w:val="22"/>
          <w:szCs w:val="22"/>
        </w:rPr>
        <w:t xml:space="preserve">Организатор            </w:t>
      </w:r>
      <w:r w:rsidRPr="00394FF3">
        <w:rPr>
          <w:i/>
          <w:sz w:val="22"/>
          <w:szCs w:val="22"/>
        </w:rPr>
        <w:t>заполняется автоматически</w:t>
      </w:r>
    </w:p>
    <w:bookmarkEnd w:id="20"/>
    <w:bookmarkEnd w:id="21"/>
    <w:p w14:paraId="7D166C39" w14:textId="77777777" w:rsidR="00935606" w:rsidRPr="00394FF3" w:rsidRDefault="00935606" w:rsidP="00935606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>Претендент</w:t>
      </w:r>
      <w:r w:rsidRPr="00394FF3">
        <w:rPr>
          <w:rStyle w:val="ae"/>
          <w:b/>
          <w:sz w:val="22"/>
          <w:szCs w:val="22"/>
        </w:rPr>
        <w:footnoteReference w:id="1"/>
      </w:r>
      <w:r w:rsidRPr="00394FF3">
        <w:rPr>
          <w:b/>
          <w:sz w:val="22"/>
          <w:szCs w:val="22"/>
        </w:rPr>
        <w:t xml:space="preserve"> </w:t>
      </w:r>
      <w:r w:rsidRPr="00394FF3">
        <w:rPr>
          <w:sz w:val="22"/>
          <w:szCs w:val="22"/>
        </w:rPr>
        <w:t xml:space="preserve">    </w:t>
      </w:r>
      <w:r w:rsidRPr="00394FF3">
        <w:rPr>
          <w:sz w:val="22"/>
          <w:szCs w:val="22"/>
        </w:rPr>
        <w:tab/>
      </w:r>
    </w:p>
    <w:p w14:paraId="6042B3BA" w14:textId="77777777" w:rsidR="00935606" w:rsidRPr="00394FF3" w:rsidRDefault="00935606" w:rsidP="00935606">
      <w:pPr>
        <w:tabs>
          <w:tab w:val="left" w:pos="567"/>
        </w:tabs>
        <w:jc w:val="center"/>
        <w:rPr>
          <w:sz w:val="16"/>
          <w:szCs w:val="16"/>
        </w:rPr>
      </w:pPr>
      <w:r w:rsidRPr="00394FF3">
        <w:rPr>
          <w:sz w:val="16"/>
          <w:szCs w:val="16"/>
        </w:rPr>
        <w:t xml:space="preserve"> (</w:t>
      </w:r>
      <w:r w:rsidRPr="00394FF3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394FF3">
        <w:rPr>
          <w:sz w:val="16"/>
          <w:szCs w:val="16"/>
        </w:rPr>
        <w:t>)</w:t>
      </w:r>
    </w:p>
    <w:p w14:paraId="79F5CB7F" w14:textId="77777777" w:rsidR="00935606" w:rsidRPr="00394FF3" w:rsidRDefault="00935606" w:rsidP="00935606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394FF3">
        <w:rPr>
          <w:b/>
          <w:sz w:val="22"/>
          <w:szCs w:val="22"/>
        </w:rPr>
        <w:t>в лице</w:t>
      </w:r>
      <w:r w:rsidRPr="00394FF3">
        <w:rPr>
          <w:sz w:val="22"/>
          <w:szCs w:val="22"/>
        </w:rPr>
        <w:t xml:space="preserve">               </w:t>
      </w:r>
    </w:p>
    <w:p w14:paraId="658CBAAD" w14:textId="77777777" w:rsidR="00935606" w:rsidRPr="00394FF3" w:rsidRDefault="00935606" w:rsidP="00935606">
      <w:pPr>
        <w:tabs>
          <w:tab w:val="left" w:pos="567"/>
        </w:tabs>
        <w:jc w:val="center"/>
        <w:rPr>
          <w:sz w:val="16"/>
          <w:szCs w:val="16"/>
        </w:rPr>
      </w:pPr>
      <w:r w:rsidRPr="00394FF3">
        <w:rPr>
          <w:sz w:val="16"/>
          <w:szCs w:val="16"/>
        </w:rPr>
        <w:t>(</w:t>
      </w:r>
      <w:r w:rsidRPr="00394FF3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394FF3">
        <w:rPr>
          <w:sz w:val="16"/>
          <w:szCs w:val="16"/>
        </w:rPr>
        <w:t>)</w:t>
      </w:r>
    </w:p>
    <w:p w14:paraId="62E25C22" w14:textId="77777777" w:rsidR="00935606" w:rsidRPr="00394FF3" w:rsidRDefault="00935606" w:rsidP="00935606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proofErr w:type="gramStart"/>
      <w:r w:rsidRPr="00394FF3">
        <w:rPr>
          <w:b/>
          <w:bCs/>
          <w:sz w:val="22"/>
          <w:szCs w:val="22"/>
        </w:rPr>
        <w:t>Действующий</w:t>
      </w:r>
      <w:proofErr w:type="gramEnd"/>
      <w:r w:rsidRPr="00394FF3">
        <w:rPr>
          <w:b/>
          <w:bCs/>
          <w:sz w:val="22"/>
          <w:szCs w:val="22"/>
        </w:rPr>
        <w:t xml:space="preserve"> на основании</w:t>
      </w:r>
      <w:r w:rsidRPr="00394FF3">
        <w:rPr>
          <w:sz w:val="22"/>
          <w:szCs w:val="22"/>
          <w:vertAlign w:val="superscript"/>
        </w:rPr>
        <w:footnoteReference w:id="2"/>
      </w:r>
      <w:r w:rsidRPr="00394FF3">
        <w:rPr>
          <w:sz w:val="22"/>
          <w:szCs w:val="22"/>
        </w:rPr>
        <w:t xml:space="preserve">    </w:t>
      </w:r>
    </w:p>
    <w:p w14:paraId="20F563AA" w14:textId="77777777" w:rsidR="00935606" w:rsidRPr="00394FF3" w:rsidRDefault="00935606" w:rsidP="00935606">
      <w:pPr>
        <w:tabs>
          <w:tab w:val="left" w:pos="567"/>
        </w:tabs>
        <w:jc w:val="center"/>
        <w:rPr>
          <w:sz w:val="16"/>
          <w:szCs w:val="16"/>
        </w:rPr>
      </w:pPr>
      <w:r w:rsidRPr="00394FF3">
        <w:rPr>
          <w:sz w:val="16"/>
          <w:szCs w:val="16"/>
        </w:rPr>
        <w:t>(Устав, Положение, Соглашение и т.д.)</w:t>
      </w:r>
    </w:p>
    <w:tbl>
      <w:tblPr>
        <w:tblW w:w="10773" w:type="dxa"/>
        <w:jc w:val="center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935606" w:rsidRPr="00394FF3" w14:paraId="49CC0396" w14:textId="77777777" w:rsidTr="002249F3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0FD2609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394FF3">
              <w:rPr>
                <w:b/>
                <w:sz w:val="22"/>
                <w:szCs w:val="22"/>
              </w:rPr>
              <w:t>(заполняется</w:t>
            </w:r>
            <w:r w:rsidRPr="00394FF3">
              <w:rPr>
                <w:sz w:val="22"/>
                <w:szCs w:val="22"/>
              </w:rPr>
              <w:t xml:space="preserve"> </w:t>
            </w:r>
            <w:r w:rsidRPr="00394FF3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14:paraId="0AA8E05E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</w:t>
            </w:r>
            <w:proofErr w:type="gramStart"/>
            <w:r w:rsidRPr="00394FF3">
              <w:rPr>
                <w:sz w:val="22"/>
                <w:szCs w:val="22"/>
                <w:u w:val="single"/>
              </w:rPr>
              <w:t>выдан</w:t>
            </w:r>
            <w:proofErr w:type="gramEnd"/>
            <w:r w:rsidRPr="00394FF3">
              <w:rPr>
                <w:sz w:val="22"/>
                <w:szCs w:val="22"/>
                <w:u w:val="single"/>
              </w:rPr>
              <w:t xml:space="preserve">:  </w:t>
            </w:r>
          </w:p>
          <w:p w14:paraId="0BB4395D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14:paraId="1C096124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14:paraId="2EE074B0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>Контактный телефон:</w:t>
            </w:r>
          </w:p>
          <w:p w14:paraId="73E95485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14:paraId="595C6CEF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935606" w:rsidRPr="00394FF3" w14:paraId="22C6F6AD" w14:textId="77777777" w:rsidTr="002249F3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2B26783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394FF3">
              <w:rPr>
                <w:b/>
                <w:sz w:val="22"/>
                <w:szCs w:val="22"/>
              </w:rPr>
              <w:t>(заполняется юридическим лицом)</w:t>
            </w:r>
          </w:p>
          <w:p w14:paraId="0139D427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14:paraId="228C7B31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14:paraId="025EC1ED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14:paraId="084245C7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ИНН              </w:t>
            </w:r>
          </w:p>
          <w:p w14:paraId="717BA69E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ОГРН     </w:t>
            </w:r>
          </w:p>
          <w:p w14:paraId="2FB3E0E1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935606" w:rsidRPr="00394FF3" w14:paraId="53707A45" w14:textId="77777777" w:rsidTr="002249F3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5F203A5" w14:textId="77777777" w:rsidR="00935606" w:rsidRPr="00394FF3" w:rsidRDefault="00935606" w:rsidP="002249F3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394FF3">
              <w:rPr>
                <w:b/>
                <w:sz w:val="22"/>
                <w:szCs w:val="22"/>
              </w:rPr>
              <w:t>Представитель Заявителя</w:t>
            </w:r>
            <w:r w:rsidRPr="00394FF3">
              <w:rPr>
                <w:sz w:val="22"/>
                <w:szCs w:val="22"/>
                <w:vertAlign w:val="superscript"/>
              </w:rPr>
              <w:footnoteReference w:id="3"/>
            </w:r>
            <w:r w:rsidRPr="00394FF3">
              <w:rPr>
                <w:b/>
                <w:sz w:val="22"/>
                <w:szCs w:val="22"/>
              </w:rPr>
              <w:t xml:space="preserve">     </w:t>
            </w:r>
          </w:p>
          <w:p w14:paraId="70829EA4" w14:textId="77777777" w:rsidR="00935606" w:rsidRPr="00394FF3" w:rsidRDefault="00935606" w:rsidP="002249F3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394FF3">
              <w:rPr>
                <w:sz w:val="16"/>
                <w:szCs w:val="16"/>
              </w:rPr>
              <w:t>(Ф.И.О.)</w:t>
            </w:r>
          </w:p>
          <w:p w14:paraId="5E0CE147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>Действует на основании доверенности от</w:t>
            </w:r>
            <w:proofErr w:type="gramStart"/>
            <w:r w:rsidRPr="00394FF3">
              <w:rPr>
                <w:sz w:val="22"/>
                <w:szCs w:val="22"/>
                <w:u w:val="single"/>
              </w:rPr>
              <w:t xml:space="preserve">                   ,</w:t>
            </w:r>
            <w:proofErr w:type="gramEnd"/>
            <w:r w:rsidRPr="00394FF3">
              <w:rPr>
                <w:sz w:val="22"/>
                <w:szCs w:val="22"/>
                <w:u w:val="single"/>
              </w:rPr>
              <w:t xml:space="preserve"> №    </w:t>
            </w:r>
          </w:p>
          <w:p w14:paraId="2F2B499E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>Паспортные данные представителя: серия                 №</w:t>
            </w:r>
            <w:proofErr w:type="gramStart"/>
            <w:r w:rsidRPr="00394FF3">
              <w:rPr>
                <w:sz w:val="22"/>
                <w:szCs w:val="22"/>
                <w:u w:val="single"/>
              </w:rPr>
              <w:t xml:space="preserve">                ,</w:t>
            </w:r>
            <w:proofErr w:type="gramEnd"/>
            <w:r w:rsidRPr="00394FF3">
              <w:rPr>
                <w:sz w:val="22"/>
                <w:szCs w:val="22"/>
                <w:u w:val="single"/>
              </w:rPr>
              <w:t xml:space="preserve"> дата выдачи  </w:t>
            </w:r>
          </w:p>
          <w:p w14:paraId="2AB410A9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кем </w:t>
            </w:r>
            <w:proofErr w:type="gramStart"/>
            <w:r w:rsidRPr="00394FF3">
              <w:rPr>
                <w:sz w:val="22"/>
                <w:szCs w:val="22"/>
                <w:u w:val="single"/>
              </w:rPr>
              <w:t>выдан</w:t>
            </w:r>
            <w:proofErr w:type="gramEnd"/>
            <w:r w:rsidRPr="00394FF3">
              <w:rPr>
                <w:sz w:val="22"/>
                <w:szCs w:val="22"/>
                <w:u w:val="single"/>
              </w:rPr>
              <w:t xml:space="preserve">:      </w:t>
            </w:r>
          </w:p>
          <w:p w14:paraId="58EFEA33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14:paraId="06F89952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14:paraId="0A1E9CC2" w14:textId="77777777" w:rsidR="00935606" w:rsidRPr="00394FF3" w:rsidRDefault="00935606" w:rsidP="002249F3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394FF3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14:paraId="1D0F80F6" w14:textId="77777777" w:rsidR="00935606" w:rsidRPr="00394FF3" w:rsidRDefault="00935606" w:rsidP="00935606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394FF3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394FF3">
        <w:rPr>
          <w:rStyle w:val="ae"/>
          <w:b/>
          <w:bCs/>
          <w:sz w:val="22"/>
          <w:szCs w:val="22"/>
        </w:rPr>
        <w:footnoteReference w:id="4"/>
      </w:r>
      <w:r w:rsidRPr="00394FF3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935606" w:rsidRPr="00394FF3" w14:paraId="026C1D2B" w14:textId="77777777" w:rsidTr="002249F3">
        <w:tc>
          <w:tcPr>
            <w:tcW w:w="10682" w:type="dxa"/>
          </w:tcPr>
          <w:p w14:paraId="76D31350" w14:textId="77777777" w:rsidR="00935606" w:rsidRPr="00394FF3" w:rsidRDefault="00935606" w:rsidP="002249F3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394FF3">
              <w:rPr>
                <w:b/>
                <w:bCs/>
                <w:sz w:val="22"/>
                <w:szCs w:val="22"/>
              </w:rPr>
              <w:t>№ Лота</w:t>
            </w:r>
          </w:p>
          <w:p w14:paraId="1A98DBE0" w14:textId="77777777" w:rsidR="00935606" w:rsidRPr="00394FF3" w:rsidRDefault="00935606" w:rsidP="002249F3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394FF3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14:paraId="7537E4EE" w14:textId="77777777" w:rsidR="00935606" w:rsidRPr="00394FF3" w:rsidRDefault="00935606" w:rsidP="002249F3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394FF3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14:paraId="7C568661" w14:textId="77777777" w:rsidR="00935606" w:rsidRPr="00394FF3" w:rsidRDefault="00935606" w:rsidP="002249F3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394FF3">
              <w:rPr>
                <w:b/>
                <w:bCs/>
                <w:sz w:val="22"/>
                <w:szCs w:val="22"/>
              </w:rPr>
              <w:t>Начальная цена:</w:t>
            </w:r>
          </w:p>
          <w:p w14:paraId="1E6E241D" w14:textId="77777777" w:rsidR="00935606" w:rsidRPr="00394FF3" w:rsidRDefault="00935606" w:rsidP="002249F3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394FF3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14:paraId="08A7A9AE" w14:textId="77777777" w:rsidR="00935606" w:rsidRPr="00394FF3" w:rsidRDefault="00935606" w:rsidP="00935606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394FF3">
        <w:rPr>
          <w:bCs/>
          <w:sz w:val="22"/>
          <w:szCs w:val="22"/>
        </w:rPr>
        <w:t>и обязуется обеспечить поступление задатка в размере</w:t>
      </w:r>
      <w:r w:rsidRPr="00394FF3">
        <w:rPr>
          <w:b/>
          <w:bCs/>
          <w:sz w:val="22"/>
          <w:szCs w:val="22"/>
          <w:u w:val="single"/>
        </w:rPr>
        <w:t xml:space="preserve"> </w:t>
      </w:r>
      <w:r w:rsidRPr="00394FF3">
        <w:rPr>
          <w:bCs/>
          <w:sz w:val="22"/>
          <w:szCs w:val="22"/>
          <w:u w:val="single"/>
        </w:rPr>
        <w:t xml:space="preserve">                                     </w:t>
      </w:r>
      <w:r w:rsidRPr="00394FF3">
        <w:rPr>
          <w:bCs/>
          <w:sz w:val="22"/>
          <w:szCs w:val="22"/>
        </w:rPr>
        <w:t xml:space="preserve"> </w:t>
      </w:r>
      <w:r w:rsidRPr="00394FF3">
        <w:rPr>
          <w:b/>
          <w:bCs/>
          <w:sz w:val="22"/>
          <w:szCs w:val="22"/>
        </w:rPr>
        <w:t xml:space="preserve">(сумма прописью), </w:t>
      </w:r>
      <w:r w:rsidRPr="00394FF3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14:paraId="23252E63" w14:textId="77777777" w:rsidR="00935606" w:rsidRPr="00394FF3" w:rsidRDefault="00935606" w:rsidP="00935606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647162F2" w14:textId="77777777" w:rsidR="00935606" w:rsidRPr="000D3440" w:rsidRDefault="00935606" w:rsidP="00935606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394FF3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394FF3">
        <w:rPr>
          <w:rStyle w:val="ae"/>
          <w:bCs/>
          <w:i/>
          <w:sz w:val="22"/>
          <w:szCs w:val="22"/>
        </w:rPr>
        <w:footnoteReference w:id="5"/>
      </w:r>
    </w:p>
    <w:p w14:paraId="6CEDCA72" w14:textId="77777777" w:rsidR="00935606" w:rsidRPr="00394FF3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</w:p>
    <w:p w14:paraId="797C688D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ПРИЛОЖЕНИЕ №1</w:t>
      </w:r>
      <w:proofErr w:type="gramStart"/>
      <w:r w:rsidRPr="00950270">
        <w:rPr>
          <w:sz w:val="22"/>
          <w:szCs w:val="22"/>
        </w:rPr>
        <w:t xml:space="preserve"> К</w:t>
      </w:r>
      <w:proofErr w:type="gramEnd"/>
      <w:r w:rsidRPr="00950270">
        <w:rPr>
          <w:sz w:val="22"/>
          <w:szCs w:val="22"/>
        </w:rPr>
        <w:t xml:space="preserve"> ДОКУМЕНТАЦИИ ОБ АУКЦИОНЕ </w:t>
      </w:r>
    </w:p>
    <w:p w14:paraId="34C3F411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(ПРОЕКТ ДОГОВОРА КУПЛИ-ПРОДАЖИ ПО ЛОТУ 1)</w:t>
      </w:r>
    </w:p>
    <w:p w14:paraId="5C76F9FB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</w:p>
    <w:p w14:paraId="5B60E8CD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950270">
        <w:rPr>
          <w:b/>
          <w:sz w:val="22"/>
          <w:szCs w:val="22"/>
        </w:rPr>
        <w:t>Договор №___</w:t>
      </w:r>
    </w:p>
    <w:p w14:paraId="2FCFD96A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950270">
        <w:rPr>
          <w:b/>
          <w:sz w:val="22"/>
          <w:szCs w:val="22"/>
        </w:rPr>
        <w:t>купли-продажи муниципального имущества</w:t>
      </w:r>
    </w:p>
    <w:p w14:paraId="53D48249" w14:textId="77777777" w:rsidR="00935606" w:rsidRPr="00950270" w:rsidRDefault="00935606" w:rsidP="00935606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14:paraId="1A970F00" w14:textId="77777777" w:rsidR="00935606" w:rsidRPr="00950270" w:rsidRDefault="00935606" w:rsidP="00935606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950270">
        <w:rPr>
          <w:b/>
          <w:spacing w:val="-5"/>
          <w:sz w:val="22"/>
          <w:szCs w:val="22"/>
        </w:rPr>
        <w:t>п. Чална-1</w:t>
      </w:r>
    </w:p>
    <w:p w14:paraId="30273CBB" w14:textId="77777777" w:rsidR="00935606" w:rsidRPr="00950270" w:rsidRDefault="00935606" w:rsidP="00935606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proofErr w:type="spellStart"/>
      <w:r w:rsidRPr="00950270">
        <w:rPr>
          <w:rFonts w:eastAsia="Times New Roman CYR"/>
          <w:b/>
          <w:sz w:val="22"/>
          <w:szCs w:val="22"/>
        </w:rPr>
        <w:t>Прионежский</w:t>
      </w:r>
      <w:proofErr w:type="spellEnd"/>
      <w:r w:rsidRPr="00950270">
        <w:rPr>
          <w:rFonts w:eastAsia="Times New Roman CYR"/>
          <w:b/>
          <w:sz w:val="22"/>
          <w:szCs w:val="22"/>
        </w:rPr>
        <w:t xml:space="preserve"> район</w:t>
      </w:r>
    </w:p>
    <w:p w14:paraId="6C51A194" w14:textId="77777777" w:rsidR="00935606" w:rsidRPr="00950270" w:rsidRDefault="00935606" w:rsidP="00935606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950270">
        <w:rPr>
          <w:b/>
          <w:spacing w:val="-5"/>
          <w:sz w:val="22"/>
          <w:szCs w:val="22"/>
        </w:rPr>
        <w:t>Республика Карелия</w:t>
      </w:r>
      <w:r w:rsidRPr="00950270">
        <w:rPr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950270">
        <w:rPr>
          <w:b/>
          <w:bCs/>
          <w:sz w:val="22"/>
          <w:szCs w:val="22"/>
        </w:rPr>
        <w:t xml:space="preserve"> </w:t>
      </w:r>
      <w:r w:rsidRPr="00950270">
        <w:rPr>
          <w:b/>
          <w:sz w:val="22"/>
          <w:szCs w:val="22"/>
        </w:rPr>
        <w:t xml:space="preserve">«___» ________ </w:t>
      </w:r>
      <w:r w:rsidRPr="00950270">
        <w:rPr>
          <w:b/>
          <w:spacing w:val="-4"/>
          <w:sz w:val="22"/>
          <w:szCs w:val="22"/>
        </w:rPr>
        <w:t>2025</w:t>
      </w:r>
      <w:r w:rsidRPr="00950270">
        <w:rPr>
          <w:rStyle w:val="ae"/>
          <w:b/>
          <w:spacing w:val="-4"/>
          <w:sz w:val="22"/>
          <w:szCs w:val="22"/>
        </w:rPr>
        <w:footnoteReference w:id="6"/>
      </w:r>
      <w:r w:rsidRPr="00950270">
        <w:rPr>
          <w:b/>
          <w:spacing w:val="-4"/>
          <w:sz w:val="22"/>
          <w:szCs w:val="22"/>
        </w:rPr>
        <w:t xml:space="preserve"> г.</w:t>
      </w:r>
    </w:p>
    <w:p w14:paraId="12B0AE31" w14:textId="77777777" w:rsidR="00935606" w:rsidRPr="00950270" w:rsidRDefault="00935606" w:rsidP="00935606">
      <w:pPr>
        <w:tabs>
          <w:tab w:val="left" w:pos="567"/>
        </w:tabs>
        <w:rPr>
          <w:sz w:val="22"/>
          <w:szCs w:val="22"/>
        </w:rPr>
      </w:pPr>
    </w:p>
    <w:p w14:paraId="1F175835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Администрация Гарнизонного сельского поселения</w:t>
      </w:r>
      <w:r w:rsidRPr="00950270">
        <w:rPr>
          <w:sz w:val="22"/>
          <w:szCs w:val="22"/>
        </w:rPr>
        <w:t xml:space="preserve">, именуемая в дальнейшем «Продавец», в лице главы Гарнизонного сельского поселения </w:t>
      </w:r>
      <w:proofErr w:type="spellStart"/>
      <w:r w:rsidRPr="00950270">
        <w:rPr>
          <w:sz w:val="22"/>
          <w:szCs w:val="22"/>
        </w:rPr>
        <w:t>Венёвцева</w:t>
      </w:r>
      <w:proofErr w:type="spellEnd"/>
      <w:r w:rsidRPr="00950270">
        <w:rPr>
          <w:sz w:val="22"/>
          <w:szCs w:val="22"/>
        </w:rPr>
        <w:t xml:space="preserve"> Александра Владимировича</w:t>
      </w:r>
      <w:r w:rsidRPr="00950270">
        <w:rPr>
          <w:bCs/>
          <w:iCs/>
          <w:sz w:val="22"/>
          <w:szCs w:val="22"/>
        </w:rPr>
        <w:t>,</w:t>
      </w:r>
      <w:r w:rsidRPr="00950270">
        <w:rPr>
          <w:sz w:val="22"/>
          <w:szCs w:val="22"/>
        </w:rPr>
        <w:t xml:space="preserve"> действующего на основании Устава, с одной стороны, и ______________________________________________________________________________________________, именуемо</w:t>
      </w:r>
      <w:proofErr w:type="gramStart"/>
      <w:r w:rsidRPr="00950270">
        <w:rPr>
          <w:sz w:val="22"/>
          <w:szCs w:val="22"/>
        </w:rPr>
        <w:t>е(</w:t>
      </w:r>
      <w:proofErr w:type="spellStart"/>
      <w:proofErr w:type="gramEnd"/>
      <w:r w:rsidRPr="00950270">
        <w:rPr>
          <w:sz w:val="22"/>
          <w:szCs w:val="22"/>
        </w:rPr>
        <w:t>ый</w:t>
      </w:r>
      <w:proofErr w:type="spellEnd"/>
      <w:r w:rsidRPr="00950270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</w:t>
      </w:r>
      <w:proofErr w:type="gramStart"/>
      <w:r w:rsidRPr="00950270">
        <w:rPr>
          <w:sz w:val="22"/>
          <w:szCs w:val="22"/>
        </w:rPr>
        <w:t xml:space="preserve">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№1ПИ по продаже муниципального имущества, находящегося в собственности </w:t>
      </w:r>
      <w:r w:rsidRPr="00950270">
        <w:rPr>
          <w:bCs/>
          <w:iCs/>
          <w:sz w:val="22"/>
          <w:szCs w:val="22"/>
        </w:rPr>
        <w:t>Гарнизонного сельского поселения</w:t>
      </w:r>
      <w:r w:rsidRPr="00950270">
        <w:rPr>
          <w:sz w:val="22"/>
          <w:szCs w:val="22"/>
        </w:rPr>
        <w:t>, документации об аукционе в электронной</w:t>
      </w:r>
      <w:proofErr w:type="gramEnd"/>
      <w:r w:rsidRPr="00950270">
        <w:rPr>
          <w:sz w:val="22"/>
          <w:szCs w:val="22"/>
        </w:rPr>
        <w:t xml:space="preserve"> форме №1ПИ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Pr="00950270">
        <w:rPr>
          <w:rFonts w:eastAsia="Times New Roman CYR"/>
          <w:sz w:val="22"/>
          <w:szCs w:val="22"/>
        </w:rPr>
        <w:t>Гарнизонного сельского поселения</w:t>
      </w:r>
      <w:r w:rsidRPr="00950270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950270">
        <w:rPr>
          <w:sz w:val="22"/>
          <w:szCs w:val="22"/>
        </w:rPr>
        <w:t>изв</w:t>
      </w:r>
      <w:proofErr w:type="spellEnd"/>
      <w:r w:rsidRPr="00950270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</w:p>
    <w:p w14:paraId="5D9FAAE4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516BCB29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950270">
        <w:rPr>
          <w:b/>
          <w:sz w:val="22"/>
          <w:szCs w:val="22"/>
        </w:rPr>
        <w:t>Статья 1. Предмет Договора</w:t>
      </w:r>
    </w:p>
    <w:p w14:paraId="2F5DD809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 xml:space="preserve">1.1. На основании Протокола ___________ от __.__.2025 г., Продавец передает, а Покупатель приобретает в собственность движимое имущество - </w:t>
      </w:r>
      <w:r w:rsidRPr="00950270">
        <w:rPr>
          <w:b/>
          <w:sz w:val="22"/>
          <w:szCs w:val="22"/>
        </w:rPr>
        <w:t xml:space="preserve">трактор РТ-М-160: </w:t>
      </w:r>
      <w:r w:rsidRPr="00950270">
        <w:rPr>
          <w:sz w:val="22"/>
          <w:szCs w:val="22"/>
        </w:rPr>
        <w:t>заводской № машины (рамы) 02420406; двигатель №60188621; 2006 года выпуска; предприятие-изготовитель ФГУП «ПО «Уралвагонзавод»; коробка передач № трансмиссия: 06.02.012; основной ведущий мост (мосты) № передний: 06.03.06; задний: 03.03.06; цвет зеленый; вид движителя – колесный; мощность двигателя, кВт (</w:t>
      </w:r>
      <w:proofErr w:type="spellStart"/>
      <w:r w:rsidRPr="00950270">
        <w:rPr>
          <w:sz w:val="22"/>
          <w:szCs w:val="22"/>
        </w:rPr>
        <w:t>л</w:t>
      </w:r>
      <w:proofErr w:type="gramStart"/>
      <w:r w:rsidRPr="00950270">
        <w:rPr>
          <w:sz w:val="22"/>
          <w:szCs w:val="22"/>
        </w:rPr>
        <w:t>.с</w:t>
      </w:r>
      <w:proofErr w:type="spellEnd"/>
      <w:proofErr w:type="gramEnd"/>
      <w:r w:rsidRPr="00950270">
        <w:rPr>
          <w:sz w:val="22"/>
          <w:szCs w:val="22"/>
        </w:rPr>
        <w:t xml:space="preserve">) - 132 (180); ПСМ </w:t>
      </w:r>
      <w:proofErr w:type="gramStart"/>
      <w:r w:rsidRPr="00950270">
        <w:rPr>
          <w:sz w:val="22"/>
          <w:szCs w:val="22"/>
        </w:rPr>
        <w:t>ВВ</w:t>
      </w:r>
      <w:proofErr w:type="gramEnd"/>
      <w:r w:rsidRPr="00950270">
        <w:rPr>
          <w:sz w:val="22"/>
          <w:szCs w:val="22"/>
        </w:rPr>
        <w:t xml:space="preserve"> 105178 выдан 31.05.2006; СОР ВН 567202 от 16.08.2011; гос. рег. знак «10КВ3019»</w:t>
      </w:r>
      <w:r w:rsidRPr="00950270">
        <w:rPr>
          <w:bCs/>
          <w:sz w:val="22"/>
          <w:szCs w:val="22"/>
        </w:rPr>
        <w:t xml:space="preserve"> (далее - имущество, транспортное средство, ТС)</w:t>
      </w:r>
      <w:r w:rsidRPr="00950270">
        <w:rPr>
          <w:sz w:val="22"/>
          <w:szCs w:val="22"/>
        </w:rPr>
        <w:t>.</w:t>
      </w:r>
    </w:p>
    <w:p w14:paraId="3E359993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 xml:space="preserve">1.2. Цена транспортного средства по настоящему Договору составляет </w:t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</w:r>
      <w:r w:rsidRPr="00950270">
        <w:rPr>
          <w:sz w:val="22"/>
          <w:szCs w:val="22"/>
        </w:rPr>
        <w:softHyphen/>
        <w:t>__________,__ руб</w:t>
      </w:r>
      <w:proofErr w:type="gramStart"/>
      <w:r w:rsidRPr="00950270">
        <w:rPr>
          <w:sz w:val="22"/>
          <w:szCs w:val="22"/>
        </w:rPr>
        <w:t xml:space="preserve">. (__________), </w:t>
      </w:r>
      <w:proofErr w:type="gramEnd"/>
      <w:r w:rsidRPr="00950270">
        <w:rPr>
          <w:sz w:val="22"/>
          <w:szCs w:val="22"/>
        </w:rPr>
        <w:t>в том числе НДС (20%) -  _________ руб.</w:t>
      </w:r>
      <w:r w:rsidRPr="00950270">
        <w:rPr>
          <w:sz w:val="22"/>
          <w:szCs w:val="22"/>
          <w:u w:val="single"/>
        </w:rPr>
        <w:t xml:space="preserve">                                        </w:t>
      </w:r>
    </w:p>
    <w:p w14:paraId="2951811C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1.3. Передача транспортного средства Покупателю осуществляется в течение 3-х рабочих дней после поступления денежных сре</w:t>
      </w:r>
      <w:proofErr w:type="gramStart"/>
      <w:r w:rsidRPr="00950270">
        <w:rPr>
          <w:sz w:val="22"/>
          <w:szCs w:val="22"/>
        </w:rPr>
        <w:t>дств в п</w:t>
      </w:r>
      <w:proofErr w:type="gramEnd"/>
      <w:r w:rsidRPr="00950270">
        <w:rPr>
          <w:sz w:val="22"/>
          <w:szCs w:val="22"/>
        </w:rPr>
        <w:t>олном объёме на счет Продавца.  Право собственности у Покупателя на транспортное средство возникает с момента передачи транспортного средства по акту приема-передачи.</w:t>
      </w:r>
    </w:p>
    <w:p w14:paraId="36D2C772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4F3A23B3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2.</w:t>
      </w:r>
      <w:r w:rsidRPr="00950270">
        <w:rPr>
          <w:b/>
          <w:bCs/>
          <w:sz w:val="22"/>
          <w:szCs w:val="22"/>
        </w:rPr>
        <w:tab/>
        <w:t>Форма и сроки платежей</w:t>
      </w:r>
    </w:p>
    <w:p w14:paraId="04786837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2.1. Покупатель обязан уплатить за транспортное средство</w:t>
      </w:r>
      <w:r w:rsidRPr="00950270">
        <w:rPr>
          <w:b/>
          <w:bCs/>
          <w:sz w:val="22"/>
          <w:szCs w:val="22"/>
        </w:rPr>
        <w:t xml:space="preserve"> </w:t>
      </w:r>
      <w:r w:rsidRPr="00950270">
        <w:rPr>
          <w:sz w:val="22"/>
          <w:szCs w:val="22"/>
        </w:rPr>
        <w:t xml:space="preserve">указанную в п.1.2. настоящего Договора сумму (за вычетом суммы задатка, </w:t>
      </w:r>
      <w:r w:rsidRPr="00950270">
        <w:rPr>
          <w:i/>
          <w:sz w:val="22"/>
          <w:szCs w:val="22"/>
        </w:rPr>
        <w:t>НДС (для юридических лиц, индивидуальных предпринимателей)</w:t>
      </w:r>
      <w:r w:rsidRPr="00950270">
        <w:rPr>
          <w:sz w:val="22"/>
          <w:szCs w:val="22"/>
        </w:rPr>
        <w:t xml:space="preserve">) - ________ в российских рублях в безналичном порядке путем единовременного перечисления по следующим реквизитам: </w:t>
      </w:r>
    </w:p>
    <w:p w14:paraId="1A42C5D2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УФК по Республике Карелия (Администрация Гарнизонного сельского поселения)</w:t>
      </w:r>
    </w:p>
    <w:p w14:paraId="0EABD9D7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 xml:space="preserve">ИНН 1020011683   КПП 102001001  </w:t>
      </w:r>
    </w:p>
    <w:p w14:paraId="71D0CAB2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ОГРН 1051002321842</w:t>
      </w:r>
    </w:p>
    <w:p w14:paraId="71FCF457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ОКТМО – 86636410</w:t>
      </w:r>
    </w:p>
    <w:p w14:paraId="10369A2E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Л/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>. 04063004600</w:t>
      </w:r>
    </w:p>
    <w:p w14:paraId="19C591D5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gramStart"/>
      <w:r w:rsidRPr="00950270">
        <w:rPr>
          <w:rFonts w:eastAsia="Times New Roman CYR"/>
          <w:bCs/>
          <w:sz w:val="22"/>
          <w:szCs w:val="22"/>
        </w:rPr>
        <w:t>Р</w:t>
      </w:r>
      <w:proofErr w:type="gramEnd"/>
      <w:r w:rsidRPr="00950270">
        <w:rPr>
          <w:rFonts w:eastAsia="Times New Roman CYR"/>
          <w:bCs/>
          <w:sz w:val="22"/>
          <w:szCs w:val="22"/>
        </w:rPr>
        <w:t>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 xml:space="preserve">. 03100643000000010600 </w:t>
      </w:r>
    </w:p>
    <w:p w14:paraId="4B7857EB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Кор/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>. 40102810945370000073</w:t>
      </w:r>
    </w:p>
    <w:p w14:paraId="62D1AD68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в ОТДЕЛЕНИЕ-НБ РЕСПУБЛИКА КАРЕЛИЯ БАНКА РОССИИ//УФК по Республике Карелия г. Петрозаводск</w:t>
      </w:r>
    </w:p>
    <w:p w14:paraId="20F66339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lastRenderedPageBreak/>
        <w:t>БИК 018602104</w:t>
      </w:r>
    </w:p>
    <w:p w14:paraId="27493F86" w14:textId="77777777" w:rsidR="00935606" w:rsidRPr="00950270" w:rsidRDefault="00935606" w:rsidP="00935606">
      <w:pPr>
        <w:tabs>
          <w:tab w:val="left" w:pos="567"/>
        </w:tabs>
        <w:jc w:val="both"/>
        <w:rPr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Код (КБК) 01011402053100000410</w:t>
      </w:r>
      <w:r w:rsidRPr="00950270">
        <w:rPr>
          <w:bCs/>
          <w:sz w:val="22"/>
          <w:szCs w:val="22"/>
        </w:rPr>
        <w:t>,</w:t>
      </w:r>
      <w:r w:rsidRPr="00950270">
        <w:rPr>
          <w:b/>
          <w:bCs/>
          <w:sz w:val="22"/>
          <w:szCs w:val="22"/>
        </w:rPr>
        <w:t xml:space="preserve"> </w:t>
      </w:r>
      <w:r w:rsidRPr="00950270">
        <w:rPr>
          <w:sz w:val="22"/>
          <w:szCs w:val="22"/>
        </w:rPr>
        <w:t>которая должна поступить на указанный счет не позднее 10 (десяти) дней со дня подписания Договора купли-продажи</w:t>
      </w:r>
      <w:r w:rsidRPr="00950270">
        <w:rPr>
          <w:i/>
          <w:sz w:val="22"/>
          <w:szCs w:val="22"/>
        </w:rPr>
        <w:t>.</w:t>
      </w:r>
      <w:r w:rsidRPr="00950270">
        <w:rPr>
          <w:sz w:val="22"/>
          <w:szCs w:val="22"/>
        </w:rPr>
        <w:t xml:space="preserve"> 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14:paraId="4016CBE6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Сумма задатка в размере</w:t>
      </w:r>
      <w:proofErr w:type="gramStart"/>
      <w:r w:rsidRPr="00950270">
        <w:rPr>
          <w:sz w:val="22"/>
          <w:szCs w:val="22"/>
        </w:rPr>
        <w:t xml:space="preserve"> ______ (______) </w:t>
      </w:r>
      <w:proofErr w:type="gramEnd"/>
      <w:r w:rsidRPr="00950270">
        <w:rPr>
          <w:sz w:val="22"/>
          <w:szCs w:val="22"/>
        </w:rPr>
        <w:t>руб., внесенная Покупателем, засчитывается в сумму продажной цены имущества на момент заключения настоящего Договора.</w:t>
      </w:r>
    </w:p>
    <w:p w14:paraId="459916B0" w14:textId="77777777" w:rsidR="00935606" w:rsidRPr="00950270" w:rsidRDefault="00935606" w:rsidP="00935606">
      <w:pPr>
        <w:tabs>
          <w:tab w:val="left" w:pos="567"/>
        </w:tabs>
        <w:jc w:val="both"/>
        <w:rPr>
          <w:i/>
          <w:sz w:val="22"/>
          <w:szCs w:val="22"/>
        </w:rPr>
      </w:pPr>
      <w:r w:rsidRPr="00950270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1D083981" w14:textId="77777777" w:rsidR="00935606" w:rsidRPr="00950270" w:rsidRDefault="00935606" w:rsidP="00935606">
      <w:pPr>
        <w:tabs>
          <w:tab w:val="left" w:pos="567"/>
        </w:tabs>
        <w:jc w:val="both"/>
        <w:rPr>
          <w:i/>
          <w:sz w:val="22"/>
          <w:szCs w:val="22"/>
        </w:rPr>
      </w:pPr>
      <w:r w:rsidRPr="00950270">
        <w:rPr>
          <w:i/>
          <w:sz w:val="22"/>
          <w:szCs w:val="22"/>
        </w:rPr>
        <w:t>Сумму в размере</w:t>
      </w:r>
      <w:proofErr w:type="gramStart"/>
      <w:r w:rsidRPr="00950270">
        <w:rPr>
          <w:i/>
          <w:sz w:val="22"/>
          <w:szCs w:val="22"/>
        </w:rPr>
        <w:t xml:space="preserve"> _____________ (__________________________) </w:t>
      </w:r>
      <w:proofErr w:type="gramEnd"/>
      <w:r w:rsidRPr="00950270">
        <w:rPr>
          <w:i/>
          <w:sz w:val="22"/>
          <w:szCs w:val="22"/>
        </w:rPr>
        <w:t>рублей (НДС)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5F92BBFD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i/>
          <w:sz w:val="22"/>
          <w:szCs w:val="22"/>
        </w:rPr>
        <w:t>Сумму в размере</w:t>
      </w:r>
      <w:proofErr w:type="gramStart"/>
      <w:r w:rsidRPr="00950270">
        <w:rPr>
          <w:i/>
          <w:sz w:val="22"/>
          <w:szCs w:val="22"/>
        </w:rPr>
        <w:t xml:space="preserve"> _____________ (__________________________) </w:t>
      </w:r>
      <w:proofErr w:type="gramEnd"/>
      <w:r w:rsidRPr="00950270">
        <w:rPr>
          <w:i/>
          <w:sz w:val="22"/>
          <w:szCs w:val="22"/>
        </w:rPr>
        <w:t>рублей (НДС)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1B42C69C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2.2.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950270">
        <w:rPr>
          <w:sz w:val="22"/>
          <w:szCs w:val="22"/>
        </w:rPr>
        <w:t>дств в п</w:t>
      </w:r>
      <w:proofErr w:type="gramEnd"/>
      <w:r w:rsidRPr="00950270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14:paraId="6BC9FF26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3F4E42A6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3.</w:t>
      </w:r>
      <w:r w:rsidRPr="00950270">
        <w:rPr>
          <w:b/>
          <w:bCs/>
          <w:sz w:val="22"/>
          <w:szCs w:val="22"/>
        </w:rPr>
        <w:tab/>
        <w:t>Срок действия договора</w:t>
      </w:r>
    </w:p>
    <w:p w14:paraId="385FBF16" w14:textId="77777777" w:rsidR="00935606" w:rsidRPr="00950270" w:rsidRDefault="00935606" w:rsidP="00935606">
      <w:pPr>
        <w:tabs>
          <w:tab w:val="left" w:pos="567"/>
        </w:tabs>
        <w:rPr>
          <w:sz w:val="22"/>
          <w:szCs w:val="22"/>
        </w:rPr>
      </w:pPr>
      <w:r w:rsidRPr="00950270">
        <w:rPr>
          <w:sz w:val="22"/>
          <w:szCs w:val="22"/>
        </w:rPr>
        <w:t>3.1.</w:t>
      </w:r>
      <w:r w:rsidRPr="00950270">
        <w:rPr>
          <w:sz w:val="22"/>
          <w:szCs w:val="22"/>
        </w:rPr>
        <w:tab/>
        <w:t>Договор вступает в силу со дня его подписания.</w:t>
      </w:r>
    </w:p>
    <w:p w14:paraId="4C326E3B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3.2.</w:t>
      </w:r>
      <w:r w:rsidRPr="00950270">
        <w:rPr>
          <w:sz w:val="22"/>
          <w:szCs w:val="22"/>
        </w:rPr>
        <w:tab/>
        <w:t xml:space="preserve">Действие настоящего договора прекращается 31.12.2025 г. </w:t>
      </w:r>
    </w:p>
    <w:p w14:paraId="45BBB2F6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4CCD65ED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4. Порядок передачи имущества</w:t>
      </w:r>
    </w:p>
    <w:p w14:paraId="7ECC17C6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4.1. Имущество, передаваемое по настоящему договору, считается переданным от Продавца к Покупателю с момента подписания акта приема-передачи.</w:t>
      </w:r>
    </w:p>
    <w:p w14:paraId="76B90F99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4.2. В течение 10 суток после приобретения транспортного средства Покупатель обращается в уполномоченный орган для государственной регистрации транспортного средства.</w:t>
      </w:r>
    </w:p>
    <w:p w14:paraId="34984669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50D1FE4A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sz w:val="22"/>
          <w:szCs w:val="22"/>
        </w:rPr>
        <w:t>5. Ответственность Сторон</w:t>
      </w:r>
    </w:p>
    <w:p w14:paraId="2315360D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7FC74A0A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5.2. За нарушение сроков внесения платежей, указанных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1B70601D" w14:textId="77777777" w:rsidR="00935606" w:rsidRPr="00950270" w:rsidRDefault="00935606" w:rsidP="00935606">
      <w:pPr>
        <w:tabs>
          <w:tab w:val="left" w:pos="567"/>
        </w:tabs>
        <w:rPr>
          <w:sz w:val="22"/>
          <w:szCs w:val="22"/>
        </w:rPr>
      </w:pPr>
    </w:p>
    <w:p w14:paraId="41240364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6. Расторжение договора</w:t>
      </w:r>
    </w:p>
    <w:p w14:paraId="1DA2D86A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6.1. Настоящий Договор подлежит расторжению в следующих случаях:</w:t>
      </w:r>
    </w:p>
    <w:p w14:paraId="0B55201F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-   неисполнение Покупателем сроков платежей, оговоренных в п. 2.1. на</w:t>
      </w:r>
      <w:r w:rsidRPr="00950270">
        <w:rPr>
          <w:sz w:val="22"/>
          <w:szCs w:val="22"/>
        </w:rPr>
        <w:softHyphen/>
        <w:t>стоящего Договора;</w:t>
      </w:r>
    </w:p>
    <w:p w14:paraId="5BBDEEEC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-   если впоследствии будет установлено, что на момент продажи Покупа</w:t>
      </w:r>
      <w:r w:rsidRPr="00950270">
        <w:rPr>
          <w:sz w:val="22"/>
          <w:szCs w:val="22"/>
        </w:rPr>
        <w:softHyphen/>
        <w:t>тель не имел права покупки имущества.</w:t>
      </w:r>
    </w:p>
    <w:p w14:paraId="2083AD47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 xml:space="preserve"> 6.2. Расторжение Договора по указанным основаниям производится Продавцом в одностороннем порядке, о чем Продавец письменно извещает Покупателя. Датой расторжения Договора считается дата по истечении 5 рабочих дней с мо</w:t>
      </w:r>
      <w:r w:rsidRPr="00950270">
        <w:rPr>
          <w:sz w:val="22"/>
          <w:szCs w:val="22"/>
        </w:rPr>
        <w:softHyphen/>
        <w:t>мента получения указанного уведомления.</w:t>
      </w:r>
    </w:p>
    <w:p w14:paraId="769B3297" w14:textId="77777777" w:rsidR="00935606" w:rsidRPr="00950270" w:rsidRDefault="00935606" w:rsidP="00935606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3AF0B4BB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7. Разрешение споров</w:t>
      </w:r>
    </w:p>
    <w:p w14:paraId="3F5236BC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7.1. Споры, возникающие между сторонами в ходе исполнения настоящего Договора, рассматриваются в Арбитражном суде Республики Карелия.</w:t>
      </w:r>
    </w:p>
    <w:p w14:paraId="500AAB1B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7.2. Отношение Сторон, неурегулированные настоящим Договором, регламентиру</w:t>
      </w:r>
      <w:r w:rsidRPr="00950270">
        <w:rPr>
          <w:sz w:val="22"/>
          <w:szCs w:val="22"/>
        </w:rPr>
        <w:softHyphen/>
        <w:t>ется действующим законодательством РФ.</w:t>
      </w:r>
    </w:p>
    <w:p w14:paraId="4452F85C" w14:textId="77777777" w:rsidR="00935606" w:rsidRPr="00950270" w:rsidRDefault="00935606" w:rsidP="00935606">
      <w:pPr>
        <w:tabs>
          <w:tab w:val="left" w:pos="567"/>
        </w:tabs>
        <w:rPr>
          <w:b/>
          <w:bCs/>
          <w:sz w:val="22"/>
          <w:szCs w:val="22"/>
        </w:rPr>
      </w:pPr>
    </w:p>
    <w:p w14:paraId="3E0EBB30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950270">
        <w:rPr>
          <w:b/>
          <w:bCs/>
          <w:sz w:val="22"/>
          <w:szCs w:val="22"/>
        </w:rPr>
        <w:t>8.</w:t>
      </w:r>
      <w:r w:rsidRPr="00950270">
        <w:rPr>
          <w:sz w:val="22"/>
          <w:szCs w:val="22"/>
        </w:rPr>
        <w:t xml:space="preserve"> </w:t>
      </w:r>
      <w:r w:rsidRPr="00950270">
        <w:rPr>
          <w:b/>
          <w:sz w:val="22"/>
          <w:szCs w:val="22"/>
        </w:rPr>
        <w:t>Антикоррупционные условия</w:t>
      </w:r>
    </w:p>
    <w:p w14:paraId="562FEB24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8.1. При исполнении своих обязательств по Договору стороны обязуются не совершать, а также обязуются обеспечивать, чтобы их аффилированные лица, сотрудники и посредники не совершали прямо или косвенно следующих действий:</w:t>
      </w:r>
    </w:p>
    <w:p w14:paraId="075CA198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950270">
        <w:rPr>
          <w:sz w:val="22"/>
          <w:szCs w:val="22"/>
        </w:rPr>
        <w:lastRenderedPageBreak/>
        <w:t>- платить или предлагать уплатить денежные средства или предоставить иные ценности, безвозмездно выполнить работы (оказать услуги)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Договору, их аффилированных лиц, работников или посредников, действующих по Договору;</w:t>
      </w:r>
      <w:proofErr w:type="gramEnd"/>
    </w:p>
    <w:p w14:paraId="07AFEBB6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 xml:space="preserve"> - платить или предлагать уплатить денежные средства или предоставить иные ценности, безвозмездно выполнить работы (оказать услуги) сотрудникам другой стороны по Договору, ее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т.д.);</w:t>
      </w:r>
    </w:p>
    <w:p w14:paraId="02F24E08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- не совершать иных действий, нарушающих антикоррупционное законодательство Российской Федерации.</w:t>
      </w:r>
    </w:p>
    <w:p w14:paraId="24A84321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662401A2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b/>
          <w:bCs/>
          <w:sz w:val="22"/>
          <w:szCs w:val="22"/>
        </w:rPr>
        <w:t>9. Изменения договора, приложения</w:t>
      </w:r>
    </w:p>
    <w:p w14:paraId="0E5FA0FC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9.1. Изменения и дополнения к настоящему Договору считаются действительны</w:t>
      </w:r>
      <w:r w:rsidRPr="00950270">
        <w:rPr>
          <w:sz w:val="22"/>
          <w:szCs w:val="22"/>
        </w:rPr>
        <w:softHyphen/>
        <w:t>ми, если совершены в письменной форме и подписаны уполномоченными на то сторона</w:t>
      </w:r>
      <w:r w:rsidRPr="00950270">
        <w:rPr>
          <w:sz w:val="22"/>
          <w:szCs w:val="22"/>
        </w:rPr>
        <w:softHyphen/>
        <w:t>ми.</w:t>
      </w:r>
    </w:p>
    <w:p w14:paraId="05AFA410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9.2. Настоящий Договор заключен в электронной форме и подписан электронными подписями уполномоченными Сторонами лиц.</w:t>
      </w:r>
    </w:p>
    <w:p w14:paraId="3E35BC59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9.3. Приложениями к настоящему Договору являются:</w:t>
      </w:r>
    </w:p>
    <w:p w14:paraId="2E878790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- акт приема передачи (форма);</w:t>
      </w:r>
    </w:p>
    <w:p w14:paraId="20686200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- протокол _____ №__ от __.__.2025 г.</w:t>
      </w:r>
    </w:p>
    <w:p w14:paraId="5F8466CD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7568A747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z w:val="22"/>
          <w:szCs w:val="22"/>
        </w:rPr>
      </w:pPr>
      <w:r w:rsidRPr="00950270">
        <w:rPr>
          <w:b/>
          <w:sz w:val="22"/>
          <w:szCs w:val="22"/>
        </w:rPr>
        <w:t>10. Реквизиты и подписи сторон</w:t>
      </w:r>
    </w:p>
    <w:p w14:paraId="4AE642B5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7E99F397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 xml:space="preserve">Продавец: </w:t>
      </w:r>
    </w:p>
    <w:p w14:paraId="7322DFE3" w14:textId="77777777" w:rsidR="00935606" w:rsidRPr="00950270" w:rsidRDefault="00935606" w:rsidP="00935606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950270">
        <w:rPr>
          <w:rFonts w:eastAsia="Times New Roman CYR"/>
          <w:sz w:val="22"/>
          <w:szCs w:val="22"/>
        </w:rPr>
        <w:t xml:space="preserve">Администрация </w:t>
      </w:r>
      <w:r w:rsidRPr="00950270">
        <w:rPr>
          <w:bCs/>
          <w:iCs/>
          <w:sz w:val="22"/>
          <w:szCs w:val="22"/>
        </w:rPr>
        <w:t>Гарнизонного сельского поселения</w:t>
      </w:r>
    </w:p>
    <w:p w14:paraId="1BF40738" w14:textId="77777777" w:rsidR="00935606" w:rsidRPr="00950270" w:rsidRDefault="00935606" w:rsidP="00935606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950270">
        <w:rPr>
          <w:rFonts w:eastAsia="Times New Roman CYR"/>
          <w:sz w:val="22"/>
          <w:szCs w:val="22"/>
        </w:rPr>
        <w:t>ИНН: 1020011683, КПП: 102001001</w:t>
      </w:r>
    </w:p>
    <w:p w14:paraId="7BC5BDA4" w14:textId="77777777" w:rsidR="00935606" w:rsidRPr="00950270" w:rsidRDefault="00935606" w:rsidP="00935606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950270">
        <w:rPr>
          <w:rFonts w:eastAsia="Times New Roman CYR"/>
          <w:sz w:val="22"/>
          <w:szCs w:val="22"/>
        </w:rPr>
        <w:t xml:space="preserve">адрес: 185009, Республика Карелия, р-н </w:t>
      </w:r>
      <w:proofErr w:type="spellStart"/>
      <w:r w:rsidRPr="00950270">
        <w:rPr>
          <w:rFonts w:eastAsia="Times New Roman CYR"/>
          <w:sz w:val="22"/>
          <w:szCs w:val="22"/>
        </w:rPr>
        <w:t>Прионежский</w:t>
      </w:r>
      <w:proofErr w:type="spellEnd"/>
      <w:r w:rsidRPr="00950270">
        <w:rPr>
          <w:rFonts w:eastAsia="Times New Roman CYR"/>
          <w:sz w:val="22"/>
          <w:szCs w:val="22"/>
        </w:rPr>
        <w:t xml:space="preserve">, п. Чална-1, ул. </w:t>
      </w:r>
      <w:proofErr w:type="spellStart"/>
      <w:r w:rsidRPr="00950270">
        <w:rPr>
          <w:rFonts w:eastAsia="Times New Roman CYR"/>
          <w:sz w:val="22"/>
          <w:szCs w:val="22"/>
        </w:rPr>
        <w:t>Завражнова</w:t>
      </w:r>
      <w:proofErr w:type="spellEnd"/>
      <w:r w:rsidRPr="00950270">
        <w:rPr>
          <w:rFonts w:eastAsia="Times New Roman CYR"/>
          <w:sz w:val="22"/>
          <w:szCs w:val="22"/>
        </w:rPr>
        <w:t>, д. 8</w:t>
      </w:r>
    </w:p>
    <w:p w14:paraId="6C0935A9" w14:textId="77777777" w:rsidR="00935606" w:rsidRPr="000D3440" w:rsidRDefault="00935606" w:rsidP="00935606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proofErr w:type="gramStart"/>
      <w:r w:rsidRPr="00950270">
        <w:rPr>
          <w:rFonts w:eastAsia="Times New Roman CYR"/>
          <w:sz w:val="22"/>
          <w:szCs w:val="22"/>
        </w:rPr>
        <w:t>е</w:t>
      </w:r>
      <w:proofErr w:type="gramEnd"/>
      <w:r w:rsidRPr="000D3440">
        <w:rPr>
          <w:rFonts w:eastAsia="Times New Roman CYR"/>
          <w:sz w:val="22"/>
          <w:szCs w:val="22"/>
        </w:rPr>
        <w:t>-</w:t>
      </w:r>
      <w:r w:rsidRPr="00950270">
        <w:rPr>
          <w:rFonts w:eastAsia="Times New Roman CYR"/>
          <w:sz w:val="22"/>
          <w:szCs w:val="22"/>
          <w:lang w:val="en-US"/>
        </w:rPr>
        <w:t>mail</w:t>
      </w:r>
      <w:r w:rsidRPr="000D3440">
        <w:rPr>
          <w:rFonts w:eastAsia="Times New Roman CYR"/>
          <w:sz w:val="22"/>
          <w:szCs w:val="22"/>
        </w:rPr>
        <w:t xml:space="preserve">: </w:t>
      </w:r>
      <w:proofErr w:type="spellStart"/>
      <w:r w:rsidRPr="00950270">
        <w:rPr>
          <w:rFonts w:eastAsia="Times New Roman CYR"/>
          <w:sz w:val="22"/>
          <w:szCs w:val="22"/>
          <w:lang w:val="en-US"/>
        </w:rPr>
        <w:t>agsp</w:t>
      </w:r>
      <w:proofErr w:type="spellEnd"/>
      <w:r w:rsidRPr="000D3440">
        <w:rPr>
          <w:rFonts w:eastAsia="Times New Roman CYR"/>
          <w:sz w:val="22"/>
          <w:szCs w:val="22"/>
        </w:rPr>
        <w:t>1@</w:t>
      </w:r>
      <w:r w:rsidRPr="00950270">
        <w:rPr>
          <w:rFonts w:eastAsia="Times New Roman CYR"/>
          <w:sz w:val="22"/>
          <w:szCs w:val="22"/>
          <w:lang w:val="en-US"/>
        </w:rPr>
        <w:t>mail</w:t>
      </w:r>
      <w:r w:rsidRPr="000D3440">
        <w:rPr>
          <w:rFonts w:eastAsia="Times New Roman CYR"/>
          <w:sz w:val="22"/>
          <w:szCs w:val="22"/>
        </w:rPr>
        <w:t>.</w:t>
      </w:r>
      <w:proofErr w:type="spellStart"/>
      <w:r w:rsidRPr="00950270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0D3440">
        <w:rPr>
          <w:rFonts w:eastAsia="Times New Roman CYR"/>
          <w:sz w:val="22"/>
          <w:szCs w:val="22"/>
        </w:rPr>
        <w:t xml:space="preserve">, </w:t>
      </w:r>
      <w:r w:rsidRPr="00950270">
        <w:rPr>
          <w:rFonts w:eastAsia="Times New Roman CYR"/>
          <w:sz w:val="22"/>
          <w:szCs w:val="22"/>
        </w:rPr>
        <w:t>тел</w:t>
      </w:r>
      <w:r w:rsidRPr="000D3440">
        <w:rPr>
          <w:rFonts w:eastAsia="Times New Roman CYR"/>
          <w:sz w:val="22"/>
          <w:szCs w:val="22"/>
        </w:rPr>
        <w:t>.: 8(8142)713151</w:t>
      </w:r>
      <w:r w:rsidRPr="000D3440">
        <w:rPr>
          <w:bCs/>
          <w:iCs/>
          <w:sz w:val="22"/>
          <w:szCs w:val="22"/>
        </w:rPr>
        <w:t>.</w:t>
      </w:r>
    </w:p>
    <w:p w14:paraId="385C829D" w14:textId="77777777" w:rsidR="00935606" w:rsidRPr="00950270" w:rsidRDefault="00935606" w:rsidP="00935606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950270">
        <w:rPr>
          <w:bCs/>
          <w:iCs/>
          <w:sz w:val="22"/>
          <w:szCs w:val="22"/>
        </w:rPr>
        <w:t>Банковские реквизиты:</w:t>
      </w:r>
    </w:p>
    <w:p w14:paraId="500BA25E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УФК по Республике Карелия (Администрация Гарнизонного сельского поселения)</w:t>
      </w:r>
    </w:p>
    <w:p w14:paraId="6960C81D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 xml:space="preserve">ИНН 1020011683   КПП 102001001  </w:t>
      </w:r>
    </w:p>
    <w:p w14:paraId="40E9E3D1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ОГРН 1051002321842</w:t>
      </w:r>
    </w:p>
    <w:p w14:paraId="67D59640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ОКТМО – 86636410</w:t>
      </w:r>
    </w:p>
    <w:p w14:paraId="07F2007A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Л/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>. 04063004600</w:t>
      </w:r>
    </w:p>
    <w:p w14:paraId="6A08F905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gramStart"/>
      <w:r w:rsidRPr="00950270">
        <w:rPr>
          <w:rFonts w:eastAsia="Times New Roman CYR"/>
          <w:bCs/>
          <w:sz w:val="22"/>
          <w:szCs w:val="22"/>
        </w:rPr>
        <w:t>Р</w:t>
      </w:r>
      <w:proofErr w:type="gramEnd"/>
      <w:r w:rsidRPr="00950270">
        <w:rPr>
          <w:rFonts w:eastAsia="Times New Roman CYR"/>
          <w:bCs/>
          <w:sz w:val="22"/>
          <w:szCs w:val="22"/>
        </w:rPr>
        <w:t>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 xml:space="preserve">. 03100643000000010600 </w:t>
      </w:r>
    </w:p>
    <w:p w14:paraId="75463790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Кор/</w:t>
      </w:r>
      <w:proofErr w:type="spellStart"/>
      <w:r w:rsidRPr="00950270">
        <w:rPr>
          <w:rFonts w:eastAsia="Times New Roman CYR"/>
          <w:bCs/>
          <w:sz w:val="22"/>
          <w:szCs w:val="22"/>
        </w:rPr>
        <w:t>сч</w:t>
      </w:r>
      <w:proofErr w:type="spellEnd"/>
      <w:r w:rsidRPr="00950270">
        <w:rPr>
          <w:rFonts w:eastAsia="Times New Roman CYR"/>
          <w:bCs/>
          <w:sz w:val="22"/>
          <w:szCs w:val="22"/>
        </w:rPr>
        <w:t>. 40102810945370000073</w:t>
      </w:r>
    </w:p>
    <w:p w14:paraId="21CE8E18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в ОТДЕЛЕНИЕ-НБ РЕСПУБЛИКА КАРЕЛИЯ БАНКА РОССИИ//УФК по Республике Карелия г. Петрозаводск</w:t>
      </w:r>
    </w:p>
    <w:p w14:paraId="0C2DEF16" w14:textId="77777777" w:rsidR="00935606" w:rsidRPr="00950270" w:rsidRDefault="00935606" w:rsidP="00935606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БИК 018602104</w:t>
      </w:r>
    </w:p>
    <w:p w14:paraId="5939D397" w14:textId="77777777" w:rsidR="00935606" w:rsidRPr="00950270" w:rsidRDefault="00935606" w:rsidP="00935606">
      <w:pPr>
        <w:tabs>
          <w:tab w:val="left" w:pos="567"/>
        </w:tabs>
        <w:jc w:val="both"/>
        <w:rPr>
          <w:bCs/>
          <w:sz w:val="22"/>
          <w:szCs w:val="22"/>
        </w:rPr>
      </w:pPr>
      <w:r w:rsidRPr="00950270">
        <w:rPr>
          <w:rFonts w:eastAsia="Times New Roman CYR"/>
          <w:bCs/>
          <w:sz w:val="22"/>
          <w:szCs w:val="22"/>
        </w:rPr>
        <w:t>Код (КБК) 01011402053100000410</w:t>
      </w:r>
      <w:r w:rsidRPr="00950270">
        <w:rPr>
          <w:bCs/>
          <w:sz w:val="22"/>
          <w:szCs w:val="22"/>
        </w:rPr>
        <w:t>.</w:t>
      </w:r>
    </w:p>
    <w:p w14:paraId="1A773554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p w14:paraId="6A459973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Покупатель: _____________________________________________________________________________</w:t>
      </w:r>
    </w:p>
    <w:p w14:paraId="0B1CCAFD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  <w:r w:rsidRPr="00950270">
        <w:rPr>
          <w:sz w:val="22"/>
          <w:szCs w:val="22"/>
        </w:rPr>
        <w:t>_____________________________________________________________________________</w:t>
      </w:r>
    </w:p>
    <w:p w14:paraId="6AA40933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201D9B2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  <w:r w:rsidRPr="00950270">
        <w:rPr>
          <w:b/>
          <w:sz w:val="22"/>
          <w:szCs w:val="22"/>
        </w:rPr>
        <w:t>Подписи сторон:</w:t>
      </w:r>
    </w:p>
    <w:p w14:paraId="0C095849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3"/>
        <w:gridCol w:w="5026"/>
      </w:tblGrid>
      <w:tr w:rsidR="00935606" w:rsidRPr="00950270" w14:paraId="1071D447" w14:textId="77777777" w:rsidTr="002249F3">
        <w:tc>
          <w:tcPr>
            <w:tcW w:w="5233" w:type="dxa"/>
          </w:tcPr>
          <w:p w14:paraId="5D8C9B18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«Продавца»:</w:t>
            </w:r>
          </w:p>
          <w:p w14:paraId="7626D8DC" w14:textId="77777777" w:rsidR="00935606" w:rsidRPr="00950270" w:rsidRDefault="00935606" w:rsidP="002249F3">
            <w:pPr>
              <w:tabs>
                <w:tab w:val="left" w:pos="567"/>
              </w:tabs>
              <w:jc w:val="both"/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Глава Гарнизонного сельского поселения</w:t>
            </w:r>
          </w:p>
          <w:p w14:paraId="4B5A5466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6364BD38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 xml:space="preserve">____________ / </w:t>
            </w:r>
            <w:proofErr w:type="spellStart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>Венёвцев</w:t>
            </w:r>
            <w:proofErr w:type="spellEnd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 xml:space="preserve"> А.В.</w:t>
            </w:r>
          </w:p>
          <w:p w14:paraId="2ABC0A53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0AE4EB19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«Покупателя»:</w:t>
            </w:r>
          </w:p>
          <w:p w14:paraId="0B1BC280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4301669E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27CA8521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____________ / _________</w:t>
            </w:r>
          </w:p>
          <w:p w14:paraId="1F6212A4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</w:tr>
    </w:tbl>
    <w:p w14:paraId="79E97232" w14:textId="77777777" w:rsidR="00935606" w:rsidRPr="00950270" w:rsidRDefault="00935606" w:rsidP="00935606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BCED02B" w14:textId="77777777" w:rsidR="00935606" w:rsidRPr="00950270" w:rsidRDefault="00935606" w:rsidP="00935606">
      <w:pPr>
        <w:pStyle w:val="p10"/>
        <w:tabs>
          <w:tab w:val="left" w:pos="567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270">
        <w:rPr>
          <w:sz w:val="22"/>
          <w:szCs w:val="22"/>
        </w:rPr>
        <w:br w:type="page"/>
      </w:r>
    </w:p>
    <w:p w14:paraId="1814B998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lastRenderedPageBreak/>
        <w:t xml:space="preserve">Приложение </w:t>
      </w:r>
    </w:p>
    <w:p w14:paraId="6E20C9FE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к договору купли-продажи</w:t>
      </w:r>
    </w:p>
    <w:p w14:paraId="7AF203F0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муниципального имущества</w:t>
      </w:r>
    </w:p>
    <w:p w14:paraId="318E1955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№ ____ от ____________2025 года</w:t>
      </w:r>
    </w:p>
    <w:p w14:paraId="336E9132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</w:p>
    <w:p w14:paraId="33C4F14C" w14:textId="77777777" w:rsidR="00935606" w:rsidRPr="00950270" w:rsidRDefault="00935606" w:rsidP="00935606">
      <w:pPr>
        <w:tabs>
          <w:tab w:val="left" w:pos="567"/>
        </w:tabs>
        <w:jc w:val="right"/>
        <w:rPr>
          <w:sz w:val="22"/>
          <w:szCs w:val="22"/>
        </w:rPr>
      </w:pPr>
      <w:r w:rsidRPr="00950270">
        <w:rPr>
          <w:sz w:val="22"/>
          <w:szCs w:val="22"/>
        </w:rPr>
        <w:t>ФОРМА</w:t>
      </w:r>
    </w:p>
    <w:p w14:paraId="2569CB0D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</w:p>
    <w:p w14:paraId="669F6E6A" w14:textId="77777777" w:rsidR="00935606" w:rsidRPr="00950270" w:rsidRDefault="00935606" w:rsidP="00935606">
      <w:pPr>
        <w:tabs>
          <w:tab w:val="left" w:pos="567"/>
        </w:tabs>
        <w:jc w:val="center"/>
        <w:rPr>
          <w:sz w:val="22"/>
          <w:szCs w:val="22"/>
        </w:rPr>
      </w:pPr>
      <w:r w:rsidRPr="00950270">
        <w:rPr>
          <w:sz w:val="22"/>
          <w:szCs w:val="22"/>
        </w:rPr>
        <w:t>АКТ ПРИЁМА-ПЕРЕДАЧИ</w:t>
      </w:r>
    </w:p>
    <w:p w14:paraId="0D5BB74C" w14:textId="77777777" w:rsidR="00935606" w:rsidRPr="00950270" w:rsidRDefault="00935606" w:rsidP="00935606">
      <w:pPr>
        <w:tabs>
          <w:tab w:val="left" w:pos="567"/>
        </w:tabs>
        <w:rPr>
          <w:sz w:val="22"/>
          <w:szCs w:val="22"/>
        </w:rPr>
      </w:pPr>
    </w:p>
    <w:p w14:paraId="12938979" w14:textId="77777777" w:rsidR="00935606" w:rsidRPr="00950270" w:rsidRDefault="00935606" w:rsidP="00935606">
      <w:pPr>
        <w:tabs>
          <w:tab w:val="left" w:pos="567"/>
        </w:tabs>
        <w:contextualSpacing/>
        <w:jc w:val="both"/>
        <w:rPr>
          <w:b/>
          <w:spacing w:val="-5"/>
          <w:sz w:val="22"/>
          <w:szCs w:val="22"/>
        </w:rPr>
      </w:pPr>
      <w:r w:rsidRPr="00950270">
        <w:rPr>
          <w:b/>
          <w:spacing w:val="-5"/>
          <w:sz w:val="22"/>
          <w:szCs w:val="22"/>
        </w:rPr>
        <w:t>п. Чална-1</w:t>
      </w:r>
    </w:p>
    <w:p w14:paraId="410D9689" w14:textId="77777777" w:rsidR="00935606" w:rsidRPr="00950270" w:rsidRDefault="00935606" w:rsidP="00935606">
      <w:pPr>
        <w:tabs>
          <w:tab w:val="left" w:pos="567"/>
        </w:tabs>
        <w:contextualSpacing/>
        <w:jc w:val="both"/>
        <w:rPr>
          <w:b/>
          <w:spacing w:val="-5"/>
          <w:sz w:val="22"/>
          <w:szCs w:val="22"/>
        </w:rPr>
      </w:pPr>
      <w:proofErr w:type="spellStart"/>
      <w:r w:rsidRPr="00950270">
        <w:rPr>
          <w:b/>
          <w:spacing w:val="-5"/>
          <w:sz w:val="22"/>
          <w:szCs w:val="22"/>
        </w:rPr>
        <w:t>Прионежский</w:t>
      </w:r>
      <w:proofErr w:type="spellEnd"/>
      <w:r w:rsidRPr="00950270">
        <w:rPr>
          <w:b/>
          <w:spacing w:val="-5"/>
          <w:sz w:val="22"/>
          <w:szCs w:val="22"/>
        </w:rPr>
        <w:t xml:space="preserve"> район</w:t>
      </w:r>
    </w:p>
    <w:p w14:paraId="4154ECB9" w14:textId="77777777" w:rsidR="00935606" w:rsidRPr="00950270" w:rsidRDefault="00935606" w:rsidP="00935606">
      <w:pPr>
        <w:tabs>
          <w:tab w:val="left" w:pos="567"/>
        </w:tabs>
        <w:contextualSpacing/>
        <w:jc w:val="both"/>
        <w:rPr>
          <w:b/>
          <w:spacing w:val="-4"/>
          <w:sz w:val="22"/>
          <w:szCs w:val="22"/>
        </w:rPr>
      </w:pPr>
      <w:r w:rsidRPr="00950270">
        <w:rPr>
          <w:b/>
          <w:spacing w:val="-5"/>
          <w:sz w:val="22"/>
          <w:szCs w:val="22"/>
        </w:rPr>
        <w:t>Республика Карелия</w:t>
      </w:r>
      <w:r w:rsidRPr="00950270">
        <w:rPr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950270">
        <w:rPr>
          <w:b/>
          <w:sz w:val="22"/>
          <w:szCs w:val="22"/>
        </w:rPr>
        <w:t xml:space="preserve">«___» ________ </w:t>
      </w:r>
      <w:r w:rsidRPr="00950270">
        <w:rPr>
          <w:b/>
          <w:spacing w:val="-4"/>
          <w:sz w:val="22"/>
          <w:szCs w:val="22"/>
        </w:rPr>
        <w:t>2025 г.</w:t>
      </w:r>
    </w:p>
    <w:p w14:paraId="720A3EB5" w14:textId="77777777" w:rsidR="00935606" w:rsidRPr="00950270" w:rsidRDefault="00935606" w:rsidP="00935606">
      <w:pPr>
        <w:tabs>
          <w:tab w:val="left" w:pos="567"/>
        </w:tabs>
        <w:rPr>
          <w:b/>
          <w:bCs/>
          <w:sz w:val="22"/>
          <w:szCs w:val="22"/>
        </w:rPr>
      </w:pPr>
    </w:p>
    <w:p w14:paraId="0E14AD3A" w14:textId="77777777" w:rsidR="00935606" w:rsidRPr="00950270" w:rsidRDefault="00935606" w:rsidP="0093560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50270">
        <w:rPr>
          <w:sz w:val="22"/>
          <w:szCs w:val="22"/>
        </w:rPr>
        <w:t>Мы, нижеподписавшиеся, __________________________________________, в лице ______</w:t>
      </w:r>
      <w:proofErr w:type="gramStart"/>
      <w:r w:rsidRPr="00950270">
        <w:rPr>
          <w:sz w:val="22"/>
          <w:szCs w:val="22"/>
        </w:rPr>
        <w:t xml:space="preserve"> ,</w:t>
      </w:r>
      <w:proofErr w:type="gramEnd"/>
      <w:r w:rsidRPr="00950270">
        <w:rPr>
          <w:sz w:val="22"/>
          <w:szCs w:val="22"/>
        </w:rPr>
        <w:t xml:space="preserve"> </w:t>
      </w:r>
      <w:proofErr w:type="spellStart"/>
      <w:r w:rsidRPr="00950270">
        <w:rPr>
          <w:sz w:val="22"/>
          <w:szCs w:val="22"/>
        </w:rPr>
        <w:t>действующ</w:t>
      </w:r>
      <w:proofErr w:type="spellEnd"/>
      <w:r w:rsidRPr="00950270">
        <w:rPr>
          <w:sz w:val="22"/>
          <w:szCs w:val="22"/>
        </w:rPr>
        <w:t xml:space="preserve">__ на основании _____,  именуем___ в дальнейшем «Покупатель», с одной стороны, и </w:t>
      </w:r>
      <w:r w:rsidRPr="00950270">
        <w:rPr>
          <w:bCs/>
          <w:sz w:val="22"/>
          <w:szCs w:val="22"/>
        </w:rPr>
        <w:t xml:space="preserve">Администрация Гарнизонного сельского поселения, именуемая в дальнейшем «Продавец», в лице главы Гарнизонного сельского поселения </w:t>
      </w:r>
      <w:proofErr w:type="spellStart"/>
      <w:r w:rsidRPr="00950270">
        <w:rPr>
          <w:bCs/>
          <w:sz w:val="22"/>
          <w:szCs w:val="22"/>
        </w:rPr>
        <w:t>Венёвцева</w:t>
      </w:r>
      <w:proofErr w:type="spellEnd"/>
      <w:r w:rsidRPr="00950270">
        <w:rPr>
          <w:bCs/>
          <w:sz w:val="22"/>
          <w:szCs w:val="22"/>
        </w:rPr>
        <w:t xml:space="preserve"> Александра Владимировича, действующего на основании Устава</w:t>
      </w:r>
      <w:r w:rsidRPr="00950270">
        <w:rPr>
          <w:sz w:val="22"/>
          <w:szCs w:val="22"/>
        </w:rPr>
        <w:t xml:space="preserve">, подписали настоящий акт о том, что, в соответствии с условиями договора №__ купли-продажи муниципального имущества от «___» ________ 2025 г. Продавец передал, а Покупатель принял следующее муниципальное имущество: </w:t>
      </w:r>
      <w:r w:rsidRPr="00950270">
        <w:rPr>
          <w:b/>
          <w:sz w:val="22"/>
          <w:szCs w:val="22"/>
        </w:rPr>
        <w:t xml:space="preserve">трактор РТ-М-160: </w:t>
      </w:r>
      <w:r w:rsidRPr="00950270">
        <w:rPr>
          <w:sz w:val="22"/>
          <w:szCs w:val="22"/>
        </w:rPr>
        <w:t>заводской № машины (рамы) 02420406; двигатель №60188621; 2006 года выпуска; предприятие-изготовитель ФГУП «ПО «Уралвагонзавод»; коробка передач № трансмиссия: 06.02.012; основной ведущий мост (мосты) № передний: 06.03.06; задний: 03.03.06; цвет зеленый; вид движителя – колесный; мощность двигателя, кВт (</w:t>
      </w:r>
      <w:proofErr w:type="spellStart"/>
      <w:r w:rsidRPr="00950270">
        <w:rPr>
          <w:sz w:val="22"/>
          <w:szCs w:val="22"/>
        </w:rPr>
        <w:t>л</w:t>
      </w:r>
      <w:proofErr w:type="gramStart"/>
      <w:r w:rsidRPr="00950270">
        <w:rPr>
          <w:sz w:val="22"/>
          <w:szCs w:val="22"/>
        </w:rPr>
        <w:t>.с</w:t>
      </w:r>
      <w:proofErr w:type="spellEnd"/>
      <w:proofErr w:type="gramEnd"/>
      <w:r w:rsidRPr="00950270">
        <w:rPr>
          <w:sz w:val="22"/>
          <w:szCs w:val="22"/>
        </w:rPr>
        <w:t>) - 132 (180); ПСМ ВВ 105178 выдан 31.05.2006; СОР ВН 567202 от 16.08.2011; гос. рег. знак «10КВ3019».</w:t>
      </w:r>
    </w:p>
    <w:p w14:paraId="4A464D21" w14:textId="77777777" w:rsidR="00935606" w:rsidRPr="00950270" w:rsidRDefault="00935606" w:rsidP="00935606">
      <w:pPr>
        <w:pStyle w:val="Standard"/>
        <w:tabs>
          <w:tab w:val="left" w:pos="567"/>
        </w:tabs>
        <w:contextualSpacing/>
        <w:jc w:val="both"/>
        <w:rPr>
          <w:sz w:val="22"/>
          <w:szCs w:val="22"/>
        </w:rPr>
      </w:pPr>
      <w:r w:rsidRPr="00950270">
        <w:rPr>
          <w:sz w:val="22"/>
          <w:szCs w:val="22"/>
        </w:rPr>
        <w:t>Претензий у Покупателя к Продавцу по передаваемому имуществу не имеется.</w:t>
      </w:r>
    </w:p>
    <w:p w14:paraId="0609DAA3" w14:textId="77777777" w:rsidR="00935606" w:rsidRPr="00950270" w:rsidRDefault="00935606" w:rsidP="00935606">
      <w:pPr>
        <w:tabs>
          <w:tab w:val="left" w:pos="567"/>
        </w:tabs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5080"/>
      </w:tblGrid>
      <w:tr w:rsidR="00935606" w:rsidRPr="00950270" w14:paraId="2494EE14" w14:textId="77777777" w:rsidTr="002249F3">
        <w:trPr>
          <w:jc w:val="center"/>
        </w:trPr>
        <w:tc>
          <w:tcPr>
            <w:tcW w:w="5233" w:type="dxa"/>
          </w:tcPr>
          <w:p w14:paraId="4315450E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«Продавца»:</w:t>
            </w:r>
          </w:p>
          <w:p w14:paraId="2206F983" w14:textId="77777777" w:rsidR="00935606" w:rsidRPr="00950270" w:rsidRDefault="00935606" w:rsidP="002249F3">
            <w:pPr>
              <w:tabs>
                <w:tab w:val="left" w:pos="567"/>
              </w:tabs>
              <w:jc w:val="both"/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Глава Гарнизонного сельского поселения</w:t>
            </w:r>
          </w:p>
          <w:p w14:paraId="009EDEC0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69D41C27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 xml:space="preserve">____________ / </w:t>
            </w:r>
            <w:proofErr w:type="spellStart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>Венёвцев</w:t>
            </w:r>
            <w:proofErr w:type="spellEnd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 xml:space="preserve"> А.В.</w:t>
            </w:r>
          </w:p>
          <w:p w14:paraId="0948EB0D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4D6DF95C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«Покупателя»:</w:t>
            </w:r>
          </w:p>
          <w:p w14:paraId="0F041BA3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2BA4EE32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7152AD8E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____________ / _________</w:t>
            </w:r>
          </w:p>
          <w:p w14:paraId="0BD92609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</w:tr>
    </w:tbl>
    <w:p w14:paraId="007E41B2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06AB07A2" w14:textId="77777777" w:rsidR="00935606" w:rsidRPr="00950270" w:rsidRDefault="00935606" w:rsidP="00935606">
      <w:pPr>
        <w:tabs>
          <w:tab w:val="left" w:pos="567"/>
        </w:tabs>
        <w:rPr>
          <w:b/>
          <w:spacing w:val="-4"/>
          <w:sz w:val="22"/>
          <w:szCs w:val="22"/>
        </w:rPr>
      </w:pPr>
      <w:r w:rsidRPr="00950270">
        <w:rPr>
          <w:b/>
          <w:spacing w:val="-4"/>
          <w:sz w:val="22"/>
          <w:szCs w:val="22"/>
        </w:rPr>
        <w:t>Форма Акта согласована сторонами:</w:t>
      </w:r>
    </w:p>
    <w:p w14:paraId="6A508DA5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5080"/>
      </w:tblGrid>
      <w:tr w:rsidR="00935606" w:rsidRPr="00950270" w14:paraId="15AC2B98" w14:textId="77777777" w:rsidTr="002249F3">
        <w:trPr>
          <w:jc w:val="center"/>
        </w:trPr>
        <w:tc>
          <w:tcPr>
            <w:tcW w:w="5233" w:type="dxa"/>
          </w:tcPr>
          <w:p w14:paraId="2F56D656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«Продавца»:</w:t>
            </w:r>
          </w:p>
          <w:p w14:paraId="316965E1" w14:textId="77777777" w:rsidR="00935606" w:rsidRPr="00950270" w:rsidRDefault="00935606" w:rsidP="002249F3">
            <w:pPr>
              <w:tabs>
                <w:tab w:val="left" w:pos="567"/>
              </w:tabs>
              <w:jc w:val="both"/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Глава Гарнизонного сельского поселения</w:t>
            </w:r>
          </w:p>
          <w:p w14:paraId="33762AE7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5758A24E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 xml:space="preserve">____________ / </w:t>
            </w:r>
            <w:proofErr w:type="spellStart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>Венёвцев</w:t>
            </w:r>
            <w:proofErr w:type="spellEnd"/>
            <w:r w:rsidRPr="00950270">
              <w:rPr>
                <w:rFonts w:eastAsia="Times New Roman CYR"/>
                <w:b/>
                <w:bCs/>
                <w:sz w:val="22"/>
                <w:szCs w:val="22"/>
              </w:rPr>
              <w:t xml:space="preserve"> А.В.</w:t>
            </w:r>
          </w:p>
          <w:p w14:paraId="7E5761A0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7949286A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От имени «Покупателя»:</w:t>
            </w:r>
          </w:p>
          <w:p w14:paraId="06A05CED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5119B1A9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</w:p>
          <w:p w14:paraId="61C177C2" w14:textId="77777777" w:rsidR="00935606" w:rsidRPr="00950270" w:rsidRDefault="00935606" w:rsidP="002249F3">
            <w:pPr>
              <w:tabs>
                <w:tab w:val="left" w:pos="567"/>
              </w:tabs>
              <w:rPr>
                <w:b/>
              </w:rPr>
            </w:pPr>
            <w:r w:rsidRPr="00950270">
              <w:rPr>
                <w:b/>
                <w:sz w:val="22"/>
                <w:szCs w:val="22"/>
              </w:rPr>
              <w:t>____________ / _________</w:t>
            </w:r>
          </w:p>
          <w:p w14:paraId="561C45BC" w14:textId="77777777" w:rsidR="00935606" w:rsidRPr="00950270" w:rsidRDefault="00935606" w:rsidP="002249F3">
            <w:pPr>
              <w:tabs>
                <w:tab w:val="left" w:pos="567"/>
              </w:tabs>
            </w:pPr>
            <w:r w:rsidRPr="00950270">
              <w:rPr>
                <w:b/>
                <w:sz w:val="22"/>
                <w:szCs w:val="22"/>
              </w:rPr>
              <w:t>ПОДПИСАНО ЭЦП</w:t>
            </w:r>
            <w:r w:rsidRPr="00950270">
              <w:rPr>
                <w:b/>
                <w:sz w:val="22"/>
                <w:szCs w:val="22"/>
              </w:rPr>
              <w:tab/>
            </w:r>
            <w:r w:rsidRPr="00950270">
              <w:rPr>
                <w:b/>
                <w:sz w:val="22"/>
                <w:szCs w:val="22"/>
              </w:rPr>
              <w:tab/>
            </w:r>
          </w:p>
        </w:tc>
      </w:tr>
    </w:tbl>
    <w:p w14:paraId="09112816" w14:textId="77777777" w:rsidR="00935606" w:rsidRPr="00950270" w:rsidRDefault="00935606" w:rsidP="00935606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23B7A81" w14:textId="77777777" w:rsidR="00935606" w:rsidRPr="00950270" w:rsidRDefault="00935606" w:rsidP="00935606">
      <w:pPr>
        <w:tabs>
          <w:tab w:val="left" w:pos="567"/>
        </w:tabs>
        <w:rPr>
          <w:sz w:val="22"/>
          <w:szCs w:val="22"/>
        </w:rPr>
      </w:pPr>
    </w:p>
    <w:p w14:paraId="6ED78EA3" w14:textId="77777777" w:rsidR="00935606" w:rsidRDefault="00935606" w:rsidP="00935606">
      <w:pPr>
        <w:tabs>
          <w:tab w:val="left" w:pos="567"/>
        </w:tabs>
        <w:jc w:val="center"/>
      </w:pPr>
    </w:p>
    <w:p w14:paraId="2C000A25" w14:textId="77777777" w:rsidR="00DB1A52" w:rsidRPr="00394FF3" w:rsidRDefault="00DB1A52" w:rsidP="00DB1A52">
      <w:pPr>
        <w:tabs>
          <w:tab w:val="left" w:pos="567"/>
        </w:tabs>
        <w:jc w:val="right"/>
        <w:rPr>
          <w:sz w:val="22"/>
          <w:szCs w:val="22"/>
        </w:rPr>
      </w:pPr>
      <w:bookmarkStart w:id="22" w:name="_GoBack"/>
      <w:bookmarkEnd w:id="22"/>
    </w:p>
    <w:sectPr w:rsidR="00DB1A52" w:rsidRPr="00394FF3" w:rsidSect="00CC08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5C6A0" w14:textId="77777777" w:rsidR="009D47AB" w:rsidRDefault="009D47AB" w:rsidP="00DB1A52">
      <w:r>
        <w:separator/>
      </w:r>
    </w:p>
  </w:endnote>
  <w:endnote w:type="continuationSeparator" w:id="0">
    <w:p w14:paraId="52B4083E" w14:textId="77777777" w:rsidR="009D47AB" w:rsidRDefault="009D47AB" w:rsidP="00DB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0336F" w14:textId="77777777" w:rsidR="009D47AB" w:rsidRDefault="009D47AB" w:rsidP="00DB1A52">
      <w:r>
        <w:separator/>
      </w:r>
    </w:p>
  </w:footnote>
  <w:footnote w:type="continuationSeparator" w:id="0">
    <w:p w14:paraId="467E16E7" w14:textId="77777777" w:rsidR="009D47AB" w:rsidRDefault="009D47AB" w:rsidP="00DB1A52">
      <w:r>
        <w:continuationSeparator/>
      </w:r>
    </w:p>
  </w:footnote>
  <w:footnote w:id="1">
    <w:p w14:paraId="5E87F315" w14:textId="77777777" w:rsidR="00935606" w:rsidRDefault="00935606" w:rsidP="00935606">
      <w:pPr>
        <w:pStyle w:val="ac"/>
      </w:pPr>
      <w:r w:rsidRPr="00C279B3">
        <w:rPr>
          <w:rStyle w:val="ae"/>
          <w:sz w:val="16"/>
          <w:szCs w:val="16"/>
        </w:rPr>
        <w:footnoteRef/>
      </w:r>
      <w:r w:rsidRPr="00C279B3">
        <w:rPr>
          <w:sz w:val="16"/>
          <w:szCs w:val="16"/>
        </w:rPr>
        <w:t xml:space="preserve"> </w:t>
      </w:r>
      <w:r w:rsidRPr="00FE4259">
        <w:rPr>
          <w:sz w:val="16"/>
          <w:szCs w:val="16"/>
        </w:rPr>
        <w:t>Заполняется автоматически на основании регистрационных сведений клиента ЭП.</w:t>
      </w:r>
    </w:p>
  </w:footnote>
  <w:footnote w:id="2">
    <w:p w14:paraId="20854DD0" w14:textId="77777777" w:rsidR="00935606" w:rsidRPr="00497295" w:rsidRDefault="00935606" w:rsidP="00935606">
      <w:pPr>
        <w:pStyle w:val="ac"/>
        <w:rPr>
          <w:sz w:val="16"/>
          <w:szCs w:val="16"/>
        </w:rPr>
      </w:pPr>
      <w:r w:rsidRPr="00497295">
        <w:rPr>
          <w:rStyle w:val="ae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14:paraId="3506EE98" w14:textId="77777777" w:rsidR="00935606" w:rsidRPr="00D25AD6" w:rsidRDefault="00935606" w:rsidP="00935606">
      <w:pPr>
        <w:jc w:val="both"/>
        <w:rPr>
          <w:sz w:val="16"/>
          <w:szCs w:val="16"/>
        </w:rPr>
      </w:pPr>
      <w:r w:rsidRPr="00497295">
        <w:rPr>
          <w:rStyle w:val="ae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лиц).</w:t>
      </w:r>
    </w:p>
  </w:footnote>
  <w:footnote w:id="4">
    <w:p w14:paraId="65FC0260" w14:textId="77777777" w:rsidR="00935606" w:rsidRPr="00FE4259" w:rsidRDefault="00935606" w:rsidP="00935606">
      <w:pPr>
        <w:pStyle w:val="ac"/>
        <w:rPr>
          <w:sz w:val="16"/>
          <w:szCs w:val="16"/>
        </w:rPr>
      </w:pPr>
      <w:r w:rsidRPr="00FE4259">
        <w:rPr>
          <w:rStyle w:val="ae"/>
          <w:sz w:val="16"/>
          <w:szCs w:val="16"/>
        </w:rPr>
        <w:footnoteRef/>
      </w:r>
      <w:r w:rsidRPr="00FE4259"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5">
    <w:p w14:paraId="0FF40FD1" w14:textId="77777777" w:rsidR="00935606" w:rsidRPr="00C279B3" w:rsidRDefault="00935606" w:rsidP="00935606">
      <w:pPr>
        <w:pStyle w:val="ac"/>
        <w:rPr>
          <w:sz w:val="16"/>
          <w:szCs w:val="16"/>
        </w:rPr>
      </w:pPr>
      <w:r w:rsidRPr="00C279B3">
        <w:rPr>
          <w:rStyle w:val="ae"/>
          <w:sz w:val="16"/>
          <w:szCs w:val="16"/>
        </w:rPr>
        <w:footnoteRef/>
      </w:r>
      <w:r w:rsidRPr="00C279B3">
        <w:rPr>
          <w:sz w:val="16"/>
          <w:szCs w:val="16"/>
        </w:rPr>
        <w:t xml:space="preserve"> Электронные образы документов добавля</w:t>
      </w:r>
      <w:r>
        <w:rPr>
          <w:sz w:val="16"/>
          <w:szCs w:val="16"/>
        </w:rPr>
        <w:t>ются в раздел</w:t>
      </w:r>
      <w:r w:rsidRPr="00C279B3">
        <w:rPr>
          <w:sz w:val="16"/>
          <w:szCs w:val="16"/>
        </w:rPr>
        <w:t xml:space="preserve"> «Выбор лота» - «Детали заявки по лоту»</w:t>
      </w:r>
      <w:r>
        <w:rPr>
          <w:sz w:val="16"/>
          <w:szCs w:val="16"/>
        </w:rPr>
        <w:t xml:space="preserve"> (после выбора номера лота).</w:t>
      </w:r>
    </w:p>
  </w:footnote>
  <w:footnote w:id="6">
    <w:p w14:paraId="210F90D5" w14:textId="77777777" w:rsidR="00935606" w:rsidRDefault="00935606" w:rsidP="00935606">
      <w:pPr>
        <w:pStyle w:val="ac"/>
      </w:pPr>
      <w:r>
        <w:rPr>
          <w:rStyle w:val="ae"/>
        </w:rPr>
        <w:footnoteRef/>
      </w:r>
      <w:r>
        <w:t xml:space="preserve"> </w:t>
      </w:r>
      <w:r w:rsidRPr="000E0763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F78"/>
    <w:rsid w:val="0002599D"/>
    <w:rsid w:val="0002604F"/>
    <w:rsid w:val="00044E3A"/>
    <w:rsid w:val="00047B11"/>
    <w:rsid w:val="000C45FC"/>
    <w:rsid w:val="000D3869"/>
    <w:rsid w:val="000F6AEA"/>
    <w:rsid w:val="00102409"/>
    <w:rsid w:val="001051F1"/>
    <w:rsid w:val="00135FEB"/>
    <w:rsid w:val="00182C2E"/>
    <w:rsid w:val="00184294"/>
    <w:rsid w:val="001C153A"/>
    <w:rsid w:val="001C3982"/>
    <w:rsid w:val="001D1B41"/>
    <w:rsid w:val="001E047E"/>
    <w:rsid w:val="001E7B39"/>
    <w:rsid w:val="001F629C"/>
    <w:rsid w:val="001F6F37"/>
    <w:rsid w:val="00206A77"/>
    <w:rsid w:val="00212AB7"/>
    <w:rsid w:val="00215277"/>
    <w:rsid w:val="0026709E"/>
    <w:rsid w:val="00284A08"/>
    <w:rsid w:val="0029381E"/>
    <w:rsid w:val="002C16FB"/>
    <w:rsid w:val="002D0E95"/>
    <w:rsid w:val="002E65E7"/>
    <w:rsid w:val="0031494E"/>
    <w:rsid w:val="003166A0"/>
    <w:rsid w:val="0032320E"/>
    <w:rsid w:val="003265B8"/>
    <w:rsid w:val="00354224"/>
    <w:rsid w:val="00362A04"/>
    <w:rsid w:val="00367A53"/>
    <w:rsid w:val="00380B79"/>
    <w:rsid w:val="003A4F99"/>
    <w:rsid w:val="003B0CF8"/>
    <w:rsid w:val="003D302F"/>
    <w:rsid w:val="003D76C0"/>
    <w:rsid w:val="003F02A7"/>
    <w:rsid w:val="003F4EB0"/>
    <w:rsid w:val="003F7F19"/>
    <w:rsid w:val="0040355B"/>
    <w:rsid w:val="00412B0E"/>
    <w:rsid w:val="00423589"/>
    <w:rsid w:val="00437A4B"/>
    <w:rsid w:val="00442F4E"/>
    <w:rsid w:val="004720DB"/>
    <w:rsid w:val="00474FE0"/>
    <w:rsid w:val="004D4A5D"/>
    <w:rsid w:val="004F01DB"/>
    <w:rsid w:val="004F3208"/>
    <w:rsid w:val="004F791B"/>
    <w:rsid w:val="00511BFA"/>
    <w:rsid w:val="00512C41"/>
    <w:rsid w:val="005166C3"/>
    <w:rsid w:val="00522AC5"/>
    <w:rsid w:val="0052333A"/>
    <w:rsid w:val="00526B82"/>
    <w:rsid w:val="005355F2"/>
    <w:rsid w:val="00585950"/>
    <w:rsid w:val="00591539"/>
    <w:rsid w:val="005A43E8"/>
    <w:rsid w:val="005D5E3E"/>
    <w:rsid w:val="005F25F4"/>
    <w:rsid w:val="005F5CF8"/>
    <w:rsid w:val="0061053A"/>
    <w:rsid w:val="00612B20"/>
    <w:rsid w:val="00621527"/>
    <w:rsid w:val="00656B3C"/>
    <w:rsid w:val="006861B4"/>
    <w:rsid w:val="006941AE"/>
    <w:rsid w:val="00695FA2"/>
    <w:rsid w:val="006C042D"/>
    <w:rsid w:val="006C1718"/>
    <w:rsid w:val="006D1C5C"/>
    <w:rsid w:val="006D50E5"/>
    <w:rsid w:val="006E6087"/>
    <w:rsid w:val="006F0D52"/>
    <w:rsid w:val="006F7F7B"/>
    <w:rsid w:val="0070103C"/>
    <w:rsid w:val="007151F2"/>
    <w:rsid w:val="00756637"/>
    <w:rsid w:val="00761C31"/>
    <w:rsid w:val="00772A99"/>
    <w:rsid w:val="00787767"/>
    <w:rsid w:val="007B62C8"/>
    <w:rsid w:val="007C4F7F"/>
    <w:rsid w:val="007D147A"/>
    <w:rsid w:val="00815698"/>
    <w:rsid w:val="00821892"/>
    <w:rsid w:val="00825AB0"/>
    <w:rsid w:val="00834268"/>
    <w:rsid w:val="00861329"/>
    <w:rsid w:val="00875E29"/>
    <w:rsid w:val="008978BE"/>
    <w:rsid w:val="008B46B2"/>
    <w:rsid w:val="008C107E"/>
    <w:rsid w:val="008D6E2E"/>
    <w:rsid w:val="008F150B"/>
    <w:rsid w:val="00900236"/>
    <w:rsid w:val="009053FB"/>
    <w:rsid w:val="009322B7"/>
    <w:rsid w:val="00933198"/>
    <w:rsid w:val="00935606"/>
    <w:rsid w:val="00945285"/>
    <w:rsid w:val="009705CE"/>
    <w:rsid w:val="0097551C"/>
    <w:rsid w:val="00987B9F"/>
    <w:rsid w:val="009B26A3"/>
    <w:rsid w:val="009B59D6"/>
    <w:rsid w:val="009D47AB"/>
    <w:rsid w:val="009D55B2"/>
    <w:rsid w:val="009E7150"/>
    <w:rsid w:val="009F456C"/>
    <w:rsid w:val="00A22204"/>
    <w:rsid w:val="00A479F2"/>
    <w:rsid w:val="00A50ED2"/>
    <w:rsid w:val="00A64121"/>
    <w:rsid w:val="00A6763F"/>
    <w:rsid w:val="00A91617"/>
    <w:rsid w:val="00A9793F"/>
    <w:rsid w:val="00AC0EF6"/>
    <w:rsid w:val="00AD5B27"/>
    <w:rsid w:val="00AE5DAE"/>
    <w:rsid w:val="00AF1932"/>
    <w:rsid w:val="00AF6C51"/>
    <w:rsid w:val="00B1468E"/>
    <w:rsid w:val="00B16E71"/>
    <w:rsid w:val="00B41224"/>
    <w:rsid w:val="00B454B7"/>
    <w:rsid w:val="00B527DF"/>
    <w:rsid w:val="00B544A2"/>
    <w:rsid w:val="00B549C4"/>
    <w:rsid w:val="00BC44CE"/>
    <w:rsid w:val="00BE5805"/>
    <w:rsid w:val="00BE7D44"/>
    <w:rsid w:val="00C11293"/>
    <w:rsid w:val="00C346E7"/>
    <w:rsid w:val="00C43D3C"/>
    <w:rsid w:val="00C533D1"/>
    <w:rsid w:val="00C55EB6"/>
    <w:rsid w:val="00C6330C"/>
    <w:rsid w:val="00C770E6"/>
    <w:rsid w:val="00C9071E"/>
    <w:rsid w:val="00CA21D8"/>
    <w:rsid w:val="00CA6330"/>
    <w:rsid w:val="00CB58E1"/>
    <w:rsid w:val="00CC08DF"/>
    <w:rsid w:val="00CD33CC"/>
    <w:rsid w:val="00D0669B"/>
    <w:rsid w:val="00D30621"/>
    <w:rsid w:val="00D379AA"/>
    <w:rsid w:val="00D431BC"/>
    <w:rsid w:val="00D66AC7"/>
    <w:rsid w:val="00D77045"/>
    <w:rsid w:val="00D8100E"/>
    <w:rsid w:val="00DA655B"/>
    <w:rsid w:val="00DA7F2F"/>
    <w:rsid w:val="00DB1A52"/>
    <w:rsid w:val="00DC2299"/>
    <w:rsid w:val="00DD0C92"/>
    <w:rsid w:val="00DE4F38"/>
    <w:rsid w:val="00DE5EFB"/>
    <w:rsid w:val="00EB3A2F"/>
    <w:rsid w:val="00ED0C86"/>
    <w:rsid w:val="00F41181"/>
    <w:rsid w:val="00F6678C"/>
    <w:rsid w:val="00FA00EC"/>
    <w:rsid w:val="00FC3130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A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1A5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  <w:style w:type="paragraph" w:styleId="a8">
    <w:name w:val="Balloon Text"/>
    <w:basedOn w:val="a"/>
    <w:link w:val="a9"/>
    <w:uiPriority w:val="99"/>
    <w:semiHidden/>
    <w:unhideWhenUsed/>
    <w:rsid w:val="00715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B1A52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11">
    <w:name w:val="Заголовок 1 Знак1 Знак"/>
    <w:rsid w:val="00DB1A5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DB1A52"/>
  </w:style>
  <w:style w:type="character" w:styleId="aa">
    <w:name w:val="page number"/>
    <w:basedOn w:val="a0"/>
    <w:rsid w:val="00DB1A52"/>
  </w:style>
  <w:style w:type="paragraph" w:customStyle="1" w:styleId="ConsPlusNormal">
    <w:name w:val="ConsPlusNormal"/>
    <w:rsid w:val="00DB1A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бычный2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1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1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qFormat/>
    <w:rsid w:val="00DB1A52"/>
    <w:pPr>
      <w:suppressAutoHyphens/>
      <w:spacing w:line="276" w:lineRule="auto"/>
    </w:pPr>
    <w:rPr>
      <w:rFonts w:ascii="Cambria" w:eastAsia="Times New Roman" w:hAnsi="Cambria" w:cs="Times New Roman"/>
      <w:color w:val="365F91"/>
      <w:kern w:val="1"/>
      <w:lang w:eastAsia="ar-SA"/>
    </w:rPr>
  </w:style>
  <w:style w:type="paragraph" w:styleId="22">
    <w:name w:val="toc 2"/>
    <w:basedOn w:val="a"/>
    <w:next w:val="a"/>
    <w:uiPriority w:val="39"/>
    <w:rsid w:val="00DB1A52"/>
    <w:pPr>
      <w:suppressAutoHyphens/>
      <w:ind w:left="240"/>
    </w:pPr>
    <w:rPr>
      <w:szCs w:val="24"/>
      <w:lang w:eastAsia="ar-SA"/>
    </w:rPr>
  </w:style>
  <w:style w:type="paragraph" w:styleId="13">
    <w:name w:val="toc 1"/>
    <w:basedOn w:val="a"/>
    <w:next w:val="a"/>
    <w:uiPriority w:val="39"/>
    <w:rsid w:val="00DB1A52"/>
    <w:pPr>
      <w:suppressAutoHyphens/>
    </w:pPr>
    <w:rPr>
      <w:szCs w:val="24"/>
      <w:lang w:eastAsia="ar-SA"/>
    </w:rPr>
  </w:style>
  <w:style w:type="paragraph" w:customStyle="1" w:styleId="p22">
    <w:name w:val="p22"/>
    <w:basedOn w:val="a"/>
    <w:rsid w:val="00DB1A52"/>
    <w:pPr>
      <w:suppressAutoHyphens/>
      <w:spacing w:before="280" w:after="280"/>
    </w:pPr>
    <w:rPr>
      <w:szCs w:val="24"/>
      <w:lang w:eastAsia="ar-SA"/>
    </w:rPr>
  </w:style>
  <w:style w:type="paragraph" w:styleId="ac">
    <w:name w:val="footnote text"/>
    <w:basedOn w:val="a"/>
    <w:link w:val="ad"/>
    <w:uiPriority w:val="99"/>
    <w:rsid w:val="00DB1A52"/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DB1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DB1A52"/>
    <w:rPr>
      <w:vertAlign w:val="superscript"/>
    </w:rPr>
  </w:style>
  <w:style w:type="paragraph" w:customStyle="1" w:styleId="p10">
    <w:name w:val="p10"/>
    <w:basedOn w:val="a"/>
    <w:rsid w:val="00DB1A5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A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1A5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  <w:style w:type="paragraph" w:styleId="a8">
    <w:name w:val="Balloon Text"/>
    <w:basedOn w:val="a"/>
    <w:link w:val="a9"/>
    <w:uiPriority w:val="99"/>
    <w:semiHidden/>
    <w:unhideWhenUsed/>
    <w:rsid w:val="00715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B1A52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11">
    <w:name w:val="Заголовок 1 Знак1 Знак"/>
    <w:rsid w:val="00DB1A5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DB1A52"/>
  </w:style>
  <w:style w:type="character" w:styleId="aa">
    <w:name w:val="page number"/>
    <w:basedOn w:val="a0"/>
    <w:rsid w:val="00DB1A52"/>
  </w:style>
  <w:style w:type="paragraph" w:customStyle="1" w:styleId="ConsPlusNormal">
    <w:name w:val="ConsPlusNormal"/>
    <w:rsid w:val="00DB1A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бычный2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1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DB1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1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qFormat/>
    <w:rsid w:val="00DB1A52"/>
    <w:pPr>
      <w:suppressAutoHyphens/>
      <w:spacing w:line="276" w:lineRule="auto"/>
    </w:pPr>
    <w:rPr>
      <w:rFonts w:ascii="Cambria" w:eastAsia="Times New Roman" w:hAnsi="Cambria" w:cs="Times New Roman"/>
      <w:color w:val="365F91"/>
      <w:kern w:val="1"/>
      <w:lang w:eastAsia="ar-SA"/>
    </w:rPr>
  </w:style>
  <w:style w:type="paragraph" w:styleId="22">
    <w:name w:val="toc 2"/>
    <w:basedOn w:val="a"/>
    <w:next w:val="a"/>
    <w:uiPriority w:val="39"/>
    <w:rsid w:val="00DB1A52"/>
    <w:pPr>
      <w:suppressAutoHyphens/>
      <w:ind w:left="240"/>
    </w:pPr>
    <w:rPr>
      <w:szCs w:val="24"/>
      <w:lang w:eastAsia="ar-SA"/>
    </w:rPr>
  </w:style>
  <w:style w:type="paragraph" w:styleId="13">
    <w:name w:val="toc 1"/>
    <w:basedOn w:val="a"/>
    <w:next w:val="a"/>
    <w:uiPriority w:val="39"/>
    <w:rsid w:val="00DB1A52"/>
    <w:pPr>
      <w:suppressAutoHyphens/>
    </w:pPr>
    <w:rPr>
      <w:szCs w:val="24"/>
      <w:lang w:eastAsia="ar-SA"/>
    </w:rPr>
  </w:style>
  <w:style w:type="paragraph" w:customStyle="1" w:styleId="p22">
    <w:name w:val="p22"/>
    <w:basedOn w:val="a"/>
    <w:rsid w:val="00DB1A52"/>
    <w:pPr>
      <w:suppressAutoHyphens/>
      <w:spacing w:before="280" w:after="280"/>
    </w:pPr>
    <w:rPr>
      <w:szCs w:val="24"/>
      <w:lang w:eastAsia="ar-SA"/>
    </w:rPr>
  </w:style>
  <w:style w:type="paragraph" w:styleId="ac">
    <w:name w:val="footnote text"/>
    <w:basedOn w:val="a"/>
    <w:link w:val="ad"/>
    <w:uiPriority w:val="99"/>
    <w:rsid w:val="00DB1A52"/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DB1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DB1A52"/>
    <w:rPr>
      <w:vertAlign w:val="superscript"/>
    </w:rPr>
  </w:style>
  <w:style w:type="paragraph" w:customStyle="1" w:styleId="p10">
    <w:name w:val="p10"/>
    <w:basedOn w:val="a"/>
    <w:rsid w:val="00DB1A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9268</Words>
  <Characters>52831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Сергей</cp:lastModifiedBy>
  <cp:revision>7</cp:revision>
  <cp:lastPrinted>2025-07-28T11:26:00Z</cp:lastPrinted>
  <dcterms:created xsi:type="dcterms:W3CDTF">2025-07-28T06:17:00Z</dcterms:created>
  <dcterms:modified xsi:type="dcterms:W3CDTF">2025-07-29T11:53:00Z</dcterms:modified>
</cp:coreProperties>
</file>