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6BF" w:rsidRPr="00E30EAE" w:rsidRDefault="009756BF" w:rsidP="00A62CF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9756BF" w:rsidRDefault="00A62CF4" w:rsidP="00A62CF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A62CF4" w:rsidRDefault="00A62CF4" w:rsidP="00A62CF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A62CF4" w:rsidRDefault="00A62CF4" w:rsidP="00A62CF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ГКОУ «Осташковский детский дом»</w:t>
      </w:r>
    </w:p>
    <w:p w:rsidR="00A62CF4" w:rsidRPr="00036424" w:rsidRDefault="00A62CF4" w:rsidP="00A62CF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Попова А.М.</w:t>
      </w:r>
    </w:p>
    <w:p w:rsidR="009756BF" w:rsidRPr="00036424" w:rsidRDefault="009756BF" w:rsidP="009756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56BF" w:rsidRPr="00036424" w:rsidRDefault="009756BF" w:rsidP="00A62C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424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9756BF" w:rsidRPr="00036424" w:rsidRDefault="009756BF" w:rsidP="00A62CF4">
      <w:pPr>
        <w:jc w:val="center"/>
        <w:rPr>
          <w:rFonts w:ascii="Times New Roman" w:hAnsi="Times New Roman" w:cs="Times New Roman"/>
          <w:sz w:val="24"/>
          <w:szCs w:val="24"/>
        </w:rPr>
      </w:pPr>
      <w:r w:rsidRPr="00036424">
        <w:rPr>
          <w:rFonts w:ascii="Times New Roman" w:hAnsi="Times New Roman" w:cs="Times New Roman"/>
          <w:sz w:val="24"/>
          <w:szCs w:val="24"/>
        </w:rPr>
        <w:t>О деятельности музыкально-ритмического кружка «Веселинка»</w:t>
      </w:r>
    </w:p>
    <w:p w:rsidR="009756BF" w:rsidRPr="00036424" w:rsidRDefault="009756BF" w:rsidP="009756B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756BF" w:rsidRPr="00036424" w:rsidRDefault="009756BF" w:rsidP="00036424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36424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Общие положения</w:t>
      </w:r>
    </w:p>
    <w:p w:rsidR="009756BF" w:rsidRPr="00036424" w:rsidRDefault="009756BF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424">
        <w:rPr>
          <w:rFonts w:ascii="Times New Roman" w:hAnsi="Times New Roman" w:cs="Times New Roman"/>
          <w:sz w:val="24"/>
          <w:szCs w:val="24"/>
        </w:rPr>
        <w:t>1.1Музыкально-ритмический кружок «Веселинка» (далее кружок «Веселинка») организуется на базе  Государственного Казенного образовательного учреждения  для детей-сирот и детей, оставшихся без попечения родителей «Осташковский детский дом»»  в целях:</w:t>
      </w:r>
    </w:p>
    <w:p w:rsidR="009756BF" w:rsidRPr="00036424" w:rsidRDefault="009756BF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424">
        <w:rPr>
          <w:rFonts w:ascii="Times New Roman" w:hAnsi="Times New Roman" w:cs="Times New Roman"/>
          <w:sz w:val="24"/>
          <w:szCs w:val="24"/>
        </w:rPr>
        <w:t>-развитие общей музыкальности дошкольников;</w:t>
      </w:r>
    </w:p>
    <w:p w:rsidR="009756BF" w:rsidRPr="00036424" w:rsidRDefault="009756BF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424">
        <w:rPr>
          <w:rFonts w:ascii="Times New Roman" w:hAnsi="Times New Roman" w:cs="Times New Roman"/>
          <w:sz w:val="24"/>
          <w:szCs w:val="24"/>
        </w:rPr>
        <w:t>-приобщения детей к музыкально-ритмической культуре;</w:t>
      </w:r>
    </w:p>
    <w:p w:rsidR="009756BF" w:rsidRPr="00036424" w:rsidRDefault="009756BF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424">
        <w:rPr>
          <w:rFonts w:ascii="Times New Roman" w:hAnsi="Times New Roman" w:cs="Times New Roman"/>
          <w:sz w:val="24"/>
          <w:szCs w:val="24"/>
        </w:rPr>
        <w:t>-развитие всесторонних способностей воспитанников;</w:t>
      </w:r>
    </w:p>
    <w:p w:rsidR="009756BF" w:rsidRPr="00036424" w:rsidRDefault="009756BF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424">
        <w:rPr>
          <w:rFonts w:ascii="Times New Roman" w:hAnsi="Times New Roman" w:cs="Times New Roman"/>
          <w:sz w:val="24"/>
          <w:szCs w:val="24"/>
        </w:rPr>
        <w:t>-всестороннего удовлетворения образовательных потребностей.</w:t>
      </w:r>
    </w:p>
    <w:p w:rsidR="009756BF" w:rsidRPr="00036424" w:rsidRDefault="009756BF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424">
        <w:rPr>
          <w:rFonts w:ascii="Times New Roman" w:hAnsi="Times New Roman" w:cs="Times New Roman"/>
          <w:sz w:val="24"/>
          <w:szCs w:val="24"/>
        </w:rPr>
        <w:t>1.2.Кружок «Веселинка» создается на основании  приказа  директора детского дома по представлению зам.директора по учебно-воспитательной работе.</w:t>
      </w:r>
    </w:p>
    <w:p w:rsidR="009756BF" w:rsidRPr="00036424" w:rsidRDefault="00A62CF4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1.3.С</w:t>
      </w:r>
      <w:r w:rsidR="009756BF" w:rsidRPr="00036424">
        <w:rPr>
          <w:rFonts w:ascii="Times New Roman" w:hAnsi="Times New Roman" w:cs="Times New Roman"/>
          <w:sz w:val="24"/>
          <w:szCs w:val="24"/>
        </w:rPr>
        <w:t>остав кружка «Веселинка» формируется с учетом желания детей и результатами диагностики из музыкально-ритмических способностей.</w:t>
      </w:r>
    </w:p>
    <w:p w:rsidR="009756BF" w:rsidRPr="00036424" w:rsidRDefault="00A62CF4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1.4.В</w:t>
      </w:r>
      <w:r w:rsidR="009756BF" w:rsidRPr="00036424">
        <w:rPr>
          <w:rFonts w:ascii="Times New Roman" w:hAnsi="Times New Roman" w:cs="Times New Roman"/>
          <w:sz w:val="24"/>
          <w:szCs w:val="24"/>
        </w:rPr>
        <w:t>озраст детей, посещаемых кружок «Веселинка»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6BF" w:rsidRPr="00036424">
        <w:rPr>
          <w:rFonts w:ascii="Times New Roman" w:hAnsi="Times New Roman" w:cs="Times New Roman"/>
          <w:sz w:val="24"/>
          <w:szCs w:val="24"/>
        </w:rPr>
        <w:t>дети старшей и подготовительной групп.</w:t>
      </w:r>
    </w:p>
    <w:p w:rsidR="009756BF" w:rsidRPr="00036424" w:rsidRDefault="00A62CF4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1.5.Н</w:t>
      </w:r>
      <w:r w:rsidR="009756BF" w:rsidRPr="00036424">
        <w:rPr>
          <w:rFonts w:ascii="Times New Roman" w:hAnsi="Times New Roman" w:cs="Times New Roman"/>
          <w:sz w:val="24"/>
          <w:szCs w:val="24"/>
        </w:rPr>
        <w:t>аполняемость кружка 6-10 человек.</w:t>
      </w:r>
    </w:p>
    <w:p w:rsidR="009756BF" w:rsidRPr="00036424" w:rsidRDefault="009756BF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56BF" w:rsidRPr="00036424" w:rsidRDefault="009756BF" w:rsidP="00A62CF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424">
        <w:rPr>
          <w:rFonts w:ascii="Times New Roman" w:hAnsi="Times New Roman" w:cs="Times New Roman"/>
          <w:b/>
          <w:sz w:val="24"/>
          <w:szCs w:val="24"/>
        </w:rPr>
        <w:t>2.Цели и задачи  деятельности кружка «Веселинка»</w:t>
      </w:r>
    </w:p>
    <w:p w:rsidR="009756BF" w:rsidRPr="00036424" w:rsidRDefault="009756BF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424">
        <w:rPr>
          <w:rFonts w:ascii="Times New Roman" w:hAnsi="Times New Roman" w:cs="Times New Roman"/>
          <w:sz w:val="24"/>
          <w:szCs w:val="24"/>
        </w:rPr>
        <w:t xml:space="preserve">2.1 </w:t>
      </w:r>
      <w:r w:rsidRPr="00036424">
        <w:rPr>
          <w:rFonts w:ascii="Times New Roman" w:hAnsi="Times New Roman" w:cs="Times New Roman"/>
          <w:b/>
          <w:sz w:val="24"/>
          <w:szCs w:val="24"/>
        </w:rPr>
        <w:t>Основной целью</w:t>
      </w:r>
      <w:r w:rsidRPr="00036424">
        <w:rPr>
          <w:rFonts w:ascii="Times New Roman" w:hAnsi="Times New Roman" w:cs="Times New Roman"/>
          <w:sz w:val="24"/>
          <w:szCs w:val="24"/>
        </w:rPr>
        <w:t xml:space="preserve"> деятельности кружка</w:t>
      </w:r>
      <w:r w:rsidR="00A62CF4">
        <w:rPr>
          <w:rFonts w:ascii="Times New Roman" w:hAnsi="Times New Roman" w:cs="Times New Roman"/>
          <w:sz w:val="24"/>
          <w:szCs w:val="24"/>
        </w:rPr>
        <w:t xml:space="preserve"> «Веселинка» является</w:t>
      </w:r>
      <w:r w:rsidRPr="00036424">
        <w:rPr>
          <w:rFonts w:ascii="Times New Roman" w:hAnsi="Times New Roman" w:cs="Times New Roman"/>
          <w:sz w:val="24"/>
          <w:szCs w:val="24"/>
        </w:rPr>
        <w:t>: приобщать детей к миру танца,</w:t>
      </w:r>
      <w:r w:rsidR="00A62CF4">
        <w:rPr>
          <w:rFonts w:ascii="Times New Roman" w:hAnsi="Times New Roman" w:cs="Times New Roman"/>
          <w:sz w:val="24"/>
          <w:szCs w:val="24"/>
        </w:rPr>
        <w:t xml:space="preserve"> </w:t>
      </w:r>
      <w:r w:rsidRPr="00036424">
        <w:rPr>
          <w:rFonts w:ascii="Times New Roman" w:hAnsi="Times New Roman" w:cs="Times New Roman"/>
          <w:sz w:val="24"/>
          <w:szCs w:val="24"/>
        </w:rPr>
        <w:t>воспитывать интерес к разным танцам, формировать культуру движений и пластики.</w:t>
      </w:r>
    </w:p>
    <w:p w:rsidR="009756BF" w:rsidRPr="00036424" w:rsidRDefault="009756BF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424">
        <w:rPr>
          <w:rFonts w:ascii="Times New Roman" w:hAnsi="Times New Roman" w:cs="Times New Roman"/>
          <w:sz w:val="24"/>
          <w:szCs w:val="24"/>
        </w:rPr>
        <w:t xml:space="preserve">2.2 </w:t>
      </w:r>
      <w:r w:rsidRPr="00036424">
        <w:rPr>
          <w:rFonts w:ascii="Times New Roman" w:hAnsi="Times New Roman" w:cs="Times New Roman"/>
          <w:b/>
          <w:sz w:val="24"/>
          <w:szCs w:val="24"/>
        </w:rPr>
        <w:t>Основные задачи:</w:t>
      </w:r>
    </w:p>
    <w:p w:rsidR="009756BF" w:rsidRPr="00036424" w:rsidRDefault="009756BF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424">
        <w:rPr>
          <w:rFonts w:ascii="Times New Roman" w:hAnsi="Times New Roman" w:cs="Times New Roman"/>
          <w:sz w:val="24"/>
          <w:szCs w:val="24"/>
        </w:rPr>
        <w:t>-способствовать физическому развитию ребенка;</w:t>
      </w:r>
    </w:p>
    <w:p w:rsidR="009756BF" w:rsidRPr="00036424" w:rsidRDefault="009756BF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424">
        <w:rPr>
          <w:rFonts w:ascii="Times New Roman" w:hAnsi="Times New Roman" w:cs="Times New Roman"/>
          <w:sz w:val="24"/>
          <w:szCs w:val="24"/>
        </w:rPr>
        <w:t>-формировать эмоционально-эстетическое восприятие окружающего мира через музыку и движения;</w:t>
      </w:r>
    </w:p>
    <w:p w:rsidR="009756BF" w:rsidRPr="00036424" w:rsidRDefault="009756BF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424">
        <w:rPr>
          <w:rFonts w:ascii="Times New Roman" w:hAnsi="Times New Roman" w:cs="Times New Roman"/>
          <w:sz w:val="24"/>
          <w:szCs w:val="24"/>
        </w:rPr>
        <w:t>-развивать творческое начало;</w:t>
      </w:r>
    </w:p>
    <w:p w:rsidR="009756BF" w:rsidRPr="00036424" w:rsidRDefault="009756BF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424">
        <w:rPr>
          <w:rFonts w:ascii="Times New Roman" w:hAnsi="Times New Roman" w:cs="Times New Roman"/>
          <w:sz w:val="24"/>
          <w:szCs w:val="24"/>
        </w:rPr>
        <w:t>-обогащать музыкально-сенсорное восприятие основных отношений, музыкальных звуков и их восприятие в музыкально-ритмических движениях.</w:t>
      </w:r>
    </w:p>
    <w:p w:rsidR="009756BF" w:rsidRPr="00036424" w:rsidRDefault="009756BF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56BF" w:rsidRPr="00036424" w:rsidRDefault="009756BF" w:rsidP="00A62CF4">
      <w:pPr>
        <w:ind w:left="1416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56BF" w:rsidRPr="00036424" w:rsidRDefault="009756BF" w:rsidP="00A62CF4">
      <w:pPr>
        <w:ind w:left="708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42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3. Организация деятельности кружка «Веселинка»</w:t>
      </w:r>
    </w:p>
    <w:p w:rsidR="009756BF" w:rsidRPr="00036424" w:rsidRDefault="009756BF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56BF" w:rsidRPr="00036424" w:rsidRDefault="00A62CF4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3.1.Р</w:t>
      </w:r>
      <w:r w:rsidR="009756BF" w:rsidRPr="00036424">
        <w:rPr>
          <w:rFonts w:ascii="Times New Roman" w:hAnsi="Times New Roman" w:cs="Times New Roman"/>
          <w:sz w:val="24"/>
          <w:szCs w:val="24"/>
        </w:rPr>
        <w:t>абота кружка строится на единых принципах и обеспечивает целостность педагогического процесса.</w:t>
      </w:r>
    </w:p>
    <w:p w:rsidR="009756BF" w:rsidRPr="00036424" w:rsidRDefault="00A62CF4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3.2 З</w:t>
      </w:r>
      <w:r w:rsidR="009756BF" w:rsidRPr="00036424">
        <w:rPr>
          <w:rFonts w:ascii="Times New Roman" w:hAnsi="Times New Roman" w:cs="Times New Roman"/>
          <w:sz w:val="24"/>
          <w:szCs w:val="24"/>
        </w:rPr>
        <w:t>анятия в кружке «Веселинка» проводится в соответствии с рекомендуемыми:</w:t>
      </w:r>
    </w:p>
    <w:p w:rsidR="009756BF" w:rsidRPr="00036424" w:rsidRDefault="009756BF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424">
        <w:rPr>
          <w:rFonts w:ascii="Times New Roman" w:hAnsi="Times New Roman" w:cs="Times New Roman"/>
          <w:sz w:val="24"/>
          <w:szCs w:val="24"/>
        </w:rPr>
        <w:t xml:space="preserve">   -продолжительностью режимных моментов дня для возрастных групп дошкольного детского дома;</w:t>
      </w:r>
    </w:p>
    <w:p w:rsidR="009756BF" w:rsidRPr="00036424" w:rsidRDefault="009756BF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424">
        <w:rPr>
          <w:rFonts w:ascii="Times New Roman" w:hAnsi="Times New Roman" w:cs="Times New Roman"/>
          <w:sz w:val="24"/>
          <w:szCs w:val="24"/>
        </w:rPr>
        <w:t xml:space="preserve">   -объемом учебной нагрузки с учетом требований Сан ПиН 2.4.1.2660-10</w:t>
      </w:r>
    </w:p>
    <w:p w:rsidR="009756BF" w:rsidRPr="00036424" w:rsidRDefault="00A62CF4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Р</w:t>
      </w:r>
      <w:r w:rsidR="009756BF" w:rsidRPr="00036424">
        <w:rPr>
          <w:rFonts w:ascii="Times New Roman" w:hAnsi="Times New Roman" w:cs="Times New Roman"/>
          <w:sz w:val="24"/>
          <w:szCs w:val="24"/>
        </w:rPr>
        <w:t>уководителем кружка «Веселинка» является музыкальный руководитель Шавшина О.А.</w:t>
      </w:r>
    </w:p>
    <w:p w:rsidR="009756BF" w:rsidRPr="00036424" w:rsidRDefault="00A62CF4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3.4 П</w:t>
      </w:r>
      <w:r w:rsidR="009756BF" w:rsidRPr="00036424">
        <w:rPr>
          <w:rFonts w:ascii="Times New Roman" w:hAnsi="Times New Roman" w:cs="Times New Roman"/>
          <w:sz w:val="24"/>
          <w:szCs w:val="24"/>
        </w:rPr>
        <w:t>рограммно- методическое обеспечение  и содержание деятельности кружка «Веселинка»  определяется программой «Музыка, движение, здоровье» автор Коренева Т.Ф., «Камертон» автор Костина Э.В.</w:t>
      </w:r>
    </w:p>
    <w:p w:rsidR="009756BF" w:rsidRPr="00036424" w:rsidRDefault="00A62CF4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 В</w:t>
      </w:r>
      <w:r w:rsidR="009756BF" w:rsidRPr="00036424">
        <w:rPr>
          <w:rFonts w:ascii="Times New Roman" w:hAnsi="Times New Roman" w:cs="Times New Roman"/>
          <w:sz w:val="24"/>
          <w:szCs w:val="24"/>
        </w:rPr>
        <w:t xml:space="preserve"> организации деят</w:t>
      </w:r>
      <w:r>
        <w:rPr>
          <w:rFonts w:ascii="Times New Roman" w:hAnsi="Times New Roman" w:cs="Times New Roman"/>
          <w:sz w:val="24"/>
          <w:szCs w:val="24"/>
        </w:rPr>
        <w:t>ельности кружка «Веселинка» уча</w:t>
      </w:r>
      <w:r w:rsidR="009756BF" w:rsidRPr="00036424">
        <w:rPr>
          <w:rFonts w:ascii="Times New Roman" w:hAnsi="Times New Roman" w:cs="Times New Roman"/>
          <w:sz w:val="24"/>
          <w:szCs w:val="24"/>
        </w:rPr>
        <w:t>ствуют:</w:t>
      </w:r>
    </w:p>
    <w:p w:rsidR="009756BF" w:rsidRPr="00036424" w:rsidRDefault="00A62CF4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-зам</w:t>
      </w:r>
      <w:r w:rsidR="009756BF" w:rsidRPr="000364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6BF" w:rsidRPr="00036424">
        <w:rPr>
          <w:rFonts w:ascii="Times New Roman" w:hAnsi="Times New Roman" w:cs="Times New Roman"/>
          <w:sz w:val="24"/>
          <w:szCs w:val="24"/>
        </w:rPr>
        <w:t>директора по учебно-воспитательной работе, обеспечивающий организацию  педагогической деятельности  в рамках единого образовательного процесса,</w:t>
      </w:r>
    </w:p>
    <w:p w:rsidR="009756BF" w:rsidRPr="00036424" w:rsidRDefault="009756BF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424">
        <w:rPr>
          <w:rFonts w:ascii="Times New Roman" w:hAnsi="Times New Roman" w:cs="Times New Roman"/>
          <w:sz w:val="24"/>
          <w:szCs w:val="24"/>
        </w:rPr>
        <w:t xml:space="preserve">   -  методический контроль качества  данного вида деятельности;</w:t>
      </w:r>
    </w:p>
    <w:p w:rsidR="009756BF" w:rsidRPr="00036424" w:rsidRDefault="009756BF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424">
        <w:rPr>
          <w:rFonts w:ascii="Times New Roman" w:hAnsi="Times New Roman" w:cs="Times New Roman"/>
          <w:sz w:val="24"/>
          <w:szCs w:val="24"/>
        </w:rPr>
        <w:t xml:space="preserve">   -контроль нагрузки детей в рамках допустимых норм при проведении кружковой работы </w:t>
      </w:r>
    </w:p>
    <w:p w:rsidR="009756BF" w:rsidRPr="00036424" w:rsidRDefault="00A62CF4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 Д</w:t>
      </w:r>
      <w:r w:rsidR="009756BF" w:rsidRPr="00036424">
        <w:rPr>
          <w:rFonts w:ascii="Times New Roman" w:hAnsi="Times New Roman" w:cs="Times New Roman"/>
          <w:sz w:val="24"/>
          <w:szCs w:val="24"/>
        </w:rPr>
        <w:t>ля отчета за качество  образовательной деятельности руководителем кружка «Веселинка» не реже одного раза в квартал проводятся открытые просмотры и др. мероприятия.</w:t>
      </w:r>
    </w:p>
    <w:p w:rsidR="009756BF" w:rsidRPr="00036424" w:rsidRDefault="009756BF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56BF" w:rsidRPr="00036424" w:rsidRDefault="009756BF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424">
        <w:rPr>
          <w:rFonts w:ascii="Times New Roman" w:hAnsi="Times New Roman" w:cs="Times New Roman"/>
          <w:sz w:val="24"/>
          <w:szCs w:val="24"/>
        </w:rPr>
        <w:t xml:space="preserve">                      4.</w:t>
      </w:r>
      <w:r w:rsidRPr="00036424">
        <w:rPr>
          <w:rFonts w:ascii="Times New Roman" w:hAnsi="Times New Roman" w:cs="Times New Roman"/>
          <w:b/>
          <w:bCs/>
          <w:sz w:val="24"/>
          <w:szCs w:val="24"/>
        </w:rPr>
        <w:t>Документация руководителя кружка «Веселинка»</w:t>
      </w:r>
    </w:p>
    <w:p w:rsidR="009756BF" w:rsidRPr="00036424" w:rsidRDefault="009756BF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56BF" w:rsidRPr="00036424" w:rsidRDefault="00A62CF4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Р</w:t>
      </w:r>
      <w:r w:rsidR="009756BF" w:rsidRPr="00036424">
        <w:rPr>
          <w:rFonts w:ascii="Times New Roman" w:hAnsi="Times New Roman" w:cs="Times New Roman"/>
          <w:sz w:val="24"/>
          <w:szCs w:val="24"/>
        </w:rPr>
        <w:t>уководитель кружка «Веселинка» несет ответственность за наличие, содержательность и культуру ведения следующей документации:</w:t>
      </w:r>
    </w:p>
    <w:p w:rsidR="009756BF" w:rsidRPr="00036424" w:rsidRDefault="009756BF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424">
        <w:rPr>
          <w:rFonts w:ascii="Times New Roman" w:hAnsi="Times New Roman" w:cs="Times New Roman"/>
          <w:sz w:val="24"/>
          <w:szCs w:val="24"/>
        </w:rPr>
        <w:t xml:space="preserve">   -тетрадь учета посещаемости детьми кружка «Веселинка»</w:t>
      </w:r>
    </w:p>
    <w:p w:rsidR="009756BF" w:rsidRPr="00036424" w:rsidRDefault="009756BF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424">
        <w:rPr>
          <w:rFonts w:ascii="Times New Roman" w:hAnsi="Times New Roman" w:cs="Times New Roman"/>
          <w:sz w:val="24"/>
          <w:szCs w:val="24"/>
        </w:rPr>
        <w:t xml:space="preserve">   -перспективно-календарный план кружковой работы</w:t>
      </w:r>
    </w:p>
    <w:p w:rsidR="009756BF" w:rsidRPr="00036424" w:rsidRDefault="009756BF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424">
        <w:rPr>
          <w:rFonts w:ascii="Times New Roman" w:hAnsi="Times New Roman" w:cs="Times New Roman"/>
          <w:sz w:val="24"/>
          <w:szCs w:val="24"/>
        </w:rPr>
        <w:t xml:space="preserve">   -результаты выявления уровней развития музыкально-танцевальных навыков детей на начало и конец года</w:t>
      </w:r>
    </w:p>
    <w:p w:rsidR="009756BF" w:rsidRPr="00036424" w:rsidRDefault="009756BF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424">
        <w:rPr>
          <w:rFonts w:ascii="Times New Roman" w:hAnsi="Times New Roman" w:cs="Times New Roman"/>
          <w:sz w:val="24"/>
          <w:szCs w:val="24"/>
        </w:rPr>
        <w:t xml:space="preserve">   -карта учета дошкольников в мероприятиях</w:t>
      </w:r>
    </w:p>
    <w:p w:rsidR="009756BF" w:rsidRPr="00036424" w:rsidRDefault="00A62CF4" w:rsidP="00A62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Д</w:t>
      </w:r>
      <w:r w:rsidR="009756BF" w:rsidRPr="00036424">
        <w:rPr>
          <w:rFonts w:ascii="Times New Roman" w:hAnsi="Times New Roman" w:cs="Times New Roman"/>
          <w:sz w:val="24"/>
          <w:szCs w:val="24"/>
        </w:rPr>
        <w:t>окументация деятельности кружка «Веселинка» принимается на хранение в методический кабинет (срок хранения -5 лет)</w:t>
      </w:r>
    </w:p>
    <w:p w:rsidR="009756BF" w:rsidRPr="00036424" w:rsidRDefault="009756BF" w:rsidP="00A62CF4">
      <w:pPr>
        <w:ind w:left="2175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2CF4" w:rsidRPr="00036424" w:rsidRDefault="00A62CF4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3AE7" w:rsidRPr="00AC3AE7" w:rsidRDefault="009756BF" w:rsidP="00AC3AE7">
      <w:pPr>
        <w:rPr>
          <w:rFonts w:ascii="Times New Roman" w:hAnsi="Times New Roman" w:cs="Times New Roman"/>
          <w:bCs/>
          <w:sz w:val="28"/>
          <w:szCs w:val="28"/>
        </w:rPr>
      </w:pPr>
      <w:r w:rsidRPr="00AC3AE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</w:t>
      </w:r>
      <w:r w:rsidR="00AC3AE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 w:rsidRPr="00AC3A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AE7" w:rsidRPr="00AC3AE7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:rsidR="00AC3AE7" w:rsidRPr="00AC3AE7" w:rsidRDefault="00AC3AE7" w:rsidP="00AC3AE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AC3AE7">
        <w:rPr>
          <w:rFonts w:ascii="Times New Roman" w:hAnsi="Times New Roman" w:cs="Times New Roman"/>
          <w:bCs/>
          <w:sz w:val="28"/>
          <w:szCs w:val="28"/>
        </w:rPr>
        <w:t>Директор</w:t>
      </w:r>
    </w:p>
    <w:p w:rsidR="00AC3AE7" w:rsidRPr="00AC3AE7" w:rsidRDefault="00AC3AE7" w:rsidP="00AC3AE7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C3AE7">
        <w:rPr>
          <w:rFonts w:ascii="Times New Roman" w:hAnsi="Times New Roman" w:cs="Times New Roman"/>
          <w:bCs/>
          <w:sz w:val="28"/>
          <w:szCs w:val="28"/>
        </w:rPr>
        <w:t xml:space="preserve">ГКОУ «Осташковский детский дом» </w:t>
      </w:r>
    </w:p>
    <w:p w:rsidR="00AC3AE7" w:rsidRPr="00AC3AE7" w:rsidRDefault="00AC3AE7" w:rsidP="00AC3AE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 w:rsidRPr="00AC3AE7">
        <w:rPr>
          <w:rFonts w:ascii="Times New Roman" w:hAnsi="Times New Roman" w:cs="Times New Roman"/>
          <w:bCs/>
          <w:sz w:val="28"/>
          <w:szCs w:val="28"/>
        </w:rPr>
        <w:t>_____________ Попова А.М.</w:t>
      </w:r>
    </w:p>
    <w:p w:rsidR="00AC3AE7" w:rsidRPr="00AC3AE7" w:rsidRDefault="00AC3AE7" w:rsidP="00AC3AE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</w:t>
      </w:r>
      <w:r w:rsidRPr="00AC3AE7">
        <w:rPr>
          <w:rFonts w:ascii="Times New Roman" w:hAnsi="Times New Roman" w:cs="Times New Roman"/>
          <w:bCs/>
          <w:sz w:val="28"/>
          <w:szCs w:val="28"/>
        </w:rPr>
        <w:t xml:space="preserve">«____» ___________ 20_____ г. </w:t>
      </w:r>
    </w:p>
    <w:p w:rsidR="00AC3AE7" w:rsidRDefault="00AC3AE7" w:rsidP="00AC3A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3AE7" w:rsidRDefault="00AC3AE7" w:rsidP="00AC3A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3AE7" w:rsidRDefault="00AC3AE7" w:rsidP="00AC3A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3AE7" w:rsidRDefault="00AC3AE7" w:rsidP="00AC3A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3AE7" w:rsidRDefault="00AC3AE7" w:rsidP="00AC3A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3AE7" w:rsidRDefault="00AC3AE7" w:rsidP="00AC3A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3AE7" w:rsidRDefault="00AC3AE7" w:rsidP="00AC3A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56BF" w:rsidRPr="00AC3AE7" w:rsidRDefault="009756BF" w:rsidP="00AC3AE7">
      <w:pPr>
        <w:spacing w:after="12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C3AE7">
        <w:rPr>
          <w:rFonts w:ascii="Times New Roman" w:hAnsi="Times New Roman" w:cs="Times New Roman"/>
          <w:b/>
          <w:bCs/>
          <w:sz w:val="56"/>
          <w:szCs w:val="56"/>
        </w:rPr>
        <w:t>Программа</w:t>
      </w:r>
    </w:p>
    <w:p w:rsidR="00AC3AE7" w:rsidRPr="00F46986" w:rsidRDefault="00AC3AE7" w:rsidP="00AC3AE7">
      <w:pPr>
        <w:spacing w:after="120"/>
        <w:jc w:val="center"/>
        <w:rPr>
          <w:rFonts w:ascii="Times New Roman" w:hAnsi="Times New Roman" w:cs="Times New Roman"/>
          <w:bCs/>
          <w:sz w:val="56"/>
          <w:szCs w:val="56"/>
        </w:rPr>
      </w:pPr>
      <w:r w:rsidRPr="00F46986">
        <w:rPr>
          <w:rFonts w:ascii="Times New Roman" w:hAnsi="Times New Roman" w:cs="Times New Roman"/>
          <w:bCs/>
          <w:sz w:val="56"/>
          <w:szCs w:val="56"/>
        </w:rPr>
        <w:t xml:space="preserve">работы </w:t>
      </w:r>
    </w:p>
    <w:p w:rsidR="00AC3AE7" w:rsidRPr="00F46986" w:rsidRDefault="00AC3AE7" w:rsidP="00AC3AE7">
      <w:pPr>
        <w:spacing w:after="120"/>
        <w:jc w:val="center"/>
        <w:rPr>
          <w:rFonts w:ascii="Times New Roman" w:hAnsi="Times New Roman" w:cs="Times New Roman"/>
          <w:bCs/>
          <w:sz w:val="56"/>
          <w:szCs w:val="56"/>
        </w:rPr>
      </w:pPr>
      <w:r w:rsidRPr="00F46986">
        <w:rPr>
          <w:rFonts w:ascii="Times New Roman" w:hAnsi="Times New Roman" w:cs="Times New Roman"/>
          <w:bCs/>
          <w:sz w:val="56"/>
          <w:szCs w:val="56"/>
        </w:rPr>
        <w:t xml:space="preserve">музыкально – ритмического кружка </w:t>
      </w:r>
    </w:p>
    <w:p w:rsidR="009756BF" w:rsidRPr="00AC3AE7" w:rsidRDefault="00AC3AE7" w:rsidP="00AC3AE7">
      <w:pPr>
        <w:spacing w:after="12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C3AE7">
        <w:rPr>
          <w:rFonts w:ascii="Times New Roman" w:hAnsi="Times New Roman" w:cs="Times New Roman"/>
          <w:b/>
          <w:bCs/>
          <w:sz w:val="56"/>
          <w:szCs w:val="56"/>
        </w:rPr>
        <w:t>«Веселинка»</w:t>
      </w:r>
    </w:p>
    <w:p w:rsidR="00AC3AE7" w:rsidRPr="00F46986" w:rsidRDefault="00AC3AE7" w:rsidP="00AC3AE7">
      <w:pPr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F46986">
        <w:rPr>
          <w:rFonts w:ascii="Times New Roman" w:hAnsi="Times New Roman" w:cs="Times New Roman"/>
          <w:bCs/>
          <w:sz w:val="40"/>
          <w:szCs w:val="40"/>
        </w:rPr>
        <w:t>на 2016 – 2017 учебный год</w:t>
      </w:r>
    </w:p>
    <w:p w:rsidR="00AC3AE7" w:rsidRDefault="00AC3AE7" w:rsidP="009756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3AE7" w:rsidRDefault="00AC3AE7" w:rsidP="009756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3AE7" w:rsidRDefault="00AC3AE7" w:rsidP="009756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3AE7" w:rsidRDefault="00AC3AE7" w:rsidP="009756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3AE7" w:rsidRDefault="00AC3AE7" w:rsidP="009756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3AE7" w:rsidRDefault="00AC3AE7" w:rsidP="009756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3AE7" w:rsidRDefault="00AC3AE7" w:rsidP="009756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3AE7" w:rsidRDefault="00AC3AE7" w:rsidP="009756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3AE7" w:rsidRDefault="00AC3AE7" w:rsidP="009756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3AE7" w:rsidRDefault="00AC3AE7" w:rsidP="009756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3AE7" w:rsidRDefault="00AC3AE7" w:rsidP="009756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3AE7" w:rsidRDefault="00AC3AE7" w:rsidP="009756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3AE7" w:rsidRDefault="00AC3AE7" w:rsidP="009756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3AE7" w:rsidRDefault="00AC3AE7" w:rsidP="009756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3AE7" w:rsidRDefault="00AC3AE7" w:rsidP="009756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3AE7" w:rsidRDefault="00AC3AE7" w:rsidP="009756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3AE7" w:rsidRDefault="00AC3AE7" w:rsidP="009756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3AE7" w:rsidRDefault="00AC3AE7" w:rsidP="009756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3AE7" w:rsidRDefault="00AC3AE7" w:rsidP="009756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3AE7" w:rsidRPr="00AC3AE7" w:rsidRDefault="00AC3AE7" w:rsidP="00AC3AE7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C3AE7">
        <w:rPr>
          <w:rFonts w:ascii="Times New Roman" w:hAnsi="Times New Roman" w:cs="Times New Roman"/>
          <w:bCs/>
          <w:sz w:val="28"/>
          <w:szCs w:val="28"/>
        </w:rPr>
        <w:t>Музыкальный руководитель</w:t>
      </w:r>
    </w:p>
    <w:p w:rsidR="00AC3AE7" w:rsidRPr="00AC3AE7" w:rsidRDefault="00AC3AE7" w:rsidP="00AC3AE7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C3AE7">
        <w:rPr>
          <w:rFonts w:ascii="Times New Roman" w:hAnsi="Times New Roman" w:cs="Times New Roman"/>
          <w:bCs/>
          <w:sz w:val="28"/>
          <w:szCs w:val="28"/>
        </w:rPr>
        <w:t>Шавшина О.А.</w:t>
      </w:r>
    </w:p>
    <w:p w:rsidR="00AC3AE7" w:rsidRPr="00AC3AE7" w:rsidRDefault="00AC3AE7" w:rsidP="00AC3AE7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C3AE7" w:rsidRDefault="00AC3AE7" w:rsidP="009756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3AE7" w:rsidRPr="00036424" w:rsidRDefault="00AC3AE7" w:rsidP="009756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56BF" w:rsidRPr="00AC3AE7" w:rsidRDefault="00AC3AE7" w:rsidP="00AC3AE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3AE7">
        <w:rPr>
          <w:rFonts w:ascii="Times New Roman" w:hAnsi="Times New Roman" w:cs="Times New Roman"/>
          <w:bCs/>
          <w:sz w:val="28"/>
          <w:szCs w:val="28"/>
        </w:rPr>
        <w:t>Осташков</w:t>
      </w:r>
    </w:p>
    <w:p w:rsidR="0014626B" w:rsidRDefault="0014626B" w:rsidP="009756B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626B" w:rsidRPr="0070598C" w:rsidRDefault="0014626B" w:rsidP="0014626B">
      <w:pPr>
        <w:shd w:val="clear" w:color="auto" w:fill="FFFFFF"/>
        <w:spacing w:line="345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70598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Пояснительная записка</w:t>
      </w:r>
    </w:p>
    <w:p w:rsidR="0014626B" w:rsidRPr="0070598C" w:rsidRDefault="0014626B" w:rsidP="0014626B">
      <w:pPr>
        <w:shd w:val="clear" w:color="auto" w:fill="FFFFFF"/>
        <w:spacing w:line="34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8C">
        <w:rPr>
          <w:rFonts w:ascii="Times New Roman" w:eastAsia="Times New Roman" w:hAnsi="Times New Roman" w:cs="Times New Roman"/>
          <w:bCs/>
          <w:sz w:val="28"/>
          <w:lang w:eastAsia="ru-RU"/>
        </w:rPr>
        <w:t>ГКОУ «Осташковский детский дом» это учреждение для детей с ОВЗ.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таких детей </w:t>
      </w:r>
      <w:r w:rsidRPr="0070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развития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ворческих способностей замедленный</w:t>
      </w:r>
      <w:r w:rsidRPr="0070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4626B" w:rsidRPr="00FD6E35" w:rsidRDefault="0014626B" w:rsidP="0014626B">
      <w:pPr>
        <w:spacing w:line="34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перед музыкальным руководителем стоит задача развития музыкального слуха, формирования двигательной активности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памяти, воображения, посредством освоения ребенком музыкально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E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E3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ритмических движений и, как следствие, развиваются творческие способности у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6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движения являю</w:t>
      </w:r>
      <w:r w:rsidRPr="00FD6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дополнительным резервом двигательной активности детей, источником их здоровья, радости, положительных эмоций, способствует повышению работоспособности и психологической разрядке.</w:t>
      </w:r>
    </w:p>
    <w:p w:rsidR="0014626B" w:rsidRPr="00FD6E35" w:rsidRDefault="0014626B" w:rsidP="0014626B">
      <w:pPr>
        <w:spacing w:line="34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Наблюдая ритмичность движения в природе и в трудовых процессах, изучая законы жизни, ученые-физиологи, ученые-врачи обращают внимание на вопросы использования музыки в сочетании с движением в лечебных целях. «Движение под музыку оказывается одним из самых эффективных методов развития музыкальности – методом, основанным на естественной реакции на музыку свойственной любому ребенку» (Л. Кулаковский).</w:t>
      </w:r>
    </w:p>
    <w:p w:rsidR="0014626B" w:rsidRPr="00FD6E35" w:rsidRDefault="0014626B" w:rsidP="0014626B">
      <w:pPr>
        <w:spacing w:line="34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занятий</w:t>
      </w:r>
      <w:r w:rsidRPr="00FD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развиваются музыкальный слух, память, внимание; воспитываются морально-волевые качества – ловкость, точность, быстрота, целеустремленность; вырабатываются такие свойства движения как мягкость, пружинистость, энергичность, пластичность; укрепляется организм ребенка, улучшается осанка. Музыкальный ритм способствует упорядочению движений и облегчает владение ими. При правильном отборе музыкально-ритмические движения укрепляют сердечные мышцы, улучшают кровообращение, дыхательные процессы, развивают мускулатуру.</w:t>
      </w:r>
    </w:p>
    <w:p w:rsidR="0014626B" w:rsidRPr="00FD6E35" w:rsidRDefault="0014626B" w:rsidP="0014626B">
      <w:pPr>
        <w:spacing w:line="34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3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Видя красоту движения в играх, плясках, танцах, хороводах, стремясь выполнить движения как можно красивее, изящнее, согласовывать из с музыкой, ребенок развивается эстетически, приучается видеть и создавать прекрасное.</w:t>
      </w:r>
      <w:r w:rsidRPr="00FD6E35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626B" w:rsidRPr="00FD6E35" w:rsidRDefault="0014626B" w:rsidP="0014626B">
      <w:pPr>
        <w:spacing w:line="34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Приобщаясь к образцам народной, русской классической и современной музыки, формируется нравственный образ ребенка, развивается музыкальность и художественный вкус, воспитывается любовь к Родине.</w:t>
      </w:r>
    </w:p>
    <w:p w:rsidR="0014626B" w:rsidRPr="00FD6E35" w:rsidRDefault="0014626B" w:rsidP="0014626B">
      <w:pPr>
        <w:spacing w:line="34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Исполняя</w:t>
      </w:r>
      <w:r w:rsidRPr="00FD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танцы, участвуя в подвижных музыкальных играх, у детей воспитывается активность, дисциплинированность, чувство коллективизма, умение оценить себя и товарища.</w:t>
      </w:r>
    </w:p>
    <w:p w:rsidR="0014626B" w:rsidRDefault="0014626B" w:rsidP="0014626B">
      <w:pPr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26B" w:rsidRDefault="0014626B" w:rsidP="009756B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626B" w:rsidRDefault="0014626B" w:rsidP="009756B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626B" w:rsidRDefault="0014626B" w:rsidP="009756B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626B" w:rsidRDefault="0014626B" w:rsidP="009756B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56BF" w:rsidRPr="0014626B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14626B">
        <w:rPr>
          <w:rFonts w:ascii="Times New Roman" w:hAnsi="Times New Roman" w:cs="Times New Roman"/>
          <w:sz w:val="28"/>
          <w:szCs w:val="28"/>
        </w:rPr>
        <w:t>Способствовать комплексному развитию музыкально-ритмической культур</w:t>
      </w:r>
      <w:r w:rsidR="0014626B" w:rsidRPr="0014626B">
        <w:rPr>
          <w:rFonts w:ascii="Times New Roman" w:hAnsi="Times New Roman" w:cs="Times New Roman"/>
          <w:sz w:val="28"/>
          <w:szCs w:val="28"/>
        </w:rPr>
        <w:t>ы у  детей дошкольного возраста</w:t>
      </w:r>
      <w:r w:rsidRPr="0014626B">
        <w:rPr>
          <w:rFonts w:ascii="Times New Roman" w:hAnsi="Times New Roman" w:cs="Times New Roman"/>
          <w:sz w:val="28"/>
          <w:szCs w:val="28"/>
        </w:rPr>
        <w:t>. Развивать индивидуальные творческие способности детей.</w:t>
      </w:r>
    </w:p>
    <w:p w:rsidR="009756BF" w:rsidRPr="0014626B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Pr="0014626B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9756BF" w:rsidRDefault="009756BF" w:rsidP="0014626B">
      <w:pPr>
        <w:pStyle w:val="a3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>Развивать музыкально-эстетическое восприятие танцевального репертуара разного характера и содержания.</w:t>
      </w:r>
    </w:p>
    <w:p w:rsidR="009756BF" w:rsidRPr="0014626B" w:rsidRDefault="009756BF" w:rsidP="0014626B">
      <w:pPr>
        <w:pStyle w:val="a3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>Формировать музыкально- эстетическое сознание в процессе восприятия музыкально-ритмического репертуара:</w:t>
      </w:r>
    </w:p>
    <w:p w:rsidR="009756BF" w:rsidRPr="0014626B" w:rsidRDefault="009756BF" w:rsidP="001462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>- стимулировать устойчивую потребность в восприятии танцев разного характера;</w:t>
      </w:r>
    </w:p>
    <w:p w:rsidR="009756BF" w:rsidRPr="0014626B" w:rsidRDefault="009756BF" w:rsidP="001462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>-активизировать музыкальное мышление, умение сравнивать характер, содержание и средства музыкальной выразительн</w:t>
      </w:r>
      <w:r w:rsidR="0014626B">
        <w:rPr>
          <w:rFonts w:ascii="Times New Roman" w:hAnsi="Times New Roman" w:cs="Times New Roman"/>
          <w:sz w:val="28"/>
          <w:szCs w:val="28"/>
        </w:rPr>
        <w:t>ости  в танцевальном репертуаре;</w:t>
      </w:r>
    </w:p>
    <w:p w:rsidR="0014626B" w:rsidRDefault="009756BF" w:rsidP="001462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>-развивать воображение в процессе танцевального творчества.</w:t>
      </w:r>
    </w:p>
    <w:p w:rsidR="0014626B" w:rsidRPr="0014626B" w:rsidRDefault="0014626B" w:rsidP="001462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</w:t>
      </w:r>
      <w:r w:rsidR="009756BF" w:rsidRPr="0014626B">
        <w:rPr>
          <w:rFonts w:ascii="Times New Roman" w:hAnsi="Times New Roman" w:cs="Times New Roman"/>
          <w:sz w:val="28"/>
          <w:szCs w:val="28"/>
        </w:rPr>
        <w:t>Содействовать целостному восприят</w:t>
      </w:r>
      <w:r>
        <w:rPr>
          <w:rFonts w:ascii="Times New Roman" w:hAnsi="Times New Roman" w:cs="Times New Roman"/>
          <w:sz w:val="28"/>
          <w:szCs w:val="28"/>
        </w:rPr>
        <w:t>ию выразительности музыки и дви</w:t>
      </w:r>
      <w:r w:rsidR="009756BF" w:rsidRPr="0014626B">
        <w:rPr>
          <w:rFonts w:ascii="Times New Roman" w:hAnsi="Times New Roman" w:cs="Times New Roman"/>
          <w:sz w:val="28"/>
          <w:szCs w:val="28"/>
        </w:rPr>
        <w:t>жений; учить воспринимать, осознавать, различать, сравнивать   эмоционально-образное содержание музыки и движений.</w:t>
      </w:r>
    </w:p>
    <w:p w:rsidR="009756BF" w:rsidRPr="0014626B" w:rsidRDefault="009756BF" w:rsidP="001462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>4.</w:t>
      </w:r>
      <w:r w:rsidR="0014626B">
        <w:rPr>
          <w:rFonts w:ascii="Times New Roman" w:hAnsi="Times New Roman" w:cs="Times New Roman"/>
          <w:sz w:val="28"/>
          <w:szCs w:val="28"/>
        </w:rPr>
        <w:t xml:space="preserve">  </w:t>
      </w:r>
      <w:r w:rsidRPr="0014626B">
        <w:rPr>
          <w:rFonts w:ascii="Times New Roman" w:hAnsi="Times New Roman" w:cs="Times New Roman"/>
          <w:sz w:val="28"/>
          <w:szCs w:val="28"/>
        </w:rPr>
        <w:t>Улавливать:</w:t>
      </w:r>
    </w:p>
    <w:p w:rsidR="009756BF" w:rsidRPr="0014626B" w:rsidRDefault="009756BF" w:rsidP="001462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>-оттенки настроения;</w:t>
      </w:r>
    </w:p>
    <w:p w:rsidR="009756BF" w:rsidRPr="0014626B" w:rsidRDefault="009756BF" w:rsidP="001462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>-яркие интонации;</w:t>
      </w:r>
    </w:p>
    <w:p w:rsidR="009756BF" w:rsidRPr="0014626B" w:rsidRDefault="009756BF" w:rsidP="001462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>-развитие музыкальных образов.</w:t>
      </w:r>
    </w:p>
    <w:p w:rsidR="009756BF" w:rsidRPr="0014626B" w:rsidRDefault="009756BF" w:rsidP="001462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 xml:space="preserve"> 5.</w:t>
      </w:r>
      <w:r w:rsidR="0014626B">
        <w:rPr>
          <w:rFonts w:ascii="Times New Roman" w:hAnsi="Times New Roman" w:cs="Times New Roman"/>
          <w:sz w:val="28"/>
          <w:szCs w:val="28"/>
        </w:rPr>
        <w:t xml:space="preserve"> </w:t>
      </w:r>
      <w:r w:rsidRPr="0014626B">
        <w:rPr>
          <w:rFonts w:ascii="Times New Roman" w:hAnsi="Times New Roman" w:cs="Times New Roman"/>
          <w:sz w:val="28"/>
          <w:szCs w:val="28"/>
        </w:rPr>
        <w:t>Учить воспринимать изменения средств музыкальной выразительности:</w:t>
      </w:r>
    </w:p>
    <w:p w:rsidR="009756BF" w:rsidRPr="0014626B" w:rsidRDefault="0014626B" w:rsidP="001462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-музыкальных (</w:t>
      </w:r>
      <w:r w:rsidR="009756BF" w:rsidRPr="0014626B">
        <w:rPr>
          <w:rFonts w:ascii="Times New Roman" w:hAnsi="Times New Roman" w:cs="Times New Roman"/>
          <w:sz w:val="28"/>
          <w:szCs w:val="28"/>
        </w:rPr>
        <w:t>смену темпа, динамических оттенков, метроритма,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6BF" w:rsidRPr="0014626B">
        <w:rPr>
          <w:rFonts w:ascii="Times New Roman" w:hAnsi="Times New Roman" w:cs="Times New Roman"/>
          <w:sz w:val="28"/>
          <w:szCs w:val="28"/>
        </w:rPr>
        <w:t>регистровой окраски.)</w:t>
      </w:r>
    </w:p>
    <w:p w:rsidR="009756BF" w:rsidRPr="0014626B" w:rsidRDefault="0014626B" w:rsidP="001462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756BF" w:rsidRPr="0014626B">
        <w:rPr>
          <w:rFonts w:ascii="Times New Roman" w:hAnsi="Times New Roman" w:cs="Times New Roman"/>
          <w:sz w:val="28"/>
          <w:szCs w:val="28"/>
        </w:rPr>
        <w:t xml:space="preserve"> -внемузы</w:t>
      </w:r>
      <w:r>
        <w:rPr>
          <w:rFonts w:ascii="Times New Roman" w:hAnsi="Times New Roman" w:cs="Times New Roman"/>
          <w:sz w:val="28"/>
          <w:szCs w:val="28"/>
        </w:rPr>
        <w:t>кальных выразительность позы, движений</w:t>
      </w:r>
      <w:r w:rsidR="009756BF" w:rsidRPr="0014626B">
        <w:rPr>
          <w:rFonts w:ascii="Times New Roman" w:hAnsi="Times New Roman" w:cs="Times New Roman"/>
          <w:sz w:val="28"/>
          <w:szCs w:val="28"/>
        </w:rPr>
        <w:t>, мимики)</w:t>
      </w:r>
    </w:p>
    <w:p w:rsidR="009756BF" w:rsidRPr="0014626B" w:rsidRDefault="0014626B" w:rsidP="001462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6BF" w:rsidRPr="0014626B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756BF" w:rsidRPr="0014626B">
        <w:rPr>
          <w:rFonts w:ascii="Times New Roman" w:hAnsi="Times New Roman" w:cs="Times New Roman"/>
          <w:sz w:val="28"/>
          <w:szCs w:val="28"/>
        </w:rPr>
        <w:t>Обогащать музыкально-сенсорное восприятие в музыкально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756BF" w:rsidRPr="0014626B">
        <w:rPr>
          <w:rFonts w:ascii="Times New Roman" w:hAnsi="Times New Roman" w:cs="Times New Roman"/>
          <w:sz w:val="28"/>
          <w:szCs w:val="28"/>
        </w:rPr>
        <w:t>ритмических движениях:</w:t>
      </w:r>
    </w:p>
    <w:p w:rsidR="009756BF" w:rsidRPr="0014626B" w:rsidRDefault="0014626B" w:rsidP="001462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6BF" w:rsidRPr="0014626B">
        <w:rPr>
          <w:rFonts w:ascii="Times New Roman" w:hAnsi="Times New Roman" w:cs="Times New Roman"/>
          <w:sz w:val="28"/>
          <w:szCs w:val="28"/>
        </w:rPr>
        <w:t xml:space="preserve">  - акцента в ритмическом рисунке польки, вальса, русского шага и др.</w:t>
      </w:r>
    </w:p>
    <w:p w:rsidR="009756BF" w:rsidRPr="0014626B" w:rsidRDefault="0014626B" w:rsidP="001462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756BF" w:rsidRPr="0014626B">
        <w:rPr>
          <w:rFonts w:ascii="Times New Roman" w:hAnsi="Times New Roman" w:cs="Times New Roman"/>
          <w:sz w:val="28"/>
          <w:szCs w:val="28"/>
        </w:rPr>
        <w:t xml:space="preserve"> -динамических оттенко</w:t>
      </w:r>
      <w:r>
        <w:rPr>
          <w:rFonts w:ascii="Times New Roman" w:hAnsi="Times New Roman" w:cs="Times New Roman"/>
          <w:sz w:val="28"/>
          <w:szCs w:val="28"/>
        </w:rPr>
        <w:t>в (</w:t>
      </w:r>
      <w:r w:rsidR="009756BF" w:rsidRPr="001462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756BF" w:rsidRPr="0014626B">
        <w:rPr>
          <w:rFonts w:ascii="Times New Roman" w:hAnsi="Times New Roman" w:cs="Times New Roman"/>
          <w:sz w:val="28"/>
          <w:szCs w:val="28"/>
        </w:rPr>
        <w:t xml:space="preserve"> , </w:t>
      </w:r>
      <w:r w:rsidR="009756BF" w:rsidRPr="0014626B">
        <w:rPr>
          <w:rFonts w:ascii="Times New Roman" w:hAnsi="Times New Roman" w:cs="Times New Roman"/>
          <w:sz w:val="28"/>
          <w:szCs w:val="28"/>
          <w:lang w:val="en-US"/>
        </w:rPr>
        <w:t>mf</w:t>
      </w:r>
      <w:r w:rsidR="009756BF" w:rsidRPr="0014626B">
        <w:rPr>
          <w:rFonts w:ascii="Times New Roman" w:hAnsi="Times New Roman" w:cs="Times New Roman"/>
          <w:sz w:val="28"/>
          <w:szCs w:val="28"/>
        </w:rPr>
        <w:t xml:space="preserve">, </w:t>
      </w:r>
      <w:r w:rsidR="009756BF" w:rsidRPr="0014626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9756BF" w:rsidRPr="0014626B">
        <w:rPr>
          <w:rFonts w:ascii="Times New Roman" w:hAnsi="Times New Roman" w:cs="Times New Roman"/>
          <w:sz w:val="28"/>
          <w:szCs w:val="28"/>
        </w:rPr>
        <w:t xml:space="preserve"> ,</w:t>
      </w:r>
      <w:r w:rsidR="009756BF" w:rsidRPr="0014626B">
        <w:rPr>
          <w:rFonts w:ascii="Times New Roman" w:hAnsi="Times New Roman" w:cs="Times New Roman"/>
          <w:sz w:val="28"/>
          <w:szCs w:val="28"/>
          <w:lang w:val="en-US"/>
        </w:rPr>
        <w:t>pp</w:t>
      </w:r>
      <w:r>
        <w:rPr>
          <w:rFonts w:ascii="Times New Roman" w:hAnsi="Times New Roman" w:cs="Times New Roman"/>
          <w:sz w:val="28"/>
          <w:szCs w:val="28"/>
        </w:rPr>
        <w:t>,  крещендо, диминуэндо</w:t>
      </w:r>
      <w:r w:rsidR="009756BF" w:rsidRPr="0014626B">
        <w:rPr>
          <w:rFonts w:ascii="Times New Roman" w:hAnsi="Times New Roman" w:cs="Times New Roman"/>
          <w:sz w:val="28"/>
          <w:szCs w:val="28"/>
        </w:rPr>
        <w:t>)</w:t>
      </w:r>
    </w:p>
    <w:p w:rsidR="009756BF" w:rsidRPr="0014626B" w:rsidRDefault="0014626B" w:rsidP="001462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756BF" w:rsidRPr="0014626B">
        <w:rPr>
          <w:rFonts w:ascii="Times New Roman" w:hAnsi="Times New Roman" w:cs="Times New Roman"/>
          <w:sz w:val="28"/>
          <w:szCs w:val="28"/>
        </w:rPr>
        <w:t xml:space="preserve"> -тембровые звучания,</w:t>
      </w:r>
    </w:p>
    <w:p w:rsidR="009756BF" w:rsidRPr="0014626B" w:rsidRDefault="0014626B" w:rsidP="001462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756BF" w:rsidRPr="0014626B">
        <w:rPr>
          <w:rFonts w:ascii="Times New Roman" w:hAnsi="Times New Roman" w:cs="Times New Roman"/>
          <w:sz w:val="28"/>
          <w:szCs w:val="28"/>
        </w:rPr>
        <w:t>-темпа, его ускорения и замедления.</w:t>
      </w:r>
    </w:p>
    <w:p w:rsidR="009756BF" w:rsidRPr="0014626B" w:rsidRDefault="009756BF" w:rsidP="001462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 xml:space="preserve"> 7.</w:t>
      </w:r>
      <w:r w:rsidR="0014626B">
        <w:rPr>
          <w:rFonts w:ascii="Times New Roman" w:hAnsi="Times New Roman" w:cs="Times New Roman"/>
          <w:sz w:val="28"/>
          <w:szCs w:val="28"/>
        </w:rPr>
        <w:t xml:space="preserve"> </w:t>
      </w:r>
      <w:r w:rsidRPr="0014626B">
        <w:rPr>
          <w:rFonts w:ascii="Times New Roman" w:hAnsi="Times New Roman" w:cs="Times New Roman"/>
          <w:sz w:val="28"/>
          <w:szCs w:val="28"/>
        </w:rPr>
        <w:t>Побуждать запоминать названия танце</w:t>
      </w:r>
      <w:r w:rsidR="0014626B">
        <w:rPr>
          <w:rFonts w:ascii="Times New Roman" w:hAnsi="Times New Roman" w:cs="Times New Roman"/>
          <w:sz w:val="28"/>
          <w:szCs w:val="28"/>
        </w:rPr>
        <w:t>в, их особенности, классические</w:t>
      </w:r>
      <w:r w:rsidRPr="0014626B">
        <w:rPr>
          <w:rFonts w:ascii="Times New Roman" w:hAnsi="Times New Roman" w:cs="Times New Roman"/>
          <w:sz w:val="28"/>
          <w:szCs w:val="28"/>
        </w:rPr>
        <w:t xml:space="preserve"> значения.</w:t>
      </w:r>
    </w:p>
    <w:p w:rsidR="0014626B" w:rsidRDefault="009756BF" w:rsidP="001462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 xml:space="preserve"> 8.Обучать умению ориентироваться в пространстве.</w:t>
      </w:r>
    </w:p>
    <w:p w:rsidR="009756BF" w:rsidRPr="0014626B" w:rsidRDefault="009756BF" w:rsidP="001462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 xml:space="preserve"> 9.Способствовать творческой самостоятельной активности дошкольников в выражении собственной оценки исполнительской деятельности.</w:t>
      </w:r>
    </w:p>
    <w:p w:rsidR="009756BF" w:rsidRPr="0014626B" w:rsidRDefault="009756BF" w:rsidP="001462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Pr="0014626B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Pr="0014626B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Pr="0014626B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Pr="0014626B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56BF" w:rsidRPr="0014626B" w:rsidRDefault="009756BF" w:rsidP="009756B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626B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9756BF" w:rsidRPr="0014626B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Pr="0014626B" w:rsidRDefault="009756BF" w:rsidP="00036424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626B">
        <w:rPr>
          <w:rFonts w:ascii="Times New Roman" w:hAnsi="Times New Roman" w:cs="Times New Roman"/>
          <w:b/>
          <w:bCs/>
          <w:sz w:val="28"/>
          <w:szCs w:val="28"/>
        </w:rPr>
        <w:t>Классические танцы.</w:t>
      </w:r>
      <w:r w:rsidR="001462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26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14626B">
        <w:rPr>
          <w:rFonts w:ascii="Times New Roman" w:hAnsi="Times New Roman" w:cs="Times New Roman"/>
          <w:sz w:val="28"/>
          <w:szCs w:val="28"/>
        </w:rPr>
        <w:t>Полька</w:t>
      </w:r>
      <w:r w:rsidRPr="0014626B">
        <w:rPr>
          <w:rFonts w:ascii="Times New Roman" w:hAnsi="Times New Roman" w:cs="Times New Roman"/>
          <w:b/>
          <w:bCs/>
          <w:sz w:val="28"/>
          <w:szCs w:val="28"/>
        </w:rPr>
        <w:t>)  -</w:t>
      </w:r>
      <w:r w:rsidRPr="0014626B">
        <w:rPr>
          <w:rFonts w:ascii="Times New Roman" w:hAnsi="Times New Roman" w:cs="Times New Roman"/>
          <w:sz w:val="28"/>
          <w:szCs w:val="28"/>
        </w:rPr>
        <w:t xml:space="preserve">  8 занятий</w:t>
      </w:r>
    </w:p>
    <w:p w:rsidR="009756BF" w:rsidRPr="0014626B" w:rsidRDefault="009756BF" w:rsidP="009756B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>-изучение шага польки, легкого бега по одному и в парах.</w:t>
      </w:r>
    </w:p>
    <w:p w:rsidR="009756BF" w:rsidRPr="0014626B" w:rsidRDefault="009756BF" w:rsidP="009756B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>-поскоки и бег поскоками;</w:t>
      </w:r>
    </w:p>
    <w:p w:rsidR="009756BF" w:rsidRPr="0014626B" w:rsidRDefault="009756BF" w:rsidP="009756B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>-выставление ноги на носок и на пятку;</w:t>
      </w:r>
    </w:p>
    <w:p w:rsidR="009756BF" w:rsidRPr="0014626B" w:rsidRDefault="009756BF" w:rsidP="009756B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>- притопы, перетопы,</w:t>
      </w:r>
    </w:p>
    <w:p w:rsidR="009756BF" w:rsidRPr="0014626B" w:rsidRDefault="009756BF" w:rsidP="009756B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>-ритмичные хлопки под музыку;</w:t>
      </w:r>
    </w:p>
    <w:p w:rsidR="009756BF" w:rsidRPr="0014626B" w:rsidRDefault="009756BF" w:rsidP="009756B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>-кружение в парах и по одн</w:t>
      </w:r>
      <w:r w:rsidR="0014626B">
        <w:rPr>
          <w:rFonts w:ascii="Times New Roman" w:hAnsi="Times New Roman" w:cs="Times New Roman"/>
          <w:sz w:val="28"/>
          <w:szCs w:val="28"/>
        </w:rPr>
        <w:t>ому на легком беге и в поскоках</w:t>
      </w:r>
      <w:r w:rsidRPr="0014626B">
        <w:rPr>
          <w:rFonts w:ascii="Times New Roman" w:hAnsi="Times New Roman" w:cs="Times New Roman"/>
          <w:sz w:val="28"/>
          <w:szCs w:val="28"/>
        </w:rPr>
        <w:t>;</w:t>
      </w:r>
    </w:p>
    <w:p w:rsidR="009756BF" w:rsidRPr="0014626B" w:rsidRDefault="009756BF" w:rsidP="009756B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>-умение</w:t>
      </w:r>
      <w:r w:rsidR="0014626B">
        <w:rPr>
          <w:rFonts w:ascii="Times New Roman" w:hAnsi="Times New Roman" w:cs="Times New Roman"/>
          <w:sz w:val="28"/>
          <w:szCs w:val="28"/>
        </w:rPr>
        <w:t xml:space="preserve"> ориентироваться в пространстве</w:t>
      </w:r>
      <w:r w:rsidRPr="0014626B">
        <w:rPr>
          <w:rFonts w:ascii="Times New Roman" w:hAnsi="Times New Roman" w:cs="Times New Roman"/>
          <w:sz w:val="28"/>
          <w:szCs w:val="28"/>
        </w:rPr>
        <w:t>.</w:t>
      </w:r>
    </w:p>
    <w:p w:rsidR="009756BF" w:rsidRPr="0014626B" w:rsidRDefault="009756BF" w:rsidP="009756B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>-формирование выразительного, целостного исполнения танца.</w:t>
      </w:r>
    </w:p>
    <w:p w:rsidR="009756BF" w:rsidRPr="0014626B" w:rsidRDefault="009756BF" w:rsidP="0003642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b/>
          <w:bCs/>
          <w:sz w:val="28"/>
          <w:szCs w:val="28"/>
        </w:rPr>
        <w:t xml:space="preserve">Бальные танцы. </w:t>
      </w:r>
      <w:r w:rsidRPr="0014626B">
        <w:rPr>
          <w:rFonts w:ascii="Times New Roman" w:hAnsi="Times New Roman" w:cs="Times New Roman"/>
          <w:sz w:val="28"/>
          <w:szCs w:val="28"/>
        </w:rPr>
        <w:t>(Валь</w:t>
      </w:r>
      <w:r w:rsidR="0014626B">
        <w:rPr>
          <w:rFonts w:ascii="Times New Roman" w:hAnsi="Times New Roman" w:cs="Times New Roman"/>
          <w:sz w:val="28"/>
          <w:szCs w:val="28"/>
        </w:rPr>
        <w:t>с) -</w:t>
      </w:r>
      <w:r w:rsidRPr="0014626B">
        <w:rPr>
          <w:rFonts w:ascii="Times New Roman" w:hAnsi="Times New Roman" w:cs="Times New Roman"/>
          <w:sz w:val="28"/>
          <w:szCs w:val="28"/>
        </w:rPr>
        <w:t xml:space="preserve"> 8 занятий</w:t>
      </w:r>
    </w:p>
    <w:p w:rsidR="009756BF" w:rsidRPr="0014626B" w:rsidRDefault="009756BF" w:rsidP="009756B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4626B">
        <w:rPr>
          <w:rFonts w:ascii="Times New Roman" w:hAnsi="Times New Roman" w:cs="Times New Roman"/>
          <w:sz w:val="28"/>
          <w:szCs w:val="28"/>
        </w:rPr>
        <w:t>легкий бег в парах и по одному;</w:t>
      </w:r>
    </w:p>
    <w:p w:rsidR="009756BF" w:rsidRPr="0014626B" w:rsidRDefault="009756BF" w:rsidP="009756B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14626B">
        <w:rPr>
          <w:rFonts w:ascii="Times New Roman" w:hAnsi="Times New Roman" w:cs="Times New Roman"/>
          <w:sz w:val="28"/>
          <w:szCs w:val="28"/>
        </w:rPr>
        <w:t>перестроения</w:t>
      </w:r>
      <w:r w:rsidRPr="0014626B">
        <w:rPr>
          <w:rFonts w:ascii="Times New Roman" w:hAnsi="Times New Roman" w:cs="Times New Roman"/>
          <w:sz w:val="28"/>
          <w:szCs w:val="28"/>
        </w:rPr>
        <w:t>;</w:t>
      </w:r>
    </w:p>
    <w:p w:rsidR="009756BF" w:rsidRPr="0014626B" w:rsidRDefault="009756BF" w:rsidP="009756B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4626B">
        <w:rPr>
          <w:rFonts w:ascii="Times New Roman" w:hAnsi="Times New Roman" w:cs="Times New Roman"/>
          <w:sz w:val="28"/>
          <w:szCs w:val="28"/>
        </w:rPr>
        <w:t>кружение по одному и «лодочкой»;</w:t>
      </w:r>
    </w:p>
    <w:p w:rsidR="009756BF" w:rsidRPr="0014626B" w:rsidRDefault="009756BF" w:rsidP="009756B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4626B">
        <w:rPr>
          <w:rFonts w:ascii="Times New Roman" w:hAnsi="Times New Roman" w:cs="Times New Roman"/>
          <w:sz w:val="28"/>
          <w:szCs w:val="28"/>
        </w:rPr>
        <w:t>переходы (вправо-влево, вперед-назад);</w:t>
      </w:r>
    </w:p>
    <w:p w:rsidR="009756BF" w:rsidRPr="0014626B" w:rsidRDefault="009756BF" w:rsidP="009756B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4626B">
        <w:rPr>
          <w:rFonts w:ascii="Times New Roman" w:hAnsi="Times New Roman" w:cs="Times New Roman"/>
          <w:sz w:val="28"/>
          <w:szCs w:val="28"/>
        </w:rPr>
        <w:t>ориентировка в пространстве;</w:t>
      </w:r>
    </w:p>
    <w:p w:rsidR="009756BF" w:rsidRPr="0014626B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b/>
          <w:sz w:val="28"/>
          <w:szCs w:val="28"/>
        </w:rPr>
        <w:t xml:space="preserve">          -</w:t>
      </w:r>
      <w:r w:rsidRPr="0014626B">
        <w:rPr>
          <w:rFonts w:ascii="Times New Roman" w:hAnsi="Times New Roman" w:cs="Times New Roman"/>
          <w:sz w:val="28"/>
          <w:szCs w:val="28"/>
        </w:rPr>
        <w:t>развитие парного исполнения;</w:t>
      </w:r>
    </w:p>
    <w:p w:rsidR="009756BF" w:rsidRPr="0014626B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b/>
          <w:sz w:val="28"/>
          <w:szCs w:val="28"/>
        </w:rPr>
        <w:t xml:space="preserve">          -</w:t>
      </w:r>
      <w:r w:rsidRPr="0014626B">
        <w:rPr>
          <w:rFonts w:ascii="Times New Roman" w:hAnsi="Times New Roman" w:cs="Times New Roman"/>
          <w:sz w:val="28"/>
          <w:szCs w:val="28"/>
        </w:rPr>
        <w:t>выразительное исполнение  в парах и по одному.</w:t>
      </w:r>
    </w:p>
    <w:p w:rsidR="009756BF" w:rsidRPr="0014626B" w:rsidRDefault="009756BF" w:rsidP="0003642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b/>
          <w:bCs/>
          <w:sz w:val="28"/>
          <w:szCs w:val="28"/>
        </w:rPr>
        <w:t>Сюжетные и современные стилизованные танцы</w:t>
      </w:r>
      <w:r w:rsidR="0014626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4626B">
        <w:rPr>
          <w:rFonts w:ascii="Times New Roman" w:hAnsi="Times New Roman" w:cs="Times New Roman"/>
          <w:sz w:val="28"/>
          <w:szCs w:val="28"/>
        </w:rPr>
        <w:t xml:space="preserve"> </w:t>
      </w:r>
      <w:r w:rsidRPr="0014626B">
        <w:rPr>
          <w:rFonts w:ascii="Times New Roman" w:hAnsi="Times New Roman" w:cs="Times New Roman"/>
          <w:sz w:val="28"/>
          <w:szCs w:val="28"/>
        </w:rPr>
        <w:t>8 занятий</w:t>
      </w:r>
    </w:p>
    <w:p w:rsidR="009756BF" w:rsidRPr="0014626B" w:rsidRDefault="0014626B" w:rsidP="009756B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756BF" w:rsidRPr="0014626B">
        <w:rPr>
          <w:rFonts w:ascii="Times New Roman" w:hAnsi="Times New Roman" w:cs="Times New Roman"/>
          <w:sz w:val="28"/>
          <w:szCs w:val="28"/>
        </w:rPr>
        <w:t>-ритмичность исполнения движений;</w:t>
      </w:r>
    </w:p>
    <w:p w:rsidR="009756BF" w:rsidRPr="0014626B" w:rsidRDefault="009756BF" w:rsidP="009756B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 xml:space="preserve">     - выразительность исполнения танца;</w:t>
      </w:r>
    </w:p>
    <w:p w:rsidR="009756BF" w:rsidRPr="0014626B" w:rsidRDefault="009756BF" w:rsidP="009756B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 xml:space="preserve">     -соответствие текста и движений;</w:t>
      </w:r>
    </w:p>
    <w:p w:rsidR="009756BF" w:rsidRPr="0014626B" w:rsidRDefault="009756BF" w:rsidP="009756B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 xml:space="preserve">     -выразительное исполнение игрового образа;</w:t>
      </w:r>
    </w:p>
    <w:p w:rsidR="009756BF" w:rsidRPr="0014626B" w:rsidRDefault="009756BF" w:rsidP="009756B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 xml:space="preserve">     -ориентировка в пространстве;</w:t>
      </w:r>
    </w:p>
    <w:p w:rsidR="009756BF" w:rsidRPr="0014626B" w:rsidRDefault="0014626B" w:rsidP="009756BF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756BF" w:rsidRPr="0014626B">
        <w:rPr>
          <w:rFonts w:ascii="Times New Roman" w:hAnsi="Times New Roman" w:cs="Times New Roman"/>
          <w:b/>
          <w:sz w:val="28"/>
          <w:szCs w:val="28"/>
        </w:rPr>
        <w:t>-</w:t>
      </w:r>
      <w:r w:rsidR="009756BF" w:rsidRPr="0014626B">
        <w:rPr>
          <w:rFonts w:ascii="Times New Roman" w:hAnsi="Times New Roman" w:cs="Times New Roman"/>
          <w:sz w:val="28"/>
          <w:szCs w:val="28"/>
        </w:rPr>
        <w:t>выразительное исполнение игрового и танцевального  образа.</w:t>
      </w:r>
    </w:p>
    <w:p w:rsidR="009756BF" w:rsidRPr="0014626B" w:rsidRDefault="009756BF" w:rsidP="0003642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b/>
          <w:bCs/>
          <w:sz w:val="28"/>
          <w:szCs w:val="28"/>
        </w:rPr>
        <w:t>Русская пляска</w:t>
      </w:r>
      <w:r w:rsidR="0014626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4626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14626B">
        <w:rPr>
          <w:rFonts w:ascii="Times New Roman" w:hAnsi="Times New Roman" w:cs="Times New Roman"/>
          <w:sz w:val="28"/>
          <w:szCs w:val="28"/>
        </w:rPr>
        <w:t>8 занятий</w:t>
      </w:r>
    </w:p>
    <w:p w:rsidR="009756BF" w:rsidRPr="0014626B" w:rsidRDefault="009756BF" w:rsidP="009756B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>-хороводный шаг.</w:t>
      </w:r>
    </w:p>
    <w:p w:rsidR="009756BF" w:rsidRPr="0014626B" w:rsidRDefault="009756BF" w:rsidP="009756B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 xml:space="preserve">     -дробный шаг;</w:t>
      </w:r>
    </w:p>
    <w:p w:rsidR="009756BF" w:rsidRPr="0014626B" w:rsidRDefault="009756BF" w:rsidP="009756B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 xml:space="preserve">     - перестроения на хороводном и дробном шаге;</w:t>
      </w:r>
    </w:p>
    <w:p w:rsidR="009756BF" w:rsidRPr="0014626B" w:rsidRDefault="009756BF" w:rsidP="009756B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 xml:space="preserve">     -присядка;</w:t>
      </w:r>
    </w:p>
    <w:p w:rsidR="009756BF" w:rsidRPr="0014626B" w:rsidRDefault="009756BF" w:rsidP="009756B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 xml:space="preserve">     -ковырялочка;</w:t>
      </w:r>
    </w:p>
    <w:p w:rsidR="009756BF" w:rsidRPr="0014626B" w:rsidRDefault="009756BF" w:rsidP="009756B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 xml:space="preserve">     -переменный шаг;</w:t>
      </w:r>
    </w:p>
    <w:p w:rsidR="009756BF" w:rsidRPr="0014626B" w:rsidRDefault="009756BF" w:rsidP="009756B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 xml:space="preserve">     -ритмичные притопы и хлопки;</w:t>
      </w:r>
    </w:p>
    <w:p w:rsidR="009756BF" w:rsidRPr="0014626B" w:rsidRDefault="009756BF" w:rsidP="009756B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 xml:space="preserve">     -ориентировка в пространстве;</w:t>
      </w:r>
    </w:p>
    <w:p w:rsidR="009756BF" w:rsidRPr="0014626B" w:rsidRDefault="009756BF" w:rsidP="009756BF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626B">
        <w:rPr>
          <w:rFonts w:ascii="Times New Roman" w:hAnsi="Times New Roman" w:cs="Times New Roman"/>
          <w:sz w:val="28"/>
          <w:szCs w:val="28"/>
        </w:rPr>
        <w:t xml:space="preserve">     -передавать характер народного танца, его особенности.</w:t>
      </w:r>
    </w:p>
    <w:p w:rsidR="009756BF" w:rsidRPr="0014626B" w:rsidRDefault="009756BF" w:rsidP="009756B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Pr="0014626B" w:rsidRDefault="009756BF" w:rsidP="009756B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Pr="0014626B" w:rsidRDefault="009756BF" w:rsidP="009756B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Pr="0014626B" w:rsidRDefault="009756BF" w:rsidP="009756B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Pr="0014626B" w:rsidRDefault="009756BF" w:rsidP="009756B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Pr="0014626B" w:rsidRDefault="009756BF" w:rsidP="009756B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Pr="0014626B" w:rsidRDefault="009756BF" w:rsidP="009756B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Pr="00036424" w:rsidRDefault="009756BF" w:rsidP="000E12D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56BF" w:rsidRPr="000E12D8" w:rsidRDefault="009756BF" w:rsidP="000E12D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2D8">
        <w:rPr>
          <w:rFonts w:ascii="Times New Roman" w:hAnsi="Times New Roman" w:cs="Times New Roman"/>
          <w:b/>
          <w:sz w:val="28"/>
          <w:szCs w:val="28"/>
        </w:rPr>
        <w:t>УЧЕБНЫЙ ПЛАН РАБОТЫ</w:t>
      </w:r>
    </w:p>
    <w:p w:rsidR="009756BF" w:rsidRPr="000E12D8" w:rsidRDefault="009756BF" w:rsidP="000E12D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12D8">
        <w:rPr>
          <w:rFonts w:ascii="Times New Roman" w:hAnsi="Times New Roman" w:cs="Times New Roman"/>
          <w:b/>
          <w:bCs/>
          <w:sz w:val="28"/>
          <w:szCs w:val="28"/>
        </w:rPr>
        <w:t>КРУЖКА «ВЕСЕЛИНКА»</w:t>
      </w:r>
    </w:p>
    <w:p w:rsidR="009756BF" w:rsidRPr="000E12D8" w:rsidRDefault="000E12D8" w:rsidP="000E12D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9756BF" w:rsidRPr="000E12D8">
        <w:rPr>
          <w:rFonts w:ascii="Times New Roman" w:hAnsi="Times New Roman" w:cs="Times New Roman"/>
          <w:b/>
          <w:bCs/>
          <w:sz w:val="28"/>
          <w:szCs w:val="28"/>
        </w:rPr>
        <w:t xml:space="preserve"> 2016-2017  УЧЕБНЫЙ ГОД</w:t>
      </w:r>
    </w:p>
    <w:p w:rsidR="009756BF" w:rsidRPr="00036424" w:rsidRDefault="009756BF" w:rsidP="009756B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3420"/>
      </w:tblGrid>
      <w:tr w:rsidR="009756BF" w:rsidRPr="00036424" w:rsidTr="00AC3AE7">
        <w:trPr>
          <w:trHeight w:val="720"/>
        </w:trPr>
        <w:tc>
          <w:tcPr>
            <w:tcW w:w="5940" w:type="dxa"/>
          </w:tcPr>
          <w:p w:rsidR="009756BF" w:rsidRPr="00036424" w:rsidRDefault="009756BF" w:rsidP="000E12D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BF" w:rsidRPr="00036424" w:rsidRDefault="009756BF" w:rsidP="000E12D8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МЕСЯЦЫ</w:t>
            </w:r>
          </w:p>
        </w:tc>
        <w:tc>
          <w:tcPr>
            <w:tcW w:w="3420" w:type="dxa"/>
          </w:tcPr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ЗАНЯТИЙ</w:t>
            </w:r>
          </w:p>
        </w:tc>
      </w:tr>
      <w:tr w:rsidR="009756BF" w:rsidRPr="00036424" w:rsidTr="00AC3AE7">
        <w:trPr>
          <w:trHeight w:val="870"/>
        </w:trPr>
        <w:tc>
          <w:tcPr>
            <w:tcW w:w="5940" w:type="dxa"/>
          </w:tcPr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56BF" w:rsidRPr="00036424" w:rsidTr="00AC3AE7">
        <w:trPr>
          <w:trHeight w:val="900"/>
        </w:trPr>
        <w:tc>
          <w:tcPr>
            <w:tcW w:w="5940" w:type="dxa"/>
          </w:tcPr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2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56BF" w:rsidRPr="00036424" w:rsidTr="00AC3AE7">
        <w:trPr>
          <w:trHeight w:val="885"/>
        </w:trPr>
        <w:tc>
          <w:tcPr>
            <w:tcW w:w="5940" w:type="dxa"/>
          </w:tcPr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20" w:type="dxa"/>
          </w:tcPr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56BF" w:rsidRPr="00036424" w:rsidTr="00AC3AE7">
        <w:trPr>
          <w:trHeight w:val="885"/>
        </w:trPr>
        <w:tc>
          <w:tcPr>
            <w:tcW w:w="5940" w:type="dxa"/>
          </w:tcPr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2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56BF" w:rsidRPr="00036424" w:rsidTr="00AC3AE7">
        <w:trPr>
          <w:trHeight w:val="900"/>
        </w:trPr>
        <w:tc>
          <w:tcPr>
            <w:tcW w:w="5940" w:type="dxa"/>
          </w:tcPr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2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20" w:type="dxa"/>
          </w:tcPr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56BF" w:rsidRPr="00036424" w:rsidTr="00AC3AE7">
        <w:trPr>
          <w:trHeight w:val="885"/>
        </w:trPr>
        <w:tc>
          <w:tcPr>
            <w:tcW w:w="5940" w:type="dxa"/>
          </w:tcPr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2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20" w:type="dxa"/>
          </w:tcPr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56BF" w:rsidRPr="00036424" w:rsidTr="00AC3AE7">
        <w:trPr>
          <w:trHeight w:val="885"/>
        </w:trPr>
        <w:tc>
          <w:tcPr>
            <w:tcW w:w="5940" w:type="dxa"/>
          </w:tcPr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2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20" w:type="dxa"/>
          </w:tcPr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BF" w:rsidRPr="00036424" w:rsidTr="00AC3AE7">
        <w:trPr>
          <w:trHeight w:val="900"/>
        </w:trPr>
        <w:tc>
          <w:tcPr>
            <w:tcW w:w="5940" w:type="dxa"/>
          </w:tcPr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2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20" w:type="dxa"/>
          </w:tcPr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56BF" w:rsidRPr="00036424" w:rsidTr="00AC3AE7">
        <w:trPr>
          <w:trHeight w:val="885"/>
        </w:trPr>
        <w:tc>
          <w:tcPr>
            <w:tcW w:w="5940" w:type="dxa"/>
          </w:tcPr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20" w:type="dxa"/>
          </w:tcPr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56BF" w:rsidRPr="00036424" w:rsidTr="00AC3AE7">
        <w:trPr>
          <w:trHeight w:val="885"/>
        </w:trPr>
        <w:tc>
          <w:tcPr>
            <w:tcW w:w="5940" w:type="dxa"/>
          </w:tcPr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420" w:type="dxa"/>
          </w:tcPr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756BF" w:rsidRPr="00036424" w:rsidRDefault="009756BF" w:rsidP="000E1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</w:tbl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12D8" w:rsidRPr="000E12D8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  <w:r w:rsidRPr="000E12D8">
        <w:rPr>
          <w:rFonts w:ascii="Times New Roman" w:hAnsi="Times New Roman" w:cs="Times New Roman"/>
          <w:b/>
          <w:sz w:val="28"/>
          <w:szCs w:val="28"/>
        </w:rPr>
        <w:t>Списочный состав детей кружка «Веселинка</w:t>
      </w:r>
      <w:r w:rsidR="00EF3CE6">
        <w:rPr>
          <w:rFonts w:ascii="Times New Roman" w:hAnsi="Times New Roman" w:cs="Times New Roman"/>
          <w:b/>
          <w:sz w:val="28"/>
          <w:szCs w:val="28"/>
        </w:rPr>
        <w:t xml:space="preserve">»  на 2016-2017 учебный </w:t>
      </w:r>
      <w:r w:rsidRPr="000E12D8">
        <w:rPr>
          <w:rFonts w:ascii="Times New Roman" w:hAnsi="Times New Roman" w:cs="Times New Roman"/>
          <w:b/>
          <w:sz w:val="28"/>
          <w:szCs w:val="28"/>
        </w:rPr>
        <w:t>год</w:t>
      </w:r>
      <w:r w:rsidRPr="000E12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6BF" w:rsidRPr="000E12D8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  <w:r w:rsidRPr="000E12D8">
        <w:rPr>
          <w:rFonts w:ascii="Times New Roman" w:hAnsi="Times New Roman" w:cs="Times New Roman"/>
          <w:sz w:val="28"/>
          <w:szCs w:val="28"/>
        </w:rPr>
        <w:t>(на 1.09.2016)</w:t>
      </w:r>
    </w:p>
    <w:p w:rsidR="009756BF" w:rsidRPr="000E12D8" w:rsidRDefault="009756BF" w:rsidP="009756B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56BF" w:rsidRPr="000E12D8" w:rsidRDefault="009756BF" w:rsidP="000364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12D8">
        <w:rPr>
          <w:rFonts w:ascii="Times New Roman" w:hAnsi="Times New Roman" w:cs="Times New Roman"/>
          <w:sz w:val="28"/>
          <w:szCs w:val="28"/>
        </w:rPr>
        <w:t>Лида</w:t>
      </w:r>
    </w:p>
    <w:p w:rsidR="009756BF" w:rsidRPr="000E12D8" w:rsidRDefault="009756BF" w:rsidP="009756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Pr="000E12D8" w:rsidRDefault="009756BF" w:rsidP="000364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12D8">
        <w:rPr>
          <w:rFonts w:ascii="Times New Roman" w:hAnsi="Times New Roman" w:cs="Times New Roman"/>
          <w:sz w:val="28"/>
          <w:szCs w:val="28"/>
        </w:rPr>
        <w:t>Максим</w:t>
      </w:r>
    </w:p>
    <w:p w:rsidR="009756BF" w:rsidRPr="000E12D8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Pr="000E12D8" w:rsidRDefault="009756BF" w:rsidP="000364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2D8">
        <w:rPr>
          <w:rFonts w:ascii="Times New Roman" w:hAnsi="Times New Roman" w:cs="Times New Roman"/>
          <w:sz w:val="28"/>
          <w:szCs w:val="28"/>
        </w:rPr>
        <w:t xml:space="preserve"> Диана</w:t>
      </w:r>
    </w:p>
    <w:p w:rsidR="009756BF" w:rsidRPr="000E12D8" w:rsidRDefault="009756BF" w:rsidP="009756B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6BF" w:rsidRPr="000E12D8" w:rsidRDefault="009756BF" w:rsidP="000364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2D8">
        <w:rPr>
          <w:rFonts w:ascii="Times New Roman" w:hAnsi="Times New Roman" w:cs="Times New Roman"/>
          <w:sz w:val="28"/>
          <w:szCs w:val="28"/>
        </w:rPr>
        <w:t>Слава</w:t>
      </w:r>
    </w:p>
    <w:p w:rsidR="009756BF" w:rsidRPr="000E12D8" w:rsidRDefault="009756BF" w:rsidP="009756B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6BF" w:rsidRPr="000E12D8" w:rsidRDefault="009756BF" w:rsidP="000364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2D8">
        <w:rPr>
          <w:rFonts w:ascii="Times New Roman" w:hAnsi="Times New Roman" w:cs="Times New Roman"/>
          <w:sz w:val="28"/>
          <w:szCs w:val="28"/>
        </w:rPr>
        <w:t xml:space="preserve"> Ангелина</w:t>
      </w:r>
    </w:p>
    <w:p w:rsidR="009756BF" w:rsidRPr="000E12D8" w:rsidRDefault="009756BF" w:rsidP="009756B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6BF" w:rsidRPr="000E12D8" w:rsidRDefault="009756BF" w:rsidP="000364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2D8">
        <w:rPr>
          <w:rFonts w:ascii="Times New Roman" w:hAnsi="Times New Roman" w:cs="Times New Roman"/>
          <w:sz w:val="28"/>
          <w:szCs w:val="28"/>
        </w:rPr>
        <w:t xml:space="preserve"> Толя</w:t>
      </w:r>
    </w:p>
    <w:p w:rsidR="009756BF" w:rsidRPr="000E12D8" w:rsidRDefault="009756BF" w:rsidP="009756B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6BF" w:rsidRPr="000E12D8" w:rsidRDefault="009756BF" w:rsidP="000364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2D8">
        <w:rPr>
          <w:rFonts w:ascii="Times New Roman" w:hAnsi="Times New Roman" w:cs="Times New Roman"/>
          <w:sz w:val="28"/>
          <w:szCs w:val="28"/>
        </w:rPr>
        <w:t xml:space="preserve"> Даниил</w:t>
      </w:r>
    </w:p>
    <w:p w:rsidR="009756BF" w:rsidRPr="000E12D8" w:rsidRDefault="009756BF" w:rsidP="009756B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6BF" w:rsidRPr="000E12D8" w:rsidRDefault="009756BF" w:rsidP="000364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2D8">
        <w:rPr>
          <w:rFonts w:ascii="Times New Roman" w:hAnsi="Times New Roman" w:cs="Times New Roman"/>
          <w:sz w:val="28"/>
          <w:szCs w:val="28"/>
        </w:rPr>
        <w:t xml:space="preserve"> Дмитрий</w:t>
      </w:r>
    </w:p>
    <w:p w:rsidR="009756BF" w:rsidRPr="000E12D8" w:rsidRDefault="009756BF" w:rsidP="009756B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6BF" w:rsidRPr="000E12D8" w:rsidRDefault="009756BF" w:rsidP="009756B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56BF" w:rsidRPr="000E12D8" w:rsidRDefault="009756BF" w:rsidP="009756B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12D8" w:rsidRPr="000E12D8" w:rsidRDefault="000E12D8" w:rsidP="000E12D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D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Возраст детей и срок реализации программы.</w:t>
      </w:r>
    </w:p>
    <w:p w:rsidR="009756BF" w:rsidRPr="000E12D8" w:rsidRDefault="000E12D8" w:rsidP="000E12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E3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программы рассчитан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 год,  проведение занятий 1 раз в неделю (среда), время занятий </w:t>
      </w:r>
      <w:r w:rsidRPr="00FD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30 минут </w:t>
      </w:r>
      <w:r w:rsidR="009756BF" w:rsidRPr="000E12D8">
        <w:rPr>
          <w:rFonts w:ascii="Times New Roman" w:hAnsi="Times New Roman" w:cs="Times New Roman"/>
          <w:sz w:val="28"/>
          <w:szCs w:val="28"/>
        </w:rPr>
        <w:t>с 16.00-16.30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56BF" w:rsidRPr="000E12D8" w:rsidRDefault="009756BF" w:rsidP="000E12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2D8" w:rsidRPr="000E12D8" w:rsidRDefault="009756BF" w:rsidP="000E12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2D8">
        <w:rPr>
          <w:rFonts w:ascii="Times New Roman" w:hAnsi="Times New Roman" w:cs="Times New Roman"/>
          <w:b/>
          <w:sz w:val="28"/>
          <w:szCs w:val="28"/>
        </w:rPr>
        <w:t>Материальное обеспечение</w:t>
      </w:r>
      <w:r w:rsidRPr="000E12D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56BF" w:rsidRPr="000E12D8" w:rsidRDefault="000E12D8" w:rsidP="000E12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56BF" w:rsidRPr="000E12D8">
        <w:rPr>
          <w:rFonts w:ascii="Times New Roman" w:hAnsi="Times New Roman" w:cs="Times New Roman"/>
          <w:sz w:val="28"/>
          <w:szCs w:val="28"/>
        </w:rPr>
        <w:t>музыкальный зал;</w:t>
      </w:r>
    </w:p>
    <w:p w:rsidR="009756BF" w:rsidRPr="000E12D8" w:rsidRDefault="009756BF" w:rsidP="000E12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2D8">
        <w:rPr>
          <w:rFonts w:ascii="Times New Roman" w:hAnsi="Times New Roman" w:cs="Times New Roman"/>
          <w:sz w:val="28"/>
          <w:szCs w:val="28"/>
        </w:rPr>
        <w:t>- музыкальный центр;</w:t>
      </w:r>
    </w:p>
    <w:p w:rsidR="00733660" w:rsidRPr="000E12D8" w:rsidRDefault="009756BF" w:rsidP="000E12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2D8">
        <w:rPr>
          <w:rFonts w:ascii="Times New Roman" w:hAnsi="Times New Roman" w:cs="Times New Roman"/>
          <w:sz w:val="28"/>
          <w:szCs w:val="28"/>
        </w:rPr>
        <w:t>- фон</w:t>
      </w:r>
      <w:r w:rsidR="00733660" w:rsidRPr="000E12D8">
        <w:rPr>
          <w:rFonts w:ascii="Times New Roman" w:hAnsi="Times New Roman" w:cs="Times New Roman"/>
          <w:sz w:val="28"/>
          <w:szCs w:val="28"/>
        </w:rPr>
        <w:t>отека музыкальных произведений;</w:t>
      </w:r>
    </w:p>
    <w:p w:rsidR="00733660" w:rsidRPr="000E12D8" w:rsidRDefault="00733660" w:rsidP="000E12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2D8">
        <w:rPr>
          <w:rFonts w:ascii="Times New Roman" w:hAnsi="Times New Roman" w:cs="Times New Roman"/>
          <w:sz w:val="28"/>
          <w:szCs w:val="28"/>
        </w:rPr>
        <w:t>- атрибуты для танцев (зонтики, платочки, ленточки и т.д.)</w:t>
      </w:r>
    </w:p>
    <w:p w:rsidR="009756BF" w:rsidRPr="000E12D8" w:rsidRDefault="00733660" w:rsidP="000E12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2D8">
        <w:rPr>
          <w:rFonts w:ascii="Times New Roman" w:hAnsi="Times New Roman" w:cs="Times New Roman"/>
          <w:sz w:val="28"/>
          <w:szCs w:val="28"/>
        </w:rPr>
        <w:t>-костюмы для танцевальных постановок.</w:t>
      </w:r>
    </w:p>
    <w:p w:rsidR="009756BF" w:rsidRPr="000E12D8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Pr="000E12D8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Pr="000E12D8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Pr="000E12D8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Pr="000E12D8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Pr="000E12D8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Pr="000E12D8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12D8" w:rsidRPr="000E12D8" w:rsidRDefault="000E12D8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Default="009756BF" w:rsidP="000E12D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12D8">
        <w:rPr>
          <w:rFonts w:ascii="Times New Roman" w:hAnsi="Times New Roman" w:cs="Times New Roman"/>
          <w:b/>
          <w:sz w:val="28"/>
          <w:szCs w:val="28"/>
          <w:u w:val="single"/>
        </w:rPr>
        <w:t>Перспективное планирование кружковой работы</w:t>
      </w:r>
    </w:p>
    <w:p w:rsidR="000E12D8" w:rsidRPr="000E12D8" w:rsidRDefault="000E12D8" w:rsidP="000E12D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340"/>
        <w:gridCol w:w="5040"/>
      </w:tblGrid>
      <w:tr w:rsidR="009756BF" w:rsidRPr="000E12D8" w:rsidTr="00AC3AE7">
        <w:trPr>
          <w:gridBefore w:val="1"/>
          <w:gridAfter w:val="1"/>
          <w:wBefore w:w="1980" w:type="dxa"/>
          <w:wAfter w:w="5040" w:type="dxa"/>
          <w:trHeight w:val="180"/>
        </w:trPr>
        <w:tc>
          <w:tcPr>
            <w:tcW w:w="234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</w:tr>
      <w:tr w:rsidR="009756BF" w:rsidRPr="000E12D8" w:rsidTr="00AC3A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43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 ЗАНЯТИЕ</w:t>
            </w:r>
          </w:p>
        </w:tc>
      </w:tr>
      <w:tr w:rsidR="009756BF" w:rsidRPr="000E12D8" w:rsidTr="00AC3AE7">
        <w:trPr>
          <w:trHeight w:val="150"/>
        </w:trPr>
        <w:tc>
          <w:tcPr>
            <w:tcW w:w="4320" w:type="dxa"/>
            <w:gridSpan w:val="2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РАЗМИНКА</w:t>
            </w:r>
          </w:p>
        </w:tc>
        <w:tc>
          <w:tcPr>
            <w:tcW w:w="504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195"/>
        </w:trPr>
        <w:tc>
          <w:tcPr>
            <w:tcW w:w="4320" w:type="dxa"/>
            <w:gridSpan w:val="2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Ходьба друг за другом в одном направлении</w:t>
            </w:r>
          </w:p>
        </w:tc>
        <w:tc>
          <w:tcPr>
            <w:tcW w:w="504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«Марш» муз Тиличеевой</w:t>
            </w:r>
          </w:p>
        </w:tc>
      </w:tr>
      <w:tr w:rsidR="009756BF" w:rsidRPr="000E12D8" w:rsidTr="00AC3AE7">
        <w:trPr>
          <w:trHeight w:val="210"/>
        </w:trPr>
        <w:tc>
          <w:tcPr>
            <w:tcW w:w="4320" w:type="dxa"/>
            <w:gridSpan w:val="2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Марш с остановкой</w:t>
            </w:r>
          </w:p>
        </w:tc>
        <w:tc>
          <w:tcPr>
            <w:tcW w:w="504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«Марш» Ломовой</w:t>
            </w:r>
          </w:p>
        </w:tc>
      </w:tr>
      <w:tr w:rsidR="009756BF" w:rsidRPr="000E12D8" w:rsidTr="00AC3AE7">
        <w:trPr>
          <w:trHeight w:val="165"/>
        </w:trPr>
        <w:tc>
          <w:tcPr>
            <w:tcW w:w="4320" w:type="dxa"/>
            <w:gridSpan w:val="2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Притопы</w:t>
            </w:r>
          </w:p>
        </w:tc>
        <w:tc>
          <w:tcPr>
            <w:tcW w:w="504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270"/>
        </w:trPr>
        <w:tc>
          <w:tcPr>
            <w:tcW w:w="4320" w:type="dxa"/>
            <w:gridSpan w:val="2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Легкий бег</w:t>
            </w:r>
          </w:p>
        </w:tc>
        <w:tc>
          <w:tcPr>
            <w:tcW w:w="504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«Бег» муз Тиличеевой</w:t>
            </w:r>
          </w:p>
        </w:tc>
      </w:tr>
      <w:tr w:rsidR="009756BF" w:rsidRPr="000E12D8" w:rsidTr="00AC3AE7">
        <w:trPr>
          <w:trHeight w:val="165"/>
        </w:trPr>
        <w:tc>
          <w:tcPr>
            <w:tcW w:w="4320" w:type="dxa"/>
            <w:gridSpan w:val="2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ТАНЦЕВАЛЬНЫЕ НАВЫКИ И УПРАЖНЕНИЯ</w:t>
            </w:r>
          </w:p>
        </w:tc>
        <w:tc>
          <w:tcPr>
            <w:tcW w:w="504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240"/>
        </w:trPr>
        <w:tc>
          <w:tcPr>
            <w:tcW w:w="4320" w:type="dxa"/>
            <w:gridSpan w:val="2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Пружинка</w:t>
            </w:r>
          </w:p>
        </w:tc>
        <w:tc>
          <w:tcPr>
            <w:tcW w:w="504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«Ах, вы сени» рус. нар мел</w:t>
            </w:r>
          </w:p>
        </w:tc>
      </w:tr>
      <w:tr w:rsidR="009756BF" w:rsidRPr="000E12D8" w:rsidTr="00AC3AE7">
        <w:trPr>
          <w:trHeight w:val="315"/>
        </w:trPr>
        <w:tc>
          <w:tcPr>
            <w:tcW w:w="4320" w:type="dxa"/>
            <w:gridSpan w:val="2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Каблучок</w:t>
            </w:r>
          </w:p>
        </w:tc>
        <w:tc>
          <w:tcPr>
            <w:tcW w:w="504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120"/>
        </w:trPr>
        <w:tc>
          <w:tcPr>
            <w:tcW w:w="4320" w:type="dxa"/>
            <w:gridSpan w:val="2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ОСНОВНАЯ ЧАСТЬ</w:t>
            </w:r>
          </w:p>
        </w:tc>
        <w:tc>
          <w:tcPr>
            <w:tcW w:w="504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195"/>
        </w:trPr>
        <w:tc>
          <w:tcPr>
            <w:tcW w:w="4320" w:type="dxa"/>
            <w:gridSpan w:val="2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Прослушать мелодию танца</w:t>
            </w:r>
          </w:p>
        </w:tc>
        <w:tc>
          <w:tcPr>
            <w:tcW w:w="504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«Раз-ладошка, два –ладошка»</w:t>
            </w:r>
          </w:p>
        </w:tc>
      </w:tr>
      <w:tr w:rsidR="009756BF" w:rsidRPr="000E12D8" w:rsidTr="00AC3AE7">
        <w:trPr>
          <w:trHeight w:val="210"/>
        </w:trPr>
        <w:tc>
          <w:tcPr>
            <w:tcW w:w="4320" w:type="dxa"/>
            <w:gridSpan w:val="2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Обсудить ее характер</w:t>
            </w:r>
          </w:p>
        </w:tc>
        <w:tc>
          <w:tcPr>
            <w:tcW w:w="504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285"/>
        </w:trPr>
        <w:tc>
          <w:tcPr>
            <w:tcW w:w="4320" w:type="dxa"/>
            <w:gridSpan w:val="2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Разучивание движений (по показу взрослого)</w:t>
            </w:r>
          </w:p>
        </w:tc>
        <w:tc>
          <w:tcPr>
            <w:tcW w:w="504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165"/>
        </w:trPr>
        <w:tc>
          <w:tcPr>
            <w:tcW w:w="4320" w:type="dxa"/>
            <w:gridSpan w:val="2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6BF" w:rsidRPr="000E12D8" w:rsidRDefault="009756BF" w:rsidP="009756B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5040"/>
      </w:tblGrid>
      <w:tr w:rsidR="009756BF" w:rsidRPr="000E12D8" w:rsidTr="00AC3AE7">
        <w:trPr>
          <w:trHeight w:val="100"/>
        </w:trPr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СЕНТЯБРЬ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2 ЗАНЯТИЕ</w:t>
            </w: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432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РАЗМИНКА</w:t>
            </w:r>
          </w:p>
        </w:tc>
        <w:tc>
          <w:tcPr>
            <w:tcW w:w="504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432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Ходьба друг за другом</w:t>
            </w:r>
          </w:p>
        </w:tc>
        <w:tc>
          <w:tcPr>
            <w:tcW w:w="504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 Марш» Тиличеевой</w:t>
            </w: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32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Ходьба в разных направлениях</w:t>
            </w:r>
          </w:p>
        </w:tc>
        <w:tc>
          <w:tcPr>
            <w:tcW w:w="504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 Марш» Ломовой</w:t>
            </w: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432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Марш с остановкой</w:t>
            </w:r>
          </w:p>
        </w:tc>
        <w:tc>
          <w:tcPr>
            <w:tcW w:w="504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432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Легкий бег</w:t>
            </w:r>
          </w:p>
        </w:tc>
        <w:tc>
          <w:tcPr>
            <w:tcW w:w="504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«Росинки» Майкопар</w:t>
            </w: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32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ТАНЦЕВАЛЬНЫЕ НАВЫКИ И УМЕНИЯ</w:t>
            </w:r>
          </w:p>
        </w:tc>
        <w:tc>
          <w:tcPr>
            <w:tcW w:w="504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432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Пружинка</w:t>
            </w:r>
          </w:p>
        </w:tc>
        <w:tc>
          <w:tcPr>
            <w:tcW w:w="504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 Ах, вы сени» рус. нар. мел.</w:t>
            </w: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432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Каблучок</w:t>
            </w:r>
          </w:p>
        </w:tc>
        <w:tc>
          <w:tcPr>
            <w:tcW w:w="504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Украинская нар. мел. ОбрСтепового</w:t>
            </w: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432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432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ОСНОВНАЯ ЧАСТЬ</w:t>
            </w:r>
          </w:p>
        </w:tc>
        <w:tc>
          <w:tcPr>
            <w:tcW w:w="504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432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Разучивание основных движений 1 куплета.</w:t>
            </w:r>
          </w:p>
        </w:tc>
        <w:tc>
          <w:tcPr>
            <w:tcW w:w="504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«Раз-ладошка, два –ладошка»</w:t>
            </w:r>
          </w:p>
        </w:tc>
      </w:tr>
      <w:tr w:rsidR="009756BF" w:rsidRPr="000E12D8" w:rsidTr="00AC3AE7">
        <w:trPr>
          <w:trHeight w:val="1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Уметь слышать текст песни.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432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Разучивание движений  1 части</w:t>
            </w:r>
          </w:p>
        </w:tc>
        <w:tc>
          <w:tcPr>
            <w:tcW w:w="504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6BF" w:rsidRPr="000E12D8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Pr="000E12D8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Pr="000E12D8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12D8" w:rsidRPr="00036424" w:rsidRDefault="000E12D8" w:rsidP="009756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680"/>
      </w:tblGrid>
      <w:tr w:rsidR="009756BF" w:rsidRPr="000E12D8" w:rsidTr="00AC3AE7">
        <w:trPr>
          <w:trHeight w:val="18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СЕНТЯБРЬ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3 ЗАНЯТИЕ</w:t>
            </w:r>
          </w:p>
        </w:tc>
      </w:tr>
      <w:tr w:rsidR="009756BF" w:rsidRPr="000E12D8" w:rsidTr="00AC3AE7">
        <w:trPr>
          <w:trHeight w:val="16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РАЗМИНКА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24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Ритмичная ходьба друг за другом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«Марш»муз. Тиличеевой</w:t>
            </w:r>
          </w:p>
        </w:tc>
      </w:tr>
      <w:tr w:rsidR="009756BF" w:rsidRPr="000E12D8" w:rsidTr="00AC3AE7">
        <w:trPr>
          <w:trHeight w:val="13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Ходьба с остановкой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«Марш со сменой ведущего» Ломовой</w:t>
            </w:r>
          </w:p>
        </w:tc>
      </w:tr>
      <w:tr w:rsidR="009756BF" w:rsidRPr="000E12D8" w:rsidTr="00AC3AE7">
        <w:trPr>
          <w:trHeight w:val="21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Легкий бег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28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Ходьба с притопами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165"/>
        </w:trPr>
        <w:tc>
          <w:tcPr>
            <w:tcW w:w="4680" w:type="dxa"/>
            <w:tcBorders>
              <w:bottom w:val="single" w:sz="4" w:space="0" w:color="auto"/>
            </w:tcBorders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ТАНЦЕВАЛЬНЫЕ НАВЫКИ И УМЕНИЯ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240"/>
        </w:trPr>
        <w:tc>
          <w:tcPr>
            <w:tcW w:w="4680" w:type="dxa"/>
            <w:tcBorders>
              <w:bottom w:val="single" w:sz="4" w:space="0" w:color="auto"/>
            </w:tcBorders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Пружинка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«Ах, вы сени» рус. нар. м</w:t>
            </w:r>
          </w:p>
        </w:tc>
      </w:tr>
      <w:tr w:rsidR="009756BF" w:rsidRPr="000E12D8" w:rsidTr="00AC3AE7">
        <w:trPr>
          <w:trHeight w:val="16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Каблучок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Укр.нар. м. обрСтепового</w:t>
            </w:r>
          </w:p>
        </w:tc>
      </w:tr>
      <w:tr w:rsidR="009756BF" w:rsidRPr="000E12D8" w:rsidTr="00AC3AE7">
        <w:trPr>
          <w:trHeight w:val="24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Носочек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«Танец» Жилинского</w:t>
            </w:r>
          </w:p>
        </w:tc>
      </w:tr>
      <w:tr w:rsidR="009756BF" w:rsidRPr="000E12D8" w:rsidTr="00AC3AE7">
        <w:trPr>
          <w:trHeight w:val="13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21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ОСНОВНАЯ ЧАСТЬ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28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Закрепление 1 части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«Раз –ладошка, два-ладошка»</w:t>
            </w:r>
          </w:p>
        </w:tc>
      </w:tr>
      <w:tr w:rsidR="009756BF" w:rsidRPr="000E12D8" w:rsidTr="00AC3AE7">
        <w:trPr>
          <w:trHeight w:val="16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Разучивание  движений «звездочка», переходов, движений прист.шагом в парах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24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Уметь различать смену частей танца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13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Выполнять движения самостоятельно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21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6BF" w:rsidRPr="000E12D8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Pr="000E12D8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Pr="000E12D8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680"/>
      </w:tblGrid>
      <w:tr w:rsidR="009756BF" w:rsidRPr="000E12D8" w:rsidTr="00AC3AE7">
        <w:trPr>
          <w:gridAfter w:val="1"/>
          <w:wAfter w:w="4680" w:type="dxa"/>
          <w:trHeight w:val="100"/>
        </w:trPr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1 ,2 ЗАНЯТИЕ</w:t>
            </w: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РАЗМИНКА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Ритмичная ходьба друг за другом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 Марш» Кишко</w:t>
            </w: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Марш с остановкой.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«Марш со сменой ведущего» Ломовой</w:t>
            </w: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Ходьба с притопами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«Спокойный шаг и марш» Тиличеевой</w:t>
            </w: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Спокойная ходьба. Марш.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Легкий бег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«Бег» Тиличеевой</w:t>
            </w: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4680" w:type="dxa"/>
            <w:tcBorders>
              <w:bottom w:val="single" w:sz="4" w:space="0" w:color="auto"/>
            </w:tcBorders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ТАНЦЕВАЛЬНЫЕ НАВ. ИУМЕНИЯ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Пружинка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«Ах, вы сени» р.н.м</w:t>
            </w: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Каблучок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«Плавный танец» Римского-Корсакова</w:t>
            </w: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4680" w:type="dxa"/>
            <w:tcBorders>
              <w:bottom w:val="single" w:sz="4" w:space="0" w:color="auto"/>
            </w:tcBorders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Носочек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«Аллегретто» Ломовой</w:t>
            </w: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Притопы (поочередно)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Укр.нар.м. обр.Степевого</w:t>
            </w: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ОСНОВНАЯ ЧАСТЬ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Учит запоминать последовательность движений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Полька</w:t>
            </w: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движений 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«Капельки»</w:t>
            </w: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Развитие ритмичности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Слышать сильную долю музыки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6BF" w:rsidRPr="000E12D8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680"/>
      </w:tblGrid>
      <w:tr w:rsidR="009756BF" w:rsidRPr="000E12D8" w:rsidTr="00AC3AE7">
        <w:trPr>
          <w:trHeight w:val="18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ОКТЯБРЬ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3, 4 ЗАНЯТИЕ</w:t>
            </w:r>
          </w:p>
        </w:tc>
      </w:tr>
      <w:tr w:rsidR="009756BF" w:rsidRPr="000E12D8" w:rsidTr="00AC3AE7">
        <w:trPr>
          <w:trHeight w:val="19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РАЗМИНКА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18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Марш .Марш с остановкой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«Марш» Кишко</w:t>
            </w:r>
          </w:p>
        </w:tc>
      </w:tr>
      <w:tr w:rsidR="009756BF" w:rsidRPr="000E12D8" w:rsidTr="00AC3AE7">
        <w:trPr>
          <w:trHeight w:val="27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Спокойная ходьба- марш.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 Марш со сменой ведущего» Ломовой</w:t>
            </w:r>
          </w:p>
        </w:tc>
      </w:tr>
      <w:tr w:rsidR="009756BF" w:rsidRPr="000E12D8" w:rsidTr="00AC3AE7">
        <w:trPr>
          <w:trHeight w:val="24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Легкий бег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«Спокойный марш и шаг» Тиличеевой</w:t>
            </w:r>
          </w:p>
        </w:tc>
      </w:tr>
      <w:tr w:rsidR="009756BF" w:rsidRPr="000E12D8" w:rsidTr="00AC3AE7">
        <w:trPr>
          <w:trHeight w:val="13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Бег с остановкой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«Бег» Тиличеевой</w:t>
            </w:r>
          </w:p>
        </w:tc>
      </w:tr>
      <w:tr w:rsidR="009756BF" w:rsidRPr="000E12D8" w:rsidTr="00AC3AE7">
        <w:trPr>
          <w:trHeight w:val="21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Побегаем-покружимся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«Побегаем-покружимся» р.н.м</w:t>
            </w:r>
          </w:p>
        </w:tc>
      </w:tr>
      <w:tr w:rsidR="009756BF" w:rsidRPr="000E12D8" w:rsidTr="00AC3AE7">
        <w:trPr>
          <w:trHeight w:val="28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16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ТАНЦЕВАЛЬНЫЕ НАВЫКИ И УМЕНИЯ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24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Пружинка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«Ах, вы сени» р.н.м</w:t>
            </w:r>
          </w:p>
        </w:tc>
      </w:tr>
      <w:tr w:rsidR="009756BF" w:rsidRPr="000E12D8" w:rsidTr="00AC3AE7">
        <w:trPr>
          <w:trHeight w:val="31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Каблучок- носочек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 Плавный танец» Римского-Корсакова</w:t>
            </w:r>
          </w:p>
        </w:tc>
      </w:tr>
      <w:tr w:rsidR="009756BF" w:rsidRPr="000E12D8" w:rsidTr="00AC3AE7">
        <w:trPr>
          <w:trHeight w:val="16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Притопы \на 4\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«Аллегретто» Ломовой</w:t>
            </w:r>
          </w:p>
        </w:tc>
      </w:tr>
      <w:tr w:rsidR="009756BF" w:rsidRPr="000E12D8" w:rsidTr="00AC3AE7">
        <w:trPr>
          <w:trHeight w:val="24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Укр.нар. м .обрСтепового</w:t>
            </w:r>
          </w:p>
        </w:tc>
      </w:tr>
      <w:tr w:rsidR="009756BF" w:rsidRPr="000E12D8" w:rsidTr="00AC3AE7">
        <w:trPr>
          <w:trHeight w:val="13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Ритмичные хлопки перед грудью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21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ДВИЖЕНИЯ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28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1 Часть: закрепление \ синхронность в движениях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Полька</w:t>
            </w:r>
          </w:p>
        </w:tc>
      </w:tr>
      <w:tr w:rsidR="009756BF" w:rsidRPr="000E12D8" w:rsidTr="00AC3AE7">
        <w:trPr>
          <w:trHeight w:val="16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Формирование навыка  начинать и заканчивать движения с сильной доли музыки</w:t>
            </w:r>
          </w:p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2.Выполнять движения по тексту песни.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«Капельки»</w:t>
            </w:r>
          </w:p>
        </w:tc>
      </w:tr>
      <w:tr w:rsidR="009756BF" w:rsidRPr="000E12D8" w:rsidTr="00AC3AE7">
        <w:trPr>
          <w:trHeight w:val="240"/>
        </w:trPr>
        <w:tc>
          <w:tcPr>
            <w:tcW w:w="4680" w:type="dxa"/>
          </w:tcPr>
          <w:p w:rsidR="009756BF" w:rsidRDefault="009756BF" w:rsidP="00B12A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  <w:p w:rsidR="000E12D8" w:rsidRPr="000E12D8" w:rsidRDefault="000E12D8" w:rsidP="00B12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9756BF" w:rsidRPr="000E12D8" w:rsidRDefault="009756BF" w:rsidP="00B12A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1, 2 ЗАНЯТИЕ</w:t>
            </w:r>
          </w:p>
        </w:tc>
      </w:tr>
      <w:tr w:rsidR="009756BF" w:rsidRPr="000E12D8" w:rsidTr="00AC3AE7">
        <w:trPr>
          <w:trHeight w:val="135"/>
        </w:trPr>
        <w:tc>
          <w:tcPr>
            <w:tcW w:w="4680" w:type="dxa"/>
            <w:tcBorders>
              <w:bottom w:val="single" w:sz="4" w:space="0" w:color="auto"/>
            </w:tcBorders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РАЗМИНКА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36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Ритмичная ходьба в одном направлении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«Марш» муз Кишко</w:t>
            </w:r>
          </w:p>
        </w:tc>
      </w:tr>
      <w:tr w:rsidR="009756BF" w:rsidRPr="000E12D8" w:rsidTr="00AC3AE7">
        <w:trPr>
          <w:trHeight w:val="21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Марш (в рассыпную)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«Марш со сменой ведущего» Ломовой</w:t>
            </w:r>
          </w:p>
        </w:tc>
      </w:tr>
      <w:tr w:rsidR="009756BF" w:rsidRPr="000E12D8" w:rsidTr="00AC3AE7">
        <w:trPr>
          <w:trHeight w:val="28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 xml:space="preserve"> Спокойная ходьба-марш\чередование\ 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«Спокойный шаг и марш» Тиличеевой</w:t>
            </w:r>
          </w:p>
        </w:tc>
      </w:tr>
      <w:tr w:rsidR="009756BF" w:rsidRPr="000E12D8" w:rsidTr="00AC3AE7">
        <w:trPr>
          <w:trHeight w:val="16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Легкий бег, бег с остановкой.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«Бег» Тиличеевой</w:t>
            </w:r>
          </w:p>
        </w:tc>
      </w:tr>
      <w:tr w:rsidR="009756BF" w:rsidRPr="000E12D8" w:rsidTr="00AC3AE7">
        <w:trPr>
          <w:trHeight w:val="19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Погуляем- покружимся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Р.н.м. «Побегаем- покружимся»</w:t>
            </w:r>
          </w:p>
        </w:tc>
      </w:tr>
      <w:tr w:rsidR="009756BF" w:rsidRPr="000E12D8" w:rsidTr="00AC3AE7">
        <w:trPr>
          <w:trHeight w:val="27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16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Ходьба на носочках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24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ТАНЦЕВАЛЬНЫЕ УМЕНИЯ И НАВЫКИ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13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Пружинка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Р.н.м. « Ах ,вы сени»</w:t>
            </w:r>
          </w:p>
        </w:tc>
      </w:tr>
      <w:tr w:rsidR="009756BF" w:rsidRPr="000E12D8" w:rsidTr="00AC3AE7">
        <w:trPr>
          <w:trHeight w:val="19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Каблучок, носочек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Плавный танец  муз.Римского-Корсакова</w:t>
            </w:r>
          </w:p>
        </w:tc>
      </w:tr>
      <w:tr w:rsidR="009756BF" w:rsidRPr="000E12D8" w:rsidTr="00AC3AE7">
        <w:trPr>
          <w:trHeight w:val="27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Перетопы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«Аллегретто» муз Ломовой</w:t>
            </w:r>
          </w:p>
        </w:tc>
      </w:tr>
      <w:tr w:rsidR="009756BF" w:rsidRPr="000E12D8" w:rsidTr="00AC3AE7">
        <w:trPr>
          <w:trHeight w:val="16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Притопы\ на 4\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Укр. Нар . муз  обр.Степевого</w:t>
            </w:r>
          </w:p>
        </w:tc>
      </w:tr>
      <w:tr w:rsidR="009756BF" w:rsidRPr="000E12D8" w:rsidTr="00AC3AE7">
        <w:trPr>
          <w:trHeight w:val="24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Ритмичные хлопки перед грудью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13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21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ОСНОВНАЯ ЧАСТЬ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24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Знакомство с русской мелодией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 xml:space="preserve">Пляска </w:t>
            </w:r>
          </w:p>
        </w:tc>
      </w:tr>
      <w:tr w:rsidR="009756BF" w:rsidRPr="000E12D8" w:rsidTr="00AC3AE7">
        <w:trPr>
          <w:trHeight w:val="30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Учить детей двигаться русским хороводным шагом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«Полянка»</w:t>
            </w:r>
          </w:p>
        </w:tc>
      </w:tr>
      <w:tr w:rsidR="009756BF" w:rsidRPr="000E12D8" w:rsidTr="00AC3AE7">
        <w:trPr>
          <w:trHeight w:val="18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Разучивание  перестроений 1 части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6BF" w:rsidRPr="000E12D8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680"/>
      </w:tblGrid>
      <w:tr w:rsidR="009756BF" w:rsidRPr="000E12D8" w:rsidTr="00AC3AE7">
        <w:trPr>
          <w:trHeight w:val="18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НОЯБРЬ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3, 4 ЗАНЯТИЕ</w:t>
            </w:r>
          </w:p>
        </w:tc>
      </w:tr>
      <w:tr w:rsidR="009756BF" w:rsidRPr="000E12D8" w:rsidTr="00AC3AE7">
        <w:trPr>
          <w:trHeight w:val="31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РАЗМИНКА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16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Ритмичная ходьба под музыку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«Марш» Кишко</w:t>
            </w:r>
          </w:p>
        </w:tc>
      </w:tr>
      <w:tr w:rsidR="009756BF" w:rsidRPr="000E12D8" w:rsidTr="00AC3AE7">
        <w:trPr>
          <w:trHeight w:val="24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 xml:space="preserve">Марш с остановкой 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 Марш » муз Ломовой</w:t>
            </w:r>
          </w:p>
        </w:tc>
      </w:tr>
      <w:tr w:rsidR="009756BF" w:rsidRPr="000E12D8" w:rsidTr="00AC3AE7">
        <w:trPr>
          <w:trHeight w:val="135"/>
        </w:trPr>
        <w:tc>
          <w:tcPr>
            <w:tcW w:w="4680" w:type="dxa"/>
            <w:tcBorders>
              <w:bottom w:val="single" w:sz="4" w:space="0" w:color="auto"/>
            </w:tcBorders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Спокойная ходьба, марш \чередование \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«Спокойный марш и шаг» муз Тиличеевой</w:t>
            </w:r>
          </w:p>
        </w:tc>
      </w:tr>
      <w:tr w:rsidR="009756BF" w:rsidRPr="000E12D8" w:rsidTr="00AC3AE7">
        <w:trPr>
          <w:trHeight w:val="21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Легкий бег. Бег с остановкой.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 Бег» Тиличеевой</w:t>
            </w:r>
          </w:p>
        </w:tc>
      </w:tr>
      <w:tr w:rsidR="009756BF" w:rsidRPr="000E12D8" w:rsidTr="00AC3AE7">
        <w:trPr>
          <w:trHeight w:val="10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Побегаем- покружимся.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 xml:space="preserve">Р. Н. м. « Ах, вы сени» </w:t>
            </w:r>
          </w:p>
        </w:tc>
      </w:tr>
      <w:tr w:rsidR="009756BF" w:rsidRPr="000E12D8" w:rsidTr="00AC3AE7">
        <w:trPr>
          <w:trHeight w:val="18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Шаг ВРАССЫПНУЮ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Р.Н М « Ай, люли»</w:t>
            </w:r>
          </w:p>
        </w:tc>
      </w:tr>
      <w:tr w:rsidR="009756BF" w:rsidRPr="000E12D8" w:rsidTr="00AC3AE7">
        <w:trPr>
          <w:trHeight w:val="25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Ходьба на носочках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Хороводный шаг  р. н. м</w:t>
            </w:r>
          </w:p>
        </w:tc>
      </w:tr>
      <w:tr w:rsidR="009756BF" w:rsidRPr="000E12D8" w:rsidTr="00AC3AE7">
        <w:trPr>
          <w:trHeight w:val="15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22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ТАНЦЕВАЛЬНЫЕ НАВЫКИ И УМЕНИЯ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15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Пружинка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Рус.нарм.»Ах вы , сени»</w:t>
            </w:r>
          </w:p>
        </w:tc>
      </w:tr>
      <w:tr w:rsidR="009756BF" w:rsidRPr="000E12D8" w:rsidTr="00AC3AE7">
        <w:trPr>
          <w:trHeight w:val="22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Каблучок- носочек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 Плавный танец» муз Римского-Корсаков</w:t>
            </w:r>
          </w:p>
        </w:tc>
      </w:tr>
      <w:tr w:rsidR="009756BF" w:rsidRPr="000E12D8" w:rsidTr="00AC3AE7">
        <w:trPr>
          <w:trHeight w:val="28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«Аллегретто» Ломовой</w:t>
            </w:r>
          </w:p>
        </w:tc>
      </w:tr>
      <w:tr w:rsidR="009756BF" w:rsidRPr="000E12D8" w:rsidTr="00AC3AE7">
        <w:trPr>
          <w:trHeight w:val="18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Притопы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Укр. Нар м ( обр.Степевого)</w:t>
            </w:r>
          </w:p>
        </w:tc>
      </w:tr>
      <w:tr w:rsidR="009756BF" w:rsidRPr="000E12D8" w:rsidTr="00AC3AE7">
        <w:trPr>
          <w:trHeight w:val="25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Ритмичные хлопки перед грудью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15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Ритм. Хлопки вправо-влево \по 3\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22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ОСНОВНАЯ ЧАСТЬ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12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Выразительно и эмоционально передавать движения хороводного шага.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Русская пляска</w:t>
            </w:r>
          </w:p>
        </w:tc>
      </w:tr>
      <w:tr w:rsidR="009756BF" w:rsidRPr="000E12D8" w:rsidTr="00AC3AE7">
        <w:trPr>
          <w:trHeight w:val="22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Закрепление перестроений  в танце</w:t>
            </w:r>
          </w:p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Разучивание движений 1 части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 Полянка»</w:t>
            </w:r>
          </w:p>
        </w:tc>
      </w:tr>
      <w:tr w:rsidR="009756BF" w:rsidRPr="000E12D8" w:rsidTr="00AC3AE7">
        <w:trPr>
          <w:trHeight w:val="30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 xml:space="preserve">         Декабрь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 ,2 ЗАНЯТИЕ</w:t>
            </w:r>
          </w:p>
        </w:tc>
      </w:tr>
      <w:tr w:rsidR="009756BF" w:rsidRPr="000E12D8" w:rsidTr="00AC3AE7">
        <w:trPr>
          <w:trHeight w:val="22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РАЗМИНКА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12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Марш. Марш с остановкой.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«Марш» муз Тиличеевой</w:t>
            </w:r>
          </w:p>
        </w:tc>
      </w:tr>
      <w:tr w:rsidR="009756BF" w:rsidRPr="000E12D8" w:rsidTr="00AC3AE7">
        <w:trPr>
          <w:trHeight w:val="15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Спокойная ходьба-марш.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«Марш» муз Дунаевского</w:t>
            </w:r>
          </w:p>
        </w:tc>
      </w:tr>
      <w:tr w:rsidR="009756BF" w:rsidRPr="000E12D8" w:rsidTr="00AC3AE7">
        <w:trPr>
          <w:trHeight w:val="22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 xml:space="preserve"> Бег легкий.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«Бег легкий и энергичный» Шуберта</w:t>
            </w:r>
          </w:p>
        </w:tc>
      </w:tr>
      <w:tr w:rsidR="009756BF" w:rsidRPr="000E12D8" w:rsidTr="00AC3AE7">
        <w:trPr>
          <w:trHeight w:val="30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Ходьба на носочках .Ходьба с притопами.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«Бег и подпрыгивание» Гуммеля</w:t>
            </w:r>
          </w:p>
        </w:tc>
      </w:tr>
      <w:tr w:rsidR="009756BF" w:rsidRPr="000E12D8" w:rsidTr="00AC3AE7">
        <w:trPr>
          <w:trHeight w:val="16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Марш-бег.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«Подпрыгивание»  Шуберта</w:t>
            </w:r>
          </w:p>
        </w:tc>
      </w:tr>
      <w:tr w:rsidR="009756BF" w:rsidRPr="000E12D8" w:rsidTr="00AC3AE7">
        <w:trPr>
          <w:trHeight w:val="24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ТАНЦЕВАЛЬНЫЕ НАВЫКИ И УМЕНИЯ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13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Пружинка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Р. н. м. « Ах, вы сени»</w:t>
            </w:r>
          </w:p>
        </w:tc>
      </w:tr>
      <w:tr w:rsidR="009756BF" w:rsidRPr="000E12D8" w:rsidTr="00AC3AE7">
        <w:trPr>
          <w:trHeight w:val="21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Пружинка с поворотом.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Р. н. м. « Я на камушке сижу»</w:t>
            </w:r>
          </w:p>
        </w:tc>
      </w:tr>
      <w:tr w:rsidR="009756BF" w:rsidRPr="000E12D8" w:rsidTr="00AC3AE7">
        <w:trPr>
          <w:trHeight w:val="10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Каблучок- носочек(ПЕРЕКАТЫ)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в передаче ритмического </w:t>
            </w:r>
          </w:p>
        </w:tc>
      </w:tr>
      <w:tr w:rsidR="009756BF" w:rsidRPr="000E12D8" w:rsidTr="00AC3AE7">
        <w:trPr>
          <w:trHeight w:val="16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Перетопы.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 xml:space="preserve">рисунка.  латыш. нар. м. </w:t>
            </w:r>
          </w:p>
        </w:tc>
      </w:tr>
      <w:tr w:rsidR="009756BF" w:rsidRPr="000E12D8" w:rsidTr="00AC3AE7">
        <w:trPr>
          <w:trHeight w:val="24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13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Ритмичные хлопки перед грудью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21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Ритмичные хлопки вправо-влево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28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ОСНОВНАЯ ЧАСТЬ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18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Продолжение разучивания танцевальных движений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Русская пляска</w:t>
            </w:r>
          </w:p>
        </w:tc>
      </w:tr>
      <w:tr w:rsidR="009756BF" w:rsidRPr="000E12D8" w:rsidTr="00AC3AE7">
        <w:trPr>
          <w:trHeight w:val="210"/>
        </w:trPr>
        <w:tc>
          <w:tcPr>
            <w:tcW w:w="4680" w:type="dxa"/>
            <w:tcBorders>
              <w:bottom w:val="single" w:sz="4" w:space="0" w:color="auto"/>
            </w:tcBorders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Учит детей самостоятельно выполнять движения.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 xml:space="preserve">  «Полянка »</w:t>
            </w:r>
          </w:p>
        </w:tc>
      </w:tr>
      <w:tr w:rsidR="009756BF" w:rsidRPr="000E12D8" w:rsidTr="00AC3AE7">
        <w:trPr>
          <w:trHeight w:val="28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Запоминать последовательность в танцах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6BF" w:rsidRPr="000E12D8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680"/>
      </w:tblGrid>
      <w:tr w:rsidR="009756BF" w:rsidRPr="000E12D8" w:rsidTr="00AC3AE7">
        <w:trPr>
          <w:trHeight w:val="18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ДЕКАБРЬ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3,4 ЗАНЯТИЕ                 </w:t>
            </w:r>
          </w:p>
        </w:tc>
      </w:tr>
      <w:tr w:rsidR="009756BF" w:rsidRPr="000E12D8" w:rsidTr="00AC3AE7">
        <w:trPr>
          <w:trHeight w:val="18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РАЗМИНКА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12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Шаг бодрый, энергичный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«Марш» Тиличеевой</w:t>
            </w:r>
          </w:p>
        </w:tc>
      </w:tr>
      <w:tr w:rsidR="009756BF" w:rsidRPr="000E12D8" w:rsidTr="00AC3AE7">
        <w:trPr>
          <w:trHeight w:val="19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Спокойная ходьба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«Марш» Кишко</w:t>
            </w:r>
          </w:p>
        </w:tc>
      </w:tr>
      <w:tr w:rsidR="009756BF" w:rsidRPr="000E12D8" w:rsidTr="00AC3AE7">
        <w:trPr>
          <w:trHeight w:val="27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Марш с остановкой.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«Экосез» Шуберта</w:t>
            </w:r>
          </w:p>
        </w:tc>
      </w:tr>
      <w:tr w:rsidR="009756BF" w:rsidRPr="000E12D8" w:rsidTr="00AC3AE7">
        <w:trPr>
          <w:trHeight w:val="16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 xml:space="preserve">Бег легкий, 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«Веселые поскоки»Можжевелова</w:t>
            </w:r>
          </w:p>
        </w:tc>
      </w:tr>
      <w:tr w:rsidR="009756BF" w:rsidRPr="000E12D8" w:rsidTr="00AC3AE7">
        <w:trPr>
          <w:trHeight w:val="22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Ходьба на носочках.Ходьба с притопами.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Хороводный шаг р.н.м</w:t>
            </w:r>
          </w:p>
        </w:tc>
      </w:tr>
      <w:tr w:rsidR="009756BF" w:rsidRPr="000E12D8" w:rsidTr="00AC3AE7">
        <w:trPr>
          <w:trHeight w:val="12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Хороводный шаг.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«Подпрыгивание» Шуберта</w:t>
            </w:r>
          </w:p>
        </w:tc>
      </w:tr>
      <w:tr w:rsidR="009756BF" w:rsidRPr="000E12D8" w:rsidTr="00AC3AE7">
        <w:trPr>
          <w:trHeight w:val="19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Марш-хороводный шаг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Р. н. м. «Я на камушке сижу»</w:t>
            </w:r>
          </w:p>
        </w:tc>
      </w:tr>
      <w:tr w:rsidR="009756BF" w:rsidRPr="000E12D8" w:rsidTr="00AC3AE7">
        <w:trPr>
          <w:trHeight w:val="27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ТАНЦЕВАЛЬНЫЕ НАВЫКИ И УМЕНИЯ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16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Пружинка .Пружинка с поворотом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Р.н.м. «Ах, вы сени»</w:t>
            </w:r>
          </w:p>
        </w:tc>
      </w:tr>
      <w:tr w:rsidR="009756BF" w:rsidRPr="000E12D8" w:rsidTr="00AC3AE7">
        <w:trPr>
          <w:trHeight w:val="24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Каблучок .Каблучок с притопом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Р. н. м « Я на камушке сижу»</w:t>
            </w:r>
          </w:p>
        </w:tc>
      </w:tr>
      <w:tr w:rsidR="009756BF" w:rsidRPr="000E12D8" w:rsidTr="00AC3AE7">
        <w:trPr>
          <w:trHeight w:val="25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Носочек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Упр. в передаче ритм. рисунка  латыш. нар. муз.</w:t>
            </w:r>
          </w:p>
        </w:tc>
      </w:tr>
      <w:tr w:rsidR="009756BF" w:rsidRPr="000E12D8" w:rsidTr="00AC3AE7">
        <w:trPr>
          <w:trHeight w:val="15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Перетопы. Притопы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22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Ритмичные хлопки перед грудью.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12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 xml:space="preserve">Ритмичные хлопки вправо-влево.\на3\ 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19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ОСНОВНАЯ ЧАСТЬ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27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Закрепление  танц. движений 1 части.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Русская пляска</w:t>
            </w:r>
          </w:p>
        </w:tc>
      </w:tr>
      <w:tr w:rsidR="009756BF" w:rsidRPr="000E12D8" w:rsidTr="00AC3AE7">
        <w:trPr>
          <w:trHeight w:val="12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Учить детей запоминать последовательность движений.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«Полянка »</w:t>
            </w:r>
          </w:p>
        </w:tc>
      </w:tr>
      <w:tr w:rsidR="009756BF" w:rsidRPr="000E12D8" w:rsidTr="00AC3AE7">
        <w:trPr>
          <w:trHeight w:val="19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Самостоятельно, без подсказки исполнять танец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16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Передавать выразительный образ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3660" w:rsidRPr="000E12D8" w:rsidRDefault="00733660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3660" w:rsidRPr="000E12D8" w:rsidRDefault="00733660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680"/>
      </w:tblGrid>
      <w:tr w:rsidR="009756BF" w:rsidRPr="000E12D8" w:rsidTr="00AC3AE7">
        <w:trPr>
          <w:trHeight w:val="100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ЯНВАРЬ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1, 2 ЗАНЯТИЕ</w:t>
            </w:r>
          </w:p>
        </w:tc>
      </w:tr>
      <w:tr w:rsidR="009756BF" w:rsidRPr="000E12D8" w:rsidTr="00AC3AE7">
        <w:trPr>
          <w:trHeight w:val="10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РАЗМИНКА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rPr>
          <w:trHeight w:val="10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Марш бодрый, В РАССЫПНУЮ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«Марш» Тиличеевой</w:t>
            </w: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Легкий бег, бег с остановкой.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 Марш» Кишко</w:t>
            </w: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Побегаем-покружимся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«Экосез» Шуберта</w:t>
            </w: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Шаг-бег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«Веселые поскоки» Можжевелова</w:t>
            </w: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Хороводный шаг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Хороводный шаг рус. Нар. мел.</w:t>
            </w: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Шаг змейкой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«Змейка» Ломовой</w:t>
            </w: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Усталь наши ножки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ТАНЦЕВАЛЬНЫЕ НАВЫКИ И УМЕНИЯ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Пружинка.. Пружинка с поворотом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Рус.нар.м. «Ах, вы сени»</w:t>
            </w: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Каблучок- носочек \чередование\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«Частушка» Кабалевского</w:t>
            </w: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Перетопы. Притопы.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Упр. Для передачи ритмич. Рисунка.</w:t>
            </w: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Ритмичные хлопки:перед грудью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Латышская нар мел</w:t>
            </w: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Вправо-влево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ОСНОВНАЯ ЧАСТЬ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Прослушивание и обсуждение характера музыки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«Вальс»  муз. Шуберта</w:t>
            </w:r>
          </w:p>
        </w:tc>
      </w:tr>
      <w:tr w:rsidR="009756BF" w:rsidRPr="000E12D8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4680" w:type="dxa"/>
          </w:tcPr>
          <w:p w:rsidR="009756BF" w:rsidRPr="000E12D8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2D8">
              <w:rPr>
                <w:rFonts w:ascii="Times New Roman" w:hAnsi="Times New Roman" w:cs="Times New Roman"/>
                <w:sz w:val="28"/>
                <w:szCs w:val="28"/>
              </w:rPr>
              <w:t>Разучивание шага вальса, с остановкой на конце муз. фразы</w:t>
            </w:r>
          </w:p>
        </w:tc>
        <w:tc>
          <w:tcPr>
            <w:tcW w:w="4680" w:type="dxa"/>
          </w:tcPr>
          <w:p w:rsidR="009756BF" w:rsidRPr="000E12D8" w:rsidRDefault="009756BF" w:rsidP="00AC3AE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6BF" w:rsidRPr="000E12D8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Pr="000E12D8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Pr="000E12D8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Pr="000E12D8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Pr="000E12D8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Pr="000E12D8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3660" w:rsidRPr="00036424" w:rsidRDefault="00733660" w:rsidP="009756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680"/>
      </w:tblGrid>
      <w:tr w:rsidR="009756BF" w:rsidRPr="00B12A72" w:rsidTr="00AC3AE7">
        <w:trPr>
          <w:trHeight w:val="10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ФЕВРАЛЬ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1,2 ЗАНЯТИЕ</w:t>
            </w: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РАЗМИНКА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100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Марш. Ходьба бодрая, спокойная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«Марш» Дунаевского</w:t>
            </w: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Ходьба на носочках.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«Марш» Кишко</w:t>
            </w: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Ходьба врассыпную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Р.н.м. «Я на камушке сижу»</w:t>
            </w: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Легкий бег. Побегаем, покружимся.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Хороводный шаг рус. нар.м</w:t>
            </w: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Хороводный шаг.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«Подпрыгивание» Шуберта</w:t>
            </w: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Шаг змейкой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«Змейка» Ломовой</w:t>
            </w: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«Ветер и ветерок» Лендлер</w:t>
            </w: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Плавные движения  руками.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ТАНЦЕВАЛЬНЫЕ НАВ.И УМЕНИЯ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4680" w:type="dxa"/>
            <w:tcBorders>
              <w:bottom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Пружинка. Пружинка с поворотом.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Р.н.м. «Ах вы, сени»</w:t>
            </w: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 xml:space="preserve">Каблучок. 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Р. н.м «Я на камушке сижу»</w:t>
            </w: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Носочек.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«Частушка» Кабалевского</w:t>
            </w: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Перетопы. Притопы.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Упражнение в передаче ритмического</w:t>
            </w: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Ритмичные хлопки : перед грудью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рисунка  латыш.нар.муз</w:t>
            </w: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Вправо-влево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100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10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ОСНОВНАЯ ЧАСТЬ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Продолжать разучивать движения вальса в порах и по одному.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Учить детей запоминать последовательность движений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 Вальс» Шуберта</w:t>
            </w: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Соответствовать ритму музыки в танце.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3,4 ЗАНЯТИЕ</w:t>
            </w: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РАЗМИНКА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Марш- ритмичная ходьба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«Марш» Дунаевского</w:t>
            </w: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 xml:space="preserve">Ходьба на носках-                   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«Марш» Кишко</w:t>
            </w: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Перестроение в зале(на носочках-бодрый)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Р.н.м «Я на камушке сижу»</w:t>
            </w: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Легкий бег, бег с остановкой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«Бег легкий и энергичный» Гуммеля</w:t>
            </w: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 xml:space="preserve"> Побегаем-покружимся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«Веселые поскоки» Можжевелова</w:t>
            </w: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Бег парами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«Ветер и ветерок» Лендлер</w:t>
            </w: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Плавные движения руками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ТАНЦ.  НАВЫКИ И УМЕНИЯ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Пружинка. Пружинка с поворотом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Р.н.м «Ах вы, сени»</w:t>
            </w: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Каблучок. Каблучок с притопом.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Р.нар м « Я на камушке сижу»</w:t>
            </w: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Носочек.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Вальс Шуберта</w:t>
            </w: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Перетопы.Притопы.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Р.нар.м. « Из-за леса,, из за гор»</w:t>
            </w: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Ритмичные хлопки: перед грудью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«Частушка» Кабалевского</w:t>
            </w: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ОСНОВНАЯ ЧАСТЬ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Исполнять танец выразительно.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«Вальс» Шуберта</w:t>
            </w:r>
          </w:p>
        </w:tc>
      </w:tr>
      <w:tr w:rsidR="009756BF" w:rsidRPr="00B12A72" w:rsidTr="00AC3AE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</w:trPr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Самостоятельное исполнение  вальса</w:t>
            </w: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6BF" w:rsidRPr="00B12A72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3660" w:rsidRPr="00B12A72" w:rsidRDefault="00733660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2"/>
        <w:gridCol w:w="4680"/>
      </w:tblGrid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1-2 ЗАНЯТИЕ</w:t>
            </w: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sz w:val="28"/>
                <w:szCs w:val="28"/>
              </w:rPr>
              <w:t>РАЗМИНКА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Марш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«Марш» Иорданского</w:t>
            </w: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Легкий бег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«Бег легкий и энергичный « Шуберта</w:t>
            </w: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Чередование бега и марша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Танец» Затеплинского</w:t>
            </w: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Бег врассыпную,марш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«Упражнение» муз Тухманова</w:t>
            </w: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Потопаем-покружимся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«Круглолица- белобока» рус.нар.м</w:t>
            </w: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«Кто умеет лучше топать?»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Хороводный шаг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sz w:val="28"/>
                <w:szCs w:val="28"/>
              </w:rPr>
              <w:t>ТАНЦ. НАВЫКИ И УМЕНИЯ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Пружинка. Пружинка с поворотом.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Р.н.м. «Ах вы, сени»</w:t>
            </w: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Каблучок. Каблучок с пртопом.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Р.н.м. «Как у наших у ворот»</w:t>
            </w: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Носочек.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Р. н.м. «Полянка»</w:t>
            </w: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Перекаты(каблучок-носочек)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Перетопы прямо, вправо- влево.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Упр. для передачи ритм. рисунка</w:t>
            </w:r>
          </w:p>
        </w:tc>
      </w:tr>
      <w:tr w:rsidR="009756BF" w:rsidRPr="00B12A72" w:rsidTr="00AC3AE7">
        <w:trPr>
          <w:trHeight w:val="252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Ритмичные хлопки.(на 1.2.3)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8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Ритмичные хлопки (на 1.2.3.4)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Рус.нар.м</w:t>
            </w: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Прослушивание и анализ музыки в танце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«Ромашка, ромашка»</w:t>
            </w: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Определение частей в музыке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Разучивание  вступления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135"/>
        </w:trPr>
        <w:tc>
          <w:tcPr>
            <w:tcW w:w="95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3-4  ЗАНЯТИЕ</w:t>
            </w: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sz w:val="28"/>
                <w:szCs w:val="28"/>
              </w:rPr>
              <w:t>РАЗМИНКА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Марш  со сменой ведущего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«Марш» Иорданского</w:t>
            </w: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Легкий бег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«Бег легкий и энергичный « Шуберта</w:t>
            </w: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Чередование бега и марша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Танец» Затеплинского</w:t>
            </w: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Потопаем-покружимся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«Контраданс» муз Шуберта</w:t>
            </w: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«Упражнение» муз Тухманова</w:t>
            </w: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«Кто умеет лучше топать».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«Круглолица- белобока» рус.нар.м</w:t>
            </w: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Хороводный шаг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sz w:val="28"/>
                <w:szCs w:val="28"/>
              </w:rPr>
              <w:t>ТАНЦ. НАВЫКИ И УМЕНИЯ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Пружинка. Пружинка с поворотом.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Р.н.м. «Ах вы, сени»</w:t>
            </w: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Каблучок. Каблучок с пртопом.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Р.н.м. «Как у наших у ворот»</w:t>
            </w: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Носочек..Ковырялочка.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Р. н.м. «Полянка»</w:t>
            </w: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Притопы.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«Полька» латв. нар. мел</w:t>
            </w: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Перетопы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52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Ритмичные хлопки.(на 1.2.3)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Упражнение для передачи ритм.рисунка</w:t>
            </w:r>
          </w:p>
        </w:tc>
      </w:tr>
      <w:tr w:rsidR="009756BF" w:rsidRPr="00B12A72" w:rsidTr="00AC3AE7">
        <w:trPr>
          <w:trHeight w:val="28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Разучивание основных базовых движений.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«Ромашка, ромашка»</w:t>
            </w:r>
          </w:p>
        </w:tc>
      </w:tr>
      <w:tr w:rsidR="009756BF" w:rsidRPr="00B12A72" w:rsidTr="00AC3AE7">
        <w:trPr>
          <w:trHeight w:val="13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Уметь запоминать пследовательность движений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60" w:rsidRPr="00B12A72" w:rsidRDefault="00733660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6BF" w:rsidRDefault="009756BF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B12A72" w:rsidRPr="00B12A72" w:rsidRDefault="00B12A72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1,2  ЗАНЯТИЕ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sz w:val="28"/>
                <w:szCs w:val="28"/>
              </w:rPr>
              <w:t>РАЗМИНКА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Марш  со сменой ведущего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«Марш» Иорданского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Легкий бег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«Бег легкий и энергичный « Шуберта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Чередование бега и марша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Танец» Затеплинского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Побегаем-покружимся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Шаг боком (приставной шаг)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«Упражнение» муз Тухманова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Ходьба на носочках,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 Белолица, круглолица» рус.нар.м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Бег врассыпную, бег по кругу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sz w:val="28"/>
                <w:szCs w:val="28"/>
              </w:rPr>
              <w:t>ТАНЦ. НАВЫКИ И УМЕНИЯ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Пружинка. Пружинка с поворотом.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Р.н.м. «Ах вы, сени»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Каблучок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Р.н.м. «Как у наших у ворот»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Носочек.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Р. н.м.  « Полянка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Бег врассыпную, бег по кругу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Перетопы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Упр. для передачи ритм. рисунка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Ритмичные хлопки.(на 1.2.3), (на 1.2.3.4)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Заучивание последовательности движений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«Ромашка, ромашка»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Формирование чувства ритма.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Эмоциональное исполнение движений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6BF" w:rsidRPr="00B12A72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56BF" w:rsidRPr="00B12A72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2"/>
        <w:gridCol w:w="4680"/>
      </w:tblGrid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3, 4 ЗАНЯТИЕ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sz w:val="28"/>
                <w:szCs w:val="28"/>
              </w:rPr>
              <w:t>РАЗМИНКА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 xml:space="preserve">Марш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«Марш» Иорданского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Легкий бег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«Бег легкий и энергичный « Шуберта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Чередование бега и марша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Танец» Затеплинского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Побегаем-покружимся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Боковой галоп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«Упражнение» муз Тухманова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Кто хочет потопать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 Белолица, круглолица» рус.нар.м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Бег врассыпную, бег по кругу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Шаг боком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Укр.нар.м, обр. Метлова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sz w:val="28"/>
                <w:szCs w:val="28"/>
              </w:rPr>
              <w:t>ТАНЦ. НАВЫКИ И УМЕНИЯ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Пружинка. Пружинка с поворотом.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Р.н.м. «Ах вы, сени»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 xml:space="preserve">Каблучок.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Р.н.м. «Как у наших у ворот»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Носочек..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Р. н.м.  « Полянка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Притопы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Перетопы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Упр. для передачи ритм. рисунка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Ритмичные хлопки.(на 1.2.3)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Скользящие хлопки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Присядка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Рус.нар.м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Заучивание последовательности движений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«Ромашка, ромашка»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Формирование чувства ритма.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Самостоятельное исполнение танца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6BF" w:rsidRPr="00B12A72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3660" w:rsidRPr="00B12A72" w:rsidRDefault="00733660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2"/>
        <w:gridCol w:w="4680"/>
      </w:tblGrid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sz w:val="28"/>
                <w:szCs w:val="28"/>
              </w:rPr>
              <w:t>МАЙ-ИЮНЬ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1-2 ЗАНЯТИЕ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sz w:val="28"/>
                <w:szCs w:val="28"/>
              </w:rPr>
              <w:t>РАЗМИНКА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Марш  со сменой ведущего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«Марш» Иорданского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Легкий бег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«Марш» Красева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Бег стремительный.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«Легкий бег и поскоки» укр.нар м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Поскоки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«Контраданс» муз Шуберта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Боковой галоп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«Упражнение» муз Тухманова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Ходьба на носочках, др.шаг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 Белолица, круглолица» рус.нар.м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Бег врассыпную, бег по кругу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 Галоп» укр.нар.м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Прямой галоп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Укр.нар.м, обр. Метлова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sz w:val="28"/>
                <w:szCs w:val="28"/>
              </w:rPr>
              <w:t>ТАНЦ. НАВЫКИ И УМЕНИЯ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Пружинка. Пружинка с поворотом.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Р.н.м. «Ах вы, сени»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Каблучок. Каблучок с пртопом.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Р.н.м. «Как у наших у ворот»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Носочек..Ковырялочка.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Р. н.м.  « Полянка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Бег врассыпную, бег по кругу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«Полька» латв. нар. мел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Перетопы прямо, вправо- влево., притопы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Упр. для передачи ритм. рисунка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Ритмичные хлопки.(на 1.2.3), (на 1.2.3.4)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Упражнение для передачи ритм.рисунка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Скользящие хлопки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Присядка с каблучком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Рус.нар.м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Прослушивание мелодии, выделение особенностей музыки.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«Друзья»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Разучивание отдельных движений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Формирование чувства ритма.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6BF" w:rsidRPr="00B12A72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2"/>
        <w:gridCol w:w="4680"/>
      </w:tblGrid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sz w:val="28"/>
                <w:szCs w:val="28"/>
              </w:rPr>
              <w:t>МАЙ-ИЮНЬ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3-4 ЗАНЯТИЕ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sz w:val="28"/>
                <w:szCs w:val="28"/>
              </w:rPr>
              <w:t>РАЗМИНКА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Марш  со сменой ведущего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«Марш» Иорданского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Легкий бег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«Марш» Красева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Бег стремительный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«Легкий бег и поскоки» укр.нар м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Поскоки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«Контраданс» муз Шуберта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Боковой галоп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«Упражнение» муз Тухманова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Ходьба на носочках, др.шаг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 Белолица, круглолица» рус.нар.м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Бег врассыпную, бег по кругу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 Галоп» укр.нар.м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Прямой галоп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Укр.нар.м, обр. Метлова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sz w:val="28"/>
                <w:szCs w:val="28"/>
              </w:rPr>
              <w:t>ТАНЦ. НАВЫКИ И УМЕНИЯ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Пружинка. Пружинка с поворотом.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Р.н.м. «Ах вы, сени»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Каблучок. Каблучок с пртопом.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Р.н.м. «Как у наших у ворот»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Носочек..Ковырялочка.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Р. н.м.  « Полянка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Бег врассыпную, бег по кругу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«Полька» латв. нар. мел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Перетопы прямо, вправо- влево., притопы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Упр. для передачи ритм. рисунка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Ритмичные хлопки.(на 1.2.3), (на 1.2.3.4)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Упражнение для передачи ритм.рисунка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Скользящие хлопки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Присядка с каблучком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Рус.нар.м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Повторение отдельных движений. Ритмичность в исполнении.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«Друзья»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Разучивание последовательности движений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Формирование чувства ритма.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60" w:rsidRPr="00B12A72" w:rsidRDefault="00733660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660" w:rsidRPr="00B12A72" w:rsidRDefault="00733660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sz w:val="28"/>
                <w:szCs w:val="28"/>
              </w:rPr>
              <w:t>МАЙ-ИЮНЬ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60" w:rsidRPr="00B12A72" w:rsidRDefault="00733660" w:rsidP="00AC3AE7">
            <w:pPr>
              <w:jc w:val="both"/>
              <w:rPr>
                <w:rStyle w:val="af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3660" w:rsidRPr="00B12A72" w:rsidRDefault="00733660" w:rsidP="00AC3AE7">
            <w:pPr>
              <w:jc w:val="both"/>
              <w:rPr>
                <w:rStyle w:val="af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56BF" w:rsidRPr="00B12A72" w:rsidRDefault="009756BF" w:rsidP="00AC3AE7">
            <w:pPr>
              <w:jc w:val="both"/>
              <w:rPr>
                <w:rStyle w:val="af"/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Style w:val="af"/>
                <w:rFonts w:ascii="Times New Roman" w:hAnsi="Times New Roman" w:cs="Times New Roman"/>
                <w:b/>
                <w:sz w:val="28"/>
                <w:szCs w:val="28"/>
              </w:rPr>
              <w:t>5-6 ЗАНЯТИЕ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sz w:val="28"/>
                <w:szCs w:val="28"/>
              </w:rPr>
              <w:t>РАЗМИНКА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Марш  со сменой ведущего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«Марш» Иорданского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Легкий бег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«Марш» Красева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Бег стремительный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«Легкий бег и поскоки» укр.нар м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Поскоки, перетопы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«Контраданс» муз Шуберта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Боковой галоп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«Упражнение» муз Тухманова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Ходьба на носочках, др.шаг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 Белолица, круглолица» рус.нар.м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Бег врассыпную, бег по кругу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 Галоп» укр.нар.м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Прямой галоп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Укр.нар.м, обр. Метлова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sz w:val="28"/>
                <w:szCs w:val="28"/>
              </w:rPr>
              <w:t>ТАНЦ. НАВЫКИ И УМЕНИЯ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Пружинка. Пружинка с поворотом.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Р.н.м. «Ах вы, сени»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Каблучок. Каблучок с пртопом.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Р.н.м. «Как у наших у ворот»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Носочек..Ковырялочка.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Р. н.м.  « Полянка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Бег врассыпную, бег по кругу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«Полька» латв. нар. мел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Перетопы прямо, вправо- влево., притопы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Упр. для передачи ритм. рисунка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Ритмичные хлопки.(на 1.2.3), (на 1.2.3.4)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Упражнение для передачи ритм.рисунка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Скользящие хлопки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Присядка с каблучком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Рус.нар.м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Повторение движений по танцевальным частям..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«Друзья»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Формирование синхронности движений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Формирование чувства ритма.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6BF" w:rsidRPr="00B12A72" w:rsidRDefault="009756BF" w:rsidP="009756B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2"/>
        <w:gridCol w:w="4680"/>
      </w:tblGrid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sz w:val="28"/>
                <w:szCs w:val="28"/>
              </w:rPr>
              <w:t>МАЙ-ИЮНЬ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Style w:val="af"/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Style w:val="af"/>
                <w:rFonts w:ascii="Times New Roman" w:hAnsi="Times New Roman" w:cs="Times New Roman"/>
                <w:b/>
                <w:sz w:val="28"/>
                <w:szCs w:val="28"/>
              </w:rPr>
              <w:t>7-8  ЗАНЯТИЕ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sz w:val="28"/>
                <w:szCs w:val="28"/>
              </w:rPr>
              <w:t>РАЗМИНКА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Марш  со сменой ведущего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«Марш» Иорданского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Легкий бег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«Марш» Красева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Бег стремительный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«Легкий бег и поскоки» укр.нар м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Поскоки, перетопы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«Контраданс» муз Шуберта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Боковой галоп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«Упражнение» муз Тухманова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Ходьба на носочках, др.шаг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 Белолица, круглолица» рус.нар.м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Бег врассыпную, бег по кругу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 Галоп» укр.нар.м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Прямой галоп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Укр.нар.м, обр. Метлова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sz w:val="28"/>
                <w:szCs w:val="28"/>
              </w:rPr>
              <w:t>ТАНЦ. НАВЫКИ И УМЕНИЯ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Пружинка. Пружинка с поворотом.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Р.н.м. «Ах вы, сени»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Каблучок. Каблучок с пртопом.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Р.н.м. «Как у наших у ворот»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Носочек..Ковырялочка.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Р. н.м.  « Полянка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Бег врассыпную, бег по кругу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«Полька» латв. нар. мел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Перетопы прямо, вправо- влево., притопы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Упр. для передачи ритм. рисунка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Ритмичные хлопки.(на 1.2.3), (на 1.2.3.4)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Упражнение для передачи ритм.рисунка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Скользящие хлопки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Присядка с каблучком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Рус.нар.м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Закрепление  движений по танцевальным частям..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«Друзья»</w:t>
            </w: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Формирование синхронности движений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BF" w:rsidRPr="00B12A72" w:rsidTr="00AC3AE7">
        <w:trPr>
          <w:trHeight w:val="21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A72">
              <w:rPr>
                <w:rFonts w:ascii="Times New Roman" w:hAnsi="Times New Roman" w:cs="Times New Roman"/>
                <w:sz w:val="28"/>
                <w:szCs w:val="28"/>
              </w:rPr>
              <w:t>Эмоциональное исполнение танца.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F" w:rsidRPr="00B12A72" w:rsidRDefault="009756BF" w:rsidP="00AC3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6424" w:rsidRPr="00B12A72" w:rsidRDefault="00036424" w:rsidP="009756B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424" w:rsidRPr="00B12A72" w:rsidRDefault="00036424" w:rsidP="009756B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424" w:rsidRPr="00B12A72" w:rsidRDefault="00036424" w:rsidP="009756B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424" w:rsidRDefault="00036424" w:rsidP="009756B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424" w:rsidRPr="00B12A72" w:rsidRDefault="00B12A72" w:rsidP="00F4698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A72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B12A72" w:rsidRDefault="00B12A72" w:rsidP="00F4698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 появился интерес </w:t>
      </w:r>
      <w:r w:rsidR="00F46986">
        <w:rPr>
          <w:rFonts w:ascii="Times New Roman" w:hAnsi="Times New Roman" w:cs="Times New Roman"/>
          <w:sz w:val="28"/>
          <w:szCs w:val="28"/>
        </w:rPr>
        <w:t xml:space="preserve">и любовь </w:t>
      </w:r>
      <w:r>
        <w:rPr>
          <w:rFonts w:ascii="Times New Roman" w:hAnsi="Times New Roman" w:cs="Times New Roman"/>
          <w:sz w:val="28"/>
          <w:szCs w:val="28"/>
        </w:rPr>
        <w:t xml:space="preserve">к музыке, желание ее слушать, </w:t>
      </w:r>
      <w:r w:rsidR="00F46986">
        <w:rPr>
          <w:rFonts w:ascii="Times New Roman" w:hAnsi="Times New Roman" w:cs="Times New Roman"/>
          <w:sz w:val="28"/>
          <w:szCs w:val="28"/>
        </w:rPr>
        <w:t>музыкальная отзывчивость на нее.</w:t>
      </w:r>
    </w:p>
    <w:p w:rsidR="00F46986" w:rsidRDefault="00F46986" w:rsidP="00F4698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Обогатились музыкальные впечатления, способствующие дальнейшему развитию  музыкальной культуры, художественного вкуса.</w:t>
      </w:r>
    </w:p>
    <w:p w:rsidR="00F46986" w:rsidRDefault="00F46986" w:rsidP="00F4698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разного характера вызывает яркий эмоциональный отклик.</w:t>
      </w:r>
    </w:p>
    <w:p w:rsidR="00F46986" w:rsidRDefault="00F46986" w:rsidP="00F4698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Совершенствуется звуковысотный, ритмический, тембровый и динамический слух.</w:t>
      </w:r>
    </w:p>
    <w:p w:rsidR="00F46986" w:rsidRDefault="00F46986" w:rsidP="00F4698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Ознакомлены с элементарными музыкальными понятиями.</w:t>
      </w:r>
    </w:p>
    <w:p w:rsidR="00F46986" w:rsidRDefault="00F46986" w:rsidP="00F4698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Развиты навыки движения под музыку. </w:t>
      </w:r>
    </w:p>
    <w:p w:rsidR="00F46986" w:rsidRPr="00B12A72" w:rsidRDefault="00F46986" w:rsidP="00F4698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Развита творческая самостоятельная активность</w:t>
      </w:r>
      <w:r w:rsidRPr="0014626B">
        <w:rPr>
          <w:rFonts w:ascii="Times New Roman" w:hAnsi="Times New Roman" w:cs="Times New Roman"/>
          <w:sz w:val="28"/>
          <w:szCs w:val="28"/>
        </w:rPr>
        <w:t xml:space="preserve"> дошкольников в выражении собственной оценки исполнительской деятельности.</w:t>
      </w:r>
    </w:p>
    <w:p w:rsidR="00036424" w:rsidRPr="00B12A72" w:rsidRDefault="00036424" w:rsidP="009756B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424" w:rsidRPr="00B12A72" w:rsidRDefault="00036424" w:rsidP="009756B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424" w:rsidRDefault="00036424" w:rsidP="009756B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424" w:rsidRDefault="00036424" w:rsidP="009756B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424" w:rsidRDefault="00036424" w:rsidP="009756B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424" w:rsidRDefault="00036424" w:rsidP="009756B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424" w:rsidRDefault="00036424" w:rsidP="009756B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424" w:rsidRDefault="00036424" w:rsidP="009756B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A72" w:rsidRDefault="00B12A72" w:rsidP="009756B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A72" w:rsidRDefault="00B12A72" w:rsidP="009756B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56BF" w:rsidRPr="00036424" w:rsidRDefault="009756BF" w:rsidP="009756B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424" w:rsidRPr="00036424" w:rsidRDefault="00036424">
      <w:pPr>
        <w:rPr>
          <w:rFonts w:ascii="Times New Roman" w:hAnsi="Times New Roman" w:cs="Times New Roman"/>
          <w:sz w:val="24"/>
          <w:szCs w:val="24"/>
        </w:rPr>
      </w:pPr>
    </w:p>
    <w:p w:rsidR="00036424" w:rsidRPr="00036424" w:rsidRDefault="00036424">
      <w:pPr>
        <w:rPr>
          <w:rFonts w:ascii="Times New Roman" w:hAnsi="Times New Roman" w:cs="Times New Roman"/>
          <w:sz w:val="24"/>
          <w:szCs w:val="24"/>
        </w:rPr>
      </w:pPr>
    </w:p>
    <w:p w:rsidR="00036424" w:rsidRPr="00036424" w:rsidRDefault="00036424">
      <w:pPr>
        <w:rPr>
          <w:rFonts w:ascii="Times New Roman" w:hAnsi="Times New Roman" w:cs="Times New Roman"/>
          <w:sz w:val="24"/>
          <w:szCs w:val="24"/>
        </w:rPr>
      </w:pPr>
    </w:p>
    <w:p w:rsidR="00036424" w:rsidRPr="00036424" w:rsidRDefault="00036424">
      <w:pPr>
        <w:rPr>
          <w:rFonts w:ascii="Times New Roman" w:hAnsi="Times New Roman" w:cs="Times New Roman"/>
          <w:sz w:val="24"/>
          <w:szCs w:val="24"/>
        </w:rPr>
      </w:pPr>
    </w:p>
    <w:p w:rsidR="00036424" w:rsidRPr="00036424" w:rsidRDefault="00036424">
      <w:pPr>
        <w:rPr>
          <w:rFonts w:ascii="Times New Roman" w:hAnsi="Times New Roman" w:cs="Times New Roman"/>
          <w:sz w:val="24"/>
          <w:szCs w:val="24"/>
        </w:rPr>
      </w:pPr>
    </w:p>
    <w:p w:rsidR="00036424" w:rsidRPr="00036424" w:rsidRDefault="00036424">
      <w:pPr>
        <w:rPr>
          <w:rFonts w:ascii="Times New Roman" w:hAnsi="Times New Roman" w:cs="Times New Roman"/>
          <w:sz w:val="24"/>
          <w:szCs w:val="24"/>
        </w:rPr>
      </w:pPr>
    </w:p>
    <w:p w:rsidR="00036424" w:rsidRPr="00036424" w:rsidRDefault="00036424">
      <w:pPr>
        <w:rPr>
          <w:rFonts w:ascii="Times New Roman" w:hAnsi="Times New Roman" w:cs="Times New Roman"/>
          <w:sz w:val="24"/>
          <w:szCs w:val="24"/>
        </w:rPr>
      </w:pPr>
    </w:p>
    <w:p w:rsidR="00036424" w:rsidRPr="00036424" w:rsidRDefault="00036424">
      <w:pPr>
        <w:rPr>
          <w:rFonts w:ascii="Times New Roman" w:hAnsi="Times New Roman" w:cs="Times New Roman"/>
          <w:sz w:val="24"/>
          <w:szCs w:val="24"/>
        </w:rPr>
      </w:pPr>
    </w:p>
    <w:p w:rsidR="00036424" w:rsidRPr="00036424" w:rsidRDefault="00036424">
      <w:pPr>
        <w:rPr>
          <w:rFonts w:ascii="Times New Roman" w:hAnsi="Times New Roman" w:cs="Times New Roman"/>
          <w:sz w:val="24"/>
          <w:szCs w:val="24"/>
        </w:rPr>
      </w:pPr>
    </w:p>
    <w:p w:rsidR="00036424" w:rsidRPr="00036424" w:rsidRDefault="00036424">
      <w:pPr>
        <w:rPr>
          <w:rFonts w:ascii="Times New Roman" w:hAnsi="Times New Roman" w:cs="Times New Roman"/>
          <w:sz w:val="24"/>
          <w:szCs w:val="24"/>
        </w:rPr>
      </w:pPr>
    </w:p>
    <w:p w:rsidR="00036424" w:rsidRPr="00036424" w:rsidRDefault="00036424">
      <w:pPr>
        <w:rPr>
          <w:rFonts w:ascii="Times New Roman" w:hAnsi="Times New Roman" w:cs="Times New Roman"/>
          <w:sz w:val="24"/>
          <w:szCs w:val="24"/>
        </w:rPr>
      </w:pPr>
    </w:p>
    <w:p w:rsidR="00036424" w:rsidRPr="00036424" w:rsidRDefault="00036424">
      <w:pPr>
        <w:rPr>
          <w:rFonts w:ascii="Times New Roman" w:hAnsi="Times New Roman" w:cs="Times New Roman"/>
          <w:sz w:val="24"/>
          <w:szCs w:val="24"/>
        </w:rPr>
      </w:pPr>
    </w:p>
    <w:p w:rsidR="00036424" w:rsidRPr="00036424" w:rsidRDefault="00036424">
      <w:pPr>
        <w:rPr>
          <w:rFonts w:ascii="Times New Roman" w:hAnsi="Times New Roman" w:cs="Times New Roman"/>
          <w:sz w:val="24"/>
          <w:szCs w:val="24"/>
        </w:rPr>
      </w:pPr>
    </w:p>
    <w:p w:rsidR="00036424" w:rsidRPr="00036424" w:rsidRDefault="00036424">
      <w:pPr>
        <w:rPr>
          <w:rFonts w:ascii="Times New Roman" w:hAnsi="Times New Roman" w:cs="Times New Roman"/>
          <w:sz w:val="24"/>
          <w:szCs w:val="24"/>
        </w:rPr>
      </w:pPr>
    </w:p>
    <w:p w:rsidR="00036424" w:rsidRDefault="00036424">
      <w:pPr>
        <w:rPr>
          <w:rFonts w:ascii="Times New Roman" w:hAnsi="Times New Roman" w:cs="Times New Roman"/>
          <w:sz w:val="24"/>
          <w:szCs w:val="24"/>
        </w:rPr>
      </w:pPr>
    </w:p>
    <w:p w:rsidR="00733660" w:rsidRDefault="00733660">
      <w:pPr>
        <w:rPr>
          <w:rFonts w:ascii="Times New Roman" w:hAnsi="Times New Roman" w:cs="Times New Roman"/>
          <w:sz w:val="24"/>
          <w:szCs w:val="24"/>
        </w:rPr>
      </w:pPr>
    </w:p>
    <w:p w:rsidR="00733660" w:rsidRDefault="00733660">
      <w:pPr>
        <w:rPr>
          <w:rFonts w:ascii="Times New Roman" w:hAnsi="Times New Roman" w:cs="Times New Roman"/>
          <w:sz w:val="24"/>
          <w:szCs w:val="24"/>
        </w:rPr>
      </w:pPr>
    </w:p>
    <w:p w:rsidR="00733660" w:rsidRDefault="00733660">
      <w:pPr>
        <w:rPr>
          <w:rFonts w:ascii="Times New Roman" w:hAnsi="Times New Roman" w:cs="Times New Roman"/>
          <w:sz w:val="24"/>
          <w:szCs w:val="24"/>
        </w:rPr>
      </w:pPr>
    </w:p>
    <w:p w:rsidR="00733660" w:rsidRDefault="00733660">
      <w:pPr>
        <w:rPr>
          <w:rFonts w:ascii="Times New Roman" w:hAnsi="Times New Roman" w:cs="Times New Roman"/>
          <w:sz w:val="24"/>
          <w:szCs w:val="24"/>
        </w:rPr>
      </w:pPr>
    </w:p>
    <w:p w:rsidR="00733660" w:rsidRDefault="00733660">
      <w:pPr>
        <w:rPr>
          <w:rFonts w:ascii="Times New Roman" w:hAnsi="Times New Roman" w:cs="Times New Roman"/>
          <w:sz w:val="24"/>
          <w:szCs w:val="24"/>
        </w:rPr>
      </w:pPr>
    </w:p>
    <w:p w:rsidR="00733660" w:rsidRDefault="00733660">
      <w:pPr>
        <w:rPr>
          <w:rFonts w:ascii="Times New Roman" w:hAnsi="Times New Roman" w:cs="Times New Roman"/>
          <w:sz w:val="24"/>
          <w:szCs w:val="24"/>
        </w:rPr>
      </w:pPr>
    </w:p>
    <w:p w:rsidR="00733660" w:rsidRDefault="00733660">
      <w:pPr>
        <w:rPr>
          <w:rFonts w:ascii="Times New Roman" w:hAnsi="Times New Roman" w:cs="Times New Roman"/>
          <w:sz w:val="24"/>
          <w:szCs w:val="24"/>
        </w:rPr>
      </w:pPr>
    </w:p>
    <w:p w:rsidR="00733660" w:rsidRDefault="00733660">
      <w:pPr>
        <w:rPr>
          <w:rFonts w:ascii="Times New Roman" w:hAnsi="Times New Roman" w:cs="Times New Roman"/>
          <w:sz w:val="24"/>
          <w:szCs w:val="24"/>
        </w:rPr>
      </w:pPr>
    </w:p>
    <w:p w:rsidR="00733660" w:rsidRDefault="00733660">
      <w:pPr>
        <w:rPr>
          <w:rFonts w:ascii="Times New Roman" w:hAnsi="Times New Roman" w:cs="Times New Roman"/>
          <w:sz w:val="24"/>
          <w:szCs w:val="24"/>
        </w:rPr>
      </w:pPr>
    </w:p>
    <w:p w:rsidR="00733660" w:rsidRDefault="00733660">
      <w:pPr>
        <w:rPr>
          <w:rFonts w:ascii="Times New Roman" w:hAnsi="Times New Roman" w:cs="Times New Roman"/>
          <w:sz w:val="24"/>
          <w:szCs w:val="24"/>
        </w:rPr>
      </w:pPr>
    </w:p>
    <w:p w:rsidR="00733660" w:rsidRDefault="00733660">
      <w:pPr>
        <w:rPr>
          <w:rFonts w:ascii="Times New Roman" w:hAnsi="Times New Roman" w:cs="Times New Roman"/>
          <w:sz w:val="24"/>
          <w:szCs w:val="24"/>
        </w:rPr>
      </w:pPr>
    </w:p>
    <w:p w:rsidR="00733660" w:rsidRDefault="00733660">
      <w:pPr>
        <w:rPr>
          <w:rFonts w:ascii="Times New Roman" w:hAnsi="Times New Roman" w:cs="Times New Roman"/>
          <w:sz w:val="24"/>
          <w:szCs w:val="24"/>
        </w:rPr>
      </w:pPr>
    </w:p>
    <w:p w:rsidR="00733660" w:rsidRDefault="00733660">
      <w:pPr>
        <w:rPr>
          <w:rFonts w:ascii="Times New Roman" w:hAnsi="Times New Roman" w:cs="Times New Roman"/>
          <w:sz w:val="24"/>
          <w:szCs w:val="24"/>
        </w:rPr>
      </w:pPr>
    </w:p>
    <w:p w:rsidR="00733660" w:rsidRDefault="00733660">
      <w:pPr>
        <w:rPr>
          <w:rFonts w:ascii="Times New Roman" w:hAnsi="Times New Roman" w:cs="Times New Roman"/>
          <w:sz w:val="24"/>
          <w:szCs w:val="24"/>
        </w:rPr>
      </w:pPr>
    </w:p>
    <w:p w:rsidR="00733660" w:rsidRDefault="00733660">
      <w:pPr>
        <w:rPr>
          <w:rFonts w:ascii="Times New Roman" w:hAnsi="Times New Roman" w:cs="Times New Roman"/>
          <w:sz w:val="24"/>
          <w:szCs w:val="24"/>
        </w:rPr>
      </w:pPr>
    </w:p>
    <w:p w:rsidR="00733660" w:rsidRDefault="00733660">
      <w:pPr>
        <w:rPr>
          <w:rFonts w:ascii="Times New Roman" w:hAnsi="Times New Roman" w:cs="Times New Roman"/>
          <w:sz w:val="24"/>
          <w:szCs w:val="24"/>
        </w:rPr>
      </w:pPr>
    </w:p>
    <w:p w:rsidR="00733660" w:rsidRDefault="00733660">
      <w:pPr>
        <w:rPr>
          <w:rFonts w:ascii="Times New Roman" w:hAnsi="Times New Roman" w:cs="Times New Roman"/>
          <w:sz w:val="24"/>
          <w:szCs w:val="24"/>
        </w:rPr>
      </w:pPr>
    </w:p>
    <w:p w:rsidR="00733660" w:rsidRDefault="00733660">
      <w:pPr>
        <w:rPr>
          <w:rFonts w:ascii="Times New Roman" w:hAnsi="Times New Roman" w:cs="Times New Roman"/>
          <w:sz w:val="24"/>
          <w:szCs w:val="24"/>
        </w:rPr>
      </w:pPr>
    </w:p>
    <w:p w:rsidR="00733660" w:rsidRDefault="00733660">
      <w:pPr>
        <w:rPr>
          <w:rFonts w:ascii="Times New Roman" w:hAnsi="Times New Roman" w:cs="Times New Roman"/>
          <w:sz w:val="24"/>
          <w:szCs w:val="24"/>
        </w:rPr>
      </w:pPr>
    </w:p>
    <w:p w:rsidR="00733660" w:rsidRDefault="00733660">
      <w:pPr>
        <w:rPr>
          <w:rFonts w:ascii="Times New Roman" w:hAnsi="Times New Roman" w:cs="Times New Roman"/>
          <w:sz w:val="24"/>
          <w:szCs w:val="24"/>
        </w:rPr>
      </w:pPr>
    </w:p>
    <w:p w:rsidR="00733660" w:rsidRDefault="00733660">
      <w:pPr>
        <w:rPr>
          <w:rFonts w:ascii="Times New Roman" w:hAnsi="Times New Roman" w:cs="Times New Roman"/>
          <w:sz w:val="24"/>
          <w:szCs w:val="24"/>
        </w:rPr>
      </w:pPr>
    </w:p>
    <w:p w:rsidR="00733660" w:rsidRDefault="00733660">
      <w:pPr>
        <w:rPr>
          <w:rFonts w:ascii="Times New Roman" w:hAnsi="Times New Roman" w:cs="Times New Roman"/>
          <w:sz w:val="24"/>
          <w:szCs w:val="24"/>
        </w:rPr>
      </w:pPr>
    </w:p>
    <w:p w:rsidR="00733660" w:rsidRDefault="00733660">
      <w:pPr>
        <w:rPr>
          <w:rFonts w:ascii="Times New Roman" w:hAnsi="Times New Roman" w:cs="Times New Roman"/>
          <w:sz w:val="24"/>
          <w:szCs w:val="24"/>
        </w:rPr>
      </w:pPr>
    </w:p>
    <w:p w:rsidR="00733660" w:rsidRDefault="00733660">
      <w:pPr>
        <w:rPr>
          <w:rFonts w:ascii="Times New Roman" w:hAnsi="Times New Roman" w:cs="Times New Roman"/>
          <w:sz w:val="24"/>
          <w:szCs w:val="24"/>
        </w:rPr>
      </w:pPr>
    </w:p>
    <w:p w:rsidR="00733660" w:rsidRDefault="00733660">
      <w:pPr>
        <w:rPr>
          <w:rFonts w:ascii="Times New Roman" w:hAnsi="Times New Roman" w:cs="Times New Roman"/>
          <w:sz w:val="24"/>
          <w:szCs w:val="24"/>
        </w:rPr>
      </w:pPr>
    </w:p>
    <w:p w:rsidR="00733660" w:rsidRDefault="00733660">
      <w:pPr>
        <w:rPr>
          <w:rFonts w:ascii="Times New Roman" w:hAnsi="Times New Roman" w:cs="Times New Roman"/>
          <w:sz w:val="24"/>
          <w:szCs w:val="24"/>
        </w:rPr>
      </w:pPr>
    </w:p>
    <w:p w:rsidR="00733660" w:rsidRDefault="00733660">
      <w:pPr>
        <w:rPr>
          <w:rFonts w:ascii="Times New Roman" w:hAnsi="Times New Roman" w:cs="Times New Roman"/>
          <w:sz w:val="24"/>
          <w:szCs w:val="24"/>
        </w:rPr>
      </w:pPr>
    </w:p>
    <w:p w:rsidR="00733660" w:rsidRDefault="00733660">
      <w:pPr>
        <w:rPr>
          <w:rFonts w:ascii="Times New Roman" w:hAnsi="Times New Roman" w:cs="Times New Roman"/>
          <w:sz w:val="24"/>
          <w:szCs w:val="24"/>
        </w:rPr>
      </w:pPr>
    </w:p>
    <w:p w:rsidR="00733660" w:rsidRDefault="00733660">
      <w:pPr>
        <w:rPr>
          <w:rFonts w:ascii="Times New Roman" w:hAnsi="Times New Roman" w:cs="Times New Roman"/>
          <w:sz w:val="24"/>
          <w:szCs w:val="24"/>
        </w:rPr>
      </w:pPr>
    </w:p>
    <w:p w:rsidR="00733660" w:rsidRDefault="00733660">
      <w:pPr>
        <w:rPr>
          <w:rFonts w:ascii="Times New Roman" w:hAnsi="Times New Roman" w:cs="Times New Roman"/>
          <w:sz w:val="24"/>
          <w:szCs w:val="24"/>
        </w:rPr>
      </w:pPr>
    </w:p>
    <w:p w:rsidR="00733660" w:rsidRDefault="00733660">
      <w:pPr>
        <w:rPr>
          <w:rFonts w:ascii="Times New Roman" w:hAnsi="Times New Roman" w:cs="Times New Roman"/>
          <w:sz w:val="24"/>
          <w:szCs w:val="24"/>
        </w:rPr>
      </w:pPr>
    </w:p>
    <w:p w:rsidR="00733660" w:rsidRPr="00036424" w:rsidRDefault="00733660">
      <w:pPr>
        <w:rPr>
          <w:rFonts w:ascii="Times New Roman" w:hAnsi="Times New Roman" w:cs="Times New Roman"/>
          <w:sz w:val="24"/>
          <w:szCs w:val="24"/>
        </w:rPr>
      </w:pPr>
    </w:p>
    <w:sectPr w:rsidR="00733660" w:rsidRPr="00036424" w:rsidSect="00DB3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8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2"/>
      <w:numFmt w:val="decimal"/>
      <w:lvlText w:val="%2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139F725B"/>
    <w:multiLevelType w:val="hybridMultilevel"/>
    <w:tmpl w:val="ABD22E94"/>
    <w:lvl w:ilvl="0" w:tplc="20B29A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4A774E"/>
    <w:multiLevelType w:val="hybridMultilevel"/>
    <w:tmpl w:val="29587510"/>
    <w:lvl w:ilvl="0" w:tplc="4F667858">
      <w:start w:val="1"/>
      <w:numFmt w:val="decimal"/>
      <w:lvlText w:val="%1."/>
      <w:lvlJc w:val="left"/>
      <w:pPr>
        <w:tabs>
          <w:tab w:val="num" w:pos="2535"/>
        </w:tabs>
        <w:ind w:left="2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55"/>
        </w:tabs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75"/>
        </w:tabs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95"/>
        </w:tabs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15"/>
        </w:tabs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35"/>
        </w:tabs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55"/>
        </w:tabs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75"/>
        </w:tabs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95"/>
        </w:tabs>
        <w:ind w:left="8295" w:hanging="180"/>
      </w:pPr>
    </w:lvl>
  </w:abstractNum>
  <w:abstractNum w:abstractNumId="9">
    <w:nsid w:val="43013DF2"/>
    <w:multiLevelType w:val="hybridMultilevel"/>
    <w:tmpl w:val="61A2F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5B6049"/>
    <w:multiLevelType w:val="hybridMultilevel"/>
    <w:tmpl w:val="D1F2D026"/>
    <w:lvl w:ilvl="0" w:tplc="FAE24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265DFC"/>
    <w:multiLevelType w:val="hybridMultilevel"/>
    <w:tmpl w:val="33C22B14"/>
    <w:lvl w:ilvl="0" w:tplc="F17A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F12B40"/>
    <w:multiLevelType w:val="hybridMultilevel"/>
    <w:tmpl w:val="94B8F7E2"/>
    <w:lvl w:ilvl="0" w:tplc="9722702A">
      <w:start w:val="3"/>
      <w:numFmt w:val="decimal"/>
      <w:lvlText w:val="%1"/>
      <w:lvlJc w:val="left"/>
      <w:pPr>
        <w:ind w:left="180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  <w:num w:numId="11">
    <w:abstractNumId w:val="6"/>
  </w:num>
  <w:num w:numId="12">
    <w:abstractNumId w:val="9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BF"/>
    <w:rsid w:val="00021A42"/>
    <w:rsid w:val="00031198"/>
    <w:rsid w:val="00036424"/>
    <w:rsid w:val="0004402C"/>
    <w:rsid w:val="00060D51"/>
    <w:rsid w:val="00090468"/>
    <w:rsid w:val="000A4DCD"/>
    <w:rsid w:val="000A5188"/>
    <w:rsid w:val="000C0964"/>
    <w:rsid w:val="000C7C35"/>
    <w:rsid w:val="000D63F5"/>
    <w:rsid w:val="000E12D8"/>
    <w:rsid w:val="000F6BC8"/>
    <w:rsid w:val="000F7058"/>
    <w:rsid w:val="0010330F"/>
    <w:rsid w:val="00122978"/>
    <w:rsid w:val="001244F5"/>
    <w:rsid w:val="00130D0B"/>
    <w:rsid w:val="0014626B"/>
    <w:rsid w:val="00146AEF"/>
    <w:rsid w:val="001502F2"/>
    <w:rsid w:val="001514F9"/>
    <w:rsid w:val="00153723"/>
    <w:rsid w:val="00153DC0"/>
    <w:rsid w:val="00167179"/>
    <w:rsid w:val="00170BDD"/>
    <w:rsid w:val="00192E03"/>
    <w:rsid w:val="0019765E"/>
    <w:rsid w:val="001A74F6"/>
    <w:rsid w:val="001B2C01"/>
    <w:rsid w:val="001C1F70"/>
    <w:rsid w:val="00205F3D"/>
    <w:rsid w:val="0021395F"/>
    <w:rsid w:val="002155E8"/>
    <w:rsid w:val="00224987"/>
    <w:rsid w:val="00226441"/>
    <w:rsid w:val="0025478C"/>
    <w:rsid w:val="00257BEE"/>
    <w:rsid w:val="0027332B"/>
    <w:rsid w:val="002861DC"/>
    <w:rsid w:val="0029293B"/>
    <w:rsid w:val="002A08A9"/>
    <w:rsid w:val="002C1811"/>
    <w:rsid w:val="002D5B9E"/>
    <w:rsid w:val="002E065D"/>
    <w:rsid w:val="002E55FE"/>
    <w:rsid w:val="002F129A"/>
    <w:rsid w:val="002F1A8F"/>
    <w:rsid w:val="002F4EFE"/>
    <w:rsid w:val="00301665"/>
    <w:rsid w:val="00304981"/>
    <w:rsid w:val="003056E3"/>
    <w:rsid w:val="00305E62"/>
    <w:rsid w:val="003078EC"/>
    <w:rsid w:val="003119F3"/>
    <w:rsid w:val="00315724"/>
    <w:rsid w:val="00332AB2"/>
    <w:rsid w:val="003431F2"/>
    <w:rsid w:val="00354C5C"/>
    <w:rsid w:val="00367529"/>
    <w:rsid w:val="00376847"/>
    <w:rsid w:val="00376A59"/>
    <w:rsid w:val="00387B8F"/>
    <w:rsid w:val="003A19C3"/>
    <w:rsid w:val="003A5AB8"/>
    <w:rsid w:val="003C0D20"/>
    <w:rsid w:val="003C2732"/>
    <w:rsid w:val="003C6683"/>
    <w:rsid w:val="003C7F9B"/>
    <w:rsid w:val="003D4AC6"/>
    <w:rsid w:val="003E71C9"/>
    <w:rsid w:val="003E7E06"/>
    <w:rsid w:val="003F33A5"/>
    <w:rsid w:val="003F343E"/>
    <w:rsid w:val="00450497"/>
    <w:rsid w:val="00455887"/>
    <w:rsid w:val="00455CE9"/>
    <w:rsid w:val="00457AF0"/>
    <w:rsid w:val="004661FC"/>
    <w:rsid w:val="00473B87"/>
    <w:rsid w:val="00475B3A"/>
    <w:rsid w:val="00484A32"/>
    <w:rsid w:val="004851AA"/>
    <w:rsid w:val="004A1612"/>
    <w:rsid w:val="004A72EB"/>
    <w:rsid w:val="004B1E41"/>
    <w:rsid w:val="004B73E0"/>
    <w:rsid w:val="004C413E"/>
    <w:rsid w:val="004C7719"/>
    <w:rsid w:val="004D32C1"/>
    <w:rsid w:val="004E2791"/>
    <w:rsid w:val="004F07C2"/>
    <w:rsid w:val="004F2985"/>
    <w:rsid w:val="00526CC0"/>
    <w:rsid w:val="00573E27"/>
    <w:rsid w:val="005813B7"/>
    <w:rsid w:val="00593271"/>
    <w:rsid w:val="0059552A"/>
    <w:rsid w:val="005A7838"/>
    <w:rsid w:val="005B1AB5"/>
    <w:rsid w:val="005B3E69"/>
    <w:rsid w:val="005B59AD"/>
    <w:rsid w:val="005C4BFA"/>
    <w:rsid w:val="005C769B"/>
    <w:rsid w:val="005D6FC2"/>
    <w:rsid w:val="005E74C9"/>
    <w:rsid w:val="005E762A"/>
    <w:rsid w:val="005F045C"/>
    <w:rsid w:val="005F2DE9"/>
    <w:rsid w:val="0060765A"/>
    <w:rsid w:val="00611268"/>
    <w:rsid w:val="0061582D"/>
    <w:rsid w:val="00622EB9"/>
    <w:rsid w:val="00623ED0"/>
    <w:rsid w:val="00645D2F"/>
    <w:rsid w:val="00670E6A"/>
    <w:rsid w:val="006C77CE"/>
    <w:rsid w:val="006E7C47"/>
    <w:rsid w:val="006F0225"/>
    <w:rsid w:val="006F29D9"/>
    <w:rsid w:val="006F7DE7"/>
    <w:rsid w:val="0070141F"/>
    <w:rsid w:val="007126BB"/>
    <w:rsid w:val="00716AE5"/>
    <w:rsid w:val="00721DD6"/>
    <w:rsid w:val="00733660"/>
    <w:rsid w:val="00733A35"/>
    <w:rsid w:val="00751174"/>
    <w:rsid w:val="00751EAC"/>
    <w:rsid w:val="00756C32"/>
    <w:rsid w:val="00796CC5"/>
    <w:rsid w:val="007A78DA"/>
    <w:rsid w:val="007B4775"/>
    <w:rsid w:val="007B53FA"/>
    <w:rsid w:val="007B5AF3"/>
    <w:rsid w:val="007C23B7"/>
    <w:rsid w:val="007D762A"/>
    <w:rsid w:val="007E29BD"/>
    <w:rsid w:val="007E7667"/>
    <w:rsid w:val="007F1530"/>
    <w:rsid w:val="0080797F"/>
    <w:rsid w:val="008115E6"/>
    <w:rsid w:val="00820933"/>
    <w:rsid w:val="0082532B"/>
    <w:rsid w:val="0083374B"/>
    <w:rsid w:val="00857C48"/>
    <w:rsid w:val="00866798"/>
    <w:rsid w:val="00866E6B"/>
    <w:rsid w:val="00872114"/>
    <w:rsid w:val="00883D67"/>
    <w:rsid w:val="0088770C"/>
    <w:rsid w:val="008971B6"/>
    <w:rsid w:val="008B5C4B"/>
    <w:rsid w:val="008C6E53"/>
    <w:rsid w:val="008D61F3"/>
    <w:rsid w:val="008E1467"/>
    <w:rsid w:val="008F47C4"/>
    <w:rsid w:val="008F56A3"/>
    <w:rsid w:val="009038B8"/>
    <w:rsid w:val="00905E80"/>
    <w:rsid w:val="009171FD"/>
    <w:rsid w:val="0093012B"/>
    <w:rsid w:val="009368A4"/>
    <w:rsid w:val="009479BB"/>
    <w:rsid w:val="00973B98"/>
    <w:rsid w:val="009750AF"/>
    <w:rsid w:val="009756BF"/>
    <w:rsid w:val="00984E5F"/>
    <w:rsid w:val="009855CA"/>
    <w:rsid w:val="009874B5"/>
    <w:rsid w:val="0099505C"/>
    <w:rsid w:val="00995F69"/>
    <w:rsid w:val="00997E4F"/>
    <w:rsid w:val="009A2467"/>
    <w:rsid w:val="009A2A08"/>
    <w:rsid w:val="009B4C7B"/>
    <w:rsid w:val="009C03EF"/>
    <w:rsid w:val="009C1365"/>
    <w:rsid w:val="009C734C"/>
    <w:rsid w:val="009D2B91"/>
    <w:rsid w:val="009E2B22"/>
    <w:rsid w:val="009E323E"/>
    <w:rsid w:val="009E75E0"/>
    <w:rsid w:val="009F3EA9"/>
    <w:rsid w:val="009F4179"/>
    <w:rsid w:val="00A05C40"/>
    <w:rsid w:val="00A07593"/>
    <w:rsid w:val="00A07830"/>
    <w:rsid w:val="00A326DD"/>
    <w:rsid w:val="00A33268"/>
    <w:rsid w:val="00A62CF4"/>
    <w:rsid w:val="00A70FAA"/>
    <w:rsid w:val="00A73419"/>
    <w:rsid w:val="00AA2E36"/>
    <w:rsid w:val="00AA35C4"/>
    <w:rsid w:val="00AC3AE7"/>
    <w:rsid w:val="00AC5E48"/>
    <w:rsid w:val="00AE17EB"/>
    <w:rsid w:val="00AE5708"/>
    <w:rsid w:val="00AF40F7"/>
    <w:rsid w:val="00B06F8D"/>
    <w:rsid w:val="00B114A4"/>
    <w:rsid w:val="00B12A72"/>
    <w:rsid w:val="00B22249"/>
    <w:rsid w:val="00B30DF5"/>
    <w:rsid w:val="00B31619"/>
    <w:rsid w:val="00B544C7"/>
    <w:rsid w:val="00B85500"/>
    <w:rsid w:val="00B876A2"/>
    <w:rsid w:val="00B90F19"/>
    <w:rsid w:val="00BB20BB"/>
    <w:rsid w:val="00BB3793"/>
    <w:rsid w:val="00BB4522"/>
    <w:rsid w:val="00BE1BF3"/>
    <w:rsid w:val="00BE4CF5"/>
    <w:rsid w:val="00BE7B16"/>
    <w:rsid w:val="00BF3002"/>
    <w:rsid w:val="00C03E11"/>
    <w:rsid w:val="00C2266C"/>
    <w:rsid w:val="00C3374E"/>
    <w:rsid w:val="00C35563"/>
    <w:rsid w:val="00C47D9B"/>
    <w:rsid w:val="00C50408"/>
    <w:rsid w:val="00C54AFD"/>
    <w:rsid w:val="00C62A84"/>
    <w:rsid w:val="00C6647C"/>
    <w:rsid w:val="00C727E0"/>
    <w:rsid w:val="00C757DF"/>
    <w:rsid w:val="00C7700B"/>
    <w:rsid w:val="00C802AA"/>
    <w:rsid w:val="00CA64F5"/>
    <w:rsid w:val="00CC0B5E"/>
    <w:rsid w:val="00CD1B3F"/>
    <w:rsid w:val="00CD7441"/>
    <w:rsid w:val="00CE1252"/>
    <w:rsid w:val="00CE1AAC"/>
    <w:rsid w:val="00CE1C11"/>
    <w:rsid w:val="00CF35EE"/>
    <w:rsid w:val="00D021C5"/>
    <w:rsid w:val="00D16E60"/>
    <w:rsid w:val="00D25539"/>
    <w:rsid w:val="00D3377C"/>
    <w:rsid w:val="00D338DD"/>
    <w:rsid w:val="00D4259A"/>
    <w:rsid w:val="00D438AB"/>
    <w:rsid w:val="00D6306C"/>
    <w:rsid w:val="00D63432"/>
    <w:rsid w:val="00D658E0"/>
    <w:rsid w:val="00D71ADD"/>
    <w:rsid w:val="00D75DF9"/>
    <w:rsid w:val="00D76A92"/>
    <w:rsid w:val="00D76BE8"/>
    <w:rsid w:val="00D86237"/>
    <w:rsid w:val="00D92D71"/>
    <w:rsid w:val="00DA1287"/>
    <w:rsid w:val="00DA1E86"/>
    <w:rsid w:val="00DA2A5D"/>
    <w:rsid w:val="00DA48CC"/>
    <w:rsid w:val="00DB3B43"/>
    <w:rsid w:val="00DC2179"/>
    <w:rsid w:val="00DC631C"/>
    <w:rsid w:val="00DE7A45"/>
    <w:rsid w:val="00E0459B"/>
    <w:rsid w:val="00E11D79"/>
    <w:rsid w:val="00E3698A"/>
    <w:rsid w:val="00E53C7F"/>
    <w:rsid w:val="00E53F5D"/>
    <w:rsid w:val="00E640C0"/>
    <w:rsid w:val="00E869F9"/>
    <w:rsid w:val="00E93435"/>
    <w:rsid w:val="00EA1C7F"/>
    <w:rsid w:val="00EA5974"/>
    <w:rsid w:val="00EC1B6B"/>
    <w:rsid w:val="00EC4CC7"/>
    <w:rsid w:val="00ED1D87"/>
    <w:rsid w:val="00ED5F7D"/>
    <w:rsid w:val="00ED757B"/>
    <w:rsid w:val="00EE1099"/>
    <w:rsid w:val="00EF3CE6"/>
    <w:rsid w:val="00F132A3"/>
    <w:rsid w:val="00F14AB5"/>
    <w:rsid w:val="00F20FB7"/>
    <w:rsid w:val="00F3200E"/>
    <w:rsid w:val="00F4250F"/>
    <w:rsid w:val="00F46986"/>
    <w:rsid w:val="00F47276"/>
    <w:rsid w:val="00F85881"/>
    <w:rsid w:val="00FA3AA3"/>
    <w:rsid w:val="00FA6643"/>
    <w:rsid w:val="00FB1532"/>
    <w:rsid w:val="00FF2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6BF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9756B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56B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9756BF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9756BF"/>
  </w:style>
  <w:style w:type="paragraph" w:styleId="a5">
    <w:name w:val="header"/>
    <w:basedOn w:val="a"/>
    <w:link w:val="a6"/>
    <w:uiPriority w:val="99"/>
    <w:unhideWhenUsed/>
    <w:rsid w:val="009756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56BF"/>
  </w:style>
  <w:style w:type="paragraph" w:styleId="a7">
    <w:name w:val="footer"/>
    <w:basedOn w:val="a"/>
    <w:link w:val="a8"/>
    <w:uiPriority w:val="99"/>
    <w:unhideWhenUsed/>
    <w:rsid w:val="009756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56BF"/>
  </w:style>
  <w:style w:type="table" w:styleId="a9">
    <w:name w:val="Table Grid"/>
    <w:basedOn w:val="a1"/>
    <w:uiPriority w:val="59"/>
    <w:rsid w:val="00975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nhideWhenUsed/>
    <w:rsid w:val="009756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756BF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9756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756BF"/>
  </w:style>
  <w:style w:type="character" w:customStyle="1" w:styleId="apple-converted-space">
    <w:name w:val="apple-converted-space"/>
    <w:basedOn w:val="a0"/>
    <w:rsid w:val="009756BF"/>
  </w:style>
  <w:style w:type="character" w:customStyle="1" w:styleId="c0">
    <w:name w:val="c0"/>
    <w:basedOn w:val="a0"/>
    <w:rsid w:val="009756BF"/>
  </w:style>
  <w:style w:type="character" w:styleId="ac">
    <w:name w:val="Hyperlink"/>
    <w:basedOn w:val="a0"/>
    <w:uiPriority w:val="99"/>
    <w:unhideWhenUsed/>
    <w:rsid w:val="009756BF"/>
    <w:rPr>
      <w:color w:val="0563C1" w:themeColor="hyperlink"/>
      <w:u w:val="single"/>
    </w:rPr>
  </w:style>
  <w:style w:type="paragraph" w:styleId="ad">
    <w:name w:val="Title"/>
    <w:basedOn w:val="a"/>
    <w:next w:val="a"/>
    <w:link w:val="ae"/>
    <w:uiPriority w:val="10"/>
    <w:qFormat/>
    <w:rsid w:val="009756B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9756B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f">
    <w:name w:val="Emphasis"/>
    <w:qFormat/>
    <w:rsid w:val="009756BF"/>
    <w:rPr>
      <w:i/>
      <w:iCs/>
    </w:rPr>
  </w:style>
  <w:style w:type="paragraph" w:styleId="af0">
    <w:name w:val="TOC Heading"/>
    <w:basedOn w:val="1"/>
    <w:next w:val="a"/>
    <w:uiPriority w:val="39"/>
    <w:unhideWhenUsed/>
    <w:qFormat/>
    <w:rsid w:val="009756B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2">
    <w:name w:val="toc 2"/>
    <w:basedOn w:val="a"/>
    <w:next w:val="a"/>
    <w:autoRedefine/>
    <w:uiPriority w:val="39"/>
    <w:unhideWhenUsed/>
    <w:rsid w:val="009756BF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756BF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9756BF"/>
    <w:pPr>
      <w:spacing w:after="100" w:line="259" w:lineRule="auto"/>
      <w:ind w:left="440"/>
    </w:pPr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6BF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9756B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56B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9756BF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9756BF"/>
  </w:style>
  <w:style w:type="paragraph" w:styleId="a5">
    <w:name w:val="header"/>
    <w:basedOn w:val="a"/>
    <w:link w:val="a6"/>
    <w:uiPriority w:val="99"/>
    <w:unhideWhenUsed/>
    <w:rsid w:val="009756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56BF"/>
  </w:style>
  <w:style w:type="paragraph" w:styleId="a7">
    <w:name w:val="footer"/>
    <w:basedOn w:val="a"/>
    <w:link w:val="a8"/>
    <w:uiPriority w:val="99"/>
    <w:unhideWhenUsed/>
    <w:rsid w:val="009756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56BF"/>
  </w:style>
  <w:style w:type="table" w:styleId="a9">
    <w:name w:val="Table Grid"/>
    <w:basedOn w:val="a1"/>
    <w:uiPriority w:val="59"/>
    <w:rsid w:val="00975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nhideWhenUsed/>
    <w:rsid w:val="009756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756BF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9756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756BF"/>
  </w:style>
  <w:style w:type="character" w:customStyle="1" w:styleId="apple-converted-space">
    <w:name w:val="apple-converted-space"/>
    <w:basedOn w:val="a0"/>
    <w:rsid w:val="009756BF"/>
  </w:style>
  <w:style w:type="character" w:customStyle="1" w:styleId="c0">
    <w:name w:val="c0"/>
    <w:basedOn w:val="a0"/>
    <w:rsid w:val="009756BF"/>
  </w:style>
  <w:style w:type="character" w:styleId="ac">
    <w:name w:val="Hyperlink"/>
    <w:basedOn w:val="a0"/>
    <w:uiPriority w:val="99"/>
    <w:unhideWhenUsed/>
    <w:rsid w:val="009756BF"/>
    <w:rPr>
      <w:color w:val="0563C1" w:themeColor="hyperlink"/>
      <w:u w:val="single"/>
    </w:rPr>
  </w:style>
  <w:style w:type="paragraph" w:styleId="ad">
    <w:name w:val="Title"/>
    <w:basedOn w:val="a"/>
    <w:next w:val="a"/>
    <w:link w:val="ae"/>
    <w:uiPriority w:val="10"/>
    <w:qFormat/>
    <w:rsid w:val="009756B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9756B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f">
    <w:name w:val="Emphasis"/>
    <w:qFormat/>
    <w:rsid w:val="009756BF"/>
    <w:rPr>
      <w:i/>
      <w:iCs/>
    </w:rPr>
  </w:style>
  <w:style w:type="paragraph" w:styleId="af0">
    <w:name w:val="TOC Heading"/>
    <w:basedOn w:val="1"/>
    <w:next w:val="a"/>
    <w:uiPriority w:val="39"/>
    <w:unhideWhenUsed/>
    <w:qFormat/>
    <w:rsid w:val="009756B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2">
    <w:name w:val="toc 2"/>
    <w:basedOn w:val="a"/>
    <w:next w:val="a"/>
    <w:autoRedefine/>
    <w:uiPriority w:val="39"/>
    <w:unhideWhenUsed/>
    <w:rsid w:val="009756BF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756BF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9756BF"/>
    <w:pPr>
      <w:spacing w:after="100" w:line="259" w:lineRule="auto"/>
      <w:ind w:left="440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3841</Words>
  <Characters>21894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Шавшина</dc:creator>
  <cp:lastModifiedBy>Admin</cp:lastModifiedBy>
  <cp:revision>2</cp:revision>
  <cp:lastPrinted>2016-09-16T13:13:00Z</cp:lastPrinted>
  <dcterms:created xsi:type="dcterms:W3CDTF">2018-07-12T10:59:00Z</dcterms:created>
  <dcterms:modified xsi:type="dcterms:W3CDTF">2018-07-12T10:59:00Z</dcterms:modified>
</cp:coreProperties>
</file>