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1A" w:rsidRDefault="007B0D1A" w:rsidP="007B0D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72611" w:rsidRPr="00205E97" w:rsidRDefault="00972611" w:rsidP="007B0D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0D1A" w:rsidRDefault="007B0D1A" w:rsidP="007B0D1A">
      <w:pPr>
        <w:spacing w:after="0"/>
      </w:pPr>
    </w:p>
    <w:tbl>
      <w:tblPr>
        <w:tblStyle w:val="a7"/>
        <w:tblW w:w="10102" w:type="dxa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  <w:gridCol w:w="4635"/>
      </w:tblGrid>
      <w:tr w:rsidR="007B0D1A" w:rsidRPr="00E064F8" w:rsidTr="000C3A58">
        <w:tc>
          <w:tcPr>
            <w:tcW w:w="5467" w:type="dxa"/>
          </w:tcPr>
          <w:p w:rsidR="007B0D1A" w:rsidRPr="00E064F8" w:rsidRDefault="007B0D1A" w:rsidP="007B0D1A">
            <w:pPr>
              <w:widowControl w:val="0"/>
              <w:autoSpaceDE w:val="0"/>
              <w:autoSpaceDN w:val="0"/>
              <w:spacing w:after="0"/>
              <w:ind w:right="3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:rsidR="007B0D1A" w:rsidRPr="00E064F8" w:rsidRDefault="007B0D1A" w:rsidP="007B0D1A">
            <w:pPr>
              <w:widowControl w:val="0"/>
              <w:autoSpaceDE w:val="0"/>
              <w:autoSpaceDN w:val="0"/>
              <w:spacing w:after="0"/>
              <w:ind w:right="3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Педагогическим советом ____________________</w:t>
            </w:r>
          </w:p>
          <w:p w:rsidR="007B0D1A" w:rsidRPr="00E064F8" w:rsidRDefault="007B0D1A" w:rsidP="007B0D1A">
            <w:pPr>
              <w:widowControl w:val="0"/>
              <w:autoSpaceDE w:val="0"/>
              <w:autoSpaceDN w:val="0"/>
              <w:spacing w:after="0"/>
              <w:ind w:right="3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Протокол № ____ </w:t>
            </w:r>
          </w:p>
          <w:p w:rsidR="007B0D1A" w:rsidRPr="00E064F8" w:rsidRDefault="007B0D1A" w:rsidP="007B0D1A">
            <w:pPr>
              <w:widowControl w:val="0"/>
              <w:autoSpaceDE w:val="0"/>
              <w:autoSpaceDN w:val="0"/>
              <w:spacing w:after="0"/>
              <w:ind w:right="3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hAnsi="Times New Roman" w:cs="Times New Roman"/>
                <w:bCs/>
                <w:sz w:val="28"/>
                <w:szCs w:val="28"/>
              </w:rPr>
              <w:t>от «___» _________ 20___г.</w:t>
            </w:r>
          </w:p>
          <w:p w:rsidR="007B0D1A" w:rsidRPr="00E064F8" w:rsidRDefault="007B0D1A" w:rsidP="007B0D1A">
            <w:pPr>
              <w:widowControl w:val="0"/>
              <w:autoSpaceDE w:val="0"/>
              <w:autoSpaceDN w:val="0"/>
              <w:spacing w:after="0"/>
              <w:ind w:right="3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B0D1A" w:rsidRPr="00E064F8" w:rsidRDefault="007B0D1A" w:rsidP="007B0D1A">
            <w:pPr>
              <w:widowControl w:val="0"/>
              <w:autoSpaceDE w:val="0"/>
              <w:autoSpaceDN w:val="0"/>
              <w:spacing w:after="0"/>
              <w:ind w:right="39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</w:t>
            </w:r>
          </w:p>
        </w:tc>
        <w:tc>
          <w:tcPr>
            <w:tcW w:w="4635" w:type="dxa"/>
          </w:tcPr>
          <w:p w:rsidR="007B0D1A" w:rsidRPr="00E064F8" w:rsidRDefault="007B0D1A" w:rsidP="007B0D1A">
            <w:pPr>
              <w:widowControl w:val="0"/>
              <w:autoSpaceDE w:val="0"/>
              <w:autoSpaceDN w:val="0"/>
              <w:spacing w:after="0"/>
              <w:ind w:right="3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Утверждено.</w:t>
            </w:r>
          </w:p>
          <w:p w:rsidR="007B0D1A" w:rsidRPr="00E064F8" w:rsidRDefault="007B0D1A" w:rsidP="007B0D1A">
            <w:pPr>
              <w:widowControl w:val="0"/>
              <w:autoSpaceDE w:val="0"/>
              <w:autoSpaceDN w:val="0"/>
              <w:spacing w:after="0"/>
              <w:ind w:right="3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__________________</w:t>
            </w:r>
          </w:p>
          <w:p w:rsidR="007B0D1A" w:rsidRPr="00E064F8" w:rsidRDefault="007B0D1A" w:rsidP="007B0D1A">
            <w:pPr>
              <w:widowControl w:val="0"/>
              <w:autoSpaceDE w:val="0"/>
              <w:autoSpaceDN w:val="0"/>
              <w:spacing w:after="0"/>
              <w:ind w:right="3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hAnsi="Times New Roman" w:cs="Times New Roman"/>
                <w:bCs/>
                <w:sz w:val="28"/>
                <w:szCs w:val="28"/>
              </w:rPr>
              <w:t>__________/_________________</w:t>
            </w:r>
          </w:p>
          <w:p w:rsidR="007B0D1A" w:rsidRPr="00E064F8" w:rsidRDefault="007B0D1A" w:rsidP="007B0D1A">
            <w:pPr>
              <w:widowControl w:val="0"/>
              <w:autoSpaceDE w:val="0"/>
              <w:autoSpaceDN w:val="0"/>
              <w:spacing w:after="0"/>
              <w:ind w:right="3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№ ______</w:t>
            </w:r>
          </w:p>
          <w:p w:rsidR="007B0D1A" w:rsidRPr="00E064F8" w:rsidRDefault="007B0D1A" w:rsidP="007B0D1A">
            <w:pPr>
              <w:widowControl w:val="0"/>
              <w:autoSpaceDE w:val="0"/>
              <w:autoSpaceDN w:val="0"/>
              <w:spacing w:after="0"/>
              <w:ind w:right="3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hAnsi="Times New Roman" w:cs="Times New Roman"/>
                <w:bCs/>
                <w:sz w:val="28"/>
                <w:szCs w:val="28"/>
              </w:rPr>
              <w:t>от «___» _________ 20___г.</w:t>
            </w:r>
          </w:p>
          <w:p w:rsidR="007B0D1A" w:rsidRPr="00E064F8" w:rsidRDefault="007B0D1A" w:rsidP="007B0D1A">
            <w:pPr>
              <w:widowControl w:val="0"/>
              <w:autoSpaceDE w:val="0"/>
              <w:autoSpaceDN w:val="0"/>
              <w:spacing w:after="0"/>
              <w:ind w:right="3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B0D1A" w:rsidRPr="00E064F8" w:rsidRDefault="007B0D1A" w:rsidP="007B0D1A">
      <w:pPr>
        <w:widowControl w:val="0"/>
        <w:autoSpaceDE w:val="0"/>
        <w:autoSpaceDN w:val="0"/>
        <w:spacing w:after="0" w:line="240" w:lineRule="auto"/>
        <w:ind w:left="203" w:right="39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B0D1A" w:rsidRDefault="007B0D1A" w:rsidP="007B0D1A">
      <w:pPr>
        <w:widowControl w:val="0"/>
        <w:autoSpaceDE w:val="0"/>
        <w:autoSpaceDN w:val="0"/>
        <w:spacing w:after="0" w:line="240" w:lineRule="auto"/>
        <w:ind w:left="203" w:right="39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2611" w:rsidRPr="00E064F8" w:rsidRDefault="00972611" w:rsidP="007B0D1A">
      <w:pPr>
        <w:widowControl w:val="0"/>
        <w:autoSpaceDE w:val="0"/>
        <w:autoSpaceDN w:val="0"/>
        <w:spacing w:after="0" w:line="240" w:lineRule="auto"/>
        <w:ind w:left="203" w:right="39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0D1A" w:rsidRPr="00BD23D8" w:rsidRDefault="007B0D1A" w:rsidP="007B0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23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150E6" w:rsidRPr="007B0D1A" w:rsidRDefault="007B0D1A" w:rsidP="00A53DDC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B0D1A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4150E6" w:rsidRPr="007B0D1A" w:rsidRDefault="007B0D1A" w:rsidP="00A53DDC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B0D1A">
        <w:rPr>
          <w:rFonts w:ascii="Times New Roman" w:hAnsi="Times New Roman" w:cs="Times New Roman"/>
          <w:b/>
          <w:bCs/>
          <w:sz w:val="28"/>
          <w:szCs w:val="28"/>
        </w:rPr>
        <w:t>о социально-психологической службе</w:t>
      </w:r>
    </w:p>
    <w:p w:rsidR="007B0D1A" w:rsidRPr="00E064F8" w:rsidRDefault="007B0D1A" w:rsidP="007B0D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</w:t>
      </w:r>
    </w:p>
    <w:p w:rsidR="007B0D1A" w:rsidRDefault="007B0D1A" w:rsidP="007B0D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bCs/>
          <w:i/>
          <w:sz w:val="28"/>
          <w:szCs w:val="28"/>
        </w:rPr>
        <w:t>(образовательная организация)</w:t>
      </w:r>
    </w:p>
    <w:p w:rsidR="007E4EE4" w:rsidRDefault="007E4EE4" w:rsidP="007B0D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972611" w:rsidRPr="00E064F8" w:rsidRDefault="00972611" w:rsidP="007B0D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150E6" w:rsidRPr="007E4EE4" w:rsidRDefault="004150E6" w:rsidP="007E4EE4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E4EE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7E4EE4" w:rsidRPr="00946EA8" w:rsidRDefault="007E4EE4" w:rsidP="00946EA8">
      <w:pPr>
        <w:shd w:val="clear" w:color="auto" w:fill="FFFFFF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150E6" w:rsidRPr="007B0D1A" w:rsidRDefault="004150E6" w:rsidP="007B0D1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6EA8">
        <w:rPr>
          <w:rFonts w:ascii="Times New Roman" w:hAnsi="Times New Roman" w:cs="Times New Roman"/>
          <w:sz w:val="28"/>
          <w:szCs w:val="28"/>
        </w:rPr>
        <w:t xml:space="preserve">1.1. </w:t>
      </w:r>
      <w:r w:rsidR="002F6EBD" w:rsidRPr="00946EA8">
        <w:rPr>
          <w:rFonts w:ascii="Times New Roman" w:hAnsi="Times New Roman" w:cs="Times New Roman"/>
          <w:sz w:val="28"/>
          <w:szCs w:val="28"/>
        </w:rPr>
        <w:t>П</w:t>
      </w:r>
      <w:r w:rsidRPr="00946EA8">
        <w:rPr>
          <w:rFonts w:ascii="Times New Roman" w:hAnsi="Times New Roman" w:cs="Times New Roman"/>
          <w:sz w:val="28"/>
          <w:szCs w:val="28"/>
        </w:rPr>
        <w:t xml:space="preserve">сихологическая служба </w:t>
      </w:r>
      <w:r w:rsidR="007B0D1A" w:rsidRPr="00946EA8">
        <w:rPr>
          <w:rFonts w:ascii="Times New Roman" w:hAnsi="Times New Roman" w:cs="Times New Roman"/>
          <w:sz w:val="28"/>
          <w:szCs w:val="28"/>
        </w:rPr>
        <w:t>___________________ (наименование образовательной организации)</w:t>
      </w:r>
      <w:r w:rsidRPr="00946EA8">
        <w:rPr>
          <w:rFonts w:ascii="Times New Roman" w:hAnsi="Times New Roman" w:cs="Times New Roman"/>
          <w:sz w:val="28"/>
          <w:szCs w:val="28"/>
        </w:rPr>
        <w:t xml:space="preserve"> </w:t>
      </w:r>
      <w:r w:rsidR="00946EA8" w:rsidRPr="00946EA8">
        <w:rPr>
          <w:rFonts w:ascii="Times New Roman" w:hAnsi="Times New Roman" w:cs="Times New Roman"/>
          <w:sz w:val="28"/>
          <w:szCs w:val="28"/>
        </w:rPr>
        <w:t xml:space="preserve">(далее – Психологическая служба) </w:t>
      </w:r>
      <w:r w:rsidRPr="007B0D1A">
        <w:rPr>
          <w:rFonts w:ascii="Times New Roman" w:hAnsi="Times New Roman" w:cs="Times New Roman"/>
          <w:sz w:val="28"/>
          <w:szCs w:val="28"/>
        </w:rPr>
        <w:t>обеспечивает решение</w:t>
      </w:r>
      <w:r w:rsidR="002F6EBD">
        <w:rPr>
          <w:rFonts w:ascii="Times New Roman" w:hAnsi="Times New Roman" w:cs="Times New Roman"/>
          <w:sz w:val="28"/>
          <w:szCs w:val="28"/>
        </w:rPr>
        <w:t xml:space="preserve"> задач по оказанию комплексной </w:t>
      </w:r>
      <w:r w:rsidRPr="007B0D1A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="007E4EE4">
        <w:rPr>
          <w:rFonts w:ascii="Times New Roman" w:hAnsi="Times New Roman" w:cs="Times New Roman"/>
          <w:sz w:val="28"/>
          <w:szCs w:val="28"/>
        </w:rPr>
        <w:t xml:space="preserve"> и социальной</w:t>
      </w:r>
      <w:r w:rsidRPr="007B0D1A">
        <w:rPr>
          <w:rFonts w:ascii="Times New Roman" w:hAnsi="Times New Roman" w:cs="Times New Roman"/>
          <w:sz w:val="28"/>
          <w:szCs w:val="28"/>
        </w:rPr>
        <w:t xml:space="preserve"> </w:t>
      </w:r>
      <w:r w:rsidR="002F6EBD">
        <w:rPr>
          <w:rFonts w:ascii="Times New Roman" w:hAnsi="Times New Roman" w:cs="Times New Roman"/>
          <w:sz w:val="28"/>
          <w:szCs w:val="28"/>
        </w:rPr>
        <w:t>помощи</w:t>
      </w:r>
      <w:r w:rsidR="007E4EE4">
        <w:rPr>
          <w:rFonts w:ascii="Times New Roman" w:hAnsi="Times New Roman" w:cs="Times New Roman"/>
          <w:sz w:val="28"/>
          <w:szCs w:val="28"/>
        </w:rPr>
        <w:t xml:space="preserve"> </w:t>
      </w:r>
      <w:r w:rsidRPr="007B0D1A">
        <w:rPr>
          <w:rFonts w:ascii="Times New Roman" w:hAnsi="Times New Roman" w:cs="Times New Roman"/>
          <w:sz w:val="28"/>
          <w:szCs w:val="28"/>
        </w:rPr>
        <w:t>всем участникам образовательн</w:t>
      </w:r>
      <w:r w:rsidR="007B0D1A">
        <w:rPr>
          <w:rFonts w:ascii="Times New Roman" w:hAnsi="Times New Roman" w:cs="Times New Roman"/>
          <w:sz w:val="28"/>
          <w:szCs w:val="28"/>
        </w:rPr>
        <w:t>ых отношений</w:t>
      </w:r>
      <w:r w:rsidRPr="007B0D1A">
        <w:rPr>
          <w:rFonts w:ascii="Times New Roman" w:hAnsi="Times New Roman" w:cs="Times New Roman"/>
          <w:sz w:val="28"/>
          <w:szCs w:val="28"/>
        </w:rPr>
        <w:t xml:space="preserve"> в соответствии с целями и задачами системы образования</w:t>
      </w:r>
      <w:r w:rsidR="007B0D1A">
        <w:rPr>
          <w:rFonts w:ascii="Times New Roman" w:hAnsi="Times New Roman" w:cs="Times New Roman"/>
          <w:sz w:val="28"/>
          <w:szCs w:val="28"/>
        </w:rPr>
        <w:t>,</w:t>
      </w:r>
      <w:r w:rsidRPr="007B0D1A">
        <w:rPr>
          <w:rFonts w:ascii="Times New Roman" w:hAnsi="Times New Roman" w:cs="Times New Roman"/>
          <w:sz w:val="28"/>
          <w:szCs w:val="28"/>
        </w:rPr>
        <w:t xml:space="preserve"> повышению уровня психолого</w:t>
      </w:r>
      <w:r w:rsidR="00F202CD" w:rsidRPr="007B0D1A">
        <w:rPr>
          <w:rFonts w:ascii="Times New Roman" w:hAnsi="Times New Roman" w:cs="Times New Roman"/>
          <w:sz w:val="28"/>
          <w:szCs w:val="28"/>
        </w:rPr>
        <w:t>-</w:t>
      </w:r>
      <w:r w:rsidRPr="007B0D1A">
        <w:rPr>
          <w:rFonts w:ascii="Times New Roman" w:hAnsi="Times New Roman" w:cs="Times New Roman"/>
          <w:sz w:val="28"/>
          <w:szCs w:val="28"/>
        </w:rPr>
        <w:t>педагогической культуры и психолого-педагогической компетентности всех участников образовательн</w:t>
      </w:r>
      <w:r w:rsidR="007B0D1A">
        <w:rPr>
          <w:rFonts w:ascii="Times New Roman" w:hAnsi="Times New Roman" w:cs="Times New Roman"/>
          <w:sz w:val="28"/>
          <w:szCs w:val="28"/>
        </w:rPr>
        <w:t>ых отношений</w:t>
      </w:r>
      <w:r w:rsidRPr="007B0D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0E6" w:rsidRDefault="004150E6" w:rsidP="007B0D1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0D1A">
        <w:rPr>
          <w:rFonts w:ascii="Times New Roman" w:hAnsi="Times New Roman" w:cs="Times New Roman"/>
          <w:sz w:val="28"/>
          <w:szCs w:val="28"/>
        </w:rPr>
        <w:t xml:space="preserve">1.2. В своей деятельности </w:t>
      </w:r>
      <w:r w:rsidR="002F6EBD">
        <w:rPr>
          <w:rFonts w:ascii="Times New Roman" w:hAnsi="Times New Roman" w:cs="Times New Roman"/>
          <w:sz w:val="28"/>
          <w:szCs w:val="28"/>
        </w:rPr>
        <w:t>Психологическая с</w:t>
      </w:r>
      <w:r w:rsidRPr="007B0D1A">
        <w:rPr>
          <w:rFonts w:ascii="Times New Roman" w:hAnsi="Times New Roman" w:cs="Times New Roman"/>
          <w:sz w:val="28"/>
          <w:szCs w:val="28"/>
        </w:rPr>
        <w:t xml:space="preserve">лужба руководствуется </w:t>
      </w:r>
      <w:r w:rsidR="002F6EBD">
        <w:rPr>
          <w:rFonts w:ascii="Times New Roman" w:hAnsi="Times New Roman" w:cs="Times New Roman"/>
          <w:sz w:val="28"/>
          <w:szCs w:val="28"/>
        </w:rPr>
        <w:t xml:space="preserve">федеральным и региональным </w:t>
      </w:r>
      <w:r w:rsidRPr="007B0D1A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9F2062">
        <w:rPr>
          <w:rFonts w:ascii="Times New Roman" w:hAnsi="Times New Roman" w:cs="Times New Roman"/>
          <w:sz w:val="28"/>
          <w:szCs w:val="28"/>
        </w:rPr>
        <w:t xml:space="preserve"> в области образования</w:t>
      </w:r>
      <w:r w:rsidR="002F6EBD">
        <w:rPr>
          <w:rFonts w:ascii="Times New Roman" w:hAnsi="Times New Roman" w:cs="Times New Roman"/>
          <w:sz w:val="28"/>
          <w:szCs w:val="28"/>
        </w:rPr>
        <w:t xml:space="preserve">, </w:t>
      </w:r>
      <w:r w:rsidR="00A90F88">
        <w:rPr>
          <w:rFonts w:ascii="Times New Roman" w:hAnsi="Times New Roman" w:cs="Times New Roman"/>
          <w:sz w:val="28"/>
          <w:szCs w:val="28"/>
        </w:rPr>
        <w:t xml:space="preserve">нормативной правовой документацией, </w:t>
      </w:r>
      <w:r w:rsidR="002F6EBD">
        <w:rPr>
          <w:rFonts w:ascii="Times New Roman" w:hAnsi="Times New Roman" w:cs="Times New Roman"/>
          <w:sz w:val="28"/>
          <w:szCs w:val="28"/>
        </w:rPr>
        <w:t>регламентирующ</w:t>
      </w:r>
      <w:r w:rsidR="00972611">
        <w:rPr>
          <w:rFonts w:ascii="Times New Roman" w:hAnsi="Times New Roman" w:cs="Times New Roman"/>
          <w:sz w:val="28"/>
          <w:szCs w:val="28"/>
        </w:rPr>
        <w:t>ей</w:t>
      </w:r>
      <w:r w:rsidR="002F6EBD">
        <w:rPr>
          <w:rFonts w:ascii="Times New Roman" w:hAnsi="Times New Roman" w:cs="Times New Roman"/>
          <w:sz w:val="28"/>
          <w:szCs w:val="28"/>
        </w:rPr>
        <w:t xml:space="preserve"> деятельность по оказанию психолого-педагогической, медицинской и социальной помощи участникам образовательных отношений, </w:t>
      </w:r>
      <w:r w:rsidR="009F2062">
        <w:rPr>
          <w:rFonts w:ascii="Times New Roman" w:hAnsi="Times New Roman" w:cs="Times New Roman"/>
          <w:sz w:val="28"/>
          <w:szCs w:val="28"/>
        </w:rPr>
        <w:t xml:space="preserve">локальными актами образовательной организации, </w:t>
      </w:r>
      <w:r w:rsidR="002F6EBD">
        <w:rPr>
          <w:rFonts w:ascii="Times New Roman" w:hAnsi="Times New Roman" w:cs="Times New Roman"/>
          <w:sz w:val="28"/>
          <w:szCs w:val="28"/>
        </w:rPr>
        <w:t>насто</w:t>
      </w:r>
      <w:r w:rsidRPr="007B0D1A">
        <w:rPr>
          <w:rFonts w:ascii="Times New Roman" w:hAnsi="Times New Roman" w:cs="Times New Roman"/>
          <w:sz w:val="28"/>
          <w:szCs w:val="28"/>
        </w:rPr>
        <w:t xml:space="preserve">ящим Положением. </w:t>
      </w:r>
    </w:p>
    <w:p w:rsidR="004150E6" w:rsidRPr="007B0D1A" w:rsidRDefault="004150E6" w:rsidP="007E4EE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0D1A">
        <w:rPr>
          <w:rFonts w:ascii="Times New Roman" w:hAnsi="Times New Roman" w:cs="Times New Roman"/>
          <w:sz w:val="28"/>
          <w:szCs w:val="28"/>
        </w:rPr>
        <w:t>1.</w:t>
      </w:r>
      <w:r w:rsidR="00972611">
        <w:rPr>
          <w:rFonts w:ascii="Times New Roman" w:hAnsi="Times New Roman" w:cs="Times New Roman"/>
          <w:sz w:val="28"/>
          <w:szCs w:val="28"/>
        </w:rPr>
        <w:t>3</w:t>
      </w:r>
      <w:r w:rsidRPr="007B0D1A">
        <w:rPr>
          <w:rFonts w:ascii="Times New Roman" w:hAnsi="Times New Roman" w:cs="Times New Roman"/>
          <w:sz w:val="28"/>
          <w:szCs w:val="28"/>
        </w:rPr>
        <w:t xml:space="preserve"> Объединение специалистов в </w:t>
      </w:r>
      <w:r w:rsidR="002F6EBD">
        <w:rPr>
          <w:rFonts w:ascii="Times New Roman" w:hAnsi="Times New Roman" w:cs="Times New Roman"/>
          <w:sz w:val="28"/>
          <w:szCs w:val="28"/>
        </w:rPr>
        <w:t>Психологическую с</w:t>
      </w:r>
      <w:r w:rsidRPr="007B0D1A">
        <w:rPr>
          <w:rFonts w:ascii="Times New Roman" w:hAnsi="Times New Roman" w:cs="Times New Roman"/>
          <w:sz w:val="28"/>
          <w:szCs w:val="28"/>
        </w:rPr>
        <w:t>лужбу направлено на интеграцию и координацию их деятельности, повышение результативности социально</w:t>
      </w:r>
      <w:r w:rsidR="00F202CD" w:rsidRPr="007B0D1A">
        <w:rPr>
          <w:rFonts w:ascii="Times New Roman" w:hAnsi="Times New Roman" w:cs="Times New Roman"/>
          <w:sz w:val="28"/>
          <w:szCs w:val="28"/>
        </w:rPr>
        <w:t>-</w:t>
      </w:r>
      <w:r w:rsidRPr="007B0D1A">
        <w:rPr>
          <w:rFonts w:ascii="Times New Roman" w:hAnsi="Times New Roman" w:cs="Times New Roman"/>
          <w:sz w:val="28"/>
          <w:szCs w:val="28"/>
        </w:rPr>
        <w:t xml:space="preserve">педагогического и психологического сопровождения образовательной деятельности, а также развитие контактов с </w:t>
      </w:r>
      <w:r w:rsidR="002F6EBD">
        <w:rPr>
          <w:rFonts w:ascii="Times New Roman" w:hAnsi="Times New Roman" w:cs="Times New Roman"/>
          <w:sz w:val="28"/>
          <w:szCs w:val="28"/>
        </w:rPr>
        <w:t>организац</w:t>
      </w:r>
      <w:r w:rsidRPr="007B0D1A">
        <w:rPr>
          <w:rFonts w:ascii="Times New Roman" w:hAnsi="Times New Roman" w:cs="Times New Roman"/>
          <w:sz w:val="28"/>
          <w:szCs w:val="28"/>
        </w:rPr>
        <w:t xml:space="preserve">иями социальной защиты населения, здравоохранения, внутренних дел, иными государственными и общественными организациями в интересах эффективной поддержки детства. </w:t>
      </w:r>
    </w:p>
    <w:p w:rsidR="004150E6" w:rsidRDefault="004150E6" w:rsidP="007E4EE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0D1A">
        <w:rPr>
          <w:rFonts w:ascii="Times New Roman" w:hAnsi="Times New Roman" w:cs="Times New Roman"/>
          <w:sz w:val="28"/>
          <w:szCs w:val="28"/>
        </w:rPr>
        <w:lastRenderedPageBreak/>
        <w:t xml:space="preserve">1.4. Психолого-педагогическая и социальная помощь оказывается </w:t>
      </w:r>
      <w:r w:rsidR="007E4EE4">
        <w:rPr>
          <w:rFonts w:ascii="Times New Roman" w:hAnsi="Times New Roman" w:cs="Times New Roman"/>
          <w:sz w:val="28"/>
          <w:szCs w:val="28"/>
        </w:rPr>
        <w:t>об</w:t>
      </w:r>
      <w:r w:rsidRPr="007B0D1A">
        <w:rPr>
          <w:rFonts w:ascii="Times New Roman" w:hAnsi="Times New Roman" w:cs="Times New Roman"/>
          <w:sz w:val="28"/>
          <w:szCs w:val="28"/>
        </w:rPr>
        <w:t>уча</w:t>
      </w:r>
      <w:r w:rsidR="007E4EE4">
        <w:rPr>
          <w:rFonts w:ascii="Times New Roman" w:hAnsi="Times New Roman" w:cs="Times New Roman"/>
          <w:sz w:val="28"/>
          <w:szCs w:val="28"/>
        </w:rPr>
        <w:t>ющимся</w:t>
      </w:r>
      <w:r w:rsidRPr="007B0D1A">
        <w:rPr>
          <w:rFonts w:ascii="Times New Roman" w:hAnsi="Times New Roman" w:cs="Times New Roman"/>
          <w:sz w:val="28"/>
          <w:szCs w:val="28"/>
        </w:rPr>
        <w:t>, испытывающим трудности в освоении основных общеобразовательных программ, развитии и социальной адаптации</w:t>
      </w:r>
      <w:r w:rsidR="007E4EE4">
        <w:rPr>
          <w:rFonts w:ascii="Times New Roman" w:hAnsi="Times New Roman" w:cs="Times New Roman"/>
          <w:sz w:val="28"/>
          <w:szCs w:val="28"/>
        </w:rPr>
        <w:t>, в том числе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являющимися потерпевшими или свидетелями преступления</w:t>
      </w:r>
      <w:r w:rsidRPr="007B0D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0F88" w:rsidRPr="007B0D1A" w:rsidRDefault="00A90F88" w:rsidP="007E4EE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150E6" w:rsidRPr="00946EA8" w:rsidRDefault="004150E6" w:rsidP="00946EA8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46EA8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</w:t>
      </w:r>
      <w:r w:rsidR="009F2062" w:rsidRPr="00946EA8">
        <w:rPr>
          <w:rFonts w:ascii="Times New Roman" w:hAnsi="Times New Roman" w:cs="Times New Roman"/>
          <w:b/>
          <w:bCs/>
          <w:sz w:val="28"/>
          <w:szCs w:val="28"/>
        </w:rPr>
        <w:t>Психологической службы</w:t>
      </w:r>
    </w:p>
    <w:p w:rsidR="007E4EE4" w:rsidRPr="009F2062" w:rsidRDefault="007E4EE4" w:rsidP="009F2062">
      <w:pPr>
        <w:shd w:val="clear" w:color="auto" w:fill="FFFFFF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150E6" w:rsidRPr="00163A6F" w:rsidRDefault="004150E6" w:rsidP="00163A6F">
      <w:pPr>
        <w:pStyle w:val="a3"/>
        <w:numPr>
          <w:ilvl w:val="1"/>
          <w:numId w:val="30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A6F">
        <w:rPr>
          <w:rFonts w:ascii="Times New Roman" w:hAnsi="Times New Roman" w:cs="Times New Roman"/>
          <w:sz w:val="28"/>
          <w:szCs w:val="28"/>
        </w:rPr>
        <w:t>Цел</w:t>
      </w:r>
      <w:r w:rsidR="00F202CD" w:rsidRPr="00163A6F">
        <w:rPr>
          <w:rFonts w:ascii="Times New Roman" w:hAnsi="Times New Roman" w:cs="Times New Roman"/>
          <w:sz w:val="28"/>
          <w:szCs w:val="28"/>
        </w:rPr>
        <w:t>ь</w:t>
      </w:r>
      <w:r w:rsidR="009F2062" w:rsidRPr="00163A6F">
        <w:rPr>
          <w:rFonts w:ascii="Times New Roman" w:hAnsi="Times New Roman" w:cs="Times New Roman"/>
          <w:sz w:val="28"/>
          <w:szCs w:val="28"/>
        </w:rPr>
        <w:t xml:space="preserve"> </w:t>
      </w:r>
      <w:r w:rsidR="00946EA8" w:rsidRPr="00163A6F">
        <w:rPr>
          <w:rFonts w:ascii="Times New Roman" w:hAnsi="Times New Roman" w:cs="Times New Roman"/>
          <w:sz w:val="28"/>
          <w:szCs w:val="28"/>
        </w:rPr>
        <w:t>П</w:t>
      </w:r>
      <w:r w:rsidR="009F2062" w:rsidRPr="00163A6F">
        <w:rPr>
          <w:rFonts w:ascii="Times New Roman" w:hAnsi="Times New Roman" w:cs="Times New Roman"/>
          <w:sz w:val="28"/>
          <w:szCs w:val="28"/>
        </w:rPr>
        <w:t xml:space="preserve">сихологической службы – психологическое сопровождение личностной и социальной адаптации обучающихся, создание социальных и психологических условий для их успешного освоения образовательной программы и психологического развития в ситуациях взаимодействия в доброжелательной среде образовательно-воспитательного пространства образовательной организации, </w:t>
      </w:r>
      <w:r w:rsidRPr="00163A6F">
        <w:rPr>
          <w:rFonts w:ascii="Times New Roman" w:hAnsi="Times New Roman" w:cs="Times New Roman"/>
          <w:sz w:val="28"/>
          <w:szCs w:val="28"/>
        </w:rPr>
        <w:t>педагогическое просвещение родителей (законных представителей), педагогических работников и других участников образовательн</w:t>
      </w:r>
      <w:r w:rsidR="009F2062" w:rsidRPr="00163A6F">
        <w:rPr>
          <w:rFonts w:ascii="Times New Roman" w:hAnsi="Times New Roman" w:cs="Times New Roman"/>
          <w:sz w:val="28"/>
          <w:szCs w:val="28"/>
        </w:rPr>
        <w:t>ых отношений</w:t>
      </w:r>
      <w:r w:rsidRPr="00163A6F">
        <w:rPr>
          <w:rFonts w:ascii="Times New Roman" w:hAnsi="Times New Roman" w:cs="Times New Roman"/>
          <w:sz w:val="28"/>
          <w:szCs w:val="28"/>
        </w:rPr>
        <w:t>.</w:t>
      </w:r>
    </w:p>
    <w:p w:rsidR="00163A6F" w:rsidRPr="00163A6F" w:rsidRDefault="00163A6F" w:rsidP="00163A6F">
      <w:pPr>
        <w:pStyle w:val="a3"/>
        <w:numPr>
          <w:ilvl w:val="1"/>
          <w:numId w:val="30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A6F">
        <w:rPr>
          <w:rFonts w:ascii="Times New Roman" w:hAnsi="Times New Roman" w:cs="Times New Roman"/>
          <w:sz w:val="28"/>
          <w:szCs w:val="28"/>
        </w:rPr>
        <w:t xml:space="preserve">Задачи </w:t>
      </w:r>
      <w:r w:rsidRPr="00163A6F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Pr="00163A6F">
        <w:rPr>
          <w:rFonts w:ascii="Times New Roman" w:hAnsi="Times New Roman" w:cs="Times New Roman"/>
          <w:sz w:val="28"/>
          <w:szCs w:val="28"/>
        </w:rPr>
        <w:t>:</w:t>
      </w:r>
    </w:p>
    <w:p w:rsidR="00163A6F" w:rsidRPr="00163A6F" w:rsidRDefault="00163A6F" w:rsidP="00946EA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A6F">
        <w:rPr>
          <w:rFonts w:ascii="Times New Roman" w:hAnsi="Times New Roman" w:cs="Times New Roman"/>
          <w:sz w:val="28"/>
          <w:szCs w:val="28"/>
        </w:rPr>
        <w:t>в</w:t>
      </w:r>
      <w:r w:rsidR="00946EA8" w:rsidRPr="00163A6F">
        <w:rPr>
          <w:rFonts w:ascii="Times New Roman" w:hAnsi="Times New Roman" w:cs="Times New Roman"/>
          <w:sz w:val="28"/>
          <w:szCs w:val="28"/>
        </w:rPr>
        <w:t>ыявление и учет обучающихся, нуждающихся в сопровождении специалистов П</w:t>
      </w:r>
      <w:r w:rsidRPr="00163A6F">
        <w:rPr>
          <w:rFonts w:ascii="Times New Roman" w:hAnsi="Times New Roman" w:cs="Times New Roman"/>
          <w:sz w:val="28"/>
          <w:szCs w:val="28"/>
        </w:rPr>
        <w:t>сихологической службы;</w:t>
      </w:r>
    </w:p>
    <w:p w:rsidR="00163A6F" w:rsidRPr="00163A6F" w:rsidRDefault="00163A6F" w:rsidP="00946EA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A6F">
        <w:rPr>
          <w:rFonts w:ascii="Times New Roman" w:hAnsi="Times New Roman" w:cs="Times New Roman"/>
          <w:sz w:val="28"/>
          <w:szCs w:val="28"/>
        </w:rPr>
        <w:t>о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пределение конкретных видов и форм сопровождения обучающихся, нуждающихся в поддержке специалистов </w:t>
      </w:r>
      <w:r w:rsidRPr="00163A6F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Pr="00163A6F">
        <w:rPr>
          <w:rFonts w:ascii="Times New Roman" w:hAnsi="Times New Roman" w:cs="Times New Roman"/>
          <w:sz w:val="28"/>
          <w:szCs w:val="28"/>
        </w:rPr>
        <w:t>;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A6F" w:rsidRPr="00163A6F" w:rsidRDefault="00163A6F" w:rsidP="00946EA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A6F">
        <w:rPr>
          <w:rFonts w:ascii="Times New Roman" w:hAnsi="Times New Roman" w:cs="Times New Roman"/>
          <w:sz w:val="28"/>
          <w:szCs w:val="28"/>
        </w:rPr>
        <w:t>о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казание специалистами </w:t>
      </w:r>
      <w:r w:rsidRPr="00163A6F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 комплексной поддержки нуждающимся обучающимся на основании запросов участников образовательного процесса</w:t>
      </w:r>
      <w:r w:rsidRPr="00163A6F">
        <w:rPr>
          <w:rFonts w:ascii="Times New Roman" w:hAnsi="Times New Roman" w:cs="Times New Roman"/>
          <w:sz w:val="28"/>
          <w:szCs w:val="28"/>
        </w:rPr>
        <w:t>;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A6F" w:rsidRPr="00163A6F" w:rsidRDefault="00163A6F" w:rsidP="00946EA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A6F">
        <w:rPr>
          <w:rFonts w:ascii="Times New Roman" w:hAnsi="Times New Roman" w:cs="Times New Roman"/>
          <w:sz w:val="28"/>
          <w:szCs w:val="28"/>
        </w:rPr>
        <w:t>с</w:t>
      </w:r>
      <w:r w:rsidR="00946EA8" w:rsidRPr="00163A6F">
        <w:rPr>
          <w:rFonts w:ascii="Times New Roman" w:hAnsi="Times New Roman" w:cs="Times New Roman"/>
          <w:sz w:val="28"/>
          <w:szCs w:val="28"/>
        </w:rPr>
        <w:t>одействие созданию доброжелательной среды, эмоционального, психологического комфорта в образовательно</w:t>
      </w:r>
      <w:r w:rsidRPr="00163A6F">
        <w:rPr>
          <w:rFonts w:ascii="Times New Roman" w:hAnsi="Times New Roman" w:cs="Times New Roman"/>
          <w:sz w:val="28"/>
          <w:szCs w:val="28"/>
        </w:rPr>
        <w:t>й организации;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A6F" w:rsidRPr="00163A6F" w:rsidRDefault="00163A6F" w:rsidP="00163A6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A6F">
        <w:rPr>
          <w:rFonts w:ascii="Times New Roman" w:hAnsi="Times New Roman" w:cs="Times New Roman"/>
          <w:sz w:val="28"/>
          <w:szCs w:val="28"/>
        </w:rPr>
        <w:t>содействие полноценному личностному и интеллектуальному развитию на каждом возрастном этапе, формирование у обучающихся способности к самовоспитанию, саморазвитию, самосовершенствованию, самоопределению и мотивации к здоровому образу жизни;</w:t>
      </w:r>
    </w:p>
    <w:p w:rsidR="00163A6F" w:rsidRPr="00163A6F" w:rsidRDefault="00163A6F" w:rsidP="00946EA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A6F">
        <w:rPr>
          <w:rFonts w:ascii="Times New Roman" w:hAnsi="Times New Roman" w:cs="Times New Roman"/>
          <w:sz w:val="28"/>
          <w:szCs w:val="28"/>
        </w:rPr>
        <w:t>организация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по оказанию помощи обучающимся и их семьям</w:t>
      </w:r>
      <w:r w:rsidRPr="00163A6F">
        <w:rPr>
          <w:rFonts w:ascii="Times New Roman" w:hAnsi="Times New Roman" w:cs="Times New Roman"/>
          <w:sz w:val="28"/>
          <w:szCs w:val="28"/>
        </w:rPr>
        <w:t>;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A6F" w:rsidRPr="00163A6F" w:rsidRDefault="00163A6F" w:rsidP="00946EA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A6F">
        <w:rPr>
          <w:rFonts w:ascii="Times New Roman" w:hAnsi="Times New Roman" w:cs="Times New Roman"/>
          <w:sz w:val="28"/>
          <w:szCs w:val="28"/>
        </w:rPr>
        <w:t>п</w:t>
      </w:r>
      <w:r w:rsidR="00946EA8" w:rsidRPr="00163A6F">
        <w:rPr>
          <w:rFonts w:ascii="Times New Roman" w:hAnsi="Times New Roman" w:cs="Times New Roman"/>
          <w:sz w:val="28"/>
          <w:szCs w:val="28"/>
        </w:rPr>
        <w:t>роведение социальной и психологической реабилитации обучающихся, находящихся в социально опасном положении</w:t>
      </w:r>
      <w:r w:rsidRPr="00163A6F">
        <w:rPr>
          <w:rFonts w:ascii="Times New Roman" w:hAnsi="Times New Roman" w:cs="Times New Roman"/>
          <w:sz w:val="28"/>
          <w:szCs w:val="28"/>
        </w:rPr>
        <w:t>;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A6F" w:rsidRPr="00163A6F" w:rsidRDefault="00163A6F" w:rsidP="00946EA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A6F">
        <w:rPr>
          <w:rFonts w:ascii="Times New Roman" w:hAnsi="Times New Roman" w:cs="Times New Roman"/>
          <w:sz w:val="28"/>
          <w:szCs w:val="28"/>
        </w:rPr>
        <w:t>у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частие специалистов </w:t>
      </w:r>
      <w:r w:rsidRPr="00163A6F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 в работе психолого-педагогического консилиума </w:t>
      </w:r>
      <w:r w:rsidR="0097261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proofErr w:type="spellStart"/>
      <w:proofErr w:type="gramStart"/>
      <w:r w:rsidR="00972611">
        <w:rPr>
          <w:rFonts w:ascii="Times New Roman" w:hAnsi="Times New Roman" w:cs="Times New Roman"/>
          <w:sz w:val="28"/>
          <w:szCs w:val="28"/>
        </w:rPr>
        <w:t>орагнизации</w:t>
      </w:r>
      <w:proofErr w:type="spellEnd"/>
      <w:r w:rsidRPr="00163A6F">
        <w:rPr>
          <w:rFonts w:ascii="Times New Roman" w:hAnsi="Times New Roman" w:cs="Times New Roman"/>
          <w:sz w:val="28"/>
          <w:szCs w:val="28"/>
        </w:rPr>
        <w:t>;</w:t>
      </w:r>
      <w:r w:rsidR="00946EA8" w:rsidRPr="00163A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46EA8" w:rsidRPr="00163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A6F" w:rsidRPr="00163A6F" w:rsidRDefault="00163A6F" w:rsidP="00946EA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A6F">
        <w:rPr>
          <w:rFonts w:ascii="Times New Roman" w:hAnsi="Times New Roman" w:cs="Times New Roman"/>
          <w:sz w:val="28"/>
          <w:szCs w:val="28"/>
        </w:rPr>
        <w:t>с</w:t>
      </w:r>
      <w:r w:rsidR="00946EA8" w:rsidRPr="00163A6F">
        <w:rPr>
          <w:rFonts w:ascii="Times New Roman" w:hAnsi="Times New Roman" w:cs="Times New Roman"/>
          <w:sz w:val="28"/>
          <w:szCs w:val="28"/>
        </w:rPr>
        <w:t>одействие развитию психологической компетентности участников образовательн</w:t>
      </w:r>
      <w:r w:rsidRPr="00163A6F">
        <w:rPr>
          <w:rFonts w:ascii="Times New Roman" w:hAnsi="Times New Roman" w:cs="Times New Roman"/>
          <w:sz w:val="28"/>
          <w:szCs w:val="28"/>
        </w:rPr>
        <w:t>ых отношений;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EA8" w:rsidRPr="00163A6F" w:rsidRDefault="00163A6F" w:rsidP="00946EA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A6F">
        <w:rPr>
          <w:rFonts w:ascii="Times New Roman" w:hAnsi="Times New Roman" w:cs="Times New Roman"/>
          <w:sz w:val="28"/>
          <w:szCs w:val="28"/>
        </w:rPr>
        <w:t>с</w:t>
      </w:r>
      <w:r w:rsidR="00946EA8" w:rsidRPr="00163A6F">
        <w:rPr>
          <w:rFonts w:ascii="Times New Roman" w:hAnsi="Times New Roman" w:cs="Times New Roman"/>
          <w:sz w:val="28"/>
          <w:szCs w:val="28"/>
        </w:rPr>
        <w:t>одейств</w:t>
      </w:r>
      <w:r w:rsidRPr="00163A6F">
        <w:rPr>
          <w:rFonts w:ascii="Times New Roman" w:hAnsi="Times New Roman" w:cs="Times New Roman"/>
          <w:sz w:val="28"/>
          <w:szCs w:val="28"/>
        </w:rPr>
        <w:t>ие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 совершенствованию качества освоения обучающимися образовательной программы, образовательной и воспитательной деятельности и развитию имиджа образовательно</w:t>
      </w:r>
      <w:r w:rsidR="00972611">
        <w:rPr>
          <w:rFonts w:ascii="Times New Roman" w:hAnsi="Times New Roman" w:cs="Times New Roman"/>
          <w:sz w:val="28"/>
          <w:szCs w:val="28"/>
        </w:rPr>
        <w:t>й организации</w:t>
      </w:r>
      <w:r w:rsidR="00946EA8" w:rsidRPr="00163A6F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946EA8" w:rsidRDefault="00946EA8" w:rsidP="00C8720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72611" w:rsidRDefault="00972611" w:rsidP="00C8720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77DCA" w:rsidRPr="00077DCA" w:rsidRDefault="004150E6" w:rsidP="00077DCA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77DC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Структура </w:t>
      </w:r>
      <w:r w:rsidR="00077DCA" w:rsidRPr="00077DCA">
        <w:rPr>
          <w:rFonts w:ascii="Times New Roman" w:hAnsi="Times New Roman" w:cs="Times New Roman"/>
          <w:b/>
          <w:bCs/>
          <w:sz w:val="28"/>
          <w:szCs w:val="28"/>
        </w:rPr>
        <w:t>Психологической службы</w:t>
      </w:r>
    </w:p>
    <w:p w:rsidR="004150E6" w:rsidRPr="00077DCA" w:rsidRDefault="004150E6" w:rsidP="00077DC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150E6" w:rsidRPr="00077DCA" w:rsidRDefault="004150E6" w:rsidP="00077DC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DCA">
        <w:rPr>
          <w:rFonts w:ascii="Times New Roman" w:hAnsi="Times New Roman" w:cs="Times New Roman"/>
          <w:sz w:val="28"/>
          <w:szCs w:val="28"/>
        </w:rPr>
        <w:t>3.1. Служба создается, реорганизуется и ликвидир</w:t>
      </w:r>
      <w:r w:rsidR="00F202CD" w:rsidRPr="00077DCA">
        <w:rPr>
          <w:rFonts w:ascii="Times New Roman" w:hAnsi="Times New Roman" w:cs="Times New Roman"/>
          <w:sz w:val="28"/>
          <w:szCs w:val="28"/>
        </w:rPr>
        <w:t xml:space="preserve">уется приказом директора </w:t>
      </w:r>
      <w:r w:rsidR="00077DCA" w:rsidRPr="00077DCA">
        <w:rPr>
          <w:rFonts w:ascii="Times New Roman" w:hAnsi="Times New Roman" w:cs="Times New Roman"/>
          <w:sz w:val="28"/>
          <w:szCs w:val="28"/>
        </w:rPr>
        <w:t>(</w:t>
      </w:r>
      <w:r w:rsidR="00C25344" w:rsidRPr="00077DCA">
        <w:rPr>
          <w:rFonts w:ascii="Times New Roman" w:hAnsi="Times New Roman" w:cs="Times New Roman"/>
          <w:sz w:val="28"/>
          <w:szCs w:val="28"/>
        </w:rPr>
        <w:t>наименование учреждения</w:t>
      </w:r>
      <w:r w:rsidR="00077DCA" w:rsidRPr="00077DCA">
        <w:rPr>
          <w:rFonts w:ascii="Times New Roman" w:hAnsi="Times New Roman" w:cs="Times New Roman"/>
          <w:sz w:val="28"/>
          <w:szCs w:val="28"/>
        </w:rPr>
        <w:t>)</w:t>
      </w:r>
      <w:r w:rsidR="00C25344" w:rsidRPr="00077DCA">
        <w:rPr>
          <w:rFonts w:ascii="Times New Roman" w:hAnsi="Times New Roman" w:cs="Times New Roman"/>
          <w:sz w:val="28"/>
          <w:szCs w:val="28"/>
        </w:rPr>
        <w:t xml:space="preserve"> </w:t>
      </w:r>
      <w:r w:rsidRPr="00077DCA">
        <w:rPr>
          <w:rFonts w:ascii="Times New Roman" w:hAnsi="Times New Roman" w:cs="Times New Roman"/>
          <w:sz w:val="28"/>
          <w:szCs w:val="28"/>
        </w:rPr>
        <w:t xml:space="preserve">с соблюдением трудового законодательства, коллективного договора. </w:t>
      </w:r>
    </w:p>
    <w:p w:rsidR="00077DCA" w:rsidRPr="00077DCA" w:rsidRDefault="004150E6" w:rsidP="00077DC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DCA">
        <w:rPr>
          <w:rFonts w:ascii="Times New Roman" w:hAnsi="Times New Roman" w:cs="Times New Roman"/>
          <w:sz w:val="28"/>
          <w:szCs w:val="28"/>
        </w:rPr>
        <w:t xml:space="preserve">3.2. </w:t>
      </w:r>
      <w:r w:rsidR="00077DCA" w:rsidRPr="00077DCA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077DCA" w:rsidRPr="00077DCA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="00077DCA" w:rsidRPr="00077DCA">
        <w:rPr>
          <w:rFonts w:ascii="Times New Roman" w:hAnsi="Times New Roman" w:cs="Times New Roman"/>
          <w:sz w:val="28"/>
          <w:szCs w:val="28"/>
        </w:rPr>
        <w:t xml:space="preserve"> входят следующие специалисты образовательной организации:</w:t>
      </w:r>
    </w:p>
    <w:p w:rsidR="00077DCA" w:rsidRPr="00077DCA" w:rsidRDefault="00077DCA" w:rsidP="00077DC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DCA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(учебно-воспитательной) работе;</w:t>
      </w:r>
    </w:p>
    <w:p w:rsidR="00077DCA" w:rsidRPr="00077DCA" w:rsidRDefault="00077DCA" w:rsidP="00077DC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DCA">
        <w:rPr>
          <w:rFonts w:ascii="Times New Roman" w:hAnsi="Times New Roman" w:cs="Times New Roman"/>
          <w:sz w:val="28"/>
          <w:szCs w:val="28"/>
        </w:rPr>
        <w:t>педагог-психолог/ педагоги-психологи;</w:t>
      </w:r>
    </w:p>
    <w:p w:rsidR="00077DCA" w:rsidRPr="00077DCA" w:rsidRDefault="00077DCA" w:rsidP="00077DC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DCA">
        <w:rPr>
          <w:rFonts w:ascii="Times New Roman" w:hAnsi="Times New Roman" w:cs="Times New Roman"/>
          <w:sz w:val="28"/>
          <w:szCs w:val="28"/>
        </w:rPr>
        <w:t>социальный педагог;</w:t>
      </w:r>
    </w:p>
    <w:p w:rsidR="00077DCA" w:rsidRPr="00077DCA" w:rsidRDefault="00077DCA" w:rsidP="00077DC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DCA">
        <w:rPr>
          <w:rFonts w:ascii="Times New Roman" w:hAnsi="Times New Roman" w:cs="Times New Roman"/>
          <w:sz w:val="28"/>
          <w:szCs w:val="28"/>
        </w:rPr>
        <w:t xml:space="preserve">учитель-логопед, учитель-дефектолог, </w:t>
      </w:r>
      <w:proofErr w:type="spellStart"/>
      <w:r w:rsidRPr="00077DCA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077DCA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4150E6" w:rsidRDefault="00077DCA" w:rsidP="00077DC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DCA">
        <w:rPr>
          <w:rFonts w:ascii="Times New Roman" w:hAnsi="Times New Roman" w:cs="Times New Roman"/>
          <w:sz w:val="28"/>
          <w:szCs w:val="28"/>
        </w:rPr>
        <w:t xml:space="preserve">3.3 </w:t>
      </w:r>
      <w:r w:rsidR="004150E6" w:rsidRPr="00077DCA"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</w:t>
      </w:r>
      <w:r w:rsidRPr="00077DCA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="004150E6" w:rsidRPr="00077DCA">
        <w:rPr>
          <w:rFonts w:ascii="Times New Roman" w:hAnsi="Times New Roman" w:cs="Times New Roman"/>
          <w:sz w:val="28"/>
          <w:szCs w:val="28"/>
        </w:rPr>
        <w:t xml:space="preserve"> осуществляетс</w:t>
      </w:r>
      <w:r w:rsidR="00F202CD" w:rsidRPr="00077DCA">
        <w:rPr>
          <w:rFonts w:ascii="Times New Roman" w:hAnsi="Times New Roman" w:cs="Times New Roman"/>
          <w:sz w:val="28"/>
          <w:szCs w:val="28"/>
        </w:rPr>
        <w:t xml:space="preserve">я директором </w:t>
      </w:r>
      <w:r w:rsidR="00C25344" w:rsidRPr="00077DCA">
        <w:rPr>
          <w:rFonts w:ascii="Times New Roman" w:hAnsi="Times New Roman" w:cs="Times New Roman"/>
          <w:sz w:val="28"/>
          <w:szCs w:val="28"/>
        </w:rPr>
        <w:t>наименование учреждения</w:t>
      </w:r>
      <w:r w:rsidR="004150E6" w:rsidRPr="00077DCA">
        <w:rPr>
          <w:rFonts w:ascii="Times New Roman" w:hAnsi="Times New Roman" w:cs="Times New Roman"/>
          <w:sz w:val="28"/>
          <w:szCs w:val="28"/>
        </w:rPr>
        <w:t xml:space="preserve">. Заместитель руководителя координирует и направляет деятельность </w:t>
      </w:r>
      <w:r w:rsidRPr="00077DCA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="004150E6" w:rsidRPr="00077D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611" w:rsidRPr="00972611" w:rsidRDefault="00972611" w:rsidP="00077DC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2611">
        <w:rPr>
          <w:rFonts w:ascii="Times New Roman" w:hAnsi="Times New Roman" w:cs="Times New Roman"/>
          <w:sz w:val="28"/>
          <w:szCs w:val="28"/>
        </w:rPr>
        <w:t xml:space="preserve">3.4 </w:t>
      </w:r>
      <w:proofErr w:type="gramStart"/>
      <w:r w:rsidRPr="009726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2611">
        <w:rPr>
          <w:rFonts w:ascii="Times New Roman" w:hAnsi="Times New Roman" w:cs="Times New Roman"/>
          <w:sz w:val="28"/>
          <w:szCs w:val="28"/>
        </w:rPr>
        <w:t xml:space="preserve"> зависимости от специфики рассматриваемого вопроса (по согласованию) к работе </w:t>
      </w:r>
      <w:r w:rsidR="00386AB3">
        <w:rPr>
          <w:rFonts w:ascii="Times New Roman" w:hAnsi="Times New Roman" w:cs="Times New Roman"/>
          <w:sz w:val="28"/>
          <w:szCs w:val="28"/>
        </w:rPr>
        <w:t xml:space="preserve">Психологической </w:t>
      </w:r>
      <w:r w:rsidRPr="00972611">
        <w:rPr>
          <w:rFonts w:ascii="Times New Roman" w:hAnsi="Times New Roman" w:cs="Times New Roman"/>
          <w:sz w:val="28"/>
          <w:szCs w:val="28"/>
        </w:rPr>
        <w:t>службы могут привлекаться заместители директора образовательно</w:t>
      </w:r>
      <w:r w:rsidRPr="00972611">
        <w:rPr>
          <w:rFonts w:ascii="Times New Roman" w:hAnsi="Times New Roman" w:cs="Times New Roman"/>
          <w:sz w:val="28"/>
          <w:szCs w:val="28"/>
        </w:rPr>
        <w:t>й организации</w:t>
      </w:r>
      <w:r w:rsidRPr="00972611">
        <w:rPr>
          <w:rFonts w:ascii="Times New Roman" w:hAnsi="Times New Roman" w:cs="Times New Roman"/>
          <w:sz w:val="28"/>
          <w:szCs w:val="28"/>
        </w:rPr>
        <w:t xml:space="preserve">, классные руководители, специалисты </w:t>
      </w:r>
      <w:r w:rsidRPr="0097261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972611">
        <w:rPr>
          <w:rFonts w:ascii="Times New Roman" w:hAnsi="Times New Roman" w:cs="Times New Roman"/>
          <w:sz w:val="28"/>
          <w:szCs w:val="28"/>
        </w:rPr>
        <w:t>межведомственного взаимодействия.</w:t>
      </w:r>
    </w:p>
    <w:p w:rsidR="00077DCA" w:rsidRDefault="00077DCA" w:rsidP="007E4EE4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77DCA" w:rsidRPr="001C71FF" w:rsidRDefault="001C71FF" w:rsidP="001C71F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C71F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>виды</w:t>
      </w:r>
      <w:r w:rsidRPr="001C71FF">
        <w:rPr>
          <w:rFonts w:ascii="Times New Roman" w:hAnsi="Times New Roman" w:cs="Times New Roman"/>
          <w:b/>
          <w:sz w:val="28"/>
          <w:szCs w:val="28"/>
        </w:rPr>
        <w:t xml:space="preserve"> деятельности Психологической службы</w:t>
      </w:r>
    </w:p>
    <w:p w:rsidR="00077DCA" w:rsidRPr="001C71FF" w:rsidRDefault="00077DCA" w:rsidP="007E4EE4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150E6" w:rsidRPr="001C71FF" w:rsidRDefault="008867C0" w:rsidP="001C71F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150E6" w:rsidRPr="001C71FF">
        <w:rPr>
          <w:rFonts w:ascii="Times New Roman" w:hAnsi="Times New Roman" w:cs="Times New Roman"/>
          <w:sz w:val="28"/>
          <w:szCs w:val="28"/>
        </w:rPr>
        <w:t xml:space="preserve">. Основными видами деятельности </w:t>
      </w:r>
      <w:r w:rsidR="001C71FF" w:rsidRPr="001C71FF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="004150E6" w:rsidRPr="001C71FF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1C71FF" w:rsidRPr="001C71FF" w:rsidRDefault="001C71FF" w:rsidP="001C71F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C71FF">
        <w:rPr>
          <w:rFonts w:ascii="Times New Roman" w:hAnsi="Times New Roman" w:cs="Times New Roman"/>
          <w:sz w:val="28"/>
          <w:szCs w:val="28"/>
        </w:rPr>
        <w:t>с</w:t>
      </w:r>
      <w:r w:rsidRPr="001C71FF">
        <w:rPr>
          <w:rFonts w:ascii="Times New Roman" w:hAnsi="Times New Roman" w:cs="Times New Roman"/>
          <w:sz w:val="28"/>
          <w:szCs w:val="28"/>
        </w:rPr>
        <w:t xml:space="preserve">оциально-педагогическое и психолого-педагогическое просвещение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71FF">
        <w:rPr>
          <w:rFonts w:ascii="Times New Roman" w:hAnsi="Times New Roman" w:cs="Times New Roman"/>
          <w:sz w:val="28"/>
          <w:szCs w:val="28"/>
        </w:rPr>
        <w:t xml:space="preserve"> приобщение педагогов, родителей </w:t>
      </w:r>
      <w:r w:rsidR="00DA1A52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bookmarkStart w:id="0" w:name="_GoBack"/>
      <w:bookmarkEnd w:id="0"/>
      <w:r w:rsidRPr="001C71FF">
        <w:rPr>
          <w:rFonts w:ascii="Times New Roman" w:hAnsi="Times New Roman" w:cs="Times New Roman"/>
          <w:sz w:val="28"/>
          <w:szCs w:val="28"/>
        </w:rPr>
        <w:t>обучающихся и самих обучающихся к психологическим и социальным знаниям</w:t>
      </w:r>
      <w:r w:rsidRPr="001C71FF">
        <w:rPr>
          <w:rFonts w:ascii="Times New Roman" w:hAnsi="Times New Roman" w:cs="Times New Roman"/>
          <w:sz w:val="28"/>
          <w:szCs w:val="28"/>
        </w:rPr>
        <w:t>;</w:t>
      </w:r>
      <w:r w:rsidRPr="001C7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1FF" w:rsidRPr="001C71FF" w:rsidRDefault="001C71FF" w:rsidP="001C71F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C71FF">
        <w:rPr>
          <w:rFonts w:ascii="Times New Roman" w:hAnsi="Times New Roman" w:cs="Times New Roman"/>
          <w:sz w:val="28"/>
          <w:szCs w:val="28"/>
        </w:rPr>
        <w:t>с</w:t>
      </w:r>
      <w:r w:rsidRPr="001C71FF">
        <w:rPr>
          <w:rFonts w:ascii="Times New Roman" w:hAnsi="Times New Roman" w:cs="Times New Roman"/>
          <w:sz w:val="28"/>
          <w:szCs w:val="28"/>
        </w:rPr>
        <w:t xml:space="preserve">оциально-педагогическая и психолого-педагогическая профилактика – сохранение, укрепление и развитие психического и социального здоровья обучающихся на всех этапах </w:t>
      </w:r>
      <w:r w:rsidR="00936752">
        <w:rPr>
          <w:rFonts w:ascii="Times New Roman" w:hAnsi="Times New Roman" w:cs="Times New Roman"/>
          <w:sz w:val="28"/>
          <w:szCs w:val="28"/>
        </w:rPr>
        <w:t>обучения</w:t>
      </w:r>
      <w:r w:rsidRPr="001C71FF">
        <w:rPr>
          <w:rFonts w:ascii="Times New Roman" w:hAnsi="Times New Roman" w:cs="Times New Roman"/>
          <w:sz w:val="28"/>
          <w:szCs w:val="28"/>
        </w:rPr>
        <w:t xml:space="preserve">, </w:t>
      </w:r>
      <w:r w:rsidRPr="001C71FF">
        <w:rPr>
          <w:rFonts w:ascii="Times New Roman" w:hAnsi="Times New Roman" w:cs="Times New Roman"/>
          <w:sz w:val="28"/>
          <w:szCs w:val="28"/>
        </w:rPr>
        <w:t xml:space="preserve">предупреждение возникновения явлений </w:t>
      </w:r>
      <w:proofErr w:type="spellStart"/>
      <w:r w:rsidRPr="001C71FF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1C71FF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1C71FF" w:rsidRPr="001C71FF" w:rsidRDefault="001C71FF" w:rsidP="001C71F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C71FF">
        <w:rPr>
          <w:rFonts w:ascii="Times New Roman" w:hAnsi="Times New Roman" w:cs="Times New Roman"/>
          <w:sz w:val="28"/>
          <w:szCs w:val="28"/>
        </w:rPr>
        <w:t>д</w:t>
      </w:r>
      <w:r w:rsidRPr="001C71FF">
        <w:rPr>
          <w:rFonts w:ascii="Times New Roman" w:hAnsi="Times New Roman" w:cs="Times New Roman"/>
          <w:sz w:val="28"/>
          <w:szCs w:val="28"/>
        </w:rPr>
        <w:t>иагностическая работа – выявление особенностей психического и социального развития обучающихся,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</w:t>
      </w:r>
      <w:r w:rsidRPr="001C71FF">
        <w:rPr>
          <w:rFonts w:ascii="Times New Roman" w:hAnsi="Times New Roman" w:cs="Times New Roman"/>
          <w:sz w:val="28"/>
          <w:szCs w:val="28"/>
        </w:rPr>
        <w:t xml:space="preserve"> развитии, социальной адаптации;</w:t>
      </w:r>
      <w:r w:rsidRPr="001C7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752" w:rsidRDefault="00936752" w:rsidP="001C71F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36752">
        <w:rPr>
          <w:rFonts w:ascii="Times New Roman" w:hAnsi="Times New Roman" w:cs="Times New Roman"/>
          <w:sz w:val="28"/>
          <w:szCs w:val="28"/>
        </w:rPr>
        <w:t>к</w:t>
      </w:r>
      <w:r w:rsidR="001C71FF" w:rsidRPr="00936752">
        <w:rPr>
          <w:rFonts w:ascii="Times New Roman" w:hAnsi="Times New Roman" w:cs="Times New Roman"/>
          <w:sz w:val="28"/>
          <w:szCs w:val="28"/>
        </w:rPr>
        <w:t xml:space="preserve">оррекционно-развивающая </w:t>
      </w:r>
      <w:r w:rsidRPr="00936752">
        <w:rPr>
          <w:rFonts w:ascii="Times New Roman" w:hAnsi="Times New Roman" w:cs="Times New Roman"/>
          <w:sz w:val="28"/>
          <w:szCs w:val="28"/>
        </w:rPr>
        <w:t>работа –</w:t>
      </w:r>
      <w:r w:rsidR="001C71FF" w:rsidRPr="00936752">
        <w:rPr>
          <w:rFonts w:ascii="Times New Roman" w:hAnsi="Times New Roman" w:cs="Times New Roman"/>
          <w:sz w:val="28"/>
          <w:szCs w:val="28"/>
        </w:rPr>
        <w:t xml:space="preserve"> </w:t>
      </w:r>
      <w:r w:rsidRPr="00936752">
        <w:rPr>
          <w:rFonts w:ascii="Times New Roman" w:hAnsi="Times New Roman" w:cs="Times New Roman"/>
          <w:sz w:val="28"/>
          <w:szCs w:val="28"/>
        </w:rPr>
        <w:t xml:space="preserve">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педагогов, педагогов-психологов, социальных педагогов, </w:t>
      </w:r>
      <w:r w:rsidR="00386AB3">
        <w:rPr>
          <w:rFonts w:ascii="Times New Roman" w:hAnsi="Times New Roman" w:cs="Times New Roman"/>
          <w:sz w:val="28"/>
          <w:szCs w:val="28"/>
        </w:rPr>
        <w:t>учителей-</w:t>
      </w:r>
      <w:r w:rsidRPr="00936752">
        <w:rPr>
          <w:rFonts w:ascii="Times New Roman" w:hAnsi="Times New Roman" w:cs="Times New Roman"/>
          <w:sz w:val="28"/>
          <w:szCs w:val="28"/>
        </w:rPr>
        <w:t>логопедов, врачей и других специалисто</w:t>
      </w:r>
      <w:r w:rsidR="001C71FF" w:rsidRPr="00936752">
        <w:rPr>
          <w:rFonts w:ascii="Times New Roman" w:hAnsi="Times New Roman" w:cs="Times New Roman"/>
          <w:sz w:val="28"/>
          <w:szCs w:val="28"/>
        </w:rPr>
        <w:t>в</w:t>
      </w:r>
      <w:r w:rsidRPr="00936752">
        <w:rPr>
          <w:rFonts w:ascii="Times New Roman" w:hAnsi="Times New Roman" w:cs="Times New Roman"/>
          <w:sz w:val="28"/>
          <w:szCs w:val="28"/>
        </w:rPr>
        <w:t>;</w:t>
      </w:r>
      <w:r w:rsidR="001C71FF" w:rsidRPr="00936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752" w:rsidRPr="00936752" w:rsidRDefault="00936752" w:rsidP="008867C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36752">
        <w:rPr>
          <w:rFonts w:ascii="Times New Roman" w:hAnsi="Times New Roman" w:cs="Times New Roman"/>
          <w:bCs/>
          <w:sz w:val="28"/>
          <w:szCs w:val="28"/>
        </w:rPr>
        <w:t>консультативная деятельность</w:t>
      </w:r>
      <w:r w:rsidRPr="00936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36752">
        <w:rPr>
          <w:rFonts w:ascii="Times New Roman" w:hAnsi="Times New Roman" w:cs="Times New Roman"/>
          <w:sz w:val="28"/>
          <w:szCs w:val="28"/>
        </w:rPr>
        <w:t xml:space="preserve"> оказание помощи уча</w:t>
      </w:r>
      <w:r w:rsidRPr="00936752">
        <w:rPr>
          <w:rFonts w:ascii="Times New Roman" w:hAnsi="Times New Roman" w:cs="Times New Roman"/>
          <w:sz w:val="28"/>
          <w:szCs w:val="28"/>
        </w:rPr>
        <w:t>стникам образовательных отношений</w:t>
      </w:r>
      <w:r w:rsidRPr="00936752">
        <w:rPr>
          <w:rFonts w:ascii="Times New Roman" w:hAnsi="Times New Roman" w:cs="Times New Roman"/>
          <w:sz w:val="28"/>
          <w:szCs w:val="28"/>
        </w:rPr>
        <w:t xml:space="preserve"> в вопросах развития, воспитания и обучения</w:t>
      </w:r>
      <w:r w:rsidR="008867C0">
        <w:rPr>
          <w:rFonts w:ascii="Times New Roman" w:hAnsi="Times New Roman" w:cs="Times New Roman"/>
          <w:sz w:val="28"/>
          <w:szCs w:val="28"/>
        </w:rPr>
        <w:t>;</w:t>
      </w:r>
    </w:p>
    <w:p w:rsidR="00936752" w:rsidRPr="00936752" w:rsidRDefault="00936752" w:rsidP="0093675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36752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1C71FF" w:rsidRPr="00936752">
        <w:rPr>
          <w:rFonts w:ascii="Times New Roman" w:hAnsi="Times New Roman" w:cs="Times New Roman"/>
          <w:sz w:val="28"/>
          <w:szCs w:val="28"/>
        </w:rPr>
        <w:t>ежведомственное взаимодействие – осуществление взаимодействия с организациями</w:t>
      </w:r>
      <w:r w:rsidRPr="00936752">
        <w:rPr>
          <w:rFonts w:ascii="Times New Roman" w:hAnsi="Times New Roman" w:cs="Times New Roman"/>
          <w:sz w:val="28"/>
          <w:szCs w:val="28"/>
        </w:rPr>
        <w:t xml:space="preserve"> различной ведомственной принадлежности д</w:t>
      </w:r>
      <w:r w:rsidR="001C71FF" w:rsidRPr="00936752">
        <w:rPr>
          <w:rFonts w:ascii="Times New Roman" w:hAnsi="Times New Roman" w:cs="Times New Roman"/>
          <w:sz w:val="28"/>
          <w:szCs w:val="28"/>
        </w:rPr>
        <w:t xml:space="preserve">ля привлечения соответствующих специалистов </w:t>
      </w:r>
      <w:r w:rsidRPr="00936752">
        <w:rPr>
          <w:rFonts w:ascii="Times New Roman" w:hAnsi="Times New Roman" w:cs="Times New Roman"/>
          <w:sz w:val="28"/>
          <w:szCs w:val="28"/>
        </w:rPr>
        <w:t>для</w:t>
      </w:r>
      <w:r w:rsidR="001C71FF" w:rsidRPr="00936752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936752">
        <w:rPr>
          <w:rFonts w:ascii="Times New Roman" w:hAnsi="Times New Roman" w:cs="Times New Roman"/>
          <w:sz w:val="28"/>
          <w:szCs w:val="28"/>
        </w:rPr>
        <w:t>я</w:t>
      </w:r>
      <w:r w:rsidR="001C71FF" w:rsidRPr="00936752">
        <w:rPr>
          <w:rFonts w:ascii="Times New Roman" w:hAnsi="Times New Roman" w:cs="Times New Roman"/>
          <w:sz w:val="28"/>
          <w:szCs w:val="28"/>
        </w:rPr>
        <w:t xml:space="preserve"> актуальных вопросов </w:t>
      </w:r>
      <w:r w:rsidRPr="00936752">
        <w:rPr>
          <w:rFonts w:ascii="Times New Roman" w:hAnsi="Times New Roman" w:cs="Times New Roman"/>
          <w:sz w:val="28"/>
          <w:szCs w:val="28"/>
        </w:rPr>
        <w:t>участников образовательных отношений;</w:t>
      </w:r>
    </w:p>
    <w:p w:rsidR="00936752" w:rsidRPr="00936752" w:rsidRDefault="00936752" w:rsidP="0093675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36752">
        <w:rPr>
          <w:rFonts w:ascii="Times New Roman" w:hAnsi="Times New Roman" w:cs="Times New Roman"/>
          <w:sz w:val="28"/>
          <w:szCs w:val="28"/>
        </w:rPr>
        <w:t>п</w:t>
      </w:r>
      <w:r w:rsidR="001C71FF" w:rsidRPr="00936752">
        <w:rPr>
          <w:rFonts w:ascii="Times New Roman" w:hAnsi="Times New Roman" w:cs="Times New Roman"/>
          <w:sz w:val="28"/>
          <w:szCs w:val="28"/>
        </w:rPr>
        <w:t xml:space="preserve">роектная и экспертная деятельность – участие специалистов </w:t>
      </w:r>
      <w:r w:rsidRPr="00936752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="001C71FF" w:rsidRPr="00936752">
        <w:rPr>
          <w:rFonts w:ascii="Times New Roman" w:hAnsi="Times New Roman" w:cs="Times New Roman"/>
          <w:sz w:val="28"/>
          <w:szCs w:val="28"/>
        </w:rPr>
        <w:t xml:space="preserve"> в работе консилиумов, комиссий, в работе по созданию проектов и программ в образовательно</w:t>
      </w:r>
      <w:r w:rsidRPr="00936752">
        <w:rPr>
          <w:rFonts w:ascii="Times New Roman" w:hAnsi="Times New Roman" w:cs="Times New Roman"/>
          <w:sz w:val="28"/>
          <w:szCs w:val="28"/>
        </w:rPr>
        <w:t>й организации;</w:t>
      </w:r>
    </w:p>
    <w:p w:rsidR="00936752" w:rsidRPr="00936752" w:rsidRDefault="00936752" w:rsidP="0093675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36752">
        <w:rPr>
          <w:rFonts w:ascii="Times New Roman" w:hAnsi="Times New Roman" w:cs="Times New Roman"/>
          <w:sz w:val="28"/>
          <w:szCs w:val="28"/>
        </w:rPr>
        <w:t>и</w:t>
      </w:r>
      <w:r w:rsidR="001C71FF" w:rsidRPr="00936752">
        <w:rPr>
          <w:rFonts w:ascii="Times New Roman" w:hAnsi="Times New Roman" w:cs="Times New Roman"/>
          <w:sz w:val="28"/>
          <w:szCs w:val="28"/>
        </w:rPr>
        <w:t xml:space="preserve">нформационная деятельность – предоставление информации о работе </w:t>
      </w:r>
      <w:r w:rsidRPr="00936752">
        <w:rPr>
          <w:rFonts w:ascii="Times New Roman" w:hAnsi="Times New Roman" w:cs="Times New Roman"/>
          <w:sz w:val="28"/>
          <w:szCs w:val="28"/>
        </w:rPr>
        <w:t>Психологической службы у</w:t>
      </w:r>
      <w:r w:rsidR="001C71FF" w:rsidRPr="00936752">
        <w:rPr>
          <w:rFonts w:ascii="Times New Roman" w:hAnsi="Times New Roman" w:cs="Times New Roman"/>
          <w:sz w:val="28"/>
          <w:szCs w:val="28"/>
        </w:rPr>
        <w:t>чредителю</w:t>
      </w:r>
      <w:r w:rsidRPr="0093675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1C71FF" w:rsidRPr="00936752">
        <w:rPr>
          <w:rFonts w:ascii="Times New Roman" w:hAnsi="Times New Roman" w:cs="Times New Roman"/>
          <w:sz w:val="28"/>
          <w:szCs w:val="28"/>
        </w:rPr>
        <w:t>, распространение передового опыта работы П</w:t>
      </w:r>
      <w:r w:rsidRPr="00936752">
        <w:rPr>
          <w:rFonts w:ascii="Times New Roman" w:hAnsi="Times New Roman" w:cs="Times New Roman"/>
          <w:sz w:val="28"/>
          <w:szCs w:val="28"/>
        </w:rPr>
        <w:t>сихологической службы</w:t>
      </w:r>
      <w:r w:rsidR="001C71FF" w:rsidRPr="00936752">
        <w:rPr>
          <w:rFonts w:ascii="Times New Roman" w:hAnsi="Times New Roman" w:cs="Times New Roman"/>
          <w:sz w:val="28"/>
          <w:szCs w:val="28"/>
        </w:rPr>
        <w:t xml:space="preserve"> в профессиональном сообществе на разных уровнях взаимодействия, освещение работы </w:t>
      </w:r>
      <w:r w:rsidRPr="00936752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="001C71FF" w:rsidRPr="00936752">
        <w:rPr>
          <w:rFonts w:ascii="Times New Roman" w:hAnsi="Times New Roman" w:cs="Times New Roman"/>
          <w:sz w:val="28"/>
          <w:szCs w:val="28"/>
        </w:rPr>
        <w:t xml:space="preserve"> на сайте образовательно</w:t>
      </w:r>
      <w:r w:rsidRPr="00936752">
        <w:rPr>
          <w:rFonts w:ascii="Times New Roman" w:hAnsi="Times New Roman" w:cs="Times New Roman"/>
          <w:sz w:val="28"/>
          <w:szCs w:val="28"/>
        </w:rPr>
        <w:t>й организации.</w:t>
      </w:r>
    </w:p>
    <w:p w:rsidR="00936752" w:rsidRPr="007B0D1A" w:rsidRDefault="00936752" w:rsidP="007E4EE4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150E6" w:rsidRPr="008867C0" w:rsidRDefault="004150E6" w:rsidP="008867C0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867C0">
        <w:rPr>
          <w:rFonts w:ascii="Times New Roman" w:hAnsi="Times New Roman" w:cs="Times New Roman"/>
          <w:b/>
          <w:bCs/>
          <w:sz w:val="28"/>
          <w:szCs w:val="28"/>
        </w:rPr>
        <w:t>Права</w:t>
      </w:r>
      <w:r w:rsidR="00A90F8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867C0">
        <w:rPr>
          <w:rFonts w:ascii="Times New Roman" w:hAnsi="Times New Roman" w:cs="Times New Roman"/>
          <w:b/>
          <w:bCs/>
          <w:sz w:val="28"/>
          <w:szCs w:val="28"/>
        </w:rPr>
        <w:t xml:space="preserve"> обязанности</w:t>
      </w:r>
      <w:r w:rsidR="00A90F88">
        <w:rPr>
          <w:rFonts w:ascii="Times New Roman" w:hAnsi="Times New Roman" w:cs="Times New Roman"/>
          <w:b/>
          <w:bCs/>
          <w:sz w:val="28"/>
          <w:szCs w:val="28"/>
        </w:rPr>
        <w:t xml:space="preserve"> и ответственность</w:t>
      </w:r>
      <w:r w:rsidRPr="008867C0">
        <w:rPr>
          <w:rFonts w:ascii="Times New Roman" w:hAnsi="Times New Roman" w:cs="Times New Roman"/>
          <w:b/>
          <w:bCs/>
          <w:sz w:val="28"/>
          <w:szCs w:val="28"/>
        </w:rPr>
        <w:t xml:space="preserve"> специалистов </w:t>
      </w:r>
      <w:r w:rsidR="008867C0" w:rsidRPr="008867C0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Психологической </w:t>
      </w:r>
      <w:r w:rsidRPr="008867C0">
        <w:rPr>
          <w:rFonts w:ascii="Times New Roman" w:hAnsi="Times New Roman" w:cs="Times New Roman"/>
          <w:b/>
          <w:bCs/>
          <w:sz w:val="28"/>
          <w:szCs w:val="28"/>
        </w:rPr>
        <w:t>службы</w:t>
      </w:r>
    </w:p>
    <w:p w:rsidR="008867C0" w:rsidRPr="008867C0" w:rsidRDefault="008867C0" w:rsidP="008867C0">
      <w:pPr>
        <w:shd w:val="clear" w:color="auto" w:fill="FFFFFF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150E6" w:rsidRPr="007B0D1A" w:rsidRDefault="00A90F88" w:rsidP="00A0152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4150E6" w:rsidRPr="007B0D1A">
        <w:rPr>
          <w:rFonts w:ascii="Times New Roman" w:hAnsi="Times New Roman" w:cs="Times New Roman"/>
          <w:sz w:val="28"/>
          <w:szCs w:val="28"/>
        </w:rPr>
        <w:t xml:space="preserve"> Специалисты </w:t>
      </w:r>
      <w:r w:rsidR="008867C0">
        <w:rPr>
          <w:rFonts w:ascii="Times New Roman" w:hAnsi="Times New Roman" w:cs="Times New Roman"/>
          <w:sz w:val="28"/>
          <w:szCs w:val="28"/>
        </w:rPr>
        <w:t>Психологической с</w:t>
      </w:r>
      <w:r w:rsidR="004150E6" w:rsidRPr="007B0D1A">
        <w:rPr>
          <w:rFonts w:ascii="Times New Roman" w:hAnsi="Times New Roman" w:cs="Times New Roman"/>
          <w:sz w:val="28"/>
          <w:szCs w:val="28"/>
        </w:rPr>
        <w:t xml:space="preserve">лужбы обязаны: </w:t>
      </w:r>
    </w:p>
    <w:p w:rsidR="008867C0" w:rsidRPr="00A01520" w:rsidRDefault="004150E6" w:rsidP="00A0152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1520">
        <w:rPr>
          <w:rFonts w:ascii="Times New Roman" w:hAnsi="Times New Roman" w:cs="Times New Roman"/>
          <w:sz w:val="28"/>
          <w:szCs w:val="28"/>
        </w:rPr>
        <w:t xml:space="preserve">рассматривать вопросы и принимать решения строго в </w:t>
      </w:r>
      <w:r w:rsidR="008867C0" w:rsidRPr="00A01520">
        <w:rPr>
          <w:rFonts w:ascii="Times New Roman" w:hAnsi="Times New Roman" w:cs="Times New Roman"/>
          <w:sz w:val="28"/>
          <w:szCs w:val="28"/>
        </w:rPr>
        <w:t>пределах</w:t>
      </w:r>
      <w:r w:rsidRPr="00A01520">
        <w:rPr>
          <w:rFonts w:ascii="Times New Roman" w:hAnsi="Times New Roman" w:cs="Times New Roman"/>
          <w:sz w:val="28"/>
          <w:szCs w:val="28"/>
        </w:rPr>
        <w:t xml:space="preserve"> своей профессиональной компетенции</w:t>
      </w:r>
      <w:r w:rsidR="008867C0" w:rsidRPr="00A01520">
        <w:rPr>
          <w:rFonts w:ascii="Times New Roman" w:hAnsi="Times New Roman" w:cs="Times New Roman"/>
          <w:sz w:val="28"/>
          <w:szCs w:val="28"/>
        </w:rPr>
        <w:t>;</w:t>
      </w:r>
    </w:p>
    <w:p w:rsidR="00A01520" w:rsidRPr="00A01520" w:rsidRDefault="00A01520" w:rsidP="00A0152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1520">
        <w:rPr>
          <w:rFonts w:ascii="Times New Roman" w:hAnsi="Times New Roman" w:cs="Times New Roman"/>
          <w:sz w:val="28"/>
          <w:szCs w:val="28"/>
        </w:rPr>
        <w:t xml:space="preserve">нести персональную ответственность за адекватность используемых диагностических, коррекционно-развивающих, профилактических методов и средств, обоснованность даваемых рекомендаций;  </w:t>
      </w:r>
    </w:p>
    <w:p w:rsidR="00A01520" w:rsidRPr="00A01520" w:rsidRDefault="008867C0" w:rsidP="00A0152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1520">
        <w:rPr>
          <w:rFonts w:ascii="Times New Roman" w:hAnsi="Times New Roman" w:cs="Times New Roman"/>
          <w:sz w:val="28"/>
          <w:szCs w:val="28"/>
        </w:rPr>
        <w:t xml:space="preserve">в решении всех вопросов </w:t>
      </w:r>
      <w:r w:rsidRPr="00A01520">
        <w:rPr>
          <w:rFonts w:ascii="Times New Roman" w:hAnsi="Times New Roman" w:cs="Times New Roman"/>
          <w:sz w:val="28"/>
          <w:szCs w:val="28"/>
        </w:rPr>
        <w:t xml:space="preserve">исходить из интересов </w:t>
      </w:r>
      <w:r w:rsidRPr="00A01520">
        <w:rPr>
          <w:rFonts w:ascii="Times New Roman" w:hAnsi="Times New Roman" w:cs="Times New Roman"/>
          <w:sz w:val="28"/>
          <w:szCs w:val="28"/>
        </w:rPr>
        <w:t>об</w:t>
      </w:r>
      <w:r w:rsidRPr="00A01520">
        <w:rPr>
          <w:rFonts w:ascii="Times New Roman" w:hAnsi="Times New Roman" w:cs="Times New Roman"/>
          <w:sz w:val="28"/>
          <w:szCs w:val="28"/>
        </w:rPr>
        <w:t>уча</w:t>
      </w:r>
      <w:r w:rsidRPr="00A01520">
        <w:rPr>
          <w:rFonts w:ascii="Times New Roman" w:hAnsi="Times New Roman" w:cs="Times New Roman"/>
          <w:sz w:val="28"/>
          <w:szCs w:val="28"/>
        </w:rPr>
        <w:t>ю</w:t>
      </w:r>
      <w:r w:rsidRPr="00A01520">
        <w:rPr>
          <w:rFonts w:ascii="Times New Roman" w:hAnsi="Times New Roman" w:cs="Times New Roman"/>
          <w:sz w:val="28"/>
          <w:szCs w:val="28"/>
        </w:rPr>
        <w:t xml:space="preserve">щихся, задач их полноценного психического развития; </w:t>
      </w:r>
    </w:p>
    <w:p w:rsidR="00A01520" w:rsidRPr="00A01520" w:rsidRDefault="00A01520" w:rsidP="00A0152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1520">
        <w:rPr>
          <w:rFonts w:ascii="Times New Roman" w:hAnsi="Times New Roman" w:cs="Times New Roman"/>
          <w:sz w:val="28"/>
          <w:szCs w:val="28"/>
        </w:rPr>
        <w:t>соблюдать</w:t>
      </w:r>
      <w:r w:rsidRPr="00A01520">
        <w:rPr>
          <w:rFonts w:ascii="Times New Roman" w:hAnsi="Times New Roman" w:cs="Times New Roman"/>
          <w:sz w:val="28"/>
          <w:szCs w:val="28"/>
        </w:rPr>
        <w:t xml:space="preserve"> тайн</w:t>
      </w:r>
      <w:r w:rsidRPr="00A01520">
        <w:rPr>
          <w:rFonts w:ascii="Times New Roman" w:hAnsi="Times New Roman" w:cs="Times New Roman"/>
          <w:sz w:val="28"/>
          <w:szCs w:val="28"/>
        </w:rPr>
        <w:t>у</w:t>
      </w:r>
      <w:r w:rsidRPr="00A01520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Pr="00A01520">
        <w:rPr>
          <w:rFonts w:ascii="Times New Roman" w:hAnsi="Times New Roman" w:cs="Times New Roman"/>
          <w:sz w:val="28"/>
          <w:szCs w:val="28"/>
        </w:rPr>
        <w:t>й</w:t>
      </w:r>
      <w:r w:rsidRPr="00A01520">
        <w:rPr>
          <w:rFonts w:ascii="Times New Roman" w:hAnsi="Times New Roman" w:cs="Times New Roman"/>
          <w:sz w:val="28"/>
          <w:szCs w:val="28"/>
        </w:rPr>
        <w:t>, полученны</w:t>
      </w:r>
      <w:r w:rsidRPr="00A01520">
        <w:rPr>
          <w:rFonts w:ascii="Times New Roman" w:hAnsi="Times New Roman" w:cs="Times New Roman"/>
          <w:sz w:val="28"/>
          <w:szCs w:val="28"/>
        </w:rPr>
        <w:t>х</w:t>
      </w:r>
      <w:r w:rsidRPr="00A01520">
        <w:rPr>
          <w:rFonts w:ascii="Times New Roman" w:hAnsi="Times New Roman" w:cs="Times New Roman"/>
          <w:sz w:val="28"/>
          <w:szCs w:val="28"/>
        </w:rPr>
        <w:t xml:space="preserve"> в результате диагностической и консультативной работы, если ознакомление с ними не является необходимым для осуществления педагогического, медицинского, социального или другого аспекта работы; </w:t>
      </w:r>
    </w:p>
    <w:p w:rsidR="00A01520" w:rsidRPr="00A01520" w:rsidRDefault="00A01520" w:rsidP="00A0152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1520">
        <w:rPr>
          <w:rFonts w:ascii="Times New Roman" w:hAnsi="Times New Roman" w:cs="Times New Roman"/>
          <w:sz w:val="28"/>
          <w:szCs w:val="28"/>
        </w:rPr>
        <w:t xml:space="preserve">оказывать необходимую и достаточную помощь педагогическому коллективу в решении основных проблем образовательного процесса, оказывать необходимую и возможную помощь детям и подросткам в решении их индивидуальных проблем, содействовать развитию психологической грамотности родителей (законных представителей) в вопросах детской и возрастной психологии; </w:t>
      </w:r>
    </w:p>
    <w:p w:rsidR="00A01520" w:rsidRPr="00A01520" w:rsidRDefault="00A01520" w:rsidP="00A0152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1520">
        <w:rPr>
          <w:rFonts w:ascii="Times New Roman" w:hAnsi="Times New Roman" w:cs="Times New Roman"/>
          <w:sz w:val="28"/>
          <w:szCs w:val="28"/>
        </w:rPr>
        <w:t>и</w:t>
      </w:r>
      <w:r w:rsidRPr="00A01520">
        <w:rPr>
          <w:rFonts w:ascii="Times New Roman" w:hAnsi="Times New Roman" w:cs="Times New Roman"/>
          <w:sz w:val="28"/>
          <w:szCs w:val="28"/>
        </w:rPr>
        <w:t>нформировать участников педагогических советов, психолого</w:t>
      </w:r>
      <w:r w:rsidRPr="00A01520">
        <w:rPr>
          <w:rFonts w:ascii="Times New Roman" w:hAnsi="Times New Roman" w:cs="Times New Roman"/>
          <w:sz w:val="28"/>
          <w:szCs w:val="28"/>
        </w:rPr>
        <w:t>-</w:t>
      </w:r>
      <w:r w:rsidRPr="00A01520">
        <w:rPr>
          <w:rFonts w:ascii="Times New Roman" w:hAnsi="Times New Roman" w:cs="Times New Roman"/>
          <w:sz w:val="28"/>
          <w:szCs w:val="28"/>
        </w:rPr>
        <w:t>педагогических консилиумов, администрацию образовательно</w:t>
      </w:r>
      <w:r w:rsidRPr="00A01520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Pr="00A01520">
        <w:rPr>
          <w:rFonts w:ascii="Times New Roman" w:hAnsi="Times New Roman" w:cs="Times New Roman"/>
          <w:sz w:val="28"/>
          <w:szCs w:val="28"/>
        </w:rPr>
        <w:t>о задачах, содержании и результатах проводимой работы</w:t>
      </w:r>
      <w:r w:rsidRPr="00A01520">
        <w:rPr>
          <w:rFonts w:ascii="Times New Roman" w:hAnsi="Times New Roman" w:cs="Times New Roman"/>
          <w:sz w:val="28"/>
          <w:szCs w:val="28"/>
        </w:rPr>
        <w:t>;</w:t>
      </w:r>
    </w:p>
    <w:p w:rsidR="0065768C" w:rsidRDefault="00A01520" w:rsidP="00A0152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1520">
        <w:rPr>
          <w:rFonts w:ascii="Times New Roman" w:hAnsi="Times New Roman" w:cs="Times New Roman"/>
          <w:sz w:val="28"/>
          <w:szCs w:val="28"/>
        </w:rPr>
        <w:t xml:space="preserve">нести ответственность за сохранение документации </w:t>
      </w:r>
      <w:r w:rsidR="0065768C">
        <w:rPr>
          <w:rFonts w:ascii="Times New Roman" w:hAnsi="Times New Roman" w:cs="Times New Roman"/>
          <w:sz w:val="28"/>
          <w:szCs w:val="28"/>
        </w:rPr>
        <w:t>Психологической с</w:t>
      </w:r>
      <w:r w:rsidRPr="00A01520">
        <w:rPr>
          <w:rFonts w:ascii="Times New Roman" w:hAnsi="Times New Roman" w:cs="Times New Roman"/>
          <w:sz w:val="28"/>
          <w:szCs w:val="28"/>
        </w:rPr>
        <w:t>лужбы, вести запись и регистрацию всех видов деятельности в соответствии с предлагаемыми образцами отчетной документации</w:t>
      </w:r>
      <w:r w:rsidR="0065768C">
        <w:rPr>
          <w:rFonts w:ascii="Times New Roman" w:hAnsi="Times New Roman" w:cs="Times New Roman"/>
          <w:sz w:val="28"/>
          <w:szCs w:val="28"/>
        </w:rPr>
        <w:t>;</w:t>
      </w:r>
    </w:p>
    <w:p w:rsidR="00A01520" w:rsidRPr="00A01520" w:rsidRDefault="00A01520" w:rsidP="00A0152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1520">
        <w:rPr>
          <w:rFonts w:ascii="Times New Roman" w:hAnsi="Times New Roman" w:cs="Times New Roman"/>
          <w:sz w:val="28"/>
          <w:szCs w:val="28"/>
        </w:rPr>
        <w:t>нести ответственность за неисполнение или ненадлежащее исполнение возложенных на них обязанностей в соответствии с требованиями Т</w:t>
      </w:r>
      <w:r w:rsidR="0065768C">
        <w:rPr>
          <w:rFonts w:ascii="Times New Roman" w:hAnsi="Times New Roman" w:cs="Times New Roman"/>
          <w:sz w:val="28"/>
          <w:szCs w:val="28"/>
        </w:rPr>
        <w:t>рудового кодекса</w:t>
      </w:r>
      <w:r w:rsidRPr="00A01520">
        <w:rPr>
          <w:rFonts w:ascii="Times New Roman" w:hAnsi="Times New Roman" w:cs="Times New Roman"/>
          <w:sz w:val="28"/>
          <w:szCs w:val="28"/>
        </w:rPr>
        <w:t xml:space="preserve"> Р</w:t>
      </w:r>
      <w:r w:rsidR="0065768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01520">
        <w:rPr>
          <w:rFonts w:ascii="Times New Roman" w:hAnsi="Times New Roman" w:cs="Times New Roman"/>
          <w:sz w:val="28"/>
          <w:szCs w:val="28"/>
        </w:rPr>
        <w:t>Ф</w:t>
      </w:r>
      <w:r w:rsidR="0065768C">
        <w:rPr>
          <w:rFonts w:ascii="Times New Roman" w:hAnsi="Times New Roman" w:cs="Times New Roman"/>
          <w:sz w:val="28"/>
          <w:szCs w:val="28"/>
        </w:rPr>
        <w:t>едерации</w:t>
      </w:r>
      <w:r w:rsidRPr="00A01520">
        <w:rPr>
          <w:rFonts w:ascii="Times New Roman" w:hAnsi="Times New Roman" w:cs="Times New Roman"/>
          <w:sz w:val="28"/>
          <w:szCs w:val="28"/>
        </w:rPr>
        <w:t>;</w:t>
      </w:r>
    </w:p>
    <w:p w:rsidR="008867C0" w:rsidRPr="00A01520" w:rsidRDefault="008867C0" w:rsidP="00A0152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1520">
        <w:rPr>
          <w:rFonts w:ascii="Times New Roman" w:hAnsi="Times New Roman" w:cs="Times New Roman"/>
          <w:sz w:val="28"/>
          <w:szCs w:val="28"/>
        </w:rPr>
        <w:t>повышать свой профессиональный уровень</w:t>
      </w:r>
      <w:r w:rsidR="0065768C">
        <w:rPr>
          <w:rFonts w:ascii="Times New Roman" w:hAnsi="Times New Roman" w:cs="Times New Roman"/>
          <w:sz w:val="28"/>
          <w:szCs w:val="28"/>
        </w:rPr>
        <w:t>.</w:t>
      </w:r>
    </w:p>
    <w:p w:rsidR="004150E6" w:rsidRDefault="00A90F88" w:rsidP="005641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4150E6" w:rsidRPr="007B0D1A">
        <w:rPr>
          <w:rFonts w:ascii="Times New Roman" w:hAnsi="Times New Roman" w:cs="Times New Roman"/>
          <w:sz w:val="28"/>
          <w:szCs w:val="28"/>
        </w:rPr>
        <w:t xml:space="preserve"> Специалисты Службы имеют право: </w:t>
      </w:r>
    </w:p>
    <w:p w:rsidR="00A01520" w:rsidRPr="007B0D1A" w:rsidRDefault="00A01520" w:rsidP="005641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6B1">
        <w:rPr>
          <w:rFonts w:ascii="Times New Roman" w:hAnsi="Times New Roman" w:cs="Times New Roman"/>
          <w:sz w:val="28"/>
          <w:szCs w:val="28"/>
        </w:rPr>
        <w:lastRenderedPageBreak/>
        <w:t xml:space="preserve">на создание условий со стороны администрации образовательной организации, необходимых для успешного выполнения профессиональных </w:t>
      </w:r>
      <w:r w:rsidRPr="007B0D1A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5641A6" w:rsidRPr="007B0D1A" w:rsidRDefault="005641A6" w:rsidP="005641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0D1A">
        <w:rPr>
          <w:rFonts w:ascii="Times New Roman" w:hAnsi="Times New Roman" w:cs="Times New Roman"/>
          <w:sz w:val="28"/>
          <w:szCs w:val="28"/>
        </w:rPr>
        <w:t xml:space="preserve">реализовывать полноту функций, возложенных на </w:t>
      </w:r>
      <w:r>
        <w:rPr>
          <w:rFonts w:ascii="Times New Roman" w:hAnsi="Times New Roman" w:cs="Times New Roman"/>
          <w:sz w:val="28"/>
          <w:szCs w:val="28"/>
        </w:rPr>
        <w:t>Психологическую с</w:t>
      </w:r>
      <w:r w:rsidRPr="007B0D1A">
        <w:rPr>
          <w:rFonts w:ascii="Times New Roman" w:hAnsi="Times New Roman" w:cs="Times New Roman"/>
          <w:sz w:val="28"/>
          <w:szCs w:val="28"/>
        </w:rPr>
        <w:t xml:space="preserve">лужбу в рамках настоящего Положения и должностных инструкций;   </w:t>
      </w:r>
    </w:p>
    <w:p w:rsidR="005641A6" w:rsidRDefault="005641A6" w:rsidP="005641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0D1A">
        <w:rPr>
          <w:rFonts w:ascii="Times New Roman" w:hAnsi="Times New Roman" w:cs="Times New Roman"/>
          <w:sz w:val="28"/>
          <w:szCs w:val="28"/>
        </w:rPr>
        <w:t>формулировать конкретные задачи работы с учащимися и взрослыми, выбирать формы и методы этой работы, решать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B0D1A">
        <w:rPr>
          <w:rFonts w:ascii="Times New Roman" w:hAnsi="Times New Roman" w:cs="Times New Roman"/>
          <w:sz w:val="28"/>
          <w:szCs w:val="28"/>
        </w:rPr>
        <w:t xml:space="preserve"> об очередности проведения различных видов работ, выделяя приоритетные направления;</w:t>
      </w:r>
    </w:p>
    <w:p w:rsidR="005641A6" w:rsidRPr="007B0D1A" w:rsidRDefault="005641A6" w:rsidP="005641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0D1A">
        <w:rPr>
          <w:rFonts w:ascii="Times New Roman" w:hAnsi="Times New Roman" w:cs="Times New Roman"/>
          <w:sz w:val="28"/>
          <w:szCs w:val="28"/>
        </w:rPr>
        <w:t xml:space="preserve">отказываться от выполнения распоряжений администрации в тех случаях, когда эти распоряжения противоречат профессиональным этическим принципам его деятельности;  </w:t>
      </w:r>
    </w:p>
    <w:p w:rsidR="005641A6" w:rsidRDefault="005641A6" w:rsidP="005641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0D1A">
        <w:rPr>
          <w:rFonts w:ascii="Times New Roman" w:hAnsi="Times New Roman" w:cs="Times New Roman"/>
          <w:sz w:val="28"/>
          <w:szCs w:val="28"/>
        </w:rPr>
        <w:t>знакомиться с необходимой для профессиональной деятельности</w:t>
      </w:r>
      <w:r w:rsidRPr="005641A6">
        <w:rPr>
          <w:rFonts w:ascii="Times New Roman" w:hAnsi="Times New Roman" w:cs="Times New Roman"/>
          <w:sz w:val="28"/>
          <w:szCs w:val="28"/>
        </w:rPr>
        <w:t xml:space="preserve"> </w:t>
      </w:r>
      <w:r w:rsidRPr="007B0D1A">
        <w:rPr>
          <w:rFonts w:ascii="Times New Roman" w:hAnsi="Times New Roman" w:cs="Times New Roman"/>
          <w:sz w:val="28"/>
          <w:szCs w:val="28"/>
        </w:rPr>
        <w:t xml:space="preserve">документацией; </w:t>
      </w:r>
    </w:p>
    <w:p w:rsidR="005641A6" w:rsidRPr="007B0D1A" w:rsidRDefault="005641A6" w:rsidP="005641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0D1A">
        <w:rPr>
          <w:rFonts w:ascii="Times New Roman" w:hAnsi="Times New Roman" w:cs="Times New Roman"/>
          <w:sz w:val="28"/>
          <w:szCs w:val="28"/>
        </w:rPr>
        <w:t>участвовать в работе педагогических и советов, психолого-педагогических ко</w:t>
      </w:r>
      <w:r>
        <w:rPr>
          <w:rFonts w:ascii="Times New Roman" w:hAnsi="Times New Roman" w:cs="Times New Roman"/>
          <w:sz w:val="28"/>
          <w:szCs w:val="28"/>
        </w:rPr>
        <w:t>нсилиумов</w:t>
      </w:r>
      <w:r w:rsidRPr="007B0D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группах медиации</w:t>
      </w:r>
      <w:r w:rsidRPr="007B0D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1520" w:rsidRPr="005641A6" w:rsidRDefault="005641A6" w:rsidP="005641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41A6">
        <w:rPr>
          <w:rFonts w:ascii="Times New Roman" w:hAnsi="Times New Roman" w:cs="Times New Roman"/>
          <w:sz w:val="28"/>
          <w:szCs w:val="28"/>
        </w:rPr>
        <w:t>п</w:t>
      </w:r>
      <w:r w:rsidRPr="005641A6">
        <w:rPr>
          <w:rFonts w:ascii="Times New Roman" w:hAnsi="Times New Roman" w:cs="Times New Roman"/>
          <w:sz w:val="28"/>
          <w:szCs w:val="28"/>
        </w:rPr>
        <w:t>осещать уроки, внеклассные и внешкольные мероприятия с целью проведения наблюдений за поведением и деятельностью обучающихся</w:t>
      </w:r>
      <w:r w:rsidRPr="005641A6">
        <w:rPr>
          <w:rFonts w:ascii="Times New Roman" w:hAnsi="Times New Roman" w:cs="Times New Roman"/>
          <w:sz w:val="28"/>
          <w:szCs w:val="28"/>
        </w:rPr>
        <w:t>;</w:t>
      </w:r>
    </w:p>
    <w:p w:rsidR="005641A6" w:rsidRPr="005641A6" w:rsidRDefault="005641A6" w:rsidP="005641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41A6">
        <w:rPr>
          <w:rFonts w:ascii="Times New Roman" w:hAnsi="Times New Roman" w:cs="Times New Roman"/>
          <w:sz w:val="28"/>
          <w:szCs w:val="28"/>
        </w:rPr>
        <w:t>т</w:t>
      </w:r>
      <w:r w:rsidRPr="005641A6">
        <w:rPr>
          <w:rFonts w:ascii="Times New Roman" w:hAnsi="Times New Roman" w:cs="Times New Roman"/>
          <w:sz w:val="28"/>
          <w:szCs w:val="28"/>
        </w:rPr>
        <w:t>ребовать от должностных лиц образовательной организации предоставления сведений, необходимых для работы П</w:t>
      </w:r>
      <w:r w:rsidRPr="005641A6">
        <w:rPr>
          <w:rFonts w:ascii="Times New Roman" w:hAnsi="Times New Roman" w:cs="Times New Roman"/>
          <w:sz w:val="28"/>
          <w:szCs w:val="28"/>
        </w:rPr>
        <w:t>сихологической службы;</w:t>
      </w:r>
    </w:p>
    <w:p w:rsidR="00A01520" w:rsidRPr="005641A6" w:rsidRDefault="005641A6" w:rsidP="007E4EE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41A6">
        <w:rPr>
          <w:rFonts w:ascii="Times New Roman" w:hAnsi="Times New Roman" w:cs="Times New Roman"/>
          <w:sz w:val="28"/>
          <w:szCs w:val="28"/>
        </w:rPr>
        <w:t>п</w:t>
      </w:r>
      <w:r w:rsidR="00A01520" w:rsidRPr="005641A6">
        <w:rPr>
          <w:rFonts w:ascii="Times New Roman" w:hAnsi="Times New Roman" w:cs="Times New Roman"/>
          <w:sz w:val="28"/>
          <w:szCs w:val="28"/>
        </w:rPr>
        <w:t>убликовать обобщенный опыт своей работы в научных и научно-популярных изданиях, на сайте образовательно</w:t>
      </w:r>
      <w:r w:rsidRPr="005641A6">
        <w:rPr>
          <w:rFonts w:ascii="Times New Roman" w:hAnsi="Times New Roman" w:cs="Times New Roman"/>
          <w:sz w:val="28"/>
          <w:szCs w:val="28"/>
        </w:rPr>
        <w:t>й организации</w:t>
      </w:r>
      <w:r w:rsidR="00A01520" w:rsidRPr="005641A6">
        <w:rPr>
          <w:rFonts w:ascii="Times New Roman" w:hAnsi="Times New Roman" w:cs="Times New Roman"/>
          <w:sz w:val="28"/>
          <w:szCs w:val="28"/>
        </w:rPr>
        <w:t>, в электронной с</w:t>
      </w:r>
      <w:r w:rsidRPr="005641A6">
        <w:rPr>
          <w:rFonts w:ascii="Times New Roman" w:hAnsi="Times New Roman" w:cs="Times New Roman"/>
          <w:sz w:val="28"/>
          <w:szCs w:val="28"/>
        </w:rPr>
        <w:t>реде профессиональных сообществ;</w:t>
      </w:r>
      <w:r w:rsidR="00A01520" w:rsidRPr="00564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520" w:rsidRPr="004E36B1" w:rsidRDefault="004E36B1" w:rsidP="007E4EE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6B1">
        <w:rPr>
          <w:rFonts w:ascii="Times New Roman" w:hAnsi="Times New Roman" w:cs="Times New Roman"/>
          <w:sz w:val="28"/>
          <w:szCs w:val="28"/>
        </w:rPr>
        <w:t>в</w:t>
      </w:r>
      <w:r w:rsidR="00A01520" w:rsidRPr="004E36B1">
        <w:rPr>
          <w:rFonts w:ascii="Times New Roman" w:hAnsi="Times New Roman" w:cs="Times New Roman"/>
          <w:sz w:val="28"/>
          <w:szCs w:val="28"/>
        </w:rPr>
        <w:t>ести работу по пропаганде психолого</w:t>
      </w:r>
      <w:r w:rsidRPr="004E36B1">
        <w:rPr>
          <w:rFonts w:ascii="Times New Roman" w:hAnsi="Times New Roman" w:cs="Times New Roman"/>
          <w:sz w:val="28"/>
          <w:szCs w:val="28"/>
        </w:rPr>
        <w:t>-</w:t>
      </w:r>
      <w:r w:rsidR="00A01520" w:rsidRPr="004E36B1">
        <w:rPr>
          <w:rFonts w:ascii="Times New Roman" w:hAnsi="Times New Roman" w:cs="Times New Roman"/>
          <w:sz w:val="28"/>
          <w:szCs w:val="28"/>
        </w:rPr>
        <w:t xml:space="preserve">педагогических знаний путем лекций, бесед, выступлений, </w:t>
      </w:r>
      <w:proofErr w:type="spellStart"/>
      <w:r w:rsidR="00A01520" w:rsidRPr="004E36B1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="00A01520" w:rsidRPr="004E36B1">
        <w:rPr>
          <w:rFonts w:ascii="Times New Roman" w:hAnsi="Times New Roman" w:cs="Times New Roman"/>
          <w:sz w:val="28"/>
          <w:szCs w:val="28"/>
        </w:rPr>
        <w:t xml:space="preserve"> занятий. </w:t>
      </w:r>
    </w:p>
    <w:p w:rsidR="00A01520" w:rsidRPr="004E36B1" w:rsidRDefault="004E36B1" w:rsidP="007E4EE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6B1">
        <w:rPr>
          <w:rFonts w:ascii="Times New Roman" w:hAnsi="Times New Roman" w:cs="Times New Roman"/>
          <w:sz w:val="28"/>
          <w:szCs w:val="28"/>
        </w:rPr>
        <w:t>о</w:t>
      </w:r>
      <w:r w:rsidR="00A01520" w:rsidRPr="004E36B1">
        <w:rPr>
          <w:rFonts w:ascii="Times New Roman" w:hAnsi="Times New Roman" w:cs="Times New Roman"/>
          <w:sz w:val="28"/>
          <w:szCs w:val="28"/>
        </w:rPr>
        <w:t>бращаться в случае необходимости через администрацию образовательно</w:t>
      </w:r>
      <w:r w:rsidRPr="004E36B1">
        <w:rPr>
          <w:rFonts w:ascii="Times New Roman" w:hAnsi="Times New Roman" w:cs="Times New Roman"/>
          <w:sz w:val="28"/>
          <w:szCs w:val="28"/>
        </w:rPr>
        <w:t>й организации</w:t>
      </w:r>
      <w:r w:rsidR="00A01520" w:rsidRPr="004E36B1">
        <w:rPr>
          <w:rFonts w:ascii="Times New Roman" w:hAnsi="Times New Roman" w:cs="Times New Roman"/>
          <w:sz w:val="28"/>
          <w:szCs w:val="28"/>
        </w:rPr>
        <w:t xml:space="preserve"> с ходатайствами в соответствующие организации по вопросам, связанным с оказанием помощи обучающ</w:t>
      </w:r>
      <w:r w:rsidRPr="004E36B1">
        <w:rPr>
          <w:rFonts w:ascii="Times New Roman" w:hAnsi="Times New Roman" w:cs="Times New Roman"/>
          <w:sz w:val="28"/>
          <w:szCs w:val="28"/>
        </w:rPr>
        <w:t>имся;</w:t>
      </w:r>
    </w:p>
    <w:p w:rsidR="00A01520" w:rsidRPr="004E36B1" w:rsidRDefault="004E36B1" w:rsidP="007E4EE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6B1">
        <w:rPr>
          <w:rFonts w:ascii="Times New Roman" w:hAnsi="Times New Roman" w:cs="Times New Roman"/>
          <w:sz w:val="28"/>
          <w:szCs w:val="28"/>
        </w:rPr>
        <w:t>о</w:t>
      </w:r>
      <w:r w:rsidR="00A01520" w:rsidRPr="004E36B1">
        <w:rPr>
          <w:rFonts w:ascii="Times New Roman" w:hAnsi="Times New Roman" w:cs="Times New Roman"/>
          <w:sz w:val="28"/>
          <w:szCs w:val="28"/>
        </w:rPr>
        <w:t>существлять личный прием обучающихся, их родителей (законных представителей).</w:t>
      </w:r>
    </w:p>
    <w:p w:rsidR="00BA2AA6" w:rsidRPr="00BA2AA6" w:rsidRDefault="00A90F88" w:rsidP="00BA2A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D59CE" w:rsidRPr="00BA2AA6">
        <w:rPr>
          <w:rFonts w:ascii="Times New Roman" w:hAnsi="Times New Roman" w:cs="Times New Roman"/>
          <w:sz w:val="28"/>
          <w:szCs w:val="28"/>
        </w:rPr>
        <w:t xml:space="preserve"> Ответственность сотрудников </w:t>
      </w:r>
      <w:r w:rsidR="00BA2AA6" w:rsidRPr="00BA2AA6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="00BD59CE" w:rsidRPr="00BA2A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2AA6" w:rsidRPr="00BA2AA6" w:rsidRDefault="00BD59CE" w:rsidP="00BA2A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2AA6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BA2AA6" w:rsidRPr="00BA2AA6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Pr="00BA2AA6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ответственность: </w:t>
      </w:r>
    </w:p>
    <w:p w:rsidR="00BA2AA6" w:rsidRPr="00BA2AA6" w:rsidRDefault="00BA2AA6" w:rsidP="00BA2A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D59CE" w:rsidRPr="00BA2AA6">
        <w:rPr>
          <w:rFonts w:ascii="Times New Roman" w:hAnsi="Times New Roman" w:cs="Times New Roman"/>
          <w:sz w:val="28"/>
          <w:szCs w:val="28"/>
        </w:rPr>
        <w:t>точность определения степени психического и социального развития и достоверность представленной информации;</w:t>
      </w:r>
    </w:p>
    <w:p w:rsidR="00BA2AA6" w:rsidRPr="00BA2AA6" w:rsidRDefault="00BA2AA6" w:rsidP="00BA2A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BA2AA6">
        <w:rPr>
          <w:rFonts w:ascii="Times New Roman" w:hAnsi="Times New Roman" w:cs="Times New Roman"/>
          <w:sz w:val="28"/>
          <w:szCs w:val="28"/>
        </w:rPr>
        <w:t xml:space="preserve"> </w:t>
      </w:r>
      <w:r w:rsidR="00BD59CE" w:rsidRPr="00BA2AA6">
        <w:rPr>
          <w:rFonts w:ascii="Times New Roman" w:hAnsi="Times New Roman" w:cs="Times New Roman"/>
          <w:sz w:val="28"/>
          <w:szCs w:val="28"/>
        </w:rPr>
        <w:t xml:space="preserve">адекватность диагностических, коррекционных и иных методов, использованных в работе </w:t>
      </w:r>
      <w:r w:rsidRPr="00BA2AA6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="00BD59CE" w:rsidRPr="00BA2A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2AA6" w:rsidRPr="00BA2AA6" w:rsidRDefault="00BA2AA6" w:rsidP="00BA2A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BA2AA6">
        <w:rPr>
          <w:rFonts w:ascii="Times New Roman" w:hAnsi="Times New Roman" w:cs="Times New Roman"/>
          <w:sz w:val="28"/>
          <w:szCs w:val="28"/>
        </w:rPr>
        <w:t xml:space="preserve"> </w:t>
      </w:r>
      <w:r w:rsidR="00BD59CE" w:rsidRPr="00BA2AA6">
        <w:rPr>
          <w:rFonts w:ascii="Times New Roman" w:hAnsi="Times New Roman" w:cs="Times New Roman"/>
          <w:sz w:val="28"/>
          <w:szCs w:val="28"/>
        </w:rPr>
        <w:t xml:space="preserve">ход и результаты работы с обучающимися разных возрастных групп; </w:t>
      </w:r>
    </w:p>
    <w:p w:rsidR="00BA2AA6" w:rsidRPr="00BA2AA6" w:rsidRDefault="00BA2AA6" w:rsidP="00BA2AA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BA2AA6">
        <w:rPr>
          <w:rFonts w:ascii="Times New Roman" w:hAnsi="Times New Roman" w:cs="Times New Roman"/>
          <w:sz w:val="28"/>
          <w:szCs w:val="28"/>
        </w:rPr>
        <w:t xml:space="preserve"> </w:t>
      </w:r>
      <w:r w:rsidR="00BD59CE" w:rsidRPr="00BA2AA6">
        <w:rPr>
          <w:rFonts w:ascii="Times New Roman" w:hAnsi="Times New Roman" w:cs="Times New Roman"/>
          <w:sz w:val="28"/>
          <w:szCs w:val="28"/>
        </w:rPr>
        <w:t>обоснованность выдаваемых рекомендаций, вырабатываемых решений, за правильность заключений.</w:t>
      </w:r>
    </w:p>
    <w:p w:rsidR="00BA2AA6" w:rsidRPr="00A90F88" w:rsidRDefault="00BA2AA6" w:rsidP="00A90F8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F88">
        <w:rPr>
          <w:rFonts w:ascii="Times New Roman" w:hAnsi="Times New Roman" w:cs="Times New Roman"/>
          <w:sz w:val="28"/>
          <w:szCs w:val="28"/>
        </w:rPr>
        <w:t>за</w:t>
      </w:r>
      <w:r w:rsidRPr="00A90F88">
        <w:rPr>
          <w:rFonts w:ascii="Times New Roman" w:hAnsi="Times New Roman" w:cs="Times New Roman"/>
          <w:sz w:val="28"/>
          <w:szCs w:val="28"/>
        </w:rPr>
        <w:t xml:space="preserve"> </w:t>
      </w:r>
      <w:r w:rsidR="00BD59CE" w:rsidRPr="00A90F88">
        <w:rPr>
          <w:rFonts w:ascii="Times New Roman" w:hAnsi="Times New Roman" w:cs="Times New Roman"/>
          <w:sz w:val="28"/>
          <w:szCs w:val="28"/>
        </w:rPr>
        <w:t xml:space="preserve">оформление и сохранность протоколов обследований и другой документации </w:t>
      </w:r>
      <w:r w:rsidRPr="00A90F88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="00BD59CE" w:rsidRPr="00A90F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2AA6" w:rsidRPr="00A90F88" w:rsidRDefault="00BA2AA6" w:rsidP="00A90F8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F88">
        <w:rPr>
          <w:rFonts w:ascii="Times New Roman" w:hAnsi="Times New Roman" w:cs="Times New Roman"/>
          <w:sz w:val="28"/>
          <w:szCs w:val="28"/>
        </w:rPr>
        <w:t>за</w:t>
      </w:r>
      <w:r w:rsidRPr="00A90F88">
        <w:rPr>
          <w:rFonts w:ascii="Times New Roman" w:hAnsi="Times New Roman" w:cs="Times New Roman"/>
          <w:sz w:val="28"/>
          <w:szCs w:val="28"/>
        </w:rPr>
        <w:t xml:space="preserve"> </w:t>
      </w:r>
      <w:r w:rsidR="00BD59CE" w:rsidRPr="00A90F88">
        <w:rPr>
          <w:rFonts w:ascii="Times New Roman" w:hAnsi="Times New Roman" w:cs="Times New Roman"/>
          <w:sz w:val="28"/>
          <w:szCs w:val="28"/>
        </w:rPr>
        <w:t xml:space="preserve">разработку и реализацию индивидуальной программы реабилитации и адаптации несовершеннолетнего, находящегося в социально опасном положении; </w:t>
      </w:r>
    </w:p>
    <w:p w:rsidR="00BA2AA6" w:rsidRPr="00A90F88" w:rsidRDefault="00BA2AA6" w:rsidP="00A90F8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F88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Pr="00A90F88">
        <w:rPr>
          <w:rFonts w:ascii="Times New Roman" w:hAnsi="Times New Roman" w:cs="Times New Roman"/>
          <w:sz w:val="28"/>
          <w:szCs w:val="28"/>
        </w:rPr>
        <w:t xml:space="preserve"> </w:t>
      </w:r>
      <w:r w:rsidR="00BD59CE" w:rsidRPr="00A90F88">
        <w:rPr>
          <w:rFonts w:ascii="Times New Roman" w:hAnsi="Times New Roman" w:cs="Times New Roman"/>
          <w:sz w:val="28"/>
          <w:szCs w:val="28"/>
        </w:rPr>
        <w:t xml:space="preserve">жизнь и здоровье обучающихся во время индивидуальных и групповых консультаций и иных психолого-педагогических мероприятий, а также за нарушение прав и </w:t>
      </w:r>
      <w:proofErr w:type="gramStart"/>
      <w:r w:rsidR="00BD59CE" w:rsidRPr="00A90F88">
        <w:rPr>
          <w:rFonts w:ascii="Times New Roman" w:hAnsi="Times New Roman" w:cs="Times New Roman"/>
          <w:sz w:val="28"/>
          <w:szCs w:val="28"/>
        </w:rPr>
        <w:t>свобод</w:t>
      </w:r>
      <w:proofErr w:type="gramEnd"/>
      <w:r w:rsidR="00BD59CE" w:rsidRPr="00A90F88">
        <w:rPr>
          <w:rFonts w:ascii="Times New Roman" w:hAnsi="Times New Roman" w:cs="Times New Roman"/>
          <w:sz w:val="28"/>
          <w:szCs w:val="28"/>
        </w:rPr>
        <w:t xml:space="preserve"> обучающихся во время проведения подобных мероприятий;</w:t>
      </w:r>
    </w:p>
    <w:p w:rsidR="0065768C" w:rsidRPr="00A90F88" w:rsidRDefault="0065768C" w:rsidP="0065768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90F88">
        <w:rPr>
          <w:rFonts w:ascii="Times New Roman" w:hAnsi="Times New Roman" w:cs="Times New Roman"/>
          <w:sz w:val="28"/>
          <w:szCs w:val="28"/>
        </w:rPr>
        <w:t>а применение методов воспитания, связанных с физическим и (или) психическим насилием над личностью обучающегося, а также совершение ин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90F88">
        <w:rPr>
          <w:rFonts w:ascii="Times New Roman" w:hAnsi="Times New Roman" w:cs="Times New Roman"/>
          <w:sz w:val="28"/>
          <w:szCs w:val="28"/>
        </w:rPr>
        <w:t xml:space="preserve"> аморальн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90F88">
        <w:rPr>
          <w:rFonts w:ascii="Times New Roman" w:hAnsi="Times New Roman" w:cs="Times New Roman"/>
          <w:sz w:val="28"/>
          <w:szCs w:val="28"/>
        </w:rPr>
        <w:t xml:space="preserve"> поступк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BA2AA6" w:rsidRPr="00A90F88" w:rsidRDefault="00BD59CE" w:rsidP="00A90F8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F88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без уважительных причин Устава и </w:t>
      </w:r>
      <w:r w:rsidR="00BA2AA6" w:rsidRPr="00A90F88">
        <w:rPr>
          <w:rFonts w:ascii="Times New Roman" w:hAnsi="Times New Roman" w:cs="Times New Roman"/>
          <w:sz w:val="28"/>
          <w:szCs w:val="28"/>
        </w:rPr>
        <w:t>п</w:t>
      </w:r>
      <w:r w:rsidRPr="00A90F88">
        <w:rPr>
          <w:rFonts w:ascii="Times New Roman" w:hAnsi="Times New Roman" w:cs="Times New Roman"/>
          <w:sz w:val="28"/>
          <w:szCs w:val="28"/>
        </w:rPr>
        <w:t>равил внутреннего распорядка образовательно</w:t>
      </w:r>
      <w:r w:rsidR="00BA2AA6" w:rsidRPr="00A90F88">
        <w:rPr>
          <w:rFonts w:ascii="Times New Roman" w:hAnsi="Times New Roman" w:cs="Times New Roman"/>
          <w:sz w:val="28"/>
          <w:szCs w:val="28"/>
        </w:rPr>
        <w:t>й организации</w:t>
      </w:r>
      <w:r w:rsidRPr="00A90F88">
        <w:rPr>
          <w:rFonts w:ascii="Times New Roman" w:hAnsi="Times New Roman" w:cs="Times New Roman"/>
          <w:sz w:val="28"/>
          <w:szCs w:val="28"/>
        </w:rPr>
        <w:t>, распоряжений директора и иных локальных актов, должностных обязанностей;</w:t>
      </w:r>
    </w:p>
    <w:p w:rsidR="00BD59CE" w:rsidRPr="00A90F88" w:rsidRDefault="00BD59CE" w:rsidP="00A90F8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90F88">
        <w:rPr>
          <w:rFonts w:ascii="Times New Roman" w:hAnsi="Times New Roman" w:cs="Times New Roman"/>
          <w:sz w:val="28"/>
          <w:szCs w:val="28"/>
        </w:rPr>
        <w:t>за виновное причинение образовательному учреждению или участникам образовательного процесса ущерба в связи с исполнением (неисполнением) своих должностных обязанностей (специалисты ПС несут материальную ответственность</w:t>
      </w:r>
      <w:r w:rsidR="0065768C">
        <w:rPr>
          <w:rFonts w:ascii="Times New Roman" w:hAnsi="Times New Roman" w:cs="Times New Roman"/>
          <w:sz w:val="28"/>
          <w:szCs w:val="28"/>
        </w:rPr>
        <w:t>.</w:t>
      </w:r>
      <w:r w:rsidRPr="00A90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9CE" w:rsidRPr="00BD59CE" w:rsidRDefault="00BD59CE" w:rsidP="00BD59CE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150E6" w:rsidRPr="004E36B1" w:rsidRDefault="004150E6" w:rsidP="004E36B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4E36B1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 </w:t>
      </w:r>
      <w:r w:rsidR="004E36B1" w:rsidRPr="004E36B1">
        <w:rPr>
          <w:rFonts w:ascii="Times New Roman" w:hAnsi="Times New Roman" w:cs="Times New Roman"/>
          <w:b/>
          <w:bCs/>
          <w:sz w:val="28"/>
          <w:szCs w:val="28"/>
        </w:rPr>
        <w:t>Психологической с</w:t>
      </w:r>
      <w:r w:rsidRPr="004E36B1">
        <w:rPr>
          <w:rFonts w:ascii="Times New Roman" w:hAnsi="Times New Roman" w:cs="Times New Roman"/>
          <w:b/>
          <w:bCs/>
          <w:sz w:val="28"/>
          <w:szCs w:val="28"/>
        </w:rPr>
        <w:t>лужбы</w:t>
      </w:r>
    </w:p>
    <w:p w:rsidR="004E36B1" w:rsidRDefault="004E36B1" w:rsidP="004E36B1">
      <w:pPr>
        <w:shd w:val="clear" w:color="auto" w:fill="FFFFFF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E36B1" w:rsidRPr="00BD59CE" w:rsidRDefault="00972611" w:rsidP="004E36B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</w:t>
      </w:r>
      <w:proofErr w:type="gramStart"/>
      <w:r w:rsidR="004E36B1" w:rsidRPr="00BD59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E36B1" w:rsidRPr="00BD59CE">
        <w:rPr>
          <w:rFonts w:ascii="Times New Roman" w:hAnsi="Times New Roman" w:cs="Times New Roman"/>
          <w:sz w:val="28"/>
          <w:szCs w:val="28"/>
        </w:rPr>
        <w:t xml:space="preserve"> перечень основных документов, используемых специалистами П</w:t>
      </w:r>
      <w:r w:rsidR="004E36B1" w:rsidRPr="00BD59CE">
        <w:rPr>
          <w:rFonts w:ascii="Times New Roman" w:hAnsi="Times New Roman" w:cs="Times New Roman"/>
          <w:sz w:val="28"/>
          <w:szCs w:val="28"/>
        </w:rPr>
        <w:t>сихологической службы</w:t>
      </w:r>
      <w:r w:rsidR="004E36B1" w:rsidRPr="00BD59CE">
        <w:rPr>
          <w:rFonts w:ascii="Times New Roman" w:hAnsi="Times New Roman" w:cs="Times New Roman"/>
          <w:sz w:val="28"/>
          <w:szCs w:val="28"/>
        </w:rPr>
        <w:t xml:space="preserve"> в работе, вход</w:t>
      </w:r>
      <w:r w:rsidR="004E36B1" w:rsidRPr="00BD59CE">
        <w:rPr>
          <w:rFonts w:ascii="Times New Roman" w:hAnsi="Times New Roman" w:cs="Times New Roman"/>
          <w:sz w:val="28"/>
          <w:szCs w:val="28"/>
        </w:rPr>
        <w:t>ят</w:t>
      </w:r>
      <w:r w:rsidR="004E36B1" w:rsidRPr="00BD59CE">
        <w:rPr>
          <w:rFonts w:ascii="Times New Roman" w:hAnsi="Times New Roman" w:cs="Times New Roman"/>
          <w:sz w:val="28"/>
          <w:szCs w:val="28"/>
        </w:rPr>
        <w:t xml:space="preserve"> (по согласованию с руководителем образовательного учреждения):</w:t>
      </w:r>
    </w:p>
    <w:p w:rsidR="004E36B1" w:rsidRPr="00BD59CE" w:rsidRDefault="004E36B1" w:rsidP="004E36B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59CE">
        <w:rPr>
          <w:rFonts w:ascii="Times New Roman" w:hAnsi="Times New Roman" w:cs="Times New Roman"/>
          <w:sz w:val="28"/>
          <w:szCs w:val="28"/>
        </w:rPr>
        <w:t>приказ о создании П</w:t>
      </w:r>
      <w:r w:rsidRPr="00BD59CE">
        <w:rPr>
          <w:rFonts w:ascii="Times New Roman" w:hAnsi="Times New Roman" w:cs="Times New Roman"/>
          <w:sz w:val="28"/>
          <w:szCs w:val="28"/>
        </w:rPr>
        <w:t>сихологической службы</w:t>
      </w:r>
      <w:r w:rsidRPr="00BD59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36B1" w:rsidRPr="00BD59CE" w:rsidRDefault="004E36B1" w:rsidP="004E36B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59CE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BD59CE">
        <w:rPr>
          <w:rFonts w:ascii="Times New Roman" w:hAnsi="Times New Roman" w:cs="Times New Roman"/>
          <w:sz w:val="28"/>
          <w:szCs w:val="28"/>
        </w:rPr>
        <w:t>психологической службе</w:t>
      </w:r>
      <w:r w:rsidRPr="00BD59CE">
        <w:rPr>
          <w:rFonts w:ascii="Times New Roman" w:hAnsi="Times New Roman" w:cs="Times New Roman"/>
          <w:sz w:val="28"/>
          <w:szCs w:val="28"/>
        </w:rPr>
        <w:t>;</w:t>
      </w:r>
    </w:p>
    <w:p w:rsidR="004E36B1" w:rsidRPr="00BD59CE" w:rsidRDefault="004E36B1" w:rsidP="004E36B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59CE">
        <w:rPr>
          <w:rFonts w:ascii="Times New Roman" w:hAnsi="Times New Roman" w:cs="Times New Roman"/>
          <w:sz w:val="28"/>
          <w:szCs w:val="28"/>
        </w:rPr>
        <w:t>план работы П</w:t>
      </w:r>
      <w:r w:rsidRPr="00BD59CE">
        <w:rPr>
          <w:rFonts w:ascii="Times New Roman" w:hAnsi="Times New Roman" w:cs="Times New Roman"/>
          <w:sz w:val="28"/>
          <w:szCs w:val="28"/>
        </w:rPr>
        <w:t>сихологической службы</w:t>
      </w:r>
      <w:r w:rsidRPr="00BD59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59CE" w:rsidRPr="00BD59CE" w:rsidRDefault="004E36B1" w:rsidP="004E36B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59CE">
        <w:rPr>
          <w:rFonts w:ascii="Times New Roman" w:hAnsi="Times New Roman" w:cs="Times New Roman"/>
          <w:sz w:val="28"/>
          <w:szCs w:val="28"/>
        </w:rPr>
        <w:t>ж</w:t>
      </w:r>
      <w:r w:rsidRPr="00BD59CE">
        <w:rPr>
          <w:rFonts w:ascii="Times New Roman" w:hAnsi="Times New Roman" w:cs="Times New Roman"/>
          <w:sz w:val="28"/>
          <w:szCs w:val="28"/>
        </w:rPr>
        <w:t>урналы учета видов работ</w:t>
      </w:r>
      <w:r w:rsidR="00BD59CE" w:rsidRPr="00BD59CE">
        <w:rPr>
          <w:rFonts w:ascii="Times New Roman" w:hAnsi="Times New Roman" w:cs="Times New Roman"/>
          <w:sz w:val="28"/>
          <w:szCs w:val="28"/>
        </w:rPr>
        <w:t>;</w:t>
      </w:r>
    </w:p>
    <w:p w:rsidR="00BD59CE" w:rsidRPr="00BD59CE" w:rsidRDefault="004E36B1" w:rsidP="004E36B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59CE">
        <w:rPr>
          <w:rFonts w:ascii="Times New Roman" w:hAnsi="Times New Roman" w:cs="Times New Roman"/>
          <w:sz w:val="28"/>
          <w:szCs w:val="28"/>
        </w:rPr>
        <w:t xml:space="preserve">журнал учета обращений (запросов) педагогов, обучающихся, родителей (законных представителей); </w:t>
      </w:r>
    </w:p>
    <w:p w:rsidR="00BD59CE" w:rsidRDefault="004E36B1" w:rsidP="004E36B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59CE">
        <w:rPr>
          <w:rFonts w:ascii="Times New Roman" w:hAnsi="Times New Roman" w:cs="Times New Roman"/>
          <w:sz w:val="28"/>
          <w:szCs w:val="28"/>
        </w:rPr>
        <w:t>аналитический годовой отчет П</w:t>
      </w:r>
      <w:r w:rsidR="00BD59CE">
        <w:rPr>
          <w:rFonts w:ascii="Times New Roman" w:hAnsi="Times New Roman" w:cs="Times New Roman"/>
          <w:sz w:val="28"/>
          <w:szCs w:val="28"/>
        </w:rPr>
        <w:t>сихологической службы</w:t>
      </w:r>
      <w:r w:rsidRPr="00BD59CE">
        <w:rPr>
          <w:rFonts w:ascii="Times New Roman" w:hAnsi="Times New Roman" w:cs="Times New Roman"/>
          <w:sz w:val="28"/>
          <w:szCs w:val="28"/>
        </w:rPr>
        <w:t>;</w:t>
      </w:r>
    </w:p>
    <w:p w:rsidR="00BD59CE" w:rsidRPr="00BD59CE" w:rsidRDefault="004E36B1" w:rsidP="004E36B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59CE">
        <w:rPr>
          <w:rFonts w:ascii="Times New Roman" w:hAnsi="Times New Roman" w:cs="Times New Roman"/>
          <w:sz w:val="28"/>
          <w:szCs w:val="28"/>
        </w:rPr>
        <w:t>планы и программы проводимых занятий со всеми участниками образовательн</w:t>
      </w:r>
      <w:r w:rsidR="00BD59CE">
        <w:rPr>
          <w:rFonts w:ascii="Times New Roman" w:hAnsi="Times New Roman" w:cs="Times New Roman"/>
          <w:sz w:val="28"/>
          <w:szCs w:val="28"/>
        </w:rPr>
        <w:t>ых отношений</w:t>
      </w:r>
      <w:r w:rsidRPr="00BD59CE">
        <w:rPr>
          <w:rFonts w:ascii="Times New Roman" w:hAnsi="Times New Roman" w:cs="Times New Roman"/>
          <w:sz w:val="28"/>
          <w:szCs w:val="28"/>
        </w:rPr>
        <w:t xml:space="preserve"> (по направлениям деятельности специалистов П</w:t>
      </w:r>
      <w:r w:rsidR="00BD59CE">
        <w:rPr>
          <w:rFonts w:ascii="Times New Roman" w:hAnsi="Times New Roman" w:cs="Times New Roman"/>
          <w:sz w:val="28"/>
          <w:szCs w:val="28"/>
        </w:rPr>
        <w:t>сихологической службы</w:t>
      </w:r>
      <w:r w:rsidRPr="00BD59C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D59CE" w:rsidRPr="00BD59CE" w:rsidRDefault="004E36B1" w:rsidP="004E36B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59CE">
        <w:rPr>
          <w:rFonts w:ascii="Times New Roman" w:hAnsi="Times New Roman" w:cs="Times New Roman"/>
          <w:sz w:val="28"/>
          <w:szCs w:val="28"/>
        </w:rPr>
        <w:t xml:space="preserve">график работы отдельных специалистов </w:t>
      </w:r>
      <w:r w:rsidR="00BD59CE" w:rsidRPr="00BD59CE">
        <w:rPr>
          <w:rFonts w:ascii="Times New Roman" w:hAnsi="Times New Roman" w:cs="Times New Roman"/>
          <w:sz w:val="28"/>
          <w:szCs w:val="28"/>
        </w:rPr>
        <w:t>П</w:t>
      </w:r>
      <w:r w:rsidR="00BD59CE">
        <w:rPr>
          <w:rFonts w:ascii="Times New Roman" w:hAnsi="Times New Roman" w:cs="Times New Roman"/>
          <w:sz w:val="28"/>
          <w:szCs w:val="28"/>
        </w:rPr>
        <w:t>сихологической службы</w:t>
      </w:r>
      <w:r w:rsidRPr="00BD59CE">
        <w:rPr>
          <w:rFonts w:ascii="Times New Roman" w:hAnsi="Times New Roman" w:cs="Times New Roman"/>
          <w:sz w:val="28"/>
          <w:szCs w:val="28"/>
        </w:rPr>
        <w:t>;</w:t>
      </w:r>
    </w:p>
    <w:p w:rsidR="00BD59CE" w:rsidRDefault="004E36B1" w:rsidP="004E36B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59CE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BD59CE">
        <w:rPr>
          <w:rFonts w:ascii="Times New Roman" w:hAnsi="Times New Roman" w:cs="Times New Roman"/>
          <w:sz w:val="28"/>
          <w:szCs w:val="28"/>
        </w:rPr>
        <w:t>по направлениям деятельности Психологической службы;</w:t>
      </w:r>
      <w:r w:rsidR="00BD59CE" w:rsidRPr="00BD5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6B1" w:rsidRPr="00BD59CE" w:rsidRDefault="00BD59CE" w:rsidP="004E36B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7B0D1A">
        <w:rPr>
          <w:rFonts w:ascii="Times New Roman" w:hAnsi="Times New Roman" w:cs="Times New Roman"/>
          <w:sz w:val="28"/>
          <w:szCs w:val="28"/>
        </w:rPr>
        <w:t xml:space="preserve">иклограмма работы специалистов </w:t>
      </w:r>
      <w:r w:rsidRPr="00BD59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сихологической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4642" w:rsidRPr="007B0D1A" w:rsidRDefault="00BD59CE" w:rsidP="00BD59C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59CE">
        <w:rPr>
          <w:rFonts w:ascii="Times New Roman" w:hAnsi="Times New Roman" w:cs="Times New Roman"/>
          <w:sz w:val="28"/>
          <w:szCs w:val="28"/>
        </w:rPr>
        <w:t xml:space="preserve">иные документы </w:t>
      </w:r>
      <w:r>
        <w:rPr>
          <w:rFonts w:ascii="Times New Roman" w:hAnsi="Times New Roman" w:cs="Times New Roman"/>
          <w:sz w:val="28"/>
          <w:szCs w:val="28"/>
        </w:rPr>
        <w:t>исходя из</w:t>
      </w:r>
      <w:r w:rsidR="000D4642" w:rsidRPr="00BD59CE">
        <w:rPr>
          <w:rFonts w:ascii="Times New Roman" w:hAnsi="Times New Roman" w:cs="Times New Roman"/>
          <w:sz w:val="28"/>
          <w:szCs w:val="28"/>
        </w:rPr>
        <w:t xml:space="preserve"> специфик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4642" w:rsidRPr="00BD59CE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BD59CE">
        <w:rPr>
          <w:rFonts w:ascii="Times New Roman" w:hAnsi="Times New Roman" w:cs="Times New Roman"/>
          <w:sz w:val="28"/>
          <w:szCs w:val="28"/>
        </w:rPr>
        <w:t xml:space="preserve">Психологической службы </w:t>
      </w:r>
      <w:r w:rsidR="000D4642" w:rsidRPr="00BD59CE">
        <w:rPr>
          <w:rFonts w:ascii="Times New Roman" w:hAnsi="Times New Roman" w:cs="Times New Roman"/>
          <w:sz w:val="28"/>
          <w:szCs w:val="28"/>
        </w:rPr>
        <w:t xml:space="preserve">в </w:t>
      </w:r>
      <w:r w:rsidRPr="00BD59C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0D4642" w:rsidRPr="00BD59CE">
        <w:rPr>
          <w:rFonts w:ascii="Times New Roman" w:hAnsi="Times New Roman" w:cs="Times New Roman"/>
          <w:sz w:val="28"/>
          <w:szCs w:val="28"/>
        </w:rPr>
        <w:t>.</w:t>
      </w:r>
    </w:p>
    <w:sectPr w:rsidR="000D4642" w:rsidRPr="007B0D1A" w:rsidSect="001E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color w:val="auto"/>
      </w:rPr>
    </w:lvl>
  </w:abstractNum>
  <w:abstractNum w:abstractNumId="1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0000000C"/>
    <w:multiLevelType w:val="single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/>
        <w:color w:val="auto"/>
      </w:rPr>
    </w:lvl>
  </w:abstractNum>
  <w:abstractNum w:abstractNumId="5" w15:restartNumberingAfterBreak="0">
    <w:nsid w:val="0000000F"/>
    <w:multiLevelType w:val="multilevel"/>
    <w:tmpl w:val="0000000F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cs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5A64F6F"/>
    <w:multiLevelType w:val="multilevel"/>
    <w:tmpl w:val="1ED4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07127DF2"/>
    <w:multiLevelType w:val="multilevel"/>
    <w:tmpl w:val="0980B7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95C84"/>
    <w:multiLevelType w:val="multilevel"/>
    <w:tmpl w:val="1FD2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16BA0AFA"/>
    <w:multiLevelType w:val="hybridMultilevel"/>
    <w:tmpl w:val="8D964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EA36D7"/>
    <w:multiLevelType w:val="multilevel"/>
    <w:tmpl w:val="D65E7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1480CDF"/>
    <w:multiLevelType w:val="multilevel"/>
    <w:tmpl w:val="EBDA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 w15:restartNumberingAfterBreak="0">
    <w:nsid w:val="27010000"/>
    <w:multiLevelType w:val="multilevel"/>
    <w:tmpl w:val="7E64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F2AC0"/>
    <w:multiLevelType w:val="multilevel"/>
    <w:tmpl w:val="6FFE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4" w15:restartNumberingAfterBreak="0">
    <w:nsid w:val="392466EF"/>
    <w:multiLevelType w:val="multilevel"/>
    <w:tmpl w:val="6784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 w15:restartNumberingAfterBreak="0">
    <w:nsid w:val="3A39503C"/>
    <w:multiLevelType w:val="multilevel"/>
    <w:tmpl w:val="C56E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 w15:restartNumberingAfterBreak="0">
    <w:nsid w:val="40413E82"/>
    <w:multiLevelType w:val="multilevel"/>
    <w:tmpl w:val="74C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7" w15:restartNumberingAfterBreak="0">
    <w:nsid w:val="404E351D"/>
    <w:multiLevelType w:val="multilevel"/>
    <w:tmpl w:val="C4B62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3976FD"/>
    <w:multiLevelType w:val="hybridMultilevel"/>
    <w:tmpl w:val="BEBE17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B70B7"/>
    <w:multiLevelType w:val="multilevel"/>
    <w:tmpl w:val="BD60C2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9C2BBF"/>
    <w:multiLevelType w:val="hybridMultilevel"/>
    <w:tmpl w:val="FA984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08A099F"/>
    <w:multiLevelType w:val="multilevel"/>
    <w:tmpl w:val="8602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2" w15:restartNumberingAfterBreak="0">
    <w:nsid w:val="5A2455B0"/>
    <w:multiLevelType w:val="multilevel"/>
    <w:tmpl w:val="F366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2C7E4E"/>
    <w:multiLevelType w:val="multilevel"/>
    <w:tmpl w:val="AB4C1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F96233"/>
    <w:multiLevelType w:val="multilevel"/>
    <w:tmpl w:val="FB860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750A0F"/>
    <w:multiLevelType w:val="multilevel"/>
    <w:tmpl w:val="29B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6" w15:restartNumberingAfterBreak="0">
    <w:nsid w:val="6B806787"/>
    <w:multiLevelType w:val="multilevel"/>
    <w:tmpl w:val="F45E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7" w15:restartNumberingAfterBreak="0">
    <w:nsid w:val="6D74597E"/>
    <w:multiLevelType w:val="multilevel"/>
    <w:tmpl w:val="16C4B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1B5601"/>
    <w:multiLevelType w:val="hybridMultilevel"/>
    <w:tmpl w:val="3D4E2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FF846A7"/>
    <w:multiLevelType w:val="multilevel"/>
    <w:tmpl w:val="6204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25"/>
  </w:num>
  <w:num w:numId="2">
    <w:abstractNumId w:val="15"/>
  </w:num>
  <w:num w:numId="3">
    <w:abstractNumId w:val="22"/>
  </w:num>
  <w:num w:numId="4">
    <w:abstractNumId w:val="12"/>
  </w:num>
  <w:num w:numId="5">
    <w:abstractNumId w:val="16"/>
  </w:num>
  <w:num w:numId="6">
    <w:abstractNumId w:val="27"/>
  </w:num>
  <w:num w:numId="7">
    <w:abstractNumId w:val="26"/>
  </w:num>
  <w:num w:numId="8">
    <w:abstractNumId w:val="17"/>
  </w:num>
  <w:num w:numId="9">
    <w:abstractNumId w:val="21"/>
  </w:num>
  <w:num w:numId="10">
    <w:abstractNumId w:val="24"/>
  </w:num>
  <w:num w:numId="11">
    <w:abstractNumId w:val="6"/>
  </w:num>
  <w:num w:numId="12">
    <w:abstractNumId w:val="19"/>
  </w:num>
  <w:num w:numId="13">
    <w:abstractNumId w:val="11"/>
  </w:num>
  <w:num w:numId="14">
    <w:abstractNumId w:val="23"/>
  </w:num>
  <w:num w:numId="15">
    <w:abstractNumId w:val="13"/>
  </w:num>
  <w:num w:numId="16">
    <w:abstractNumId w:val="7"/>
  </w:num>
  <w:num w:numId="17">
    <w:abstractNumId w:val="29"/>
  </w:num>
  <w:num w:numId="18">
    <w:abstractNumId w:val="14"/>
  </w:num>
  <w:num w:numId="19">
    <w:abstractNumId w:val="8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9"/>
  </w:num>
  <w:num w:numId="27">
    <w:abstractNumId w:val="28"/>
  </w:num>
  <w:num w:numId="28">
    <w:abstractNumId w:val="20"/>
  </w:num>
  <w:num w:numId="29">
    <w:abstractNumId w:val="1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2E"/>
    <w:rsid w:val="00006D8F"/>
    <w:rsid w:val="00033549"/>
    <w:rsid w:val="00077DCA"/>
    <w:rsid w:val="000A5798"/>
    <w:rsid w:val="000D4642"/>
    <w:rsid w:val="00101A6C"/>
    <w:rsid w:val="00112B61"/>
    <w:rsid w:val="00134F49"/>
    <w:rsid w:val="00163A6F"/>
    <w:rsid w:val="001C71FF"/>
    <w:rsid w:val="001E6FC8"/>
    <w:rsid w:val="002001B3"/>
    <w:rsid w:val="002757A4"/>
    <w:rsid w:val="0028559E"/>
    <w:rsid w:val="002E131E"/>
    <w:rsid w:val="002F6EBD"/>
    <w:rsid w:val="00311961"/>
    <w:rsid w:val="003131DF"/>
    <w:rsid w:val="00352209"/>
    <w:rsid w:val="00386AB3"/>
    <w:rsid w:val="003E6BDC"/>
    <w:rsid w:val="004150E6"/>
    <w:rsid w:val="004E36B1"/>
    <w:rsid w:val="004F7FDC"/>
    <w:rsid w:val="005641A6"/>
    <w:rsid w:val="005D6347"/>
    <w:rsid w:val="00603571"/>
    <w:rsid w:val="0065768C"/>
    <w:rsid w:val="006D09F0"/>
    <w:rsid w:val="0071415D"/>
    <w:rsid w:val="00722835"/>
    <w:rsid w:val="00736C0B"/>
    <w:rsid w:val="0078546F"/>
    <w:rsid w:val="007B0D1A"/>
    <w:rsid w:val="007E4EE4"/>
    <w:rsid w:val="007F3596"/>
    <w:rsid w:val="007F723A"/>
    <w:rsid w:val="008603CC"/>
    <w:rsid w:val="008867C0"/>
    <w:rsid w:val="008A0FC6"/>
    <w:rsid w:val="008F3161"/>
    <w:rsid w:val="00910B1B"/>
    <w:rsid w:val="00936752"/>
    <w:rsid w:val="00946EA8"/>
    <w:rsid w:val="00972611"/>
    <w:rsid w:val="009E48EF"/>
    <w:rsid w:val="009E6791"/>
    <w:rsid w:val="009F2062"/>
    <w:rsid w:val="00A01520"/>
    <w:rsid w:val="00A22120"/>
    <w:rsid w:val="00A53DDC"/>
    <w:rsid w:val="00A90F88"/>
    <w:rsid w:val="00AA0A41"/>
    <w:rsid w:val="00AB0027"/>
    <w:rsid w:val="00B02068"/>
    <w:rsid w:val="00BA2AA6"/>
    <w:rsid w:val="00BD59CE"/>
    <w:rsid w:val="00BF3AFA"/>
    <w:rsid w:val="00C25344"/>
    <w:rsid w:val="00C4711B"/>
    <w:rsid w:val="00C605E9"/>
    <w:rsid w:val="00C711C4"/>
    <w:rsid w:val="00C87205"/>
    <w:rsid w:val="00C92B91"/>
    <w:rsid w:val="00D15B67"/>
    <w:rsid w:val="00D33388"/>
    <w:rsid w:val="00D41196"/>
    <w:rsid w:val="00DA1A52"/>
    <w:rsid w:val="00DD40D9"/>
    <w:rsid w:val="00DD6DB7"/>
    <w:rsid w:val="00E142CA"/>
    <w:rsid w:val="00E27A70"/>
    <w:rsid w:val="00E93A2E"/>
    <w:rsid w:val="00F202CD"/>
    <w:rsid w:val="00F2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5A0AE"/>
  <w15:docId w15:val="{947AAEAE-71A3-954E-8D26-8E1B5D66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C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27"/>
    <w:pPr>
      <w:ind w:left="720"/>
    </w:pPr>
  </w:style>
  <w:style w:type="paragraph" w:styleId="a4">
    <w:name w:val="Body Text"/>
    <w:basedOn w:val="a"/>
    <w:link w:val="a5"/>
    <w:uiPriority w:val="99"/>
    <w:rsid w:val="002001B3"/>
    <w:pPr>
      <w:widowControl w:val="0"/>
      <w:suppressAutoHyphens/>
      <w:autoSpaceDE w:val="0"/>
      <w:spacing w:after="120" w:line="240" w:lineRule="auto"/>
    </w:pPr>
    <w:rPr>
      <w:sz w:val="20"/>
      <w:szCs w:val="20"/>
      <w:lang w:eastAsia="zh-CN"/>
    </w:rPr>
  </w:style>
  <w:style w:type="character" w:customStyle="1" w:styleId="a5">
    <w:name w:val="Основной текст Знак"/>
    <w:link w:val="a4"/>
    <w:uiPriority w:val="99"/>
    <w:semiHidden/>
    <w:locked/>
    <w:rsid w:val="00D41196"/>
    <w:rPr>
      <w:lang w:eastAsia="en-US"/>
    </w:rPr>
  </w:style>
  <w:style w:type="paragraph" w:styleId="a6">
    <w:name w:val="Normal (Web)"/>
    <w:basedOn w:val="a"/>
    <w:uiPriority w:val="99"/>
    <w:rsid w:val="002001B3"/>
    <w:pPr>
      <w:suppressAutoHyphens/>
      <w:spacing w:before="100" w:after="100" w:line="240" w:lineRule="auto"/>
    </w:pPr>
    <w:rPr>
      <w:sz w:val="24"/>
      <w:szCs w:val="24"/>
      <w:lang w:eastAsia="zh-CN"/>
    </w:rPr>
  </w:style>
  <w:style w:type="table" w:styleId="a7">
    <w:name w:val="Table Grid"/>
    <w:basedOn w:val="a1"/>
    <w:uiPriority w:val="59"/>
    <w:locked/>
    <w:rsid w:val="00134F49"/>
    <w:pPr>
      <w:spacing w:after="160" w:line="259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locked/>
    <w:rsid w:val="008603CC"/>
    <w:rPr>
      <w:b/>
      <w:bCs/>
    </w:rPr>
  </w:style>
  <w:style w:type="table" w:customStyle="1" w:styleId="1">
    <w:name w:val="Сетка таблицы1"/>
    <w:basedOn w:val="a1"/>
    <w:next w:val="a7"/>
    <w:uiPriority w:val="59"/>
    <w:rsid w:val="0060357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53EB-D8E2-470E-89DD-2B5E4167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6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Елена</dc:creator>
  <cp:lastModifiedBy>Evgenyay Aleksandrovna Veselkova1</cp:lastModifiedBy>
  <cp:revision>6</cp:revision>
  <cp:lastPrinted>2023-09-27T07:57:00Z</cp:lastPrinted>
  <dcterms:created xsi:type="dcterms:W3CDTF">2025-01-14T15:05:00Z</dcterms:created>
  <dcterms:modified xsi:type="dcterms:W3CDTF">2025-01-15T08:42:00Z</dcterms:modified>
</cp:coreProperties>
</file>