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5" w:rsidRDefault="00AD0738" w:rsidP="006823B5">
      <w:pPr>
        <w:spacing w:after="0"/>
        <w:jc w:val="center"/>
        <w:rPr>
          <w:rFonts w:ascii="Times New Roman" w:hAnsi="Times New Roman" w:cs="Times New Roman"/>
          <w:bCs/>
          <w:sz w:val="28"/>
          <w:szCs w:val="28"/>
        </w:rPr>
      </w:pPr>
      <w:r>
        <w:rPr>
          <w:rFonts w:ascii="Times New Roman" w:hAnsi="Times New Roman" w:cs="Times New Roman"/>
          <w:bCs/>
          <w:sz w:val="28"/>
          <w:szCs w:val="28"/>
        </w:rPr>
        <w:t>Краснодарский край, Туапсинский район</w:t>
      </w:r>
    </w:p>
    <w:p w:rsidR="00AD0738" w:rsidRDefault="00AD0738" w:rsidP="006823B5">
      <w:pPr>
        <w:spacing w:after="0"/>
        <w:jc w:val="center"/>
        <w:rPr>
          <w:rFonts w:ascii="Times New Roman" w:hAnsi="Times New Roman" w:cs="Times New Roman"/>
          <w:bCs/>
          <w:sz w:val="28"/>
          <w:szCs w:val="28"/>
        </w:rPr>
      </w:pPr>
      <w:r>
        <w:rPr>
          <w:rFonts w:ascii="Times New Roman" w:hAnsi="Times New Roman" w:cs="Times New Roman"/>
          <w:bCs/>
          <w:sz w:val="28"/>
          <w:szCs w:val="28"/>
        </w:rPr>
        <w:t>муниципальное бюджетное общеобразовательное учреждение</w:t>
      </w:r>
    </w:p>
    <w:p w:rsidR="00AD0738" w:rsidRDefault="00AD0738" w:rsidP="006823B5">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средняя общеобразовательная школа №29 </w:t>
      </w:r>
      <w:proofErr w:type="spellStart"/>
      <w:proofErr w:type="gramStart"/>
      <w:r>
        <w:rPr>
          <w:rFonts w:ascii="Times New Roman" w:hAnsi="Times New Roman" w:cs="Times New Roman"/>
          <w:bCs/>
          <w:sz w:val="28"/>
          <w:szCs w:val="28"/>
        </w:rPr>
        <w:t>им.М.В.Грешилова,с.Цыпка</w:t>
      </w:r>
      <w:proofErr w:type="spellEnd"/>
      <w:proofErr w:type="gramEnd"/>
    </w:p>
    <w:p w:rsidR="00AD0738" w:rsidRPr="00E03BE0" w:rsidRDefault="00AD0738" w:rsidP="006823B5">
      <w:pPr>
        <w:spacing w:after="0"/>
        <w:jc w:val="center"/>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 Туапсинский район</w:t>
      </w:r>
    </w:p>
    <w:p w:rsidR="006823B5" w:rsidRPr="00C74602" w:rsidRDefault="006823B5" w:rsidP="006823B5">
      <w:pPr>
        <w:spacing w:after="0"/>
        <w:jc w:val="right"/>
        <w:rPr>
          <w:rFonts w:ascii="Times New Roman" w:hAnsi="Times New Roman" w:cs="Times New Roman"/>
          <w:bCs/>
        </w:rPr>
      </w:pPr>
    </w:p>
    <w:p w:rsidR="006823B5" w:rsidRDefault="00AD0738" w:rsidP="006823B5">
      <w:pPr>
        <w:spacing w:after="0"/>
        <w:jc w:val="right"/>
        <w:rPr>
          <w:rFonts w:ascii="Times New Roman" w:hAnsi="Times New Roman" w:cs="Times New Roman"/>
          <w:bCs/>
          <w:sz w:val="24"/>
          <w:szCs w:val="24"/>
        </w:rPr>
      </w:pPr>
      <w:r>
        <w:rPr>
          <w:rFonts w:ascii="Times New Roman" w:hAnsi="Times New Roman" w:cs="Times New Roman"/>
          <w:bCs/>
          <w:sz w:val="24"/>
          <w:szCs w:val="24"/>
        </w:rPr>
        <w:t>Утверждено</w:t>
      </w:r>
    </w:p>
    <w:p w:rsidR="00AD0738" w:rsidRPr="00E03BE0" w:rsidRDefault="00AD0738" w:rsidP="006823B5">
      <w:pPr>
        <w:spacing w:after="0"/>
        <w:jc w:val="right"/>
        <w:rPr>
          <w:rFonts w:ascii="Times New Roman" w:hAnsi="Times New Roman" w:cs="Times New Roman"/>
          <w:bCs/>
          <w:sz w:val="24"/>
          <w:szCs w:val="24"/>
        </w:rPr>
      </w:pPr>
      <w:r>
        <w:rPr>
          <w:rFonts w:ascii="Times New Roman" w:hAnsi="Times New Roman" w:cs="Times New Roman"/>
          <w:bCs/>
          <w:sz w:val="24"/>
          <w:szCs w:val="24"/>
        </w:rPr>
        <w:t>решением педсовета протокол №1</w:t>
      </w:r>
    </w:p>
    <w:p w:rsidR="006823B5" w:rsidRPr="00E03BE0" w:rsidRDefault="00AD0738" w:rsidP="00AD0738">
      <w:pPr>
        <w:spacing w:after="0"/>
        <w:jc w:val="center"/>
        <w:rPr>
          <w:rFonts w:ascii="Times New Roman" w:hAnsi="Times New Roman" w:cs="Times New Roman"/>
          <w:sz w:val="24"/>
          <w:szCs w:val="24"/>
        </w:rPr>
      </w:pPr>
      <w:r>
        <w:rPr>
          <w:rFonts w:ascii="Times New Roman" w:hAnsi="Times New Roman" w:cs="Times New Roman"/>
          <w:bCs/>
          <w:sz w:val="24"/>
          <w:szCs w:val="24"/>
        </w:rPr>
        <w:t xml:space="preserve">                                                                         </w:t>
      </w:r>
      <w:r w:rsidR="00ED4334" w:rsidRPr="00E03BE0">
        <w:rPr>
          <w:rFonts w:ascii="Times New Roman" w:hAnsi="Times New Roman" w:cs="Times New Roman"/>
          <w:bCs/>
          <w:sz w:val="24"/>
          <w:szCs w:val="24"/>
        </w:rPr>
        <w:t>от _</w:t>
      </w:r>
      <w:r>
        <w:rPr>
          <w:rFonts w:ascii="Times New Roman" w:hAnsi="Times New Roman" w:cs="Times New Roman"/>
          <w:bCs/>
          <w:sz w:val="24"/>
          <w:szCs w:val="24"/>
        </w:rPr>
        <w:t>_______ 202</w:t>
      </w:r>
      <w:r w:rsidR="006823B5" w:rsidRPr="00E03BE0">
        <w:rPr>
          <w:rFonts w:ascii="Times New Roman" w:hAnsi="Times New Roman" w:cs="Times New Roman"/>
          <w:bCs/>
          <w:sz w:val="24"/>
          <w:szCs w:val="24"/>
        </w:rPr>
        <w:t>__ г.</w:t>
      </w:r>
    </w:p>
    <w:p w:rsidR="006823B5" w:rsidRDefault="00AD0738" w:rsidP="00AD0738">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председатель педсовета</w:t>
      </w:r>
    </w:p>
    <w:p w:rsidR="00AD0738" w:rsidRPr="00E03BE0" w:rsidRDefault="00AD0738" w:rsidP="00AD0738">
      <w:pPr>
        <w:spacing w:after="0"/>
        <w:jc w:val="center"/>
        <w:rPr>
          <w:rFonts w:ascii="Times New Roman" w:hAnsi="Times New Roman" w:cs="Times New Roman"/>
          <w:sz w:val="24"/>
          <w:szCs w:val="24"/>
        </w:rPr>
      </w:pPr>
      <w:r>
        <w:rPr>
          <w:rFonts w:ascii="Times New Roman" w:hAnsi="Times New Roman" w:cs="Times New Roman"/>
          <w:bCs/>
          <w:sz w:val="24"/>
          <w:szCs w:val="24"/>
        </w:rPr>
        <w:t xml:space="preserve">                                                             Паршин А.В.</w:t>
      </w:r>
    </w:p>
    <w:p w:rsidR="006823B5" w:rsidRPr="00C74602" w:rsidRDefault="006823B5" w:rsidP="006823B5">
      <w:pPr>
        <w:spacing w:after="0"/>
        <w:rPr>
          <w:rFonts w:ascii="Times New Roman" w:hAnsi="Times New Roman" w:cs="Times New Roman"/>
          <w:bCs/>
        </w:rPr>
      </w:pPr>
    </w:p>
    <w:p w:rsidR="006823B5" w:rsidRDefault="006823B5" w:rsidP="006823B5">
      <w:pPr>
        <w:spacing w:after="0"/>
        <w:rPr>
          <w:rFonts w:ascii="Times New Roman" w:hAnsi="Times New Roman" w:cs="Times New Roman"/>
          <w:bCs/>
        </w:rPr>
      </w:pPr>
      <w:r w:rsidRPr="00C74602">
        <w:rPr>
          <w:rFonts w:ascii="Times New Roman" w:hAnsi="Times New Roman" w:cs="Times New Roman"/>
          <w:bCs/>
        </w:rPr>
        <w:t> </w:t>
      </w:r>
      <w:r w:rsidRPr="00C74602">
        <w:rPr>
          <w:rFonts w:ascii="Times New Roman" w:hAnsi="Times New Roman" w:cs="Times New Roman"/>
        </w:rPr>
        <w:t xml:space="preserve"> </w:t>
      </w:r>
      <w:r w:rsidRPr="00C74602">
        <w:rPr>
          <w:rFonts w:ascii="Times New Roman" w:hAnsi="Times New Roman" w:cs="Times New Roman"/>
          <w:bCs/>
        </w:rPr>
        <w:tab/>
      </w:r>
      <w:r w:rsidRPr="00C74602">
        <w:rPr>
          <w:rFonts w:ascii="Times New Roman" w:hAnsi="Times New Roman" w:cs="Times New Roman"/>
          <w:bCs/>
        </w:rPr>
        <w:tab/>
      </w:r>
      <w:r w:rsidRPr="00C74602">
        <w:rPr>
          <w:rFonts w:ascii="Times New Roman" w:hAnsi="Times New Roman" w:cs="Times New Roman"/>
          <w:bCs/>
        </w:rPr>
        <w:tab/>
      </w:r>
      <w:r w:rsidRPr="00C74602">
        <w:rPr>
          <w:rFonts w:ascii="Times New Roman" w:hAnsi="Times New Roman" w:cs="Times New Roman"/>
          <w:bCs/>
        </w:rPr>
        <w:tab/>
      </w:r>
    </w:p>
    <w:p w:rsidR="006823B5" w:rsidRDefault="006823B5" w:rsidP="006823B5">
      <w:pPr>
        <w:spacing w:after="0"/>
        <w:rPr>
          <w:rFonts w:ascii="Times New Roman" w:hAnsi="Times New Roman" w:cs="Times New Roman"/>
          <w:bCs/>
        </w:rPr>
      </w:pPr>
    </w:p>
    <w:p w:rsidR="006823B5" w:rsidRDefault="006823B5" w:rsidP="006823B5">
      <w:pPr>
        <w:spacing w:after="0"/>
        <w:rPr>
          <w:rFonts w:ascii="Times New Roman" w:hAnsi="Times New Roman" w:cs="Times New Roman"/>
          <w:bCs/>
        </w:rPr>
      </w:pPr>
    </w:p>
    <w:p w:rsidR="006823B5" w:rsidRDefault="006823B5" w:rsidP="006823B5">
      <w:pPr>
        <w:spacing w:after="0"/>
        <w:rPr>
          <w:rFonts w:ascii="Times New Roman" w:hAnsi="Times New Roman" w:cs="Times New Roman"/>
          <w:bCs/>
        </w:rPr>
      </w:pPr>
    </w:p>
    <w:p w:rsidR="006823B5" w:rsidRDefault="006823B5" w:rsidP="006823B5">
      <w:pPr>
        <w:spacing w:after="0"/>
        <w:rPr>
          <w:rFonts w:ascii="Times New Roman" w:hAnsi="Times New Roman" w:cs="Times New Roman"/>
          <w:bCs/>
        </w:rPr>
      </w:pPr>
    </w:p>
    <w:p w:rsidR="006823B5" w:rsidRDefault="006823B5" w:rsidP="006823B5">
      <w:pPr>
        <w:spacing w:after="0"/>
        <w:rPr>
          <w:rFonts w:ascii="Times New Roman" w:hAnsi="Times New Roman" w:cs="Times New Roman"/>
          <w:bCs/>
        </w:rPr>
      </w:pPr>
    </w:p>
    <w:p w:rsidR="006823B5" w:rsidRDefault="006823B5" w:rsidP="006823B5">
      <w:pPr>
        <w:spacing w:after="0"/>
        <w:rPr>
          <w:rFonts w:ascii="Times New Roman" w:hAnsi="Times New Roman" w:cs="Times New Roman"/>
          <w:bCs/>
        </w:rPr>
      </w:pPr>
    </w:p>
    <w:p w:rsidR="006823B5" w:rsidRDefault="006823B5" w:rsidP="006823B5">
      <w:pPr>
        <w:spacing w:after="0"/>
        <w:rPr>
          <w:rFonts w:ascii="Times New Roman" w:hAnsi="Times New Roman" w:cs="Times New Roman"/>
          <w:bCs/>
        </w:rPr>
      </w:pPr>
    </w:p>
    <w:p w:rsidR="006823B5" w:rsidRPr="00C74602" w:rsidRDefault="006823B5" w:rsidP="006823B5">
      <w:pPr>
        <w:spacing w:after="0"/>
        <w:rPr>
          <w:rFonts w:ascii="Times New Roman" w:hAnsi="Times New Roman" w:cs="Times New Roman"/>
          <w:bCs/>
        </w:rPr>
      </w:pPr>
    </w:p>
    <w:p w:rsidR="006823B5" w:rsidRPr="00C74602" w:rsidRDefault="006823B5" w:rsidP="006823B5">
      <w:pPr>
        <w:spacing w:after="0"/>
        <w:jc w:val="center"/>
        <w:rPr>
          <w:rFonts w:ascii="Times New Roman" w:hAnsi="Times New Roman" w:cs="Times New Roman"/>
        </w:rPr>
      </w:pPr>
    </w:p>
    <w:p w:rsidR="006823B5" w:rsidRDefault="006823B5" w:rsidP="006823B5">
      <w:pPr>
        <w:spacing w:after="0"/>
        <w:jc w:val="center"/>
        <w:rPr>
          <w:rFonts w:ascii="Times New Roman" w:hAnsi="Times New Roman" w:cs="Times New Roman"/>
          <w:b/>
          <w:bCs/>
          <w:sz w:val="52"/>
          <w:szCs w:val="52"/>
        </w:rPr>
      </w:pPr>
      <w:r w:rsidRPr="00AD0738">
        <w:rPr>
          <w:rFonts w:ascii="Times New Roman" w:hAnsi="Times New Roman" w:cs="Times New Roman"/>
          <w:b/>
          <w:bCs/>
          <w:sz w:val="52"/>
          <w:szCs w:val="52"/>
        </w:rPr>
        <w:t xml:space="preserve">Рабочая программа </w:t>
      </w:r>
    </w:p>
    <w:p w:rsidR="00AD0738" w:rsidRPr="00AD0738" w:rsidRDefault="00AD0738" w:rsidP="006823B5">
      <w:pPr>
        <w:spacing w:after="0"/>
        <w:jc w:val="center"/>
        <w:rPr>
          <w:rFonts w:ascii="Times New Roman" w:hAnsi="Times New Roman" w:cs="Times New Roman"/>
          <w:b/>
          <w:bCs/>
          <w:sz w:val="52"/>
          <w:szCs w:val="52"/>
        </w:rPr>
      </w:pPr>
    </w:p>
    <w:p w:rsidR="006823B5" w:rsidRPr="00E03BE0" w:rsidRDefault="00AD0738" w:rsidP="00AD0738">
      <w:pPr>
        <w:spacing w:after="0"/>
        <w:rPr>
          <w:rFonts w:ascii="Times New Roman" w:hAnsi="Times New Roman" w:cs="Times New Roman"/>
          <w:b/>
          <w:sz w:val="40"/>
          <w:szCs w:val="40"/>
        </w:rPr>
      </w:pPr>
      <w:r w:rsidRPr="00AD0738">
        <w:rPr>
          <w:rFonts w:ascii="Times New Roman" w:hAnsi="Times New Roman" w:cs="Times New Roman"/>
          <w:bCs/>
          <w:sz w:val="32"/>
          <w:szCs w:val="32"/>
        </w:rPr>
        <w:t>по</w:t>
      </w:r>
      <w:r w:rsidRPr="00AD0738">
        <w:rPr>
          <w:rFonts w:ascii="Times New Roman" w:hAnsi="Times New Roman" w:cs="Times New Roman"/>
          <w:bCs/>
          <w:sz w:val="40"/>
          <w:szCs w:val="40"/>
        </w:rPr>
        <w:t xml:space="preserve">  </w:t>
      </w:r>
      <w:r>
        <w:rPr>
          <w:rFonts w:ascii="Times New Roman" w:hAnsi="Times New Roman" w:cs="Times New Roman"/>
          <w:b/>
          <w:bCs/>
          <w:sz w:val="40"/>
          <w:szCs w:val="40"/>
        </w:rPr>
        <w:t xml:space="preserve"> </w:t>
      </w:r>
      <w:r w:rsidR="006823B5" w:rsidRPr="00E03BE0">
        <w:rPr>
          <w:rFonts w:ascii="Times New Roman" w:hAnsi="Times New Roman" w:cs="Times New Roman"/>
          <w:b/>
          <w:bCs/>
          <w:sz w:val="40"/>
          <w:szCs w:val="40"/>
        </w:rPr>
        <w:t xml:space="preserve"> </w:t>
      </w:r>
      <w:r w:rsidR="006823B5" w:rsidRPr="00AD0738">
        <w:rPr>
          <w:rFonts w:ascii="Times New Roman" w:hAnsi="Times New Roman" w:cs="Times New Roman"/>
          <w:b/>
          <w:bCs/>
          <w:sz w:val="32"/>
          <w:szCs w:val="32"/>
        </w:rPr>
        <w:t>изобразительному искусству</w:t>
      </w:r>
      <w:r>
        <w:rPr>
          <w:rFonts w:ascii="Times New Roman" w:hAnsi="Times New Roman" w:cs="Times New Roman"/>
          <w:b/>
          <w:bCs/>
          <w:sz w:val="32"/>
          <w:szCs w:val="32"/>
        </w:rPr>
        <w:t xml:space="preserve"> (ФГОС)</w:t>
      </w:r>
    </w:p>
    <w:p w:rsidR="006823B5" w:rsidRPr="00E03BE0" w:rsidRDefault="00AD0738" w:rsidP="00AD0738">
      <w:pPr>
        <w:spacing w:after="0"/>
        <w:rPr>
          <w:rFonts w:ascii="Times New Roman" w:hAnsi="Times New Roman" w:cs="Times New Roman"/>
          <w:b/>
          <w:sz w:val="40"/>
          <w:szCs w:val="40"/>
        </w:rPr>
      </w:pPr>
      <w:r w:rsidRPr="00AD0738">
        <w:rPr>
          <w:rFonts w:ascii="Times New Roman" w:hAnsi="Times New Roman" w:cs="Times New Roman"/>
          <w:bCs/>
          <w:sz w:val="28"/>
          <w:szCs w:val="28"/>
        </w:rPr>
        <w:t>уровень образования</w:t>
      </w:r>
      <w:r w:rsidR="00ED4334" w:rsidRPr="00E03BE0">
        <w:rPr>
          <w:rFonts w:ascii="Times New Roman" w:hAnsi="Times New Roman" w:cs="Times New Roman"/>
          <w:b/>
          <w:bCs/>
          <w:sz w:val="40"/>
          <w:szCs w:val="40"/>
        </w:rPr>
        <w:t xml:space="preserve"> </w:t>
      </w:r>
      <w:r>
        <w:rPr>
          <w:rFonts w:ascii="Times New Roman" w:hAnsi="Times New Roman" w:cs="Times New Roman"/>
          <w:b/>
          <w:bCs/>
          <w:sz w:val="40"/>
          <w:szCs w:val="40"/>
        </w:rPr>
        <w:t xml:space="preserve">- </w:t>
      </w:r>
      <w:r w:rsidRPr="00AD0738">
        <w:rPr>
          <w:rFonts w:ascii="Times New Roman" w:hAnsi="Times New Roman" w:cs="Times New Roman"/>
          <w:bCs/>
          <w:sz w:val="28"/>
          <w:szCs w:val="28"/>
        </w:rPr>
        <w:t xml:space="preserve">основное </w:t>
      </w:r>
      <w:proofErr w:type="gramStart"/>
      <w:r w:rsidRPr="00AD0738">
        <w:rPr>
          <w:rFonts w:ascii="Times New Roman" w:hAnsi="Times New Roman" w:cs="Times New Roman"/>
          <w:bCs/>
          <w:sz w:val="28"/>
          <w:szCs w:val="28"/>
        </w:rPr>
        <w:t>общее</w:t>
      </w:r>
      <w:r w:rsidRPr="00AD0738">
        <w:rPr>
          <w:rFonts w:ascii="Times New Roman" w:hAnsi="Times New Roman" w:cs="Times New Roman"/>
          <w:b/>
          <w:bCs/>
          <w:sz w:val="32"/>
          <w:szCs w:val="32"/>
        </w:rPr>
        <w:t xml:space="preserve">, </w:t>
      </w:r>
      <w:r>
        <w:rPr>
          <w:rFonts w:ascii="Times New Roman" w:hAnsi="Times New Roman" w:cs="Times New Roman"/>
          <w:b/>
          <w:bCs/>
          <w:sz w:val="40"/>
          <w:szCs w:val="40"/>
        </w:rPr>
        <w:t xml:space="preserve">  </w:t>
      </w:r>
      <w:proofErr w:type="gramEnd"/>
      <w:r w:rsidR="00ED4334" w:rsidRPr="00AD0738">
        <w:rPr>
          <w:rFonts w:ascii="Times New Roman" w:hAnsi="Times New Roman" w:cs="Times New Roman"/>
          <w:b/>
          <w:bCs/>
          <w:sz w:val="32"/>
          <w:szCs w:val="32"/>
        </w:rPr>
        <w:t>5</w:t>
      </w:r>
      <w:r w:rsidR="006823B5" w:rsidRPr="00AD0738">
        <w:rPr>
          <w:rFonts w:ascii="Times New Roman" w:hAnsi="Times New Roman" w:cs="Times New Roman"/>
          <w:b/>
          <w:bCs/>
          <w:sz w:val="32"/>
          <w:szCs w:val="32"/>
        </w:rPr>
        <w:t>-8 классах</w:t>
      </w:r>
    </w:p>
    <w:p w:rsidR="006823B5" w:rsidRDefault="006823B5" w:rsidP="006823B5">
      <w:pPr>
        <w:spacing w:after="0"/>
        <w:jc w:val="center"/>
        <w:rPr>
          <w:rFonts w:ascii="Times New Roman" w:hAnsi="Times New Roman" w:cs="Times New Roman"/>
          <w:b/>
        </w:rPr>
      </w:pPr>
    </w:p>
    <w:p w:rsidR="006823B5" w:rsidRDefault="00AD0738" w:rsidP="00AD0738">
      <w:pPr>
        <w:spacing w:after="0"/>
        <w:rPr>
          <w:rFonts w:ascii="Times New Roman" w:hAnsi="Times New Roman" w:cs="Times New Roman"/>
          <w:b/>
        </w:rPr>
      </w:pPr>
      <w:r w:rsidRPr="00AD0738">
        <w:rPr>
          <w:rFonts w:ascii="Times New Roman" w:hAnsi="Times New Roman" w:cs="Times New Roman"/>
          <w:sz w:val="28"/>
          <w:szCs w:val="28"/>
        </w:rPr>
        <w:t>количество часов</w:t>
      </w:r>
      <w:r>
        <w:rPr>
          <w:rFonts w:ascii="Times New Roman" w:hAnsi="Times New Roman" w:cs="Times New Roman"/>
          <w:b/>
        </w:rPr>
        <w:t xml:space="preserve">    </w:t>
      </w:r>
      <w:r w:rsidRPr="00AD0738">
        <w:rPr>
          <w:rFonts w:ascii="Times New Roman" w:hAnsi="Times New Roman" w:cs="Times New Roman"/>
          <w:b/>
          <w:sz w:val="32"/>
          <w:szCs w:val="32"/>
        </w:rPr>
        <w:t xml:space="preserve">136 </w:t>
      </w:r>
      <w:r>
        <w:rPr>
          <w:rFonts w:ascii="Times New Roman" w:hAnsi="Times New Roman" w:cs="Times New Roman"/>
          <w:b/>
          <w:sz w:val="32"/>
          <w:szCs w:val="32"/>
        </w:rPr>
        <w:t xml:space="preserve"> </w:t>
      </w:r>
      <w:proofErr w:type="gramStart"/>
      <w:r>
        <w:rPr>
          <w:rFonts w:ascii="Times New Roman" w:hAnsi="Times New Roman" w:cs="Times New Roman"/>
          <w:b/>
          <w:sz w:val="32"/>
          <w:szCs w:val="32"/>
        </w:rPr>
        <w:t xml:space="preserve">   </w:t>
      </w:r>
      <w:r w:rsidRPr="00AD0738">
        <w:rPr>
          <w:rFonts w:ascii="Times New Roman" w:hAnsi="Times New Roman" w:cs="Times New Roman"/>
          <w:b/>
          <w:sz w:val="32"/>
          <w:szCs w:val="32"/>
        </w:rPr>
        <w:t>(</w:t>
      </w:r>
      <w:proofErr w:type="gramEnd"/>
      <w:r w:rsidRPr="00AD0738">
        <w:rPr>
          <w:rFonts w:ascii="Times New Roman" w:hAnsi="Times New Roman" w:cs="Times New Roman"/>
          <w:b/>
          <w:sz w:val="32"/>
          <w:szCs w:val="32"/>
        </w:rPr>
        <w:t>1 час в неделю)</w:t>
      </w:r>
    </w:p>
    <w:p w:rsidR="006823B5" w:rsidRDefault="006823B5" w:rsidP="006823B5">
      <w:pPr>
        <w:spacing w:after="0"/>
        <w:jc w:val="center"/>
        <w:rPr>
          <w:rFonts w:ascii="Times New Roman" w:hAnsi="Times New Roman" w:cs="Times New Roman"/>
          <w:b/>
        </w:rPr>
      </w:pPr>
    </w:p>
    <w:p w:rsidR="006823B5" w:rsidRDefault="00AD0738" w:rsidP="00AD0738">
      <w:pPr>
        <w:spacing w:after="0"/>
        <w:rPr>
          <w:rFonts w:ascii="Times New Roman" w:hAnsi="Times New Roman" w:cs="Times New Roman"/>
          <w:b/>
        </w:rPr>
      </w:pPr>
      <w:r w:rsidRPr="00AD0738">
        <w:rPr>
          <w:rFonts w:ascii="Times New Roman" w:hAnsi="Times New Roman" w:cs="Times New Roman"/>
          <w:sz w:val="28"/>
          <w:szCs w:val="28"/>
        </w:rPr>
        <w:t>учитель</w:t>
      </w:r>
      <w:r>
        <w:rPr>
          <w:rFonts w:ascii="Times New Roman" w:hAnsi="Times New Roman" w:cs="Times New Roman"/>
          <w:b/>
        </w:rPr>
        <w:t xml:space="preserve">            </w:t>
      </w:r>
      <w:proofErr w:type="spellStart"/>
      <w:r w:rsidRPr="00AD0738">
        <w:rPr>
          <w:rFonts w:ascii="Times New Roman" w:hAnsi="Times New Roman" w:cs="Times New Roman"/>
          <w:b/>
          <w:sz w:val="40"/>
          <w:szCs w:val="40"/>
        </w:rPr>
        <w:t>Коблева</w:t>
      </w:r>
      <w:proofErr w:type="spellEnd"/>
      <w:r w:rsidRPr="00AD0738">
        <w:rPr>
          <w:rFonts w:ascii="Times New Roman" w:hAnsi="Times New Roman" w:cs="Times New Roman"/>
          <w:b/>
          <w:sz w:val="40"/>
          <w:szCs w:val="40"/>
        </w:rPr>
        <w:t xml:space="preserve"> Людмила </w:t>
      </w:r>
      <w:proofErr w:type="spellStart"/>
      <w:r w:rsidRPr="00AD0738">
        <w:rPr>
          <w:rFonts w:ascii="Times New Roman" w:hAnsi="Times New Roman" w:cs="Times New Roman"/>
          <w:b/>
          <w:sz w:val="40"/>
          <w:szCs w:val="40"/>
        </w:rPr>
        <w:t>Халидовна</w:t>
      </w:r>
      <w:proofErr w:type="spellEnd"/>
    </w:p>
    <w:p w:rsidR="006823B5" w:rsidRDefault="006823B5" w:rsidP="006823B5">
      <w:pPr>
        <w:spacing w:after="0"/>
        <w:jc w:val="center"/>
        <w:rPr>
          <w:rFonts w:ascii="Times New Roman" w:hAnsi="Times New Roman" w:cs="Times New Roman"/>
          <w:b/>
        </w:rPr>
      </w:pPr>
    </w:p>
    <w:p w:rsidR="006823B5" w:rsidRDefault="006823B5" w:rsidP="006823B5">
      <w:pPr>
        <w:spacing w:after="0"/>
        <w:jc w:val="center"/>
        <w:rPr>
          <w:rFonts w:ascii="Times New Roman" w:hAnsi="Times New Roman" w:cs="Times New Roman"/>
          <w:b/>
        </w:rPr>
      </w:pPr>
    </w:p>
    <w:p w:rsidR="006823B5" w:rsidRDefault="006823B5" w:rsidP="006823B5">
      <w:pPr>
        <w:spacing w:after="0"/>
        <w:jc w:val="center"/>
        <w:rPr>
          <w:rFonts w:ascii="Times New Roman" w:hAnsi="Times New Roman" w:cs="Times New Roman"/>
          <w:b/>
        </w:rPr>
      </w:pPr>
    </w:p>
    <w:p w:rsidR="00AD0738" w:rsidRPr="005017FE" w:rsidRDefault="00AD0738" w:rsidP="00AD0738">
      <w:pPr>
        <w:spacing w:after="0"/>
        <w:ind w:firstLine="720"/>
        <w:jc w:val="both"/>
        <w:rPr>
          <w:rFonts w:ascii="Times New Roman" w:hAnsi="Times New Roman" w:cs="Times New Roman"/>
          <w:sz w:val="28"/>
          <w:szCs w:val="28"/>
        </w:rPr>
      </w:pPr>
      <w:r w:rsidRPr="005017FE">
        <w:rPr>
          <w:rFonts w:ascii="Times New Roman" w:hAnsi="Times New Roman" w:cs="Times New Roman"/>
          <w:sz w:val="28"/>
          <w:szCs w:val="28"/>
        </w:rPr>
        <w:t>Программа разработана на основе примерной программы по изобразительному искусству - издательство «Просвещен</w:t>
      </w:r>
      <w:r>
        <w:rPr>
          <w:rFonts w:ascii="Times New Roman" w:hAnsi="Times New Roman" w:cs="Times New Roman"/>
          <w:sz w:val="28"/>
          <w:szCs w:val="28"/>
        </w:rPr>
        <w:t>ие», 2013г., авторской программы</w:t>
      </w:r>
      <w:r w:rsidRPr="005017FE">
        <w:rPr>
          <w:rFonts w:ascii="Times New Roman" w:hAnsi="Times New Roman" w:cs="Times New Roman"/>
          <w:sz w:val="28"/>
          <w:szCs w:val="28"/>
        </w:rPr>
        <w:t xml:space="preserve"> Б.М.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xml:space="preserve"> «Изобразительное иск</w:t>
      </w:r>
      <w:r>
        <w:rPr>
          <w:rFonts w:ascii="Times New Roman" w:hAnsi="Times New Roman" w:cs="Times New Roman"/>
          <w:sz w:val="28"/>
          <w:szCs w:val="28"/>
        </w:rPr>
        <w:t>усство и художественный труд. 1-</w:t>
      </w:r>
      <w:r w:rsidRPr="005017FE">
        <w:rPr>
          <w:rFonts w:ascii="Times New Roman" w:hAnsi="Times New Roman" w:cs="Times New Roman"/>
          <w:sz w:val="28"/>
          <w:szCs w:val="28"/>
        </w:rPr>
        <w:t xml:space="preserve">9 классы», рабочей программы под редакцией Б. 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xml:space="preserve"> «Изобразительное искусство» М., «Просвещение» 2013.</w:t>
      </w:r>
    </w:p>
    <w:p w:rsidR="006823B5" w:rsidRDefault="006823B5" w:rsidP="006823B5">
      <w:pPr>
        <w:spacing w:after="0"/>
        <w:jc w:val="center"/>
        <w:rPr>
          <w:rFonts w:ascii="Times New Roman" w:hAnsi="Times New Roman" w:cs="Times New Roman"/>
          <w:b/>
        </w:rPr>
      </w:pPr>
    </w:p>
    <w:p w:rsidR="006823B5" w:rsidRPr="00C74602" w:rsidRDefault="006823B5" w:rsidP="006823B5">
      <w:pPr>
        <w:spacing w:after="0"/>
        <w:jc w:val="right"/>
        <w:rPr>
          <w:rFonts w:ascii="Times New Roman" w:hAnsi="Times New Roman" w:cs="Times New Roman"/>
          <w:b/>
        </w:rPr>
      </w:pPr>
    </w:p>
    <w:p w:rsidR="006823B5" w:rsidRPr="00E03BE0" w:rsidRDefault="006823B5" w:rsidP="006823B5">
      <w:pPr>
        <w:spacing w:after="0"/>
        <w:jc w:val="right"/>
        <w:rPr>
          <w:rFonts w:ascii="Times New Roman" w:hAnsi="Times New Roman" w:cs="Times New Roman"/>
          <w:b/>
          <w:color w:val="FF0000"/>
          <w:sz w:val="24"/>
          <w:szCs w:val="24"/>
        </w:rPr>
      </w:pPr>
    </w:p>
    <w:p w:rsidR="006823B5" w:rsidRPr="00C74602" w:rsidRDefault="006823B5" w:rsidP="006823B5">
      <w:pPr>
        <w:spacing w:after="0"/>
        <w:jc w:val="center"/>
        <w:rPr>
          <w:rFonts w:ascii="Times New Roman" w:hAnsi="Times New Roman" w:cs="Times New Roman"/>
          <w:b/>
          <w:color w:val="FF0000"/>
        </w:rPr>
      </w:pPr>
    </w:p>
    <w:p w:rsidR="006823B5" w:rsidRPr="00C74602" w:rsidRDefault="006823B5" w:rsidP="006823B5">
      <w:pPr>
        <w:spacing w:after="0"/>
        <w:jc w:val="center"/>
        <w:rPr>
          <w:rFonts w:ascii="Times New Roman" w:hAnsi="Times New Roman" w:cs="Times New Roman"/>
          <w:b/>
          <w:color w:val="FF0000"/>
        </w:rPr>
      </w:pPr>
    </w:p>
    <w:p w:rsidR="006823B5" w:rsidRPr="00C74602" w:rsidRDefault="006823B5" w:rsidP="006823B5">
      <w:pPr>
        <w:spacing w:after="0"/>
        <w:jc w:val="center"/>
        <w:rPr>
          <w:rFonts w:ascii="Times New Roman" w:hAnsi="Times New Roman" w:cs="Times New Roman"/>
          <w:b/>
          <w:color w:val="FF0000"/>
        </w:rPr>
      </w:pPr>
    </w:p>
    <w:p w:rsidR="006823B5" w:rsidRPr="00C74602" w:rsidRDefault="006823B5" w:rsidP="006823B5">
      <w:pPr>
        <w:spacing w:after="0"/>
        <w:jc w:val="center"/>
        <w:rPr>
          <w:rFonts w:ascii="Times New Roman" w:hAnsi="Times New Roman" w:cs="Times New Roman"/>
          <w:b/>
          <w:color w:val="FF0000"/>
        </w:rPr>
      </w:pPr>
    </w:p>
    <w:p w:rsidR="006823B5" w:rsidRPr="005017FE" w:rsidRDefault="00AD0738" w:rsidP="00AD0738">
      <w:pPr>
        <w:spacing w:after="0"/>
        <w:rPr>
          <w:rFonts w:ascii="Times New Roman" w:hAnsi="Times New Roman" w:cs="Times New Roman"/>
          <w:b/>
          <w:sz w:val="28"/>
          <w:szCs w:val="28"/>
        </w:rPr>
      </w:pPr>
      <w:r>
        <w:rPr>
          <w:rFonts w:ascii="Times New Roman" w:hAnsi="Times New Roman" w:cs="Times New Roman"/>
          <w:b/>
          <w:color w:val="FF0000"/>
        </w:rPr>
        <w:t xml:space="preserve">                                                   </w:t>
      </w:r>
      <w:r w:rsidR="006823B5" w:rsidRPr="005017FE">
        <w:rPr>
          <w:rFonts w:ascii="Times New Roman" w:hAnsi="Times New Roman" w:cs="Times New Roman"/>
          <w:b/>
          <w:sz w:val="28"/>
          <w:szCs w:val="28"/>
        </w:rPr>
        <w:t>Пояснительная записка.</w:t>
      </w:r>
    </w:p>
    <w:p w:rsidR="006823B5" w:rsidRPr="005017FE" w:rsidRDefault="006823B5" w:rsidP="006823B5">
      <w:pPr>
        <w:spacing w:after="0"/>
        <w:jc w:val="center"/>
        <w:rPr>
          <w:rFonts w:ascii="Times New Roman" w:hAnsi="Times New Roman" w:cs="Times New Roman"/>
          <w:b/>
          <w:sz w:val="28"/>
          <w:szCs w:val="28"/>
        </w:rPr>
      </w:pPr>
    </w:p>
    <w:p w:rsidR="006823B5" w:rsidRPr="005017FE" w:rsidRDefault="006823B5" w:rsidP="006823B5">
      <w:pPr>
        <w:spacing w:after="0"/>
        <w:ind w:firstLine="720"/>
        <w:jc w:val="both"/>
        <w:rPr>
          <w:rFonts w:ascii="Times New Roman" w:hAnsi="Times New Roman" w:cs="Times New Roman"/>
          <w:sz w:val="28"/>
          <w:szCs w:val="28"/>
        </w:rPr>
      </w:pPr>
      <w:r w:rsidRPr="005017FE">
        <w:rPr>
          <w:rFonts w:ascii="Times New Roman" w:hAnsi="Times New Roman" w:cs="Times New Roman"/>
          <w:sz w:val="28"/>
          <w:szCs w:val="28"/>
        </w:rPr>
        <w:t>Рабочая программа «Изобразительное искусство» для 5-</w:t>
      </w:r>
      <w:r>
        <w:rPr>
          <w:rFonts w:ascii="Times New Roman" w:hAnsi="Times New Roman" w:cs="Times New Roman"/>
          <w:sz w:val="28"/>
          <w:szCs w:val="28"/>
        </w:rPr>
        <w:t>8</w:t>
      </w:r>
      <w:r w:rsidRPr="005017FE">
        <w:rPr>
          <w:rFonts w:ascii="Times New Roman" w:hAnsi="Times New Roman" w:cs="Times New Roman"/>
          <w:sz w:val="28"/>
          <w:szCs w:val="28"/>
        </w:rPr>
        <w:t xml:space="preserve"> классов </w:t>
      </w:r>
      <w:r w:rsidR="00ED4334" w:rsidRPr="005017FE">
        <w:rPr>
          <w:rFonts w:ascii="Times New Roman" w:hAnsi="Times New Roman" w:cs="Times New Roman"/>
          <w:sz w:val="28"/>
          <w:szCs w:val="28"/>
        </w:rPr>
        <w:t>разработана в</w:t>
      </w:r>
      <w:r w:rsidRPr="005017FE">
        <w:rPr>
          <w:rFonts w:ascii="Times New Roman" w:hAnsi="Times New Roman" w:cs="Times New Roman"/>
          <w:sz w:val="28"/>
          <w:szCs w:val="28"/>
        </w:rPr>
        <w:t xml:space="preserve"> соответствии с требованиями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Программа разработана на основе примерной программы по изобразительному искусству - издательство «Просвещен</w:t>
      </w:r>
      <w:r>
        <w:rPr>
          <w:rFonts w:ascii="Times New Roman" w:hAnsi="Times New Roman" w:cs="Times New Roman"/>
          <w:sz w:val="28"/>
          <w:szCs w:val="28"/>
        </w:rPr>
        <w:t>ие», 2013г.</w:t>
      </w:r>
      <w:r w:rsidR="00ED4334">
        <w:rPr>
          <w:rFonts w:ascii="Times New Roman" w:hAnsi="Times New Roman" w:cs="Times New Roman"/>
          <w:sz w:val="28"/>
          <w:szCs w:val="28"/>
        </w:rPr>
        <w:t>, авторской программы</w:t>
      </w:r>
      <w:r w:rsidRPr="005017FE">
        <w:rPr>
          <w:rFonts w:ascii="Times New Roman" w:hAnsi="Times New Roman" w:cs="Times New Roman"/>
          <w:sz w:val="28"/>
          <w:szCs w:val="28"/>
        </w:rPr>
        <w:t xml:space="preserve"> Б.М.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xml:space="preserve"> «Изобразительное иск</w:t>
      </w:r>
      <w:r>
        <w:rPr>
          <w:rFonts w:ascii="Times New Roman" w:hAnsi="Times New Roman" w:cs="Times New Roman"/>
          <w:sz w:val="28"/>
          <w:szCs w:val="28"/>
        </w:rPr>
        <w:t>усство и художественный труд. 1-</w:t>
      </w:r>
      <w:r w:rsidRPr="005017FE">
        <w:rPr>
          <w:rFonts w:ascii="Times New Roman" w:hAnsi="Times New Roman" w:cs="Times New Roman"/>
          <w:sz w:val="28"/>
          <w:szCs w:val="28"/>
        </w:rPr>
        <w:t xml:space="preserve">9 классы», рабочей программы под </w:t>
      </w:r>
      <w:r w:rsidR="00ED4334" w:rsidRPr="005017FE">
        <w:rPr>
          <w:rFonts w:ascii="Times New Roman" w:hAnsi="Times New Roman" w:cs="Times New Roman"/>
          <w:sz w:val="28"/>
          <w:szCs w:val="28"/>
        </w:rPr>
        <w:t>редакцией Б.</w:t>
      </w:r>
      <w:r w:rsidRPr="005017FE">
        <w:rPr>
          <w:rFonts w:ascii="Times New Roman" w:hAnsi="Times New Roman" w:cs="Times New Roman"/>
          <w:sz w:val="28"/>
          <w:szCs w:val="28"/>
        </w:rPr>
        <w:t xml:space="preserve"> 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xml:space="preserve"> «Изобразительное искусство» М., «Просвещение» 2013.</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Цель программы:</w:t>
      </w:r>
      <w:r w:rsidRPr="005017FE">
        <w:rPr>
          <w:rFonts w:ascii="Times New Roman" w:hAnsi="Times New Roman" w:cs="Times New Roman"/>
          <w:sz w:val="28"/>
          <w:szCs w:val="28"/>
        </w:rPr>
        <w:t xml:space="preserve">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Задачи программы</w:t>
      </w:r>
      <w:r w:rsidRPr="005017FE">
        <w:rPr>
          <w:rFonts w:ascii="Times New Roman" w:hAnsi="Times New Roman" w:cs="Times New Roman"/>
          <w:sz w:val="28"/>
          <w:szCs w:val="28"/>
        </w:rPr>
        <w:t>:</w:t>
      </w:r>
    </w:p>
    <w:p w:rsidR="006823B5" w:rsidRPr="005017FE" w:rsidRDefault="006823B5" w:rsidP="006823B5">
      <w:pPr>
        <w:spacing w:after="0"/>
        <w:ind w:firstLine="720"/>
        <w:jc w:val="both"/>
        <w:rPr>
          <w:rFonts w:ascii="Times New Roman" w:hAnsi="Times New Roman" w:cs="Times New Roman"/>
          <w:sz w:val="28"/>
          <w:szCs w:val="28"/>
        </w:rPr>
      </w:pPr>
      <w:r w:rsidRPr="005017FE">
        <w:rPr>
          <w:rFonts w:ascii="Times New Roman" w:hAnsi="Times New Roman" w:cs="Times New Roman"/>
          <w:sz w:val="28"/>
          <w:szCs w:val="28"/>
        </w:rPr>
        <w:t>- формирование у учащихся нравственно-эстетической отзывчивости на прекрасное и безобразное в жизни и искусстве;</w:t>
      </w:r>
    </w:p>
    <w:p w:rsidR="006823B5" w:rsidRPr="005017FE" w:rsidRDefault="006823B5" w:rsidP="006823B5">
      <w:pPr>
        <w:spacing w:after="0"/>
        <w:ind w:firstLine="720"/>
        <w:jc w:val="both"/>
        <w:rPr>
          <w:rFonts w:ascii="Times New Roman" w:hAnsi="Times New Roman" w:cs="Times New Roman"/>
          <w:sz w:val="28"/>
          <w:szCs w:val="28"/>
        </w:rPr>
      </w:pPr>
      <w:r w:rsidRPr="005017FE">
        <w:rPr>
          <w:rFonts w:ascii="Times New Roman" w:hAnsi="Times New Roman" w:cs="Times New Roman"/>
          <w:sz w:val="28"/>
          <w:szCs w:val="28"/>
        </w:rPr>
        <w:t>- формирование художественно-творческой активности школьника;</w:t>
      </w:r>
    </w:p>
    <w:p w:rsidR="006823B5" w:rsidRPr="005017FE" w:rsidRDefault="006823B5" w:rsidP="006823B5">
      <w:pPr>
        <w:spacing w:after="0"/>
        <w:ind w:firstLine="720"/>
        <w:jc w:val="both"/>
        <w:rPr>
          <w:rFonts w:ascii="Times New Roman" w:hAnsi="Times New Roman" w:cs="Times New Roman"/>
          <w:sz w:val="28"/>
          <w:szCs w:val="28"/>
        </w:rPr>
      </w:pPr>
      <w:r w:rsidRPr="005017FE">
        <w:rPr>
          <w:rFonts w:ascii="Times New Roman" w:hAnsi="Times New Roman" w:cs="Times New Roman"/>
          <w:sz w:val="28"/>
          <w:szCs w:val="28"/>
        </w:rPr>
        <w:t>- овладение образным языком изобразительного искусства посредством формирования художественных знаний, умений и навыков.</w:t>
      </w:r>
    </w:p>
    <w:p w:rsidR="006823B5" w:rsidRPr="005017FE" w:rsidRDefault="006823B5" w:rsidP="006823B5">
      <w:pPr>
        <w:spacing w:after="0"/>
        <w:ind w:firstLine="708"/>
        <w:jc w:val="both"/>
        <w:rPr>
          <w:rFonts w:ascii="Times New Roman" w:hAnsi="Times New Roman" w:cs="Times New Roman"/>
          <w:color w:val="141412"/>
          <w:sz w:val="28"/>
          <w:szCs w:val="28"/>
        </w:rPr>
      </w:pPr>
      <w:r w:rsidRPr="005017FE">
        <w:rPr>
          <w:rFonts w:ascii="Times New Roman" w:hAnsi="Times New Roman" w:cs="Times New Roman"/>
          <w:color w:val="141412"/>
          <w:sz w:val="28"/>
          <w:szCs w:val="28"/>
        </w:rPr>
        <w:t>- формирование опыта смыслового и эмоционально-ценностного восприятия визуального образа реальности и произведений искусства;</w:t>
      </w:r>
      <w:r w:rsidRPr="005017FE">
        <w:rPr>
          <w:rFonts w:ascii="Times New Roman" w:hAnsi="Times New Roman" w:cs="Times New Roman"/>
          <w:color w:val="141412"/>
          <w:sz w:val="28"/>
          <w:szCs w:val="28"/>
        </w:rPr>
        <w:br/>
        <w:t>освоение художественной культуры как формы материального выражения в пространственных формах духовных ценностей;</w:t>
      </w:r>
    </w:p>
    <w:p w:rsidR="006823B5" w:rsidRPr="005017FE" w:rsidRDefault="006823B5" w:rsidP="006823B5">
      <w:pPr>
        <w:spacing w:after="0"/>
        <w:ind w:firstLine="708"/>
        <w:jc w:val="both"/>
        <w:rPr>
          <w:rFonts w:ascii="Times New Roman" w:hAnsi="Times New Roman" w:cs="Times New Roman"/>
          <w:color w:val="141412"/>
          <w:sz w:val="28"/>
          <w:szCs w:val="28"/>
        </w:rPr>
      </w:pPr>
      <w:r w:rsidRPr="005017FE">
        <w:rPr>
          <w:rFonts w:ascii="Times New Roman" w:hAnsi="Times New Roman" w:cs="Times New Roman"/>
          <w:color w:val="141412"/>
          <w:sz w:val="28"/>
          <w:szCs w:val="28"/>
        </w:rPr>
        <w:t>- формирование понимания эмоционального и ценностного смысла визуально-пространственной формы;</w:t>
      </w:r>
    </w:p>
    <w:p w:rsidR="006823B5" w:rsidRPr="005017FE" w:rsidRDefault="006823B5" w:rsidP="006823B5">
      <w:pPr>
        <w:spacing w:after="0"/>
        <w:ind w:firstLine="708"/>
        <w:jc w:val="both"/>
        <w:rPr>
          <w:rFonts w:ascii="Times New Roman" w:hAnsi="Times New Roman" w:cs="Times New Roman"/>
          <w:color w:val="141412"/>
          <w:sz w:val="28"/>
          <w:szCs w:val="28"/>
        </w:rPr>
      </w:pPr>
      <w:r w:rsidRPr="005017FE">
        <w:rPr>
          <w:rFonts w:ascii="Times New Roman" w:hAnsi="Times New Roman" w:cs="Times New Roman"/>
          <w:color w:val="141412"/>
          <w:sz w:val="28"/>
          <w:szCs w:val="28"/>
        </w:rPr>
        <w:t>-  развитие творческого опыта как формирования способности к самостоятельным действиям в состоянии неопределенности;</w:t>
      </w:r>
    </w:p>
    <w:p w:rsidR="006823B5" w:rsidRPr="005017FE" w:rsidRDefault="006823B5" w:rsidP="006823B5">
      <w:pPr>
        <w:spacing w:after="0"/>
        <w:ind w:firstLine="708"/>
        <w:jc w:val="both"/>
        <w:rPr>
          <w:rFonts w:ascii="Times New Roman" w:hAnsi="Times New Roman" w:cs="Times New Roman"/>
          <w:color w:val="141412"/>
          <w:sz w:val="28"/>
          <w:szCs w:val="28"/>
        </w:rPr>
      </w:pPr>
      <w:r w:rsidRPr="005017FE">
        <w:rPr>
          <w:rFonts w:ascii="Times New Roman" w:hAnsi="Times New Roman" w:cs="Times New Roman"/>
          <w:color w:val="141412"/>
          <w:sz w:val="28"/>
          <w:szCs w:val="28"/>
        </w:rPr>
        <w:t>- формирование активного, заинтересованного отношения к традициям культуры как к смысловой, эстетической и личностно-значимой ценности;</w:t>
      </w:r>
    </w:p>
    <w:p w:rsidR="006823B5" w:rsidRPr="005017FE" w:rsidRDefault="006823B5" w:rsidP="006823B5">
      <w:pPr>
        <w:spacing w:after="0"/>
        <w:ind w:firstLine="708"/>
        <w:jc w:val="both"/>
        <w:rPr>
          <w:rFonts w:ascii="Times New Roman" w:hAnsi="Times New Roman" w:cs="Times New Roman"/>
          <w:color w:val="141412"/>
          <w:sz w:val="28"/>
          <w:szCs w:val="28"/>
        </w:rPr>
      </w:pPr>
      <w:r w:rsidRPr="005017FE">
        <w:rPr>
          <w:rFonts w:ascii="Times New Roman" w:hAnsi="Times New Roman" w:cs="Times New Roman"/>
          <w:color w:val="141412"/>
          <w:sz w:val="28"/>
          <w:szCs w:val="28"/>
        </w:rPr>
        <w:t>- воспитание уважения к истории культуры своего Отечества, выраженной в его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6823B5" w:rsidRPr="005017FE" w:rsidRDefault="006823B5" w:rsidP="006823B5">
      <w:pPr>
        <w:spacing w:after="0"/>
        <w:ind w:firstLine="708"/>
        <w:jc w:val="both"/>
        <w:rPr>
          <w:rFonts w:ascii="Times New Roman" w:hAnsi="Times New Roman" w:cs="Times New Roman"/>
          <w:color w:val="141412"/>
          <w:sz w:val="28"/>
          <w:szCs w:val="28"/>
        </w:rPr>
      </w:pPr>
      <w:r w:rsidRPr="005017FE">
        <w:rPr>
          <w:rFonts w:ascii="Times New Roman" w:hAnsi="Times New Roman" w:cs="Times New Roman"/>
          <w:color w:val="141412"/>
          <w:sz w:val="28"/>
          <w:szCs w:val="28"/>
        </w:rPr>
        <w:t>- развитие способности ориентироваться в мире современной художественной культуры;</w:t>
      </w:r>
    </w:p>
    <w:p w:rsidR="006823B5" w:rsidRPr="005017FE" w:rsidRDefault="006823B5" w:rsidP="006823B5">
      <w:pPr>
        <w:spacing w:after="0"/>
        <w:ind w:firstLine="708"/>
        <w:jc w:val="both"/>
        <w:rPr>
          <w:rFonts w:ascii="Times New Roman" w:hAnsi="Times New Roman" w:cs="Times New Roman"/>
          <w:color w:val="141412"/>
          <w:sz w:val="28"/>
          <w:szCs w:val="28"/>
        </w:rPr>
      </w:pPr>
      <w:r w:rsidRPr="005017FE">
        <w:rPr>
          <w:rFonts w:ascii="Times New Roman" w:hAnsi="Times New Roman" w:cs="Times New Roman"/>
          <w:color w:val="141412"/>
          <w:sz w:val="28"/>
          <w:szCs w:val="28"/>
        </w:rPr>
        <w:lastRenderedPageBreak/>
        <w:t>- 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b/>
          <w:sz w:val="28"/>
          <w:szCs w:val="28"/>
        </w:rPr>
        <w:t xml:space="preserve">Актуальность программы </w:t>
      </w:r>
      <w:r w:rsidRPr="005017FE">
        <w:rPr>
          <w:rFonts w:ascii="Times New Roman" w:hAnsi="Times New Roman" w:cs="Times New Roman"/>
          <w:sz w:val="28"/>
          <w:szCs w:val="28"/>
        </w:rPr>
        <w:t xml:space="preserve">в том, что она построена так, чтобы дать школьникам ясные представления о системе взаимодействия искусства с жизнью. В ней предусматривается широкое привлечение жизненного опыта детей, живых примеров из окружающей действительности, краеведческий материал. </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В основе</w:t>
      </w:r>
      <w:r w:rsidRPr="005017FE">
        <w:rPr>
          <w:rFonts w:ascii="Times New Roman" w:hAnsi="Times New Roman" w:cs="Times New Roman"/>
          <w:b/>
          <w:sz w:val="28"/>
          <w:szCs w:val="28"/>
        </w:rPr>
        <w:t xml:space="preserve"> </w:t>
      </w:r>
      <w:r w:rsidRPr="005017FE">
        <w:rPr>
          <w:rFonts w:ascii="Times New Roman" w:hAnsi="Times New Roman" w:cs="Times New Roman"/>
          <w:sz w:val="28"/>
          <w:szCs w:val="28"/>
        </w:rPr>
        <w:t>программы</w:t>
      </w:r>
      <w:r w:rsidRPr="005017FE">
        <w:rPr>
          <w:rFonts w:ascii="Times New Roman" w:hAnsi="Times New Roman" w:cs="Times New Roman"/>
          <w:b/>
          <w:sz w:val="28"/>
          <w:szCs w:val="28"/>
        </w:rPr>
        <w:t xml:space="preserve"> - эмоционально-</w:t>
      </w:r>
      <w:proofErr w:type="spellStart"/>
      <w:r w:rsidRPr="005017FE">
        <w:rPr>
          <w:rFonts w:ascii="Times New Roman" w:hAnsi="Times New Roman" w:cs="Times New Roman"/>
          <w:b/>
          <w:sz w:val="28"/>
          <w:szCs w:val="28"/>
        </w:rPr>
        <w:t>деятельностный</w:t>
      </w:r>
      <w:proofErr w:type="spellEnd"/>
      <w:r w:rsidRPr="005017FE">
        <w:rPr>
          <w:rFonts w:ascii="Times New Roman" w:hAnsi="Times New Roman" w:cs="Times New Roman"/>
          <w:b/>
          <w:sz w:val="28"/>
          <w:szCs w:val="28"/>
        </w:rPr>
        <w:t xml:space="preserve"> подход: </w:t>
      </w:r>
      <w:r w:rsidRPr="005017FE">
        <w:rPr>
          <w:rFonts w:ascii="Times New Roman" w:hAnsi="Times New Roman" w:cs="Times New Roman"/>
          <w:sz w:val="28"/>
          <w:szCs w:val="28"/>
        </w:rPr>
        <w:t xml:space="preserve">переживание художественного </w:t>
      </w:r>
      <w:r w:rsidR="00ED4334" w:rsidRPr="005017FE">
        <w:rPr>
          <w:rFonts w:ascii="Times New Roman" w:hAnsi="Times New Roman" w:cs="Times New Roman"/>
          <w:sz w:val="28"/>
          <w:szCs w:val="28"/>
        </w:rPr>
        <w:t>образа в</w:t>
      </w:r>
      <w:r w:rsidRPr="005017FE">
        <w:rPr>
          <w:rFonts w:ascii="Times New Roman" w:hAnsi="Times New Roman" w:cs="Times New Roman"/>
          <w:sz w:val="28"/>
          <w:szCs w:val="28"/>
        </w:rPr>
        <w:t xml:space="preserve"> форме художественных действий.</w:t>
      </w:r>
      <w:r w:rsidRPr="005017FE">
        <w:rPr>
          <w:rFonts w:ascii="Times New Roman" w:hAnsi="Times New Roman" w:cs="Times New Roman"/>
          <w:b/>
          <w:sz w:val="28"/>
          <w:szCs w:val="28"/>
        </w:rPr>
        <w:t xml:space="preserve"> </w:t>
      </w:r>
      <w:r w:rsidRPr="005017FE">
        <w:rPr>
          <w:rFonts w:ascii="Times New Roman" w:hAnsi="Times New Roman" w:cs="Times New Roman"/>
          <w:sz w:val="28"/>
          <w:szCs w:val="28"/>
        </w:rPr>
        <w:t xml:space="preserve">Это реализуется в форме личного творческого опыта. Потому деятельность учащихся </w:t>
      </w:r>
      <w:r w:rsidR="00ED4334" w:rsidRPr="005017FE">
        <w:rPr>
          <w:rFonts w:ascii="Times New Roman" w:hAnsi="Times New Roman" w:cs="Times New Roman"/>
          <w:sz w:val="28"/>
          <w:szCs w:val="28"/>
        </w:rPr>
        <w:t>строится на</w:t>
      </w:r>
      <w:r w:rsidRPr="005017FE">
        <w:rPr>
          <w:rFonts w:ascii="Times New Roman" w:hAnsi="Times New Roman" w:cs="Times New Roman"/>
          <w:sz w:val="28"/>
          <w:szCs w:val="28"/>
        </w:rPr>
        <w:t xml:space="preserve"> основе </w:t>
      </w:r>
      <w:r w:rsidR="00ED4334" w:rsidRPr="005017FE">
        <w:rPr>
          <w:rFonts w:ascii="Times New Roman" w:hAnsi="Times New Roman" w:cs="Times New Roman"/>
          <w:sz w:val="28"/>
          <w:szCs w:val="28"/>
        </w:rPr>
        <w:t>собственного наблюдения</w:t>
      </w:r>
      <w:r w:rsidRPr="005017FE">
        <w:rPr>
          <w:rFonts w:ascii="Times New Roman" w:hAnsi="Times New Roman" w:cs="Times New Roman"/>
          <w:sz w:val="28"/>
          <w:szCs w:val="28"/>
        </w:rPr>
        <w:t xml:space="preserve"> и переживания окружающей реальности.</w:t>
      </w:r>
    </w:p>
    <w:p w:rsidR="006823B5" w:rsidRPr="005017FE" w:rsidRDefault="006823B5" w:rsidP="006823B5">
      <w:pPr>
        <w:spacing w:after="0"/>
        <w:rPr>
          <w:rFonts w:ascii="Times New Roman" w:hAnsi="Times New Roman" w:cs="Times New Roman"/>
          <w:sz w:val="28"/>
          <w:szCs w:val="28"/>
        </w:rPr>
      </w:pPr>
      <w:proofErr w:type="spellStart"/>
      <w:r w:rsidRPr="005017FE">
        <w:rPr>
          <w:rFonts w:ascii="Times New Roman" w:hAnsi="Times New Roman" w:cs="Times New Roman"/>
          <w:b/>
          <w:sz w:val="28"/>
          <w:szCs w:val="28"/>
        </w:rPr>
        <w:t>Культуросозидающая</w:t>
      </w:r>
      <w:proofErr w:type="spellEnd"/>
      <w:r w:rsidRPr="005017FE">
        <w:rPr>
          <w:rFonts w:ascii="Times New Roman" w:hAnsi="Times New Roman" w:cs="Times New Roman"/>
          <w:b/>
          <w:sz w:val="28"/>
          <w:szCs w:val="28"/>
        </w:rPr>
        <w:t xml:space="preserve"> роль программы </w:t>
      </w:r>
      <w:r w:rsidRPr="005017FE">
        <w:rPr>
          <w:rFonts w:ascii="Times New Roman" w:hAnsi="Times New Roman" w:cs="Times New Roman"/>
          <w:sz w:val="28"/>
          <w:szCs w:val="28"/>
        </w:rPr>
        <w:t>состоит в познании художественной культуры своего народа, а также в воспитании гражданственности и патриотизма.</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b/>
          <w:sz w:val="28"/>
          <w:szCs w:val="28"/>
        </w:rPr>
        <w:t>Программа предусматривает</w:t>
      </w:r>
      <w:r w:rsidRPr="005017FE">
        <w:rPr>
          <w:rFonts w:ascii="Times New Roman" w:hAnsi="Times New Roman" w:cs="Times New Roman"/>
          <w:sz w:val="28"/>
          <w:szCs w:val="28"/>
        </w:rPr>
        <w:t xml:space="preserve"> чередование индивидуальных и коллективных форм деятельности, а также диалогичность и сотворчество учителя и ученика. </w:t>
      </w:r>
    </w:p>
    <w:p w:rsidR="006823B5" w:rsidRPr="005017FE" w:rsidRDefault="006823B5" w:rsidP="006823B5">
      <w:pPr>
        <w:spacing w:after="0"/>
        <w:jc w:val="center"/>
        <w:rPr>
          <w:rFonts w:ascii="Times New Roman" w:hAnsi="Times New Roman" w:cs="Times New Roman"/>
          <w:b/>
          <w:sz w:val="28"/>
          <w:szCs w:val="28"/>
        </w:rPr>
      </w:pPr>
      <w:r w:rsidRPr="005017FE">
        <w:rPr>
          <w:rFonts w:ascii="Times New Roman" w:hAnsi="Times New Roman" w:cs="Times New Roman"/>
          <w:b/>
          <w:sz w:val="28"/>
          <w:szCs w:val="28"/>
        </w:rPr>
        <w:t>Место предмета в базисном учебном плане</w:t>
      </w:r>
    </w:p>
    <w:p w:rsidR="006823B5" w:rsidRPr="005017FE" w:rsidRDefault="006823B5" w:rsidP="006823B5">
      <w:pPr>
        <w:spacing w:after="0"/>
        <w:ind w:firstLine="708"/>
        <w:jc w:val="both"/>
        <w:rPr>
          <w:rFonts w:ascii="Times New Roman" w:hAnsi="Times New Roman" w:cs="Times New Roman"/>
          <w:sz w:val="28"/>
          <w:szCs w:val="28"/>
        </w:rPr>
      </w:pPr>
      <w:r w:rsidRPr="005017FE">
        <w:rPr>
          <w:rFonts w:ascii="Times New Roman" w:hAnsi="Times New Roman" w:cs="Times New Roman"/>
          <w:sz w:val="28"/>
          <w:szCs w:val="28"/>
        </w:rPr>
        <w:t xml:space="preserve">В базисном учебном плане на изучение предмета Изобразительное искусство отводится 1 час в неделю, 35 часа в год. </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 xml:space="preserve">Содержание </w:t>
      </w:r>
      <w:r w:rsidRPr="005017FE">
        <w:rPr>
          <w:rFonts w:ascii="Times New Roman" w:hAnsi="Times New Roman" w:cs="Times New Roman"/>
          <w:sz w:val="28"/>
          <w:szCs w:val="28"/>
        </w:rPr>
        <w:t>программы рассчитано на художественную деятельность школьников на уроках в разнообразных формах: изображение  на плоскости и в объёме; декоративную и конструктивную работу;  восприятие явлений действительности и произведений искусства (слайдов, репродукций, С</w:t>
      </w:r>
      <w:r w:rsidRPr="005017FE">
        <w:rPr>
          <w:rFonts w:ascii="Times New Roman" w:hAnsi="Times New Roman" w:cs="Times New Roman"/>
          <w:sz w:val="28"/>
          <w:szCs w:val="28"/>
          <w:lang w:val="en-US"/>
        </w:rPr>
        <w:t>D</w:t>
      </w:r>
      <w:r w:rsidRPr="005017FE">
        <w:rPr>
          <w:rFonts w:ascii="Times New Roman" w:hAnsi="Times New Roman" w:cs="Times New Roman"/>
          <w:sz w:val="28"/>
          <w:szCs w:val="28"/>
        </w:rPr>
        <w:t>-программ); обсуждение работ товарищей; результаты собственного коллективного  творчества и индивидуальной работы на уроках; изучение художественного наследия; поисковую работу школьников по подбору иллюстративного материала к изучаемым темам; прослушивание музыкальных и литературных произведений (народных, классических, современных).</w:t>
      </w:r>
    </w:p>
    <w:p w:rsidR="006823B5" w:rsidRPr="005017FE" w:rsidRDefault="006823B5" w:rsidP="006823B5">
      <w:pPr>
        <w:spacing w:after="0"/>
        <w:jc w:val="center"/>
        <w:rPr>
          <w:rFonts w:ascii="Times New Roman" w:hAnsi="Times New Roman" w:cs="Times New Roman"/>
          <w:b/>
          <w:bCs/>
          <w:sz w:val="28"/>
          <w:szCs w:val="28"/>
        </w:rPr>
      </w:pPr>
      <w:r w:rsidRPr="005017FE">
        <w:rPr>
          <w:rFonts w:ascii="Times New Roman" w:hAnsi="Times New Roman" w:cs="Times New Roman"/>
          <w:b/>
          <w:bCs/>
          <w:sz w:val="28"/>
          <w:szCs w:val="28"/>
        </w:rPr>
        <w:t xml:space="preserve">ЛИЧНОСТНЫЕ, МЕТАПРЕДМЕТНЫЕ И ПРЕДМЕТНЫЕ </w:t>
      </w:r>
    </w:p>
    <w:p w:rsidR="006823B5" w:rsidRPr="005017FE" w:rsidRDefault="006823B5" w:rsidP="006823B5">
      <w:pPr>
        <w:spacing w:after="0"/>
        <w:jc w:val="center"/>
        <w:rPr>
          <w:rFonts w:ascii="Times New Roman" w:hAnsi="Times New Roman" w:cs="Times New Roman"/>
          <w:b/>
          <w:bCs/>
          <w:sz w:val="28"/>
          <w:szCs w:val="28"/>
        </w:rPr>
      </w:pPr>
      <w:r w:rsidRPr="005017FE">
        <w:rPr>
          <w:rFonts w:ascii="Times New Roman" w:hAnsi="Times New Roman" w:cs="Times New Roman"/>
          <w:b/>
          <w:bCs/>
          <w:sz w:val="28"/>
          <w:szCs w:val="28"/>
        </w:rPr>
        <w:t>РЕЗУЛЬТАТЫ ОСВОЕНИЯ УЧЕБНОГО ПРЕДМЕТА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ab/>
        <w:t xml:space="preserve">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w:t>
      </w:r>
      <w:r w:rsidRPr="005017FE">
        <w:rPr>
          <w:rFonts w:ascii="Times New Roman" w:hAnsi="Times New Roman" w:cs="Times New Roman"/>
          <w:sz w:val="28"/>
          <w:szCs w:val="28"/>
        </w:rPr>
        <w:lastRenderedPageBreak/>
        <w:t xml:space="preserve">изобразительному искусству направлено на достижение учащимися </w:t>
      </w:r>
      <w:r w:rsidR="00ED4334" w:rsidRPr="005017FE">
        <w:rPr>
          <w:rFonts w:ascii="Times New Roman" w:hAnsi="Times New Roman" w:cs="Times New Roman"/>
          <w:sz w:val="28"/>
          <w:szCs w:val="28"/>
        </w:rPr>
        <w:t>личностных</w:t>
      </w:r>
      <w:r w:rsidRPr="005017FE">
        <w:rPr>
          <w:rFonts w:ascii="Times New Roman" w:hAnsi="Times New Roman" w:cs="Times New Roman"/>
          <w:sz w:val="28"/>
          <w:szCs w:val="28"/>
        </w:rPr>
        <w:t xml:space="preserve">, </w:t>
      </w:r>
      <w:proofErr w:type="spellStart"/>
      <w:r w:rsidRPr="005017FE">
        <w:rPr>
          <w:rFonts w:ascii="Times New Roman" w:hAnsi="Times New Roman" w:cs="Times New Roman"/>
          <w:sz w:val="28"/>
          <w:szCs w:val="28"/>
        </w:rPr>
        <w:t>метапредметных</w:t>
      </w:r>
      <w:proofErr w:type="spellEnd"/>
      <w:r w:rsidRPr="005017FE">
        <w:rPr>
          <w:rFonts w:ascii="Times New Roman" w:hAnsi="Times New Roman" w:cs="Times New Roman"/>
          <w:sz w:val="28"/>
          <w:szCs w:val="28"/>
        </w:rPr>
        <w:t xml:space="preserve"> и предметных результатов.</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ab/>
      </w:r>
      <w:r w:rsidRPr="005017FE">
        <w:rPr>
          <w:rFonts w:ascii="Times New Roman" w:hAnsi="Times New Roman" w:cs="Times New Roman"/>
          <w:b/>
          <w:bCs/>
          <w:sz w:val="28"/>
          <w:szCs w:val="28"/>
        </w:rPr>
        <w:t>Личностные результаты</w:t>
      </w:r>
      <w:r w:rsidRPr="005017FE">
        <w:rPr>
          <w:rFonts w:ascii="Times New Roman" w:hAnsi="Times New Roman" w:cs="Times New Roman"/>
          <w:sz w:val="28"/>
          <w:szCs w:val="28"/>
        </w:rPr>
        <w:t xml:space="preserve">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w:t>
      </w:r>
      <w:r w:rsidR="00ED4334" w:rsidRPr="005017FE">
        <w:rPr>
          <w:rFonts w:ascii="Times New Roman" w:hAnsi="Times New Roman" w:cs="Times New Roman"/>
          <w:sz w:val="28"/>
          <w:szCs w:val="28"/>
        </w:rPr>
        <w:t>осознание своей</w:t>
      </w:r>
      <w:r w:rsidRPr="005017FE">
        <w:rPr>
          <w:rFonts w:ascii="Times New Roman" w:hAnsi="Times New Roman" w:cs="Times New Roman"/>
          <w:sz w:val="28"/>
          <w:szCs w:val="28"/>
        </w:rPr>
        <w:t xml:space="preserve">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 xml:space="preserve">формирование ответственного отношения к учению, </w:t>
      </w:r>
      <w:r w:rsidR="00ED4334" w:rsidRPr="005017FE">
        <w:rPr>
          <w:rFonts w:ascii="Times New Roman" w:hAnsi="Times New Roman" w:cs="Times New Roman"/>
          <w:sz w:val="28"/>
          <w:szCs w:val="28"/>
        </w:rPr>
        <w:t>готовности и способности,</w:t>
      </w:r>
      <w:r w:rsidRPr="005017FE">
        <w:rPr>
          <w:rFonts w:ascii="Times New Roman" w:hAnsi="Times New Roman" w:cs="Times New Roman"/>
          <w:sz w:val="28"/>
          <w:szCs w:val="28"/>
        </w:rPr>
        <w:t xml:space="preserve"> обучающихся к саморазвитию и самообразованию на основе мотивации к обучению и познанию;</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формирование целостного мировоззрения, учитывающего культурное, языковое, духовное многообразие современного мира;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 xml:space="preserve">формирование осознанного, уважительного и доброжелательного </w:t>
      </w:r>
      <w:r w:rsidR="00ED4334" w:rsidRPr="005017FE">
        <w:rPr>
          <w:rFonts w:ascii="Times New Roman" w:hAnsi="Times New Roman" w:cs="Times New Roman"/>
          <w:sz w:val="28"/>
          <w:szCs w:val="28"/>
        </w:rPr>
        <w:t>отношения</w:t>
      </w:r>
      <w:r w:rsidRPr="005017FE">
        <w:rPr>
          <w:rFonts w:ascii="Times New Roman" w:hAnsi="Times New Roman" w:cs="Times New Roman"/>
          <w:sz w:val="28"/>
          <w:szCs w:val="28"/>
        </w:rPr>
        <w:t xml:space="preserve">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 xml:space="preserve">формирование коммуникативной компетентности в общении и </w:t>
      </w:r>
      <w:r w:rsidR="00ED4334" w:rsidRPr="005017FE">
        <w:rPr>
          <w:rFonts w:ascii="Times New Roman" w:hAnsi="Times New Roman" w:cs="Times New Roman"/>
          <w:sz w:val="28"/>
          <w:szCs w:val="28"/>
        </w:rPr>
        <w:t>сотрудничестве</w:t>
      </w:r>
      <w:r w:rsidRPr="005017FE">
        <w:rPr>
          <w:rFonts w:ascii="Times New Roman" w:hAnsi="Times New Roman" w:cs="Times New Roman"/>
          <w:sz w:val="28"/>
          <w:szCs w:val="28"/>
        </w:rPr>
        <w:t xml:space="preserve"> со сверстниками, взрослыми в процессе </w:t>
      </w:r>
      <w:r w:rsidR="00ED4334" w:rsidRPr="005017FE">
        <w:rPr>
          <w:rFonts w:ascii="Times New Roman" w:hAnsi="Times New Roman" w:cs="Times New Roman"/>
          <w:sz w:val="28"/>
          <w:szCs w:val="28"/>
        </w:rPr>
        <w:t>образовательной</w:t>
      </w:r>
      <w:r w:rsidRPr="005017FE">
        <w:rPr>
          <w:rFonts w:ascii="Times New Roman" w:hAnsi="Times New Roman" w:cs="Times New Roman"/>
          <w:sz w:val="28"/>
          <w:szCs w:val="28"/>
        </w:rPr>
        <w:t>, творческой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 xml:space="preserve">развитие эстетического сознания через освоение художественного наследия народов России и мира, творческой </w:t>
      </w:r>
      <w:r w:rsidR="00ED4334" w:rsidRPr="005017FE">
        <w:rPr>
          <w:rFonts w:ascii="Times New Roman" w:hAnsi="Times New Roman" w:cs="Times New Roman"/>
          <w:sz w:val="28"/>
          <w:szCs w:val="28"/>
        </w:rPr>
        <w:t>деятельности эстетического</w:t>
      </w:r>
      <w:r w:rsidRPr="005017FE">
        <w:rPr>
          <w:rFonts w:ascii="Times New Roman" w:hAnsi="Times New Roman" w:cs="Times New Roman"/>
          <w:sz w:val="28"/>
          <w:szCs w:val="28"/>
        </w:rPr>
        <w:t xml:space="preserve"> характера.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ab/>
      </w:r>
      <w:proofErr w:type="spellStart"/>
      <w:r w:rsidR="00ED4334" w:rsidRPr="005017FE">
        <w:rPr>
          <w:rFonts w:ascii="Times New Roman" w:hAnsi="Times New Roman" w:cs="Times New Roman"/>
          <w:b/>
          <w:bCs/>
          <w:sz w:val="28"/>
          <w:szCs w:val="28"/>
        </w:rPr>
        <w:t>Метапредметные</w:t>
      </w:r>
      <w:proofErr w:type="spellEnd"/>
      <w:r w:rsidR="00ED4334" w:rsidRPr="005017FE">
        <w:rPr>
          <w:rFonts w:ascii="Times New Roman" w:hAnsi="Times New Roman" w:cs="Times New Roman"/>
          <w:b/>
          <w:bCs/>
          <w:sz w:val="28"/>
          <w:szCs w:val="28"/>
        </w:rPr>
        <w:t xml:space="preserve"> результаты</w:t>
      </w:r>
      <w:r w:rsidRPr="005017FE">
        <w:rPr>
          <w:rFonts w:ascii="Times New Roman" w:hAnsi="Times New Roman" w:cs="Times New Roman"/>
          <w:sz w:val="28"/>
          <w:szCs w:val="28"/>
        </w:rPr>
        <w:t xml:space="preserve"> характеризуют уровень </w:t>
      </w:r>
      <w:proofErr w:type="spellStart"/>
      <w:r w:rsidRPr="005017FE">
        <w:rPr>
          <w:rFonts w:ascii="Times New Roman" w:hAnsi="Times New Roman" w:cs="Times New Roman"/>
          <w:sz w:val="28"/>
          <w:szCs w:val="28"/>
        </w:rPr>
        <w:t>сформированности</w:t>
      </w:r>
      <w:proofErr w:type="spellEnd"/>
      <w:r w:rsidRPr="005017FE">
        <w:rPr>
          <w:rFonts w:ascii="Times New Roman" w:hAnsi="Times New Roman" w:cs="Times New Roman"/>
          <w:sz w:val="28"/>
          <w:szCs w:val="28"/>
        </w:rPr>
        <w:t xml:space="preserve"> универсальных способностей учащихся, проявляющихся в познавательной и практической творческой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w:t>
      </w:r>
      <w:r w:rsidRPr="005017FE">
        <w:rPr>
          <w:rFonts w:ascii="Times New Roman" w:hAnsi="Times New Roman" w:cs="Times New Roman"/>
          <w:sz w:val="28"/>
          <w:szCs w:val="28"/>
        </w:rPr>
        <w:tab/>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умение оценивать правильность выполнения учебной задачи, собственные возможности ее решения;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w:t>
      </w:r>
      <w:r w:rsidRPr="005017FE">
        <w:rPr>
          <w:rFonts w:ascii="Times New Roman" w:hAnsi="Times New Roman" w:cs="Times New Roman"/>
          <w:sz w:val="28"/>
          <w:szCs w:val="28"/>
        </w:rPr>
        <w:tab/>
        <w:t xml:space="preserve">умение организовывать учебное сотрудничество и </w:t>
      </w:r>
      <w:r w:rsidR="00ED4334" w:rsidRPr="005017FE">
        <w:rPr>
          <w:rFonts w:ascii="Times New Roman" w:hAnsi="Times New Roman" w:cs="Times New Roman"/>
          <w:sz w:val="28"/>
          <w:szCs w:val="28"/>
        </w:rPr>
        <w:t>совместную деятельность</w:t>
      </w:r>
      <w:r w:rsidRPr="005017FE">
        <w:rPr>
          <w:rFonts w:ascii="Times New Roman" w:hAnsi="Times New Roman" w:cs="Times New Roman"/>
          <w:sz w:val="28"/>
          <w:szCs w:val="28"/>
        </w:rPr>
        <w:t xml:space="preserve">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ab/>
      </w:r>
      <w:r w:rsidRPr="005017FE">
        <w:rPr>
          <w:rFonts w:ascii="Times New Roman" w:hAnsi="Times New Roman" w:cs="Times New Roman"/>
          <w:b/>
          <w:bCs/>
          <w:sz w:val="28"/>
          <w:szCs w:val="28"/>
        </w:rPr>
        <w:t>Предметные результаты</w:t>
      </w:r>
      <w:r w:rsidRPr="005017FE">
        <w:rPr>
          <w:rFonts w:ascii="Times New Roman" w:hAnsi="Times New Roman" w:cs="Times New Roman"/>
          <w:sz w:val="28"/>
          <w:szCs w:val="28"/>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6823B5" w:rsidRPr="005017FE" w:rsidRDefault="006823B5" w:rsidP="006823B5">
      <w:pPr>
        <w:numPr>
          <w:ilvl w:val="0"/>
          <w:numId w:val="5"/>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 xml:space="preserve">формирование основ художественной культуры обучающихся как части их общей духовной культуры, как особого способа </w:t>
      </w:r>
      <w:r w:rsidR="00ED4334" w:rsidRPr="005017FE">
        <w:rPr>
          <w:rFonts w:ascii="Times New Roman" w:hAnsi="Times New Roman" w:cs="Times New Roman"/>
          <w:sz w:val="28"/>
          <w:szCs w:val="28"/>
        </w:rPr>
        <w:t>познания жизни</w:t>
      </w:r>
      <w:r w:rsidRPr="005017FE">
        <w:rPr>
          <w:rFonts w:ascii="Times New Roman" w:hAnsi="Times New Roman" w:cs="Times New Roman"/>
          <w:sz w:val="28"/>
          <w:szCs w:val="28"/>
        </w:rPr>
        <w:t xml:space="preserve">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lastRenderedPageBreak/>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6823B5" w:rsidRPr="005017FE" w:rsidRDefault="006823B5" w:rsidP="006823B5">
      <w:pPr>
        <w:numPr>
          <w:ilvl w:val="0"/>
          <w:numId w:val="6"/>
        </w:numPr>
        <w:suppressAutoHyphens/>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6823B5" w:rsidRPr="005017FE" w:rsidRDefault="006823B5" w:rsidP="006823B5">
      <w:pPr>
        <w:spacing w:after="0"/>
        <w:jc w:val="center"/>
        <w:rPr>
          <w:rFonts w:ascii="Times New Roman" w:hAnsi="Times New Roman" w:cs="Times New Roman"/>
          <w:b/>
          <w:bCs/>
          <w:sz w:val="28"/>
          <w:szCs w:val="28"/>
        </w:rPr>
      </w:pPr>
    </w:p>
    <w:p w:rsidR="006823B5" w:rsidRPr="005017FE" w:rsidRDefault="006823B5" w:rsidP="006823B5">
      <w:pPr>
        <w:spacing w:after="0"/>
        <w:jc w:val="center"/>
        <w:rPr>
          <w:rFonts w:ascii="Times New Roman" w:hAnsi="Times New Roman" w:cs="Times New Roman"/>
          <w:b/>
          <w:bCs/>
          <w:sz w:val="28"/>
          <w:szCs w:val="28"/>
        </w:rPr>
      </w:pPr>
      <w:r w:rsidRPr="005017FE">
        <w:rPr>
          <w:rFonts w:ascii="Times New Roman" w:hAnsi="Times New Roman" w:cs="Times New Roman"/>
          <w:b/>
          <w:bCs/>
          <w:sz w:val="28"/>
          <w:szCs w:val="28"/>
        </w:rPr>
        <w:t>ПЛАНИРУЕМЫЕ РЕЗУЛЬТАТЫ</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w:t>
      </w:r>
      <w:proofErr w:type="spellStart"/>
      <w:r w:rsidRPr="005017FE">
        <w:rPr>
          <w:rFonts w:ascii="Times New Roman" w:hAnsi="Times New Roman" w:cs="Times New Roman"/>
          <w:sz w:val="28"/>
          <w:szCs w:val="28"/>
        </w:rPr>
        <w:t>метапредметных</w:t>
      </w:r>
      <w:proofErr w:type="spellEnd"/>
      <w:r w:rsidRPr="005017FE">
        <w:rPr>
          <w:rFonts w:ascii="Times New Roman" w:hAnsi="Times New Roman" w:cs="Times New Roman"/>
          <w:sz w:val="28"/>
          <w:szCs w:val="28"/>
        </w:rPr>
        <w:t xml:space="preserve"> и предметных результатов.</w:t>
      </w:r>
    </w:p>
    <w:p w:rsidR="006823B5" w:rsidRDefault="006823B5" w:rsidP="006823B5">
      <w:pPr>
        <w:spacing w:after="0"/>
        <w:jc w:val="both"/>
        <w:rPr>
          <w:rFonts w:ascii="Times New Roman" w:hAnsi="Times New Roman" w:cs="Times New Roman"/>
          <w:b/>
          <w:sz w:val="28"/>
          <w:szCs w:val="28"/>
        </w:rPr>
      </w:pP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5 кл</w:t>
      </w:r>
      <w:r>
        <w:rPr>
          <w:rFonts w:ascii="Times New Roman" w:hAnsi="Times New Roman" w:cs="Times New Roman"/>
          <w:b/>
          <w:sz w:val="28"/>
          <w:szCs w:val="28"/>
        </w:rPr>
        <w:t>асс</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 xml:space="preserve">   Личностные</w:t>
      </w:r>
      <w:r w:rsidRPr="005017FE">
        <w:rPr>
          <w:rFonts w:ascii="Times New Roman" w:hAnsi="Times New Roman" w:cs="Times New Roman"/>
          <w:sz w:val="28"/>
          <w:szCs w:val="28"/>
        </w:rPr>
        <w:t xml:space="preserve"> </w:t>
      </w:r>
      <w:r w:rsidRPr="005017FE">
        <w:rPr>
          <w:rFonts w:ascii="Times New Roman" w:hAnsi="Times New Roman" w:cs="Times New Roman"/>
          <w:b/>
          <w:sz w:val="28"/>
          <w:szCs w:val="28"/>
        </w:rPr>
        <w:t>результаты</w:t>
      </w:r>
      <w:r w:rsidRPr="005017FE">
        <w:rPr>
          <w:rFonts w:ascii="Times New Roman" w:hAnsi="Times New Roman" w:cs="Times New Roman"/>
          <w:sz w:val="28"/>
          <w:szCs w:val="28"/>
        </w:rPr>
        <w:t xml:space="preserve"> отражаются в индивидуальных качественных свойствах учащихся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формирование целостного мировоззрения, учитывающего культурное, языковое, духовное многообразие современного мира;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i/>
          <w:sz w:val="28"/>
          <w:szCs w:val="28"/>
        </w:rPr>
        <w:t xml:space="preserve">- </w:t>
      </w:r>
      <w:r w:rsidRPr="005017FE">
        <w:rPr>
          <w:rFonts w:ascii="Times New Roman" w:hAnsi="Times New Roman" w:cs="Times New Roman"/>
          <w:sz w:val="28"/>
          <w:szCs w:val="28"/>
        </w:rPr>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-овладение основами культуры практической творческой работы различными художественными материалами и инструментами;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-формирование способности ориентироваться в мире современной художественной культуры</w:t>
      </w:r>
    </w:p>
    <w:p w:rsidR="006823B5" w:rsidRPr="005017FE" w:rsidRDefault="006823B5" w:rsidP="006823B5">
      <w:pPr>
        <w:spacing w:after="0"/>
        <w:jc w:val="both"/>
        <w:rPr>
          <w:rFonts w:ascii="Times New Roman" w:hAnsi="Times New Roman" w:cs="Times New Roman"/>
          <w:sz w:val="28"/>
          <w:szCs w:val="28"/>
        </w:rPr>
      </w:pPr>
      <w:proofErr w:type="spellStart"/>
      <w:r w:rsidRPr="005017FE">
        <w:rPr>
          <w:rFonts w:ascii="Times New Roman" w:hAnsi="Times New Roman" w:cs="Times New Roman"/>
          <w:b/>
          <w:sz w:val="28"/>
          <w:szCs w:val="28"/>
        </w:rPr>
        <w:t>Метапредметные</w:t>
      </w:r>
      <w:proofErr w:type="spellEnd"/>
      <w:r w:rsidRPr="005017FE">
        <w:rPr>
          <w:rFonts w:ascii="Times New Roman" w:hAnsi="Times New Roman" w:cs="Times New Roman"/>
          <w:b/>
          <w:sz w:val="28"/>
          <w:szCs w:val="28"/>
        </w:rPr>
        <w:t xml:space="preserve">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-Формирование   активного отношения к традициям культуры как смысловой, эстетической и личностно-значимой ценности;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-обретение </w:t>
      </w:r>
      <w:r w:rsidR="00ED4334" w:rsidRPr="005017FE">
        <w:rPr>
          <w:rFonts w:ascii="Times New Roman" w:hAnsi="Times New Roman" w:cs="Times New Roman"/>
          <w:sz w:val="28"/>
          <w:szCs w:val="28"/>
        </w:rPr>
        <w:t>самостоятельного творческого</w:t>
      </w:r>
      <w:r w:rsidRPr="005017FE">
        <w:rPr>
          <w:rFonts w:ascii="Times New Roman" w:hAnsi="Times New Roman" w:cs="Times New Roman"/>
          <w:sz w:val="28"/>
          <w:szCs w:val="28"/>
        </w:rPr>
        <w:t xml:space="preserve"> опыта, формирующего способность к </w:t>
      </w:r>
      <w:r w:rsidR="00ED4334" w:rsidRPr="005017FE">
        <w:rPr>
          <w:rFonts w:ascii="Times New Roman" w:hAnsi="Times New Roman" w:cs="Times New Roman"/>
          <w:sz w:val="28"/>
          <w:szCs w:val="28"/>
        </w:rPr>
        <w:t>самостоятельным действиям</w:t>
      </w:r>
      <w:r w:rsidRPr="005017FE">
        <w:rPr>
          <w:rFonts w:ascii="Times New Roman" w:hAnsi="Times New Roman" w:cs="Times New Roman"/>
          <w:sz w:val="28"/>
          <w:szCs w:val="28"/>
        </w:rPr>
        <w:t>, в различных учебных и жизненных ситуациях;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Умение эстетически подходить к любому виду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-развитие фантазии, воображения, визуальной памяти;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результатов</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Предметные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w:t>
      </w:r>
      <w:r w:rsidR="00ED4334" w:rsidRPr="005017FE">
        <w:rPr>
          <w:rFonts w:ascii="Times New Roman" w:hAnsi="Times New Roman" w:cs="Times New Roman"/>
          <w:sz w:val="28"/>
          <w:szCs w:val="28"/>
        </w:rPr>
        <w:t>восприятие мира</w:t>
      </w:r>
      <w:r w:rsidRPr="005017FE">
        <w:rPr>
          <w:rFonts w:ascii="Times New Roman" w:hAnsi="Times New Roman" w:cs="Times New Roman"/>
          <w:sz w:val="28"/>
          <w:szCs w:val="28"/>
        </w:rPr>
        <w:t xml:space="preserve">, человека, окружающих </w:t>
      </w:r>
      <w:r w:rsidR="00ED4334" w:rsidRPr="005017FE">
        <w:rPr>
          <w:rFonts w:ascii="Times New Roman" w:hAnsi="Times New Roman" w:cs="Times New Roman"/>
          <w:sz w:val="28"/>
          <w:szCs w:val="28"/>
        </w:rPr>
        <w:t>явлений с</w:t>
      </w:r>
      <w:r w:rsidRPr="005017FE">
        <w:rPr>
          <w:rFonts w:ascii="Times New Roman" w:hAnsi="Times New Roman" w:cs="Times New Roman"/>
          <w:sz w:val="28"/>
          <w:szCs w:val="28"/>
        </w:rPr>
        <w:t xml:space="preserve"> эстетических позиций;</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-активное отношение к традициям культуры </w:t>
      </w:r>
      <w:r w:rsidR="00ED4334" w:rsidRPr="005017FE">
        <w:rPr>
          <w:rFonts w:ascii="Times New Roman" w:hAnsi="Times New Roman" w:cs="Times New Roman"/>
          <w:sz w:val="28"/>
          <w:szCs w:val="28"/>
        </w:rPr>
        <w:t>как к</w:t>
      </w:r>
      <w:r w:rsidRPr="005017FE">
        <w:rPr>
          <w:rFonts w:ascii="Times New Roman" w:hAnsi="Times New Roman" w:cs="Times New Roman"/>
          <w:sz w:val="28"/>
          <w:szCs w:val="28"/>
        </w:rPr>
        <w:t xml:space="preserve"> смысловой, эстетической и личностно значимой ценности;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-художественное познание мира, понимание </w:t>
      </w:r>
      <w:r w:rsidR="00ED4334" w:rsidRPr="005017FE">
        <w:rPr>
          <w:rFonts w:ascii="Times New Roman" w:hAnsi="Times New Roman" w:cs="Times New Roman"/>
          <w:sz w:val="28"/>
          <w:szCs w:val="28"/>
        </w:rPr>
        <w:t>роли и</w:t>
      </w:r>
      <w:r w:rsidRPr="005017FE">
        <w:rPr>
          <w:rFonts w:ascii="Times New Roman" w:hAnsi="Times New Roman" w:cs="Times New Roman"/>
          <w:sz w:val="28"/>
          <w:szCs w:val="28"/>
        </w:rPr>
        <w:t xml:space="preserve"> места искусства в жизни человека и общества;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-умение ориентироваться и самостоятельно находить необходимую информацию по культуре и искусству в справочных материалах, электронных ресурсах;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-понимание разницы между элитарным и массовым искусством;</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-применять различные художественные материалы, техники и средства художественной выразительности в собственной художественной деятельности</w:t>
      </w:r>
      <w:r>
        <w:rPr>
          <w:rFonts w:ascii="Times New Roman" w:hAnsi="Times New Roman" w:cs="Times New Roman"/>
          <w:sz w:val="28"/>
          <w:szCs w:val="28"/>
        </w:rPr>
        <w:t>.</w:t>
      </w:r>
    </w:p>
    <w:p w:rsidR="006823B5" w:rsidRDefault="006823B5" w:rsidP="006823B5">
      <w:pPr>
        <w:spacing w:after="0"/>
        <w:jc w:val="both"/>
        <w:rPr>
          <w:rFonts w:ascii="Times New Roman" w:hAnsi="Times New Roman" w:cs="Times New Roman"/>
          <w:sz w:val="28"/>
          <w:szCs w:val="28"/>
        </w:rPr>
      </w:pP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6 класс</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Личностные</w:t>
      </w:r>
      <w:r w:rsidRPr="005017FE">
        <w:rPr>
          <w:rFonts w:ascii="Times New Roman" w:hAnsi="Times New Roman" w:cs="Times New Roman"/>
          <w:sz w:val="28"/>
          <w:szCs w:val="28"/>
        </w:rPr>
        <w:t xml:space="preserve"> </w:t>
      </w:r>
      <w:r w:rsidRPr="005017FE">
        <w:rPr>
          <w:rFonts w:ascii="Times New Roman" w:hAnsi="Times New Roman" w:cs="Times New Roman"/>
          <w:b/>
          <w:sz w:val="28"/>
          <w:szCs w:val="28"/>
        </w:rPr>
        <w:t>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w:t>
      </w:r>
      <w:r w:rsidRPr="005017FE">
        <w:rPr>
          <w:rFonts w:ascii="Times New Roman" w:hAnsi="Times New Roman" w:cs="Times New Roman"/>
          <w:sz w:val="28"/>
          <w:szCs w:val="28"/>
        </w:rPr>
        <w:t>осмысление и эмоционально –ценностное восприятие визуальных образов реальности и произведений искусств;</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-освоение художественной культуры как сферы материального </w:t>
      </w:r>
      <w:r w:rsidR="00ED4334" w:rsidRPr="005017FE">
        <w:rPr>
          <w:rFonts w:ascii="Times New Roman" w:hAnsi="Times New Roman" w:cs="Times New Roman"/>
          <w:sz w:val="28"/>
          <w:szCs w:val="28"/>
        </w:rPr>
        <w:t>выражения духовных</w:t>
      </w:r>
      <w:r w:rsidRPr="005017FE">
        <w:rPr>
          <w:rFonts w:ascii="Times New Roman" w:hAnsi="Times New Roman" w:cs="Times New Roman"/>
          <w:sz w:val="28"/>
          <w:szCs w:val="28"/>
        </w:rPr>
        <w:t xml:space="preserve"> ценностей, представленных в пространственных формах;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-воспитание художественного вкуса как способности эстетически воспринимать, чувствовать и оценивать явления окружающего мира и искусства;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 xml:space="preserve"> -овладение средствами художественного изображения;</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-развитие способности наблюдать реальный мир, способности </w:t>
      </w:r>
      <w:r w:rsidR="00ED4334" w:rsidRPr="005017FE">
        <w:rPr>
          <w:rFonts w:ascii="Times New Roman" w:hAnsi="Times New Roman" w:cs="Times New Roman"/>
          <w:sz w:val="28"/>
          <w:szCs w:val="28"/>
        </w:rPr>
        <w:t>воспринимать,</w:t>
      </w:r>
      <w:r w:rsidRPr="005017FE">
        <w:rPr>
          <w:rFonts w:ascii="Times New Roman" w:hAnsi="Times New Roman" w:cs="Times New Roman"/>
          <w:sz w:val="28"/>
          <w:szCs w:val="28"/>
        </w:rPr>
        <w:t xml:space="preserve"> </w:t>
      </w:r>
      <w:r w:rsidR="00ED4334" w:rsidRPr="005017FE">
        <w:rPr>
          <w:rFonts w:ascii="Times New Roman" w:hAnsi="Times New Roman" w:cs="Times New Roman"/>
          <w:sz w:val="28"/>
          <w:szCs w:val="28"/>
        </w:rPr>
        <w:t>анализировать и структурировать</w:t>
      </w:r>
      <w:r w:rsidRPr="005017FE">
        <w:rPr>
          <w:rFonts w:ascii="Times New Roman" w:hAnsi="Times New Roman" w:cs="Times New Roman"/>
          <w:sz w:val="28"/>
          <w:szCs w:val="28"/>
        </w:rPr>
        <w:t xml:space="preserve"> визуальный образ на </w:t>
      </w:r>
      <w:r w:rsidR="00ED4334" w:rsidRPr="005017FE">
        <w:rPr>
          <w:rFonts w:ascii="Times New Roman" w:hAnsi="Times New Roman" w:cs="Times New Roman"/>
          <w:sz w:val="28"/>
          <w:szCs w:val="28"/>
        </w:rPr>
        <w:t>основе его</w:t>
      </w:r>
      <w:r w:rsidRPr="005017FE">
        <w:rPr>
          <w:rFonts w:ascii="Times New Roman" w:hAnsi="Times New Roman" w:cs="Times New Roman"/>
          <w:sz w:val="28"/>
          <w:szCs w:val="28"/>
        </w:rPr>
        <w:t xml:space="preserve"> эмоционально -  нравственной оценке</w:t>
      </w:r>
    </w:p>
    <w:p w:rsidR="00ED4334" w:rsidRDefault="00ED4334" w:rsidP="006823B5">
      <w:pPr>
        <w:spacing w:after="0"/>
        <w:jc w:val="both"/>
        <w:rPr>
          <w:rFonts w:ascii="Times New Roman" w:hAnsi="Times New Roman" w:cs="Times New Roman"/>
          <w:sz w:val="28"/>
          <w:szCs w:val="28"/>
        </w:rPr>
      </w:pPr>
    </w:p>
    <w:p w:rsidR="00ED4334" w:rsidRPr="005017FE" w:rsidRDefault="00ED4334" w:rsidP="006823B5">
      <w:pPr>
        <w:spacing w:after="0"/>
        <w:jc w:val="both"/>
        <w:rPr>
          <w:rFonts w:ascii="Times New Roman" w:hAnsi="Times New Roman" w:cs="Times New Roman"/>
          <w:sz w:val="28"/>
          <w:szCs w:val="28"/>
        </w:rPr>
      </w:pPr>
    </w:p>
    <w:p w:rsidR="006823B5" w:rsidRPr="005017FE" w:rsidRDefault="006823B5" w:rsidP="006823B5">
      <w:pPr>
        <w:spacing w:after="0"/>
        <w:jc w:val="both"/>
        <w:rPr>
          <w:rFonts w:ascii="Times New Roman" w:hAnsi="Times New Roman" w:cs="Times New Roman"/>
          <w:b/>
          <w:sz w:val="28"/>
          <w:szCs w:val="28"/>
        </w:rPr>
      </w:pPr>
      <w:proofErr w:type="spellStart"/>
      <w:r w:rsidRPr="005017FE">
        <w:rPr>
          <w:rFonts w:ascii="Times New Roman" w:hAnsi="Times New Roman" w:cs="Times New Roman"/>
          <w:b/>
          <w:sz w:val="28"/>
          <w:szCs w:val="28"/>
        </w:rPr>
        <w:t>Метапредметные</w:t>
      </w:r>
      <w:proofErr w:type="spellEnd"/>
      <w:r w:rsidRPr="005017FE">
        <w:rPr>
          <w:rFonts w:ascii="Times New Roman" w:hAnsi="Times New Roman" w:cs="Times New Roman"/>
          <w:b/>
          <w:sz w:val="28"/>
          <w:szCs w:val="28"/>
        </w:rPr>
        <w:t xml:space="preserve">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оценивать правильность выполнения учебной задачи, собственные возможности ее решения;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-умение эстетически подходить к любому виду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-развитие художественно- образного </w:t>
      </w:r>
      <w:r w:rsidR="00ED4334" w:rsidRPr="005017FE">
        <w:rPr>
          <w:rFonts w:ascii="Times New Roman" w:hAnsi="Times New Roman" w:cs="Times New Roman"/>
          <w:sz w:val="28"/>
          <w:szCs w:val="28"/>
        </w:rPr>
        <w:t>мышления как</w:t>
      </w:r>
      <w:r w:rsidRPr="005017FE">
        <w:rPr>
          <w:rFonts w:ascii="Times New Roman" w:hAnsi="Times New Roman" w:cs="Times New Roman"/>
          <w:sz w:val="28"/>
          <w:szCs w:val="28"/>
        </w:rPr>
        <w:t xml:space="preserve"> неотъемлемой части целостного мышления человека</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Предметные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-понимание основ изобразительной </w:t>
      </w:r>
      <w:r w:rsidR="00ED4334" w:rsidRPr="005017FE">
        <w:rPr>
          <w:rFonts w:ascii="Times New Roman" w:hAnsi="Times New Roman" w:cs="Times New Roman"/>
          <w:sz w:val="28"/>
          <w:szCs w:val="28"/>
        </w:rPr>
        <w:t>грамоты, умение</w:t>
      </w:r>
      <w:r w:rsidRPr="005017FE">
        <w:rPr>
          <w:rFonts w:ascii="Times New Roman" w:hAnsi="Times New Roman" w:cs="Times New Roman"/>
          <w:sz w:val="28"/>
          <w:szCs w:val="28"/>
        </w:rPr>
        <w:t xml:space="preserve"> использовать специфику образного языка и средства художественной выразительности, особенности различных художественных материалов и техник во время </w:t>
      </w:r>
      <w:r w:rsidR="00ED4334" w:rsidRPr="005017FE">
        <w:rPr>
          <w:rFonts w:ascii="Times New Roman" w:hAnsi="Times New Roman" w:cs="Times New Roman"/>
          <w:sz w:val="28"/>
          <w:szCs w:val="28"/>
        </w:rPr>
        <w:t>практической работы</w:t>
      </w:r>
      <w:r w:rsidRPr="005017FE">
        <w:rPr>
          <w:rFonts w:ascii="Times New Roman" w:hAnsi="Times New Roman" w:cs="Times New Roman"/>
          <w:sz w:val="28"/>
          <w:szCs w:val="28"/>
        </w:rPr>
        <w:t>, т.е. в процессе создания художественных образов;</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-восприятие и интерпретация темы, сюжета и содержания произведений изобразительного искусства;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-применять различные художественные материалы, техники и средства художественной выразительности в собственной художественной </w:t>
      </w:r>
      <w:r w:rsidR="00ED4334" w:rsidRPr="005017FE">
        <w:rPr>
          <w:rFonts w:ascii="Times New Roman" w:hAnsi="Times New Roman" w:cs="Times New Roman"/>
          <w:sz w:val="28"/>
          <w:szCs w:val="28"/>
        </w:rPr>
        <w:t>деятельности (</w:t>
      </w:r>
      <w:r w:rsidRPr="005017FE">
        <w:rPr>
          <w:rFonts w:ascii="Times New Roman" w:hAnsi="Times New Roman" w:cs="Times New Roman"/>
          <w:sz w:val="28"/>
          <w:szCs w:val="28"/>
        </w:rPr>
        <w:t>работа в области живописи, графики, скульптуры);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w:t>
      </w:r>
      <w:r w:rsidRPr="005017FE">
        <w:rPr>
          <w:rFonts w:ascii="Times New Roman" w:hAnsi="Times New Roman" w:cs="Times New Roman"/>
          <w:sz w:val="28"/>
          <w:szCs w:val="28"/>
        </w:rPr>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осознание значения искусства и творчества в личной и культурной само</w:t>
      </w:r>
      <w:r>
        <w:rPr>
          <w:rFonts w:ascii="Times New Roman" w:hAnsi="Times New Roman" w:cs="Times New Roman"/>
          <w:sz w:val="28"/>
          <w:szCs w:val="28"/>
        </w:rPr>
        <w:t>идентификации личности.</w:t>
      </w:r>
    </w:p>
    <w:p w:rsidR="006823B5" w:rsidRDefault="006823B5" w:rsidP="006823B5">
      <w:pPr>
        <w:spacing w:after="0"/>
        <w:jc w:val="both"/>
        <w:rPr>
          <w:rFonts w:ascii="Times New Roman" w:hAnsi="Times New Roman" w:cs="Times New Roman"/>
          <w:b/>
          <w:sz w:val="28"/>
          <w:szCs w:val="28"/>
        </w:rPr>
      </w:pPr>
    </w:p>
    <w:p w:rsidR="006823B5" w:rsidRPr="005017FE" w:rsidRDefault="006823B5" w:rsidP="006823B5">
      <w:pPr>
        <w:spacing w:after="0"/>
        <w:jc w:val="both"/>
        <w:rPr>
          <w:rFonts w:ascii="Times New Roman" w:hAnsi="Times New Roman" w:cs="Times New Roman"/>
          <w:b/>
          <w:sz w:val="28"/>
          <w:szCs w:val="28"/>
        </w:rPr>
      </w:pPr>
      <w:r>
        <w:rPr>
          <w:rFonts w:ascii="Times New Roman" w:hAnsi="Times New Roman" w:cs="Times New Roman"/>
          <w:b/>
          <w:sz w:val="28"/>
          <w:szCs w:val="28"/>
        </w:rPr>
        <w:t>7 класс</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Личностные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осознание значения семьи в жизни человека и общества, принятие ценности семейной жизни, уважительное и заботливое отношение к членам семьи;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-развитие способности наблюдать реальный мир, способности </w:t>
      </w:r>
      <w:r w:rsidR="00ED4334" w:rsidRPr="005017FE">
        <w:rPr>
          <w:rFonts w:ascii="Times New Roman" w:hAnsi="Times New Roman" w:cs="Times New Roman"/>
          <w:sz w:val="28"/>
          <w:szCs w:val="28"/>
        </w:rPr>
        <w:t>воспринимать,</w:t>
      </w:r>
      <w:r w:rsidRPr="005017FE">
        <w:rPr>
          <w:rFonts w:ascii="Times New Roman" w:hAnsi="Times New Roman" w:cs="Times New Roman"/>
          <w:sz w:val="28"/>
          <w:szCs w:val="28"/>
        </w:rPr>
        <w:t xml:space="preserve"> </w:t>
      </w:r>
      <w:r w:rsidR="00ED4334" w:rsidRPr="005017FE">
        <w:rPr>
          <w:rFonts w:ascii="Times New Roman" w:hAnsi="Times New Roman" w:cs="Times New Roman"/>
          <w:sz w:val="28"/>
          <w:szCs w:val="28"/>
        </w:rPr>
        <w:t>анализировать и структурировать</w:t>
      </w:r>
      <w:r w:rsidRPr="005017FE">
        <w:rPr>
          <w:rFonts w:ascii="Times New Roman" w:hAnsi="Times New Roman" w:cs="Times New Roman"/>
          <w:sz w:val="28"/>
          <w:szCs w:val="28"/>
        </w:rPr>
        <w:t xml:space="preserve"> визуальный образ на </w:t>
      </w:r>
      <w:r w:rsidR="00ED4334" w:rsidRPr="005017FE">
        <w:rPr>
          <w:rFonts w:ascii="Times New Roman" w:hAnsi="Times New Roman" w:cs="Times New Roman"/>
          <w:sz w:val="28"/>
          <w:szCs w:val="28"/>
        </w:rPr>
        <w:t>основе его</w:t>
      </w:r>
      <w:r w:rsidRPr="005017FE">
        <w:rPr>
          <w:rFonts w:ascii="Times New Roman" w:hAnsi="Times New Roman" w:cs="Times New Roman"/>
          <w:sz w:val="28"/>
          <w:szCs w:val="28"/>
        </w:rPr>
        <w:t xml:space="preserve"> эмоционально -  нравственной оценке</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6823B5" w:rsidRPr="005017FE" w:rsidRDefault="006823B5" w:rsidP="006823B5">
      <w:pPr>
        <w:spacing w:after="0"/>
        <w:jc w:val="both"/>
        <w:rPr>
          <w:rFonts w:ascii="Times New Roman" w:hAnsi="Times New Roman" w:cs="Times New Roman"/>
          <w:b/>
          <w:sz w:val="28"/>
          <w:szCs w:val="28"/>
        </w:rPr>
      </w:pPr>
      <w:proofErr w:type="spellStart"/>
      <w:r w:rsidRPr="005017FE">
        <w:rPr>
          <w:rFonts w:ascii="Times New Roman" w:hAnsi="Times New Roman" w:cs="Times New Roman"/>
          <w:b/>
          <w:sz w:val="28"/>
          <w:szCs w:val="28"/>
        </w:rPr>
        <w:t>Метапредметные</w:t>
      </w:r>
      <w:proofErr w:type="spellEnd"/>
      <w:r w:rsidRPr="005017FE">
        <w:rPr>
          <w:rFonts w:ascii="Times New Roman" w:hAnsi="Times New Roman" w:cs="Times New Roman"/>
          <w:b/>
          <w:sz w:val="28"/>
          <w:szCs w:val="28"/>
        </w:rPr>
        <w:t xml:space="preserve">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-развитие художественно- образного </w:t>
      </w:r>
      <w:r w:rsidR="00ED4334" w:rsidRPr="005017FE">
        <w:rPr>
          <w:rFonts w:ascii="Times New Roman" w:hAnsi="Times New Roman" w:cs="Times New Roman"/>
          <w:sz w:val="28"/>
          <w:szCs w:val="28"/>
        </w:rPr>
        <w:t>мышления как</w:t>
      </w:r>
      <w:r w:rsidRPr="005017FE">
        <w:rPr>
          <w:rFonts w:ascii="Times New Roman" w:hAnsi="Times New Roman" w:cs="Times New Roman"/>
          <w:sz w:val="28"/>
          <w:szCs w:val="28"/>
        </w:rPr>
        <w:t xml:space="preserve"> неотъемлемой части целостного мышления человека</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-формирование способности к целостному художественному восприятию мира</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Предметные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художественного вкуса и творческого воображения;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-эмоционально- ценностное отношение к искусству и жизни, осознание и принятие системы общечеловеческих ценностей;</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приобретение опыта создания художественного образа в разных видах и жанрах визуально-пространственных искусств; изобразительных, декоративно-прикладных;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приобретение опыта работы различными художественными материалами и в разных техниках;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w:t>
      </w:r>
      <w:r>
        <w:rPr>
          <w:rFonts w:ascii="Times New Roman" w:hAnsi="Times New Roman" w:cs="Times New Roman"/>
          <w:sz w:val="28"/>
          <w:szCs w:val="28"/>
        </w:rPr>
        <w:t>стно-значимой ценности.</w:t>
      </w:r>
    </w:p>
    <w:p w:rsidR="006823B5" w:rsidRDefault="006823B5" w:rsidP="006823B5">
      <w:pPr>
        <w:spacing w:after="0"/>
        <w:jc w:val="both"/>
        <w:rPr>
          <w:rFonts w:ascii="Times New Roman" w:hAnsi="Times New Roman" w:cs="Times New Roman"/>
          <w:b/>
          <w:sz w:val="28"/>
          <w:szCs w:val="28"/>
        </w:rPr>
      </w:pPr>
    </w:p>
    <w:p w:rsidR="006823B5" w:rsidRPr="005017FE" w:rsidRDefault="006823B5" w:rsidP="006823B5">
      <w:pPr>
        <w:spacing w:after="0"/>
        <w:jc w:val="both"/>
        <w:rPr>
          <w:rFonts w:ascii="Times New Roman" w:hAnsi="Times New Roman" w:cs="Times New Roman"/>
          <w:b/>
          <w:sz w:val="28"/>
          <w:szCs w:val="28"/>
        </w:rPr>
      </w:pPr>
      <w:r>
        <w:rPr>
          <w:rFonts w:ascii="Times New Roman" w:hAnsi="Times New Roman" w:cs="Times New Roman"/>
          <w:b/>
          <w:sz w:val="28"/>
          <w:szCs w:val="28"/>
        </w:rPr>
        <w:t>8 класс</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Личностные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другими людьми и достигать в нем взаимопонимания;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-формирование способности ориентироваться в мире современной художественной культуры</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-овладение основами культуры практической творческой работы различными художественными материалами и инструментами;</w:t>
      </w:r>
    </w:p>
    <w:p w:rsidR="006823B5" w:rsidRDefault="006823B5" w:rsidP="006823B5">
      <w:pPr>
        <w:spacing w:after="0"/>
        <w:jc w:val="both"/>
        <w:rPr>
          <w:rFonts w:ascii="Times New Roman" w:hAnsi="Times New Roman" w:cs="Times New Roman"/>
          <w:sz w:val="28"/>
          <w:szCs w:val="28"/>
        </w:rPr>
      </w:pPr>
    </w:p>
    <w:p w:rsidR="006823B5" w:rsidRPr="005017FE" w:rsidRDefault="006823B5" w:rsidP="006823B5">
      <w:pPr>
        <w:spacing w:after="0"/>
        <w:jc w:val="both"/>
        <w:rPr>
          <w:rFonts w:ascii="Times New Roman" w:hAnsi="Times New Roman" w:cs="Times New Roman"/>
          <w:b/>
          <w:sz w:val="28"/>
          <w:szCs w:val="28"/>
        </w:rPr>
      </w:pPr>
      <w:proofErr w:type="spellStart"/>
      <w:r w:rsidRPr="005017FE">
        <w:rPr>
          <w:rFonts w:ascii="Times New Roman" w:hAnsi="Times New Roman" w:cs="Times New Roman"/>
          <w:b/>
          <w:sz w:val="28"/>
          <w:szCs w:val="28"/>
        </w:rPr>
        <w:t>Метапредметные</w:t>
      </w:r>
      <w:proofErr w:type="spellEnd"/>
      <w:r w:rsidRPr="005017FE">
        <w:rPr>
          <w:rFonts w:ascii="Times New Roman" w:hAnsi="Times New Roman" w:cs="Times New Roman"/>
          <w:b/>
          <w:sz w:val="28"/>
          <w:szCs w:val="28"/>
        </w:rPr>
        <w:t xml:space="preserve">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b/>
          <w:sz w:val="28"/>
          <w:szCs w:val="28"/>
        </w:rPr>
        <w:t>-</w:t>
      </w:r>
      <w:r w:rsidRPr="005017FE">
        <w:rPr>
          <w:rFonts w:ascii="Times New Roman" w:hAnsi="Times New Roman" w:cs="Times New Roman"/>
          <w:sz w:val="28"/>
          <w:szCs w:val="28"/>
        </w:rPr>
        <w:t xml:space="preserve">воспитание уважения к искусству и культуре своей Родины, выраженной в ее архитектуре, в национальных -  </w:t>
      </w:r>
      <w:r w:rsidR="00ED4334" w:rsidRPr="005017FE">
        <w:rPr>
          <w:rFonts w:ascii="Times New Roman" w:hAnsi="Times New Roman" w:cs="Times New Roman"/>
          <w:sz w:val="28"/>
          <w:szCs w:val="28"/>
        </w:rPr>
        <w:t>образах предметно</w:t>
      </w:r>
      <w:r w:rsidRPr="005017FE">
        <w:rPr>
          <w:rFonts w:ascii="Times New Roman" w:hAnsi="Times New Roman" w:cs="Times New Roman"/>
          <w:sz w:val="28"/>
          <w:szCs w:val="28"/>
        </w:rPr>
        <w:t xml:space="preserve"> -  материальной и пространственной среды и понимания красоты человека;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оценивать правильность выполнения учебной задачи, собственные возможности ее решения;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Предметные результаты: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приобретение опыта создания художественного образа в разных видах и жанрах визуально-пространственных искусств; изобразительных, декоративно-прикладных;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приобретение опыта работы различными художественными материалами и в разных техниках;</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развитие индивидуальных творческих способностей обучающихся, формирование устойчивого интереса к творческой деятельности.</w:t>
      </w:r>
    </w:p>
    <w:p w:rsidR="006823B5" w:rsidRDefault="006823B5" w:rsidP="006823B5">
      <w:pPr>
        <w:pStyle w:val="a4"/>
        <w:spacing w:before="0" w:beforeAutospacing="0" w:after="0" w:afterAutospacing="0" w:line="276" w:lineRule="auto"/>
        <w:jc w:val="center"/>
        <w:textAlignment w:val="top"/>
        <w:rPr>
          <w:b/>
          <w:sz w:val="28"/>
          <w:szCs w:val="28"/>
        </w:rPr>
      </w:pPr>
    </w:p>
    <w:p w:rsidR="006823B5" w:rsidRDefault="006823B5" w:rsidP="006823B5">
      <w:pPr>
        <w:pStyle w:val="a4"/>
        <w:spacing w:before="0" w:beforeAutospacing="0" w:after="0" w:afterAutospacing="0" w:line="276" w:lineRule="auto"/>
        <w:jc w:val="center"/>
        <w:textAlignment w:val="top"/>
        <w:rPr>
          <w:b/>
          <w:sz w:val="28"/>
          <w:szCs w:val="28"/>
        </w:rPr>
      </w:pPr>
      <w:r w:rsidRPr="005017FE">
        <w:rPr>
          <w:b/>
          <w:sz w:val="28"/>
          <w:szCs w:val="28"/>
        </w:rPr>
        <w:t>Проверка знаний учащихся</w:t>
      </w:r>
    </w:p>
    <w:p w:rsidR="006823B5" w:rsidRPr="005017FE" w:rsidRDefault="006823B5" w:rsidP="006823B5">
      <w:pPr>
        <w:pStyle w:val="a4"/>
        <w:spacing w:before="0" w:beforeAutospacing="0" w:after="0" w:afterAutospacing="0" w:line="276" w:lineRule="auto"/>
        <w:jc w:val="center"/>
        <w:textAlignment w:val="top"/>
        <w:rPr>
          <w:b/>
          <w:sz w:val="28"/>
          <w:szCs w:val="28"/>
        </w:rPr>
      </w:pPr>
    </w:p>
    <w:p w:rsidR="006823B5" w:rsidRPr="005017FE" w:rsidRDefault="00ED4334" w:rsidP="006823B5">
      <w:pPr>
        <w:pStyle w:val="a5"/>
        <w:spacing w:line="276" w:lineRule="auto"/>
        <w:jc w:val="both"/>
        <w:rPr>
          <w:sz w:val="28"/>
          <w:szCs w:val="28"/>
        </w:rPr>
      </w:pPr>
      <w:r w:rsidRPr="005017FE">
        <w:rPr>
          <w:sz w:val="28"/>
          <w:szCs w:val="28"/>
        </w:rPr>
        <w:t>Принципы,</w:t>
      </w:r>
      <w:r w:rsidR="006823B5" w:rsidRPr="005017FE">
        <w:rPr>
          <w:sz w:val="28"/>
          <w:szCs w:val="28"/>
        </w:rPr>
        <w:t xml:space="preserve"> на которых основана оценка результатов учебной деятельности учащихся:</w:t>
      </w:r>
    </w:p>
    <w:p w:rsidR="006823B5" w:rsidRPr="005017FE" w:rsidRDefault="006823B5" w:rsidP="006823B5">
      <w:pPr>
        <w:pStyle w:val="a5"/>
        <w:numPr>
          <w:ilvl w:val="0"/>
          <w:numId w:val="2"/>
        </w:numPr>
        <w:spacing w:line="276" w:lineRule="auto"/>
        <w:ind w:left="0"/>
        <w:jc w:val="both"/>
        <w:rPr>
          <w:sz w:val="28"/>
          <w:szCs w:val="28"/>
        </w:rPr>
      </w:pPr>
      <w:r w:rsidRPr="005017FE">
        <w:rPr>
          <w:bCs/>
          <w:iCs/>
          <w:sz w:val="28"/>
          <w:szCs w:val="28"/>
        </w:rPr>
        <w:t>объективность</w:t>
      </w:r>
      <w:r w:rsidRPr="005017FE">
        <w:rPr>
          <w:sz w:val="28"/>
          <w:szCs w:val="28"/>
        </w:rPr>
        <w:t>;</w:t>
      </w:r>
    </w:p>
    <w:p w:rsidR="006823B5" w:rsidRPr="005017FE" w:rsidRDefault="006823B5" w:rsidP="006823B5">
      <w:pPr>
        <w:pStyle w:val="a5"/>
        <w:numPr>
          <w:ilvl w:val="0"/>
          <w:numId w:val="2"/>
        </w:numPr>
        <w:spacing w:line="276" w:lineRule="auto"/>
        <w:ind w:left="0"/>
        <w:jc w:val="both"/>
        <w:rPr>
          <w:sz w:val="28"/>
          <w:szCs w:val="28"/>
        </w:rPr>
      </w:pPr>
      <w:r w:rsidRPr="005017FE">
        <w:rPr>
          <w:bCs/>
          <w:iCs/>
          <w:sz w:val="28"/>
          <w:szCs w:val="28"/>
        </w:rPr>
        <w:t>гласность</w:t>
      </w:r>
      <w:r w:rsidRPr="005017FE">
        <w:rPr>
          <w:sz w:val="28"/>
          <w:szCs w:val="28"/>
        </w:rPr>
        <w:t>;</w:t>
      </w:r>
    </w:p>
    <w:p w:rsidR="006823B5" w:rsidRPr="005017FE" w:rsidRDefault="006823B5" w:rsidP="006823B5">
      <w:pPr>
        <w:pStyle w:val="a5"/>
        <w:numPr>
          <w:ilvl w:val="0"/>
          <w:numId w:val="2"/>
        </w:numPr>
        <w:spacing w:line="276" w:lineRule="auto"/>
        <w:ind w:left="0"/>
        <w:jc w:val="both"/>
        <w:rPr>
          <w:sz w:val="28"/>
          <w:szCs w:val="28"/>
        </w:rPr>
      </w:pPr>
      <w:r w:rsidRPr="005017FE">
        <w:rPr>
          <w:bCs/>
          <w:iCs/>
          <w:sz w:val="28"/>
          <w:szCs w:val="28"/>
        </w:rPr>
        <w:t>систематичность</w:t>
      </w:r>
      <w:r w:rsidRPr="005017FE">
        <w:rPr>
          <w:sz w:val="28"/>
          <w:szCs w:val="28"/>
        </w:rPr>
        <w:t>;</w:t>
      </w:r>
    </w:p>
    <w:p w:rsidR="006823B5" w:rsidRPr="005017FE" w:rsidRDefault="006823B5" w:rsidP="006823B5">
      <w:pPr>
        <w:pStyle w:val="a5"/>
        <w:numPr>
          <w:ilvl w:val="0"/>
          <w:numId w:val="2"/>
        </w:numPr>
        <w:spacing w:line="276" w:lineRule="auto"/>
        <w:ind w:left="0"/>
        <w:jc w:val="both"/>
        <w:rPr>
          <w:sz w:val="28"/>
          <w:szCs w:val="28"/>
        </w:rPr>
      </w:pPr>
      <w:r w:rsidRPr="005017FE">
        <w:rPr>
          <w:bCs/>
          <w:iCs/>
          <w:sz w:val="28"/>
          <w:szCs w:val="28"/>
        </w:rPr>
        <w:t>всесторонность</w:t>
      </w:r>
      <w:r w:rsidRPr="005017FE">
        <w:rPr>
          <w:sz w:val="28"/>
          <w:szCs w:val="28"/>
        </w:rPr>
        <w:t>;</w:t>
      </w:r>
    </w:p>
    <w:p w:rsidR="006823B5" w:rsidRPr="005017FE" w:rsidRDefault="006823B5" w:rsidP="006823B5">
      <w:pPr>
        <w:pStyle w:val="a5"/>
        <w:numPr>
          <w:ilvl w:val="0"/>
          <w:numId w:val="2"/>
        </w:numPr>
        <w:spacing w:line="276" w:lineRule="auto"/>
        <w:ind w:left="0"/>
        <w:jc w:val="both"/>
        <w:rPr>
          <w:sz w:val="28"/>
          <w:szCs w:val="28"/>
        </w:rPr>
      </w:pPr>
      <w:r w:rsidRPr="005017FE">
        <w:rPr>
          <w:bCs/>
          <w:iCs/>
          <w:sz w:val="28"/>
          <w:szCs w:val="28"/>
        </w:rPr>
        <w:t>индивидуализация учета</w:t>
      </w:r>
      <w:r w:rsidRPr="005017FE">
        <w:rPr>
          <w:sz w:val="28"/>
          <w:szCs w:val="28"/>
        </w:rPr>
        <w:t>;</w:t>
      </w:r>
    </w:p>
    <w:p w:rsidR="006823B5" w:rsidRPr="005017FE" w:rsidRDefault="006823B5" w:rsidP="006823B5">
      <w:pPr>
        <w:pStyle w:val="a5"/>
        <w:numPr>
          <w:ilvl w:val="0"/>
          <w:numId w:val="2"/>
        </w:numPr>
        <w:spacing w:line="276" w:lineRule="auto"/>
        <w:ind w:left="0"/>
        <w:jc w:val="both"/>
        <w:rPr>
          <w:sz w:val="28"/>
          <w:szCs w:val="28"/>
        </w:rPr>
      </w:pPr>
      <w:proofErr w:type="spellStart"/>
      <w:r w:rsidRPr="005017FE">
        <w:rPr>
          <w:bCs/>
          <w:iCs/>
          <w:sz w:val="28"/>
          <w:szCs w:val="28"/>
        </w:rPr>
        <w:t>дифференцированность</w:t>
      </w:r>
      <w:proofErr w:type="spellEnd"/>
      <w:r w:rsidRPr="005017FE">
        <w:rPr>
          <w:bCs/>
          <w:iCs/>
          <w:sz w:val="28"/>
          <w:szCs w:val="28"/>
        </w:rPr>
        <w:t xml:space="preserve"> учета</w:t>
      </w:r>
      <w:r w:rsidRPr="005017FE">
        <w:rPr>
          <w:sz w:val="28"/>
          <w:szCs w:val="28"/>
        </w:rPr>
        <w:t>.</w:t>
      </w:r>
    </w:p>
    <w:p w:rsidR="006823B5" w:rsidRPr="005017FE" w:rsidRDefault="006823B5" w:rsidP="006823B5">
      <w:pPr>
        <w:spacing w:after="0"/>
        <w:rPr>
          <w:rFonts w:ascii="Times New Roman" w:hAnsi="Times New Roman" w:cs="Times New Roman"/>
          <w:b/>
          <w:i/>
          <w:sz w:val="28"/>
          <w:szCs w:val="28"/>
        </w:rPr>
      </w:pPr>
      <w:r w:rsidRPr="005017FE">
        <w:rPr>
          <w:rFonts w:ascii="Times New Roman" w:hAnsi="Times New Roman" w:cs="Times New Roman"/>
          <w:b/>
          <w:i/>
          <w:sz w:val="28"/>
          <w:szCs w:val="28"/>
        </w:rPr>
        <w:t>Критерии оценки устной формы ответов учащихся</w:t>
      </w:r>
    </w:p>
    <w:p w:rsidR="006823B5" w:rsidRPr="005017FE" w:rsidRDefault="006823B5" w:rsidP="006823B5">
      <w:pPr>
        <w:numPr>
          <w:ilvl w:val="0"/>
          <w:numId w:val="3"/>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Активность участия.</w:t>
      </w:r>
    </w:p>
    <w:p w:rsidR="006823B5" w:rsidRPr="005017FE" w:rsidRDefault="006823B5" w:rsidP="006823B5">
      <w:pPr>
        <w:numPr>
          <w:ilvl w:val="0"/>
          <w:numId w:val="3"/>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Искренность ответов, их развернутость, образность, аргументированность.</w:t>
      </w:r>
    </w:p>
    <w:p w:rsidR="006823B5" w:rsidRPr="005017FE" w:rsidRDefault="006823B5" w:rsidP="006823B5">
      <w:pPr>
        <w:numPr>
          <w:ilvl w:val="0"/>
          <w:numId w:val="3"/>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Самостоятельность.</w:t>
      </w:r>
    </w:p>
    <w:p w:rsidR="006823B5" w:rsidRPr="005017FE" w:rsidRDefault="006823B5" w:rsidP="006823B5">
      <w:pPr>
        <w:numPr>
          <w:ilvl w:val="0"/>
          <w:numId w:val="3"/>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Оригинальность суждений.</w:t>
      </w:r>
    </w:p>
    <w:p w:rsidR="006823B5" w:rsidRPr="005017FE" w:rsidRDefault="00ED4334" w:rsidP="006823B5">
      <w:pPr>
        <w:spacing w:after="0"/>
        <w:rPr>
          <w:rFonts w:ascii="Times New Roman" w:hAnsi="Times New Roman" w:cs="Times New Roman"/>
          <w:b/>
          <w:i/>
          <w:sz w:val="28"/>
          <w:szCs w:val="28"/>
        </w:rPr>
      </w:pPr>
      <w:r w:rsidRPr="005017FE">
        <w:rPr>
          <w:rFonts w:ascii="Times New Roman" w:hAnsi="Times New Roman" w:cs="Times New Roman"/>
          <w:b/>
          <w:i/>
          <w:sz w:val="28"/>
          <w:szCs w:val="28"/>
        </w:rPr>
        <w:t>Критерии оценки</w:t>
      </w:r>
      <w:r w:rsidR="006823B5" w:rsidRPr="005017FE">
        <w:rPr>
          <w:rFonts w:ascii="Times New Roman" w:hAnsi="Times New Roman" w:cs="Times New Roman"/>
          <w:b/>
          <w:i/>
          <w:sz w:val="28"/>
          <w:szCs w:val="28"/>
        </w:rPr>
        <w:t xml:space="preserve"> творческой работы</w:t>
      </w:r>
    </w:p>
    <w:p w:rsidR="006823B5" w:rsidRPr="005017FE" w:rsidRDefault="006823B5" w:rsidP="006823B5">
      <w:pPr>
        <w:spacing w:after="0"/>
        <w:ind w:firstLine="720"/>
        <w:jc w:val="both"/>
        <w:rPr>
          <w:rFonts w:ascii="Times New Roman" w:hAnsi="Times New Roman" w:cs="Times New Roman"/>
          <w:sz w:val="28"/>
          <w:szCs w:val="28"/>
        </w:rPr>
      </w:pPr>
      <w:r w:rsidRPr="005017FE">
        <w:rPr>
          <w:rFonts w:ascii="Times New Roman" w:hAnsi="Times New Roman" w:cs="Times New Roman"/>
          <w:sz w:val="28"/>
          <w:szCs w:val="28"/>
        </w:rPr>
        <w:t xml:space="preserve"> Общая оценка </w:t>
      </w:r>
      <w:r w:rsidR="00ED4334" w:rsidRPr="005017FE">
        <w:rPr>
          <w:rFonts w:ascii="Times New Roman" w:hAnsi="Times New Roman" w:cs="Times New Roman"/>
          <w:sz w:val="28"/>
          <w:szCs w:val="28"/>
        </w:rPr>
        <w:t>работы обучающегося</w:t>
      </w:r>
      <w:r w:rsidRPr="005017FE">
        <w:rPr>
          <w:rFonts w:ascii="Times New Roman" w:hAnsi="Times New Roman" w:cs="Times New Roman"/>
          <w:sz w:val="28"/>
          <w:szCs w:val="28"/>
        </w:rPr>
        <w:t xml:space="preserve"> складывается из совокупности следующих компонентов:</w:t>
      </w:r>
    </w:p>
    <w:p w:rsidR="006823B5" w:rsidRPr="005017FE" w:rsidRDefault="006823B5" w:rsidP="006823B5">
      <w:pPr>
        <w:numPr>
          <w:ilvl w:val="0"/>
          <w:numId w:val="4"/>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Владение композицией: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6823B5" w:rsidRPr="005017FE" w:rsidRDefault="006823B5" w:rsidP="006823B5">
      <w:pPr>
        <w:numPr>
          <w:ilvl w:val="0"/>
          <w:numId w:val="4"/>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lastRenderedPageBreak/>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6823B5" w:rsidRPr="005017FE" w:rsidRDefault="006823B5" w:rsidP="006823B5">
      <w:pPr>
        <w:numPr>
          <w:ilvl w:val="0"/>
          <w:numId w:val="4"/>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Общее впечатление от работы. Творческий подход учащегося.</w:t>
      </w:r>
    </w:p>
    <w:p w:rsidR="006823B5" w:rsidRPr="005017FE" w:rsidRDefault="006823B5" w:rsidP="006823B5">
      <w:pPr>
        <w:numPr>
          <w:ilvl w:val="0"/>
          <w:numId w:val="4"/>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 xml:space="preserve">  Оригинальность, яркость и эмоциональность созданного образа, чувство меры в оформлении и соответствие </w:t>
      </w:r>
      <w:r w:rsidR="00ED4334" w:rsidRPr="005017FE">
        <w:rPr>
          <w:rFonts w:ascii="Times New Roman" w:hAnsi="Times New Roman" w:cs="Times New Roman"/>
          <w:sz w:val="28"/>
          <w:szCs w:val="28"/>
        </w:rPr>
        <w:t>оформления работы</w:t>
      </w:r>
      <w:r w:rsidRPr="005017FE">
        <w:rPr>
          <w:rFonts w:ascii="Times New Roman" w:hAnsi="Times New Roman" w:cs="Times New Roman"/>
          <w:sz w:val="28"/>
          <w:szCs w:val="28"/>
        </w:rPr>
        <w:t>.</w:t>
      </w:r>
    </w:p>
    <w:p w:rsidR="006823B5" w:rsidRPr="005017FE" w:rsidRDefault="006823B5" w:rsidP="006823B5">
      <w:pPr>
        <w:numPr>
          <w:ilvl w:val="0"/>
          <w:numId w:val="4"/>
        </w:numPr>
        <w:autoSpaceDE w:val="0"/>
        <w:autoSpaceDN w:val="0"/>
        <w:adjustRightInd w:val="0"/>
        <w:spacing w:after="0"/>
        <w:ind w:left="0"/>
        <w:jc w:val="both"/>
        <w:rPr>
          <w:rFonts w:ascii="Times New Roman" w:hAnsi="Times New Roman" w:cs="Times New Roman"/>
          <w:sz w:val="28"/>
          <w:szCs w:val="28"/>
        </w:rPr>
      </w:pPr>
      <w:r w:rsidRPr="005017FE">
        <w:rPr>
          <w:rFonts w:ascii="Times New Roman" w:hAnsi="Times New Roman" w:cs="Times New Roman"/>
          <w:sz w:val="28"/>
          <w:szCs w:val="28"/>
        </w:rPr>
        <w:t xml:space="preserve"> Аккуратность всей работы.</w:t>
      </w:r>
    </w:p>
    <w:p w:rsidR="006823B5" w:rsidRPr="005017FE" w:rsidRDefault="006823B5" w:rsidP="006823B5">
      <w:pPr>
        <w:spacing w:after="0"/>
        <w:rPr>
          <w:rFonts w:ascii="Times New Roman" w:hAnsi="Times New Roman" w:cs="Times New Roman"/>
          <w:b/>
          <w:i/>
          <w:sz w:val="28"/>
          <w:szCs w:val="28"/>
        </w:rPr>
      </w:pPr>
      <w:r w:rsidRPr="005017FE">
        <w:rPr>
          <w:rFonts w:ascii="Times New Roman" w:hAnsi="Times New Roman" w:cs="Times New Roman"/>
          <w:b/>
          <w:i/>
          <w:sz w:val="28"/>
          <w:szCs w:val="28"/>
        </w:rPr>
        <w:t xml:space="preserve">Формы контроля уровня </w:t>
      </w:r>
      <w:proofErr w:type="spellStart"/>
      <w:r w:rsidRPr="005017FE">
        <w:rPr>
          <w:rFonts w:ascii="Times New Roman" w:hAnsi="Times New Roman" w:cs="Times New Roman"/>
          <w:b/>
          <w:i/>
          <w:sz w:val="28"/>
          <w:szCs w:val="28"/>
        </w:rPr>
        <w:t>обученности</w:t>
      </w:r>
      <w:proofErr w:type="spellEnd"/>
    </w:p>
    <w:p w:rsidR="006823B5" w:rsidRPr="005017FE" w:rsidRDefault="006823B5" w:rsidP="006823B5">
      <w:pPr>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Устный опрос</w:t>
      </w:r>
    </w:p>
    <w:p w:rsidR="006823B5" w:rsidRPr="005017FE" w:rsidRDefault="006823B5" w:rsidP="006823B5">
      <w:pPr>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Викторины</w:t>
      </w:r>
    </w:p>
    <w:p w:rsidR="006823B5" w:rsidRPr="005017FE" w:rsidRDefault="006823B5" w:rsidP="006823B5">
      <w:pPr>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Кроссворды</w:t>
      </w:r>
    </w:p>
    <w:p w:rsidR="006823B5" w:rsidRPr="005017FE" w:rsidRDefault="006823B5" w:rsidP="006823B5">
      <w:pPr>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Отчетные выставки </w:t>
      </w:r>
      <w:r w:rsidR="00ED4334" w:rsidRPr="005017FE">
        <w:rPr>
          <w:rFonts w:ascii="Times New Roman" w:hAnsi="Times New Roman" w:cs="Times New Roman"/>
          <w:sz w:val="28"/>
          <w:szCs w:val="28"/>
        </w:rPr>
        <w:t>творческих (</w:t>
      </w:r>
      <w:r w:rsidRPr="005017FE">
        <w:rPr>
          <w:rFonts w:ascii="Times New Roman" w:hAnsi="Times New Roman" w:cs="Times New Roman"/>
          <w:sz w:val="28"/>
          <w:szCs w:val="28"/>
        </w:rPr>
        <w:t>индивидуальных и коллективных) работ</w:t>
      </w:r>
    </w:p>
    <w:p w:rsidR="006823B5" w:rsidRPr="005017FE" w:rsidRDefault="006823B5" w:rsidP="006823B5">
      <w:pPr>
        <w:pStyle w:val="a5"/>
        <w:spacing w:line="276" w:lineRule="auto"/>
        <w:jc w:val="both"/>
        <w:rPr>
          <w:b/>
          <w:sz w:val="28"/>
          <w:szCs w:val="28"/>
        </w:rPr>
      </w:pPr>
      <w:r w:rsidRPr="005017FE">
        <w:rPr>
          <w:sz w:val="28"/>
          <w:szCs w:val="28"/>
        </w:rPr>
        <w:t xml:space="preserve">     При оценке </w:t>
      </w:r>
      <w:r w:rsidR="00ED4334" w:rsidRPr="005017FE">
        <w:rPr>
          <w:sz w:val="28"/>
          <w:szCs w:val="28"/>
        </w:rPr>
        <w:t>результатов учебной деятельности,</w:t>
      </w:r>
      <w:r w:rsidRPr="005017FE">
        <w:rPr>
          <w:sz w:val="28"/>
          <w:szCs w:val="28"/>
        </w:rPr>
        <w:t xml:space="preserve"> учащихся учитывается характер допущенных ошибок: существенных и несущественных.</w:t>
      </w:r>
    </w:p>
    <w:p w:rsidR="006823B5" w:rsidRPr="005017FE" w:rsidRDefault="006823B5" w:rsidP="006823B5">
      <w:pPr>
        <w:pStyle w:val="a5"/>
        <w:spacing w:line="276" w:lineRule="auto"/>
        <w:jc w:val="both"/>
        <w:rPr>
          <w:sz w:val="28"/>
          <w:szCs w:val="28"/>
        </w:rPr>
      </w:pPr>
      <w:r w:rsidRPr="005017FE">
        <w:rPr>
          <w:sz w:val="28"/>
          <w:szCs w:val="28"/>
        </w:rPr>
        <w:t xml:space="preserve">     К категории</w:t>
      </w:r>
      <w:r w:rsidRPr="005017FE">
        <w:rPr>
          <w:b/>
          <w:sz w:val="28"/>
          <w:szCs w:val="28"/>
        </w:rPr>
        <w:t xml:space="preserve"> существенных</w:t>
      </w:r>
      <w:r w:rsidRPr="005017FE">
        <w:rPr>
          <w:sz w:val="28"/>
          <w:szCs w:val="28"/>
        </w:rPr>
        <w:t xml:space="preserve"> ошибок относятся такие, которые свидетельствуют о непонимании учащимися основных положений теории изобразительного искусства, значения специальной терминологии (лексики по предмету), а также о неумении правильно применить на уроке знания в процессе элементарного анализа воспринимаемого произведения и при выполнении практической работы. Как правило, существенные ошибки связаны с недостаточной глубиной и осознанностью освоения учебного материала.</w:t>
      </w:r>
    </w:p>
    <w:p w:rsidR="006823B5" w:rsidRPr="005017FE" w:rsidRDefault="006823B5" w:rsidP="006823B5">
      <w:pPr>
        <w:pStyle w:val="a5"/>
        <w:spacing w:line="276" w:lineRule="auto"/>
        <w:jc w:val="both"/>
        <w:rPr>
          <w:sz w:val="28"/>
          <w:szCs w:val="28"/>
        </w:rPr>
      </w:pPr>
      <w:r w:rsidRPr="005017FE">
        <w:rPr>
          <w:sz w:val="28"/>
          <w:szCs w:val="28"/>
        </w:rPr>
        <w:t xml:space="preserve">     К категории</w:t>
      </w:r>
      <w:r w:rsidRPr="005017FE">
        <w:rPr>
          <w:b/>
          <w:sz w:val="28"/>
          <w:szCs w:val="28"/>
        </w:rPr>
        <w:t xml:space="preserve"> несущественных</w:t>
      </w:r>
      <w:r w:rsidRPr="005017FE">
        <w:rPr>
          <w:sz w:val="28"/>
          <w:szCs w:val="28"/>
        </w:rPr>
        <w:t xml:space="preserve"> ошибок относятся ошибки, связанные с подменой одного термина или понятия другим, но относящимся к данному виду или жанру искусства. К таким ошибкам относятся упущения в ответе, когда не описан нехарактерный факт (явление), упущен один из нескольких признаков, характеризующих явление, сферу применения, область воздействия.</w:t>
      </w: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p>
    <w:p w:rsidR="006823B5" w:rsidRDefault="006823B5" w:rsidP="006823B5">
      <w:pPr>
        <w:pStyle w:val="a5"/>
        <w:spacing w:line="276" w:lineRule="auto"/>
        <w:ind w:firstLine="708"/>
        <w:jc w:val="both"/>
        <w:rPr>
          <w:b/>
          <w:sz w:val="28"/>
          <w:szCs w:val="28"/>
        </w:rPr>
      </w:pPr>
      <w:r w:rsidRPr="005017FE">
        <w:rPr>
          <w:b/>
          <w:sz w:val="28"/>
          <w:szCs w:val="28"/>
        </w:rPr>
        <w:t>Оценка результатов учебной деятельности по предмету</w:t>
      </w:r>
    </w:p>
    <w:p w:rsidR="006823B5" w:rsidRPr="005017FE" w:rsidRDefault="006823B5" w:rsidP="006823B5">
      <w:pPr>
        <w:pStyle w:val="a5"/>
        <w:spacing w:line="276" w:lineRule="auto"/>
        <w:ind w:firstLine="708"/>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486"/>
      </w:tblGrid>
      <w:tr w:rsidR="006823B5" w:rsidRPr="005017FE" w:rsidTr="00ED4334">
        <w:tc>
          <w:tcPr>
            <w:tcW w:w="3085" w:type="dxa"/>
            <w:tcBorders>
              <w:top w:val="single" w:sz="4" w:space="0" w:color="auto"/>
              <w:left w:val="single" w:sz="4" w:space="0" w:color="auto"/>
              <w:bottom w:val="single" w:sz="4" w:space="0" w:color="auto"/>
              <w:right w:val="single" w:sz="4" w:space="0" w:color="auto"/>
            </w:tcBorders>
            <w:hideMark/>
          </w:tcPr>
          <w:p w:rsidR="006823B5" w:rsidRPr="005017FE" w:rsidRDefault="006823B5" w:rsidP="00ED433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both"/>
              <w:rPr>
                <w:rFonts w:ascii="Times New Roman" w:hAnsi="Times New Roman" w:cs="Times New Roman"/>
                <w:b/>
                <w:sz w:val="28"/>
                <w:szCs w:val="28"/>
              </w:rPr>
            </w:pPr>
            <w:r w:rsidRPr="005017FE">
              <w:rPr>
                <w:rFonts w:ascii="Times New Roman" w:hAnsi="Times New Roman" w:cs="Times New Roman"/>
                <w:b/>
                <w:sz w:val="28"/>
                <w:szCs w:val="28"/>
              </w:rPr>
              <w:t xml:space="preserve">Отметка </w:t>
            </w:r>
          </w:p>
        </w:tc>
        <w:tc>
          <w:tcPr>
            <w:tcW w:w="6486" w:type="dxa"/>
            <w:tcBorders>
              <w:top w:val="single" w:sz="4" w:space="0" w:color="auto"/>
              <w:left w:val="single" w:sz="4" w:space="0" w:color="auto"/>
              <w:bottom w:val="single" w:sz="4" w:space="0" w:color="auto"/>
              <w:right w:val="single" w:sz="4" w:space="0" w:color="auto"/>
            </w:tcBorders>
            <w:hideMark/>
          </w:tcPr>
          <w:p w:rsidR="006823B5" w:rsidRPr="005017FE" w:rsidRDefault="006823B5" w:rsidP="00ED4334">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both"/>
              <w:rPr>
                <w:rFonts w:ascii="Times New Roman" w:hAnsi="Times New Roman" w:cs="Times New Roman"/>
                <w:b/>
                <w:sz w:val="28"/>
                <w:szCs w:val="28"/>
              </w:rPr>
            </w:pPr>
            <w:r w:rsidRPr="005017FE">
              <w:rPr>
                <w:rFonts w:ascii="Times New Roman" w:hAnsi="Times New Roman" w:cs="Times New Roman"/>
                <w:b/>
                <w:sz w:val="28"/>
                <w:szCs w:val="28"/>
              </w:rPr>
              <w:t>Показатели оценки результатов учебной деятельности</w:t>
            </w:r>
          </w:p>
        </w:tc>
      </w:tr>
      <w:tr w:rsidR="006823B5" w:rsidRPr="005017FE" w:rsidTr="00ED4334">
        <w:tc>
          <w:tcPr>
            <w:tcW w:w="3085" w:type="dxa"/>
            <w:tcBorders>
              <w:top w:val="single" w:sz="4" w:space="0" w:color="auto"/>
              <w:left w:val="single" w:sz="4" w:space="0" w:color="auto"/>
              <w:bottom w:val="single" w:sz="4" w:space="0" w:color="auto"/>
              <w:right w:val="single" w:sz="4" w:space="0" w:color="auto"/>
            </w:tcBorders>
            <w:hideMark/>
          </w:tcPr>
          <w:p w:rsidR="006823B5" w:rsidRDefault="006823B5" w:rsidP="00ED4334">
            <w:pPr>
              <w:pStyle w:val="a5"/>
              <w:spacing w:line="276" w:lineRule="auto"/>
              <w:jc w:val="both"/>
              <w:rPr>
                <w:b/>
                <w:bCs/>
                <w:sz w:val="28"/>
                <w:szCs w:val="28"/>
              </w:rPr>
            </w:pPr>
            <w:r w:rsidRPr="005017FE">
              <w:rPr>
                <w:b/>
                <w:bCs/>
                <w:sz w:val="28"/>
                <w:szCs w:val="28"/>
              </w:rPr>
              <w:t xml:space="preserve">Оценка «5» </w:t>
            </w:r>
          </w:p>
          <w:p w:rsidR="006823B5" w:rsidRPr="005017FE" w:rsidRDefault="006823B5" w:rsidP="00ED4334">
            <w:pPr>
              <w:pStyle w:val="a5"/>
              <w:spacing w:line="276" w:lineRule="auto"/>
              <w:jc w:val="both"/>
              <w:rPr>
                <w:sz w:val="28"/>
                <w:szCs w:val="28"/>
              </w:rPr>
            </w:pPr>
            <w:r w:rsidRPr="005017FE">
              <w:rPr>
                <w:sz w:val="28"/>
                <w:szCs w:val="28"/>
              </w:rPr>
              <w:t>(отлично)</w:t>
            </w:r>
          </w:p>
        </w:tc>
        <w:tc>
          <w:tcPr>
            <w:tcW w:w="6486" w:type="dxa"/>
            <w:tcBorders>
              <w:top w:val="single" w:sz="4" w:space="0" w:color="auto"/>
              <w:left w:val="single" w:sz="4" w:space="0" w:color="auto"/>
              <w:bottom w:val="single" w:sz="4" w:space="0" w:color="auto"/>
              <w:right w:val="single" w:sz="4" w:space="0" w:color="auto"/>
            </w:tcBorders>
            <w:hideMark/>
          </w:tcPr>
          <w:p w:rsidR="006823B5" w:rsidRPr="005017FE" w:rsidRDefault="006823B5" w:rsidP="00ED4334">
            <w:pPr>
              <w:pStyle w:val="a5"/>
              <w:spacing w:line="276" w:lineRule="auto"/>
              <w:jc w:val="both"/>
              <w:rPr>
                <w:sz w:val="28"/>
                <w:szCs w:val="28"/>
              </w:rPr>
            </w:pPr>
            <w:r w:rsidRPr="005017FE">
              <w:rPr>
                <w:sz w:val="28"/>
                <w:szCs w:val="28"/>
              </w:rPr>
              <w:t xml:space="preserve">     Ученик обнаруживает усвоение обязательного уровня и уровня повышенной сложности учебных программ; выделяет главные положения в учебном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практических работах, которые выполняет уверенно и аккуратно.</w:t>
            </w:r>
          </w:p>
          <w:p w:rsidR="006823B5" w:rsidRPr="005017FE" w:rsidRDefault="006823B5" w:rsidP="00ED4334">
            <w:pPr>
              <w:pStyle w:val="a5"/>
              <w:spacing w:line="276" w:lineRule="auto"/>
              <w:jc w:val="both"/>
              <w:rPr>
                <w:sz w:val="28"/>
                <w:szCs w:val="28"/>
              </w:rPr>
            </w:pPr>
            <w:r w:rsidRPr="005017FE">
              <w:rPr>
                <w:sz w:val="28"/>
                <w:szCs w:val="28"/>
              </w:rPr>
              <w:t xml:space="preserve">     Обучающийся осознанно использует сведения об особенностях композиционного решения при передаче движения объекта, учебного материала о закономерностях колористического решения художественного образа, о способах изображения предметов реалистического, декоративного, фантазийного и абстрактного характера.</w:t>
            </w:r>
          </w:p>
          <w:p w:rsidR="006823B5" w:rsidRPr="005017FE" w:rsidRDefault="006823B5" w:rsidP="00ED4334">
            <w:pPr>
              <w:pStyle w:val="a5"/>
              <w:spacing w:line="276" w:lineRule="auto"/>
              <w:jc w:val="both"/>
              <w:rPr>
                <w:sz w:val="28"/>
                <w:szCs w:val="28"/>
              </w:rPr>
            </w:pPr>
            <w:r w:rsidRPr="005017FE">
              <w:rPr>
                <w:sz w:val="28"/>
                <w:szCs w:val="28"/>
              </w:rPr>
              <w:t xml:space="preserve">     Демонстрирует свободное владение программным учебным материалом, передача основных закономерностей композиционного и колористического решения при изображении единичного объекта, натюрморта, пейзажа, выполнение композиции по заданному мотиву или сюжету.</w:t>
            </w:r>
          </w:p>
        </w:tc>
      </w:tr>
      <w:tr w:rsidR="006823B5" w:rsidRPr="005017FE" w:rsidTr="00ED4334">
        <w:tc>
          <w:tcPr>
            <w:tcW w:w="3085" w:type="dxa"/>
            <w:tcBorders>
              <w:top w:val="single" w:sz="4" w:space="0" w:color="auto"/>
              <w:left w:val="single" w:sz="4" w:space="0" w:color="auto"/>
              <w:bottom w:val="single" w:sz="4" w:space="0" w:color="auto"/>
              <w:right w:val="single" w:sz="4" w:space="0" w:color="auto"/>
            </w:tcBorders>
            <w:hideMark/>
          </w:tcPr>
          <w:p w:rsidR="006823B5" w:rsidRDefault="006823B5" w:rsidP="00ED4334">
            <w:pPr>
              <w:pStyle w:val="a5"/>
              <w:spacing w:line="276" w:lineRule="auto"/>
              <w:jc w:val="both"/>
              <w:rPr>
                <w:b/>
                <w:bCs/>
                <w:sz w:val="28"/>
                <w:szCs w:val="28"/>
              </w:rPr>
            </w:pPr>
            <w:r w:rsidRPr="005017FE">
              <w:rPr>
                <w:b/>
                <w:bCs/>
                <w:sz w:val="28"/>
                <w:szCs w:val="28"/>
              </w:rPr>
              <w:t xml:space="preserve">Оценка «4» </w:t>
            </w:r>
          </w:p>
          <w:p w:rsidR="006823B5" w:rsidRPr="005017FE" w:rsidRDefault="006823B5" w:rsidP="00ED4334">
            <w:pPr>
              <w:pStyle w:val="a5"/>
              <w:spacing w:line="276" w:lineRule="auto"/>
              <w:jc w:val="both"/>
              <w:rPr>
                <w:sz w:val="28"/>
                <w:szCs w:val="28"/>
              </w:rPr>
            </w:pPr>
            <w:r w:rsidRPr="005017FE">
              <w:rPr>
                <w:sz w:val="28"/>
                <w:szCs w:val="28"/>
              </w:rPr>
              <w:t>(хорошо)</w:t>
            </w:r>
          </w:p>
        </w:tc>
        <w:tc>
          <w:tcPr>
            <w:tcW w:w="6486" w:type="dxa"/>
            <w:tcBorders>
              <w:top w:val="single" w:sz="4" w:space="0" w:color="auto"/>
              <w:left w:val="single" w:sz="4" w:space="0" w:color="auto"/>
              <w:bottom w:val="single" w:sz="4" w:space="0" w:color="auto"/>
              <w:right w:val="single" w:sz="4" w:space="0" w:color="auto"/>
            </w:tcBorders>
            <w:hideMark/>
          </w:tcPr>
          <w:p w:rsidR="006823B5" w:rsidRPr="005017FE" w:rsidRDefault="006823B5" w:rsidP="00ED4334">
            <w:pPr>
              <w:pStyle w:val="a5"/>
              <w:spacing w:line="276" w:lineRule="auto"/>
              <w:jc w:val="both"/>
              <w:rPr>
                <w:sz w:val="28"/>
                <w:szCs w:val="28"/>
              </w:rPr>
            </w:pPr>
            <w:r w:rsidRPr="005017FE">
              <w:rPr>
                <w:sz w:val="28"/>
                <w:szCs w:val="28"/>
              </w:rPr>
              <w:t xml:space="preserve">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w:t>
            </w:r>
            <w:r w:rsidRPr="005017FE">
              <w:rPr>
                <w:sz w:val="28"/>
                <w:szCs w:val="28"/>
              </w:rPr>
              <w:softHyphen/>
              <w:t xml:space="preserve">ния на практике; в устных ответах не допускает </w:t>
            </w:r>
            <w:r w:rsidRPr="005017FE">
              <w:rPr>
                <w:sz w:val="28"/>
                <w:szCs w:val="28"/>
              </w:rPr>
              <w:lastRenderedPageBreak/>
              <w:t>серьезных ошибок, легко устраняет отдельные неточности с помощью дополнительных вопросов учителя, в практических работах делает незначительные ошибки.</w:t>
            </w:r>
          </w:p>
          <w:p w:rsidR="006823B5" w:rsidRPr="005017FE" w:rsidRDefault="006823B5" w:rsidP="00ED4334">
            <w:pPr>
              <w:pStyle w:val="a5"/>
              <w:spacing w:line="276" w:lineRule="auto"/>
              <w:jc w:val="both"/>
              <w:rPr>
                <w:sz w:val="28"/>
                <w:szCs w:val="28"/>
              </w:rPr>
            </w:pPr>
            <w:r w:rsidRPr="005017FE">
              <w:rPr>
                <w:sz w:val="28"/>
                <w:szCs w:val="28"/>
              </w:rPr>
              <w:t xml:space="preserve">     Обучающийся воспроизводит содержание учебного материала, основанного на заучивании терминов, понятий, законов, без объяснения их смысла, изображение объекта с натуры с использованием композиционных и колористических схем, предложенных учителем.</w:t>
            </w:r>
          </w:p>
          <w:p w:rsidR="006823B5" w:rsidRPr="005017FE" w:rsidRDefault="006823B5" w:rsidP="00ED4334">
            <w:pPr>
              <w:pStyle w:val="a5"/>
              <w:spacing w:line="276" w:lineRule="auto"/>
              <w:jc w:val="both"/>
              <w:rPr>
                <w:sz w:val="28"/>
                <w:szCs w:val="28"/>
              </w:rPr>
            </w:pPr>
            <w:r w:rsidRPr="005017FE">
              <w:rPr>
                <w:sz w:val="28"/>
                <w:szCs w:val="28"/>
              </w:rPr>
              <w:t xml:space="preserve">     Демонстрирует осознанное использование учебного теоретического материала, сведений о композиционном и цветовом (тоновом) решении образа, передача в рисунке общих и отличительных (индивидуальных) признаков объекта, самостоятельный выбор сюжета композиции, использование нетрадиционных размеров формата для решения художественного замысла</w:t>
            </w:r>
          </w:p>
        </w:tc>
      </w:tr>
      <w:tr w:rsidR="006823B5" w:rsidRPr="005017FE" w:rsidTr="00ED4334">
        <w:tc>
          <w:tcPr>
            <w:tcW w:w="3085" w:type="dxa"/>
            <w:tcBorders>
              <w:top w:val="single" w:sz="4" w:space="0" w:color="auto"/>
              <w:left w:val="single" w:sz="4" w:space="0" w:color="auto"/>
              <w:bottom w:val="single" w:sz="4" w:space="0" w:color="auto"/>
              <w:right w:val="single" w:sz="4" w:space="0" w:color="auto"/>
            </w:tcBorders>
            <w:hideMark/>
          </w:tcPr>
          <w:p w:rsidR="006823B5" w:rsidRDefault="006823B5" w:rsidP="00ED4334">
            <w:pPr>
              <w:pStyle w:val="a5"/>
              <w:spacing w:line="276" w:lineRule="auto"/>
              <w:rPr>
                <w:b/>
                <w:sz w:val="28"/>
                <w:szCs w:val="28"/>
              </w:rPr>
            </w:pPr>
            <w:r w:rsidRPr="005017FE">
              <w:rPr>
                <w:b/>
                <w:sz w:val="28"/>
                <w:szCs w:val="28"/>
              </w:rPr>
              <w:lastRenderedPageBreak/>
              <w:t>Оценка «3»</w:t>
            </w:r>
          </w:p>
          <w:p w:rsidR="006823B5" w:rsidRPr="005017FE" w:rsidRDefault="006823B5" w:rsidP="00ED4334">
            <w:pPr>
              <w:pStyle w:val="a5"/>
              <w:spacing w:line="276" w:lineRule="auto"/>
              <w:rPr>
                <w:sz w:val="28"/>
                <w:szCs w:val="28"/>
              </w:rPr>
            </w:pPr>
            <w:r w:rsidRPr="005017FE">
              <w:rPr>
                <w:sz w:val="28"/>
                <w:szCs w:val="28"/>
              </w:rPr>
              <w:t xml:space="preserve"> (удовлетворительно)</w:t>
            </w:r>
          </w:p>
        </w:tc>
        <w:tc>
          <w:tcPr>
            <w:tcW w:w="6486" w:type="dxa"/>
            <w:tcBorders>
              <w:top w:val="single" w:sz="4" w:space="0" w:color="auto"/>
              <w:left w:val="single" w:sz="4" w:space="0" w:color="auto"/>
              <w:bottom w:val="single" w:sz="4" w:space="0" w:color="auto"/>
              <w:right w:val="single" w:sz="4" w:space="0" w:color="auto"/>
            </w:tcBorders>
          </w:tcPr>
          <w:p w:rsidR="006823B5" w:rsidRPr="005017FE" w:rsidRDefault="006823B5" w:rsidP="00ED4334">
            <w:pPr>
              <w:pStyle w:val="a5"/>
              <w:spacing w:line="276" w:lineRule="auto"/>
              <w:jc w:val="both"/>
              <w:rPr>
                <w:sz w:val="28"/>
                <w:szCs w:val="28"/>
              </w:rPr>
            </w:pPr>
            <w:r w:rsidRPr="005017FE">
              <w:rPr>
                <w:sz w:val="28"/>
                <w:szCs w:val="28"/>
              </w:rPr>
              <w:t xml:space="preserve">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воспроизводящего характера и испытывает затруднение при ответах на видо</w:t>
            </w:r>
            <w:r w:rsidRPr="005017FE">
              <w:rPr>
                <w:sz w:val="28"/>
                <w:szCs w:val="28"/>
              </w:rPr>
              <w:softHyphen/>
              <w:t>измененные вопросы; допускает ошибки в практических работах.</w:t>
            </w:r>
          </w:p>
          <w:p w:rsidR="006823B5" w:rsidRPr="005017FE" w:rsidRDefault="006823B5" w:rsidP="00ED4334">
            <w:pPr>
              <w:pStyle w:val="a5"/>
              <w:spacing w:line="276" w:lineRule="auto"/>
              <w:jc w:val="both"/>
              <w:rPr>
                <w:sz w:val="28"/>
                <w:szCs w:val="28"/>
              </w:rPr>
            </w:pPr>
            <w:r w:rsidRPr="005017FE">
              <w:rPr>
                <w:sz w:val="28"/>
                <w:szCs w:val="28"/>
              </w:rPr>
              <w:t xml:space="preserve">     Демонстрирует узнавание основных видов и жанров искусства, представленных учителем на учебных таблицах и индивидуальных карточках-заданиях, узнавание и различение отдельных специальных терминов, осуществление практических действий по рекомендациям и указаниям учителя при выполнении линейно-конструктивного рисунка объекта.</w:t>
            </w:r>
          </w:p>
          <w:p w:rsidR="006823B5" w:rsidRPr="005017FE" w:rsidRDefault="006823B5" w:rsidP="00ED4334">
            <w:pPr>
              <w:pStyle w:val="a5"/>
              <w:spacing w:line="276" w:lineRule="auto"/>
              <w:jc w:val="both"/>
              <w:rPr>
                <w:sz w:val="28"/>
                <w:szCs w:val="28"/>
              </w:rPr>
            </w:pPr>
            <w:r w:rsidRPr="005017FE">
              <w:rPr>
                <w:sz w:val="28"/>
                <w:szCs w:val="28"/>
              </w:rPr>
              <w:t xml:space="preserve">   Обучающийся воспроизводит в устной или письменной форме фрагменты содержания теоретического учебного материала.</w:t>
            </w:r>
          </w:p>
          <w:p w:rsidR="006823B5" w:rsidRPr="005017FE" w:rsidRDefault="006823B5" w:rsidP="00ED4334">
            <w:pPr>
              <w:pStyle w:val="a5"/>
              <w:spacing w:line="276" w:lineRule="auto"/>
              <w:jc w:val="both"/>
              <w:rPr>
                <w:sz w:val="28"/>
                <w:szCs w:val="28"/>
              </w:rPr>
            </w:pPr>
          </w:p>
        </w:tc>
      </w:tr>
      <w:tr w:rsidR="006823B5" w:rsidRPr="005017FE" w:rsidTr="00ED4334">
        <w:tc>
          <w:tcPr>
            <w:tcW w:w="3085" w:type="dxa"/>
            <w:tcBorders>
              <w:top w:val="single" w:sz="4" w:space="0" w:color="auto"/>
              <w:left w:val="single" w:sz="4" w:space="0" w:color="auto"/>
              <w:bottom w:val="single" w:sz="4" w:space="0" w:color="auto"/>
              <w:right w:val="single" w:sz="4" w:space="0" w:color="auto"/>
            </w:tcBorders>
            <w:hideMark/>
          </w:tcPr>
          <w:p w:rsidR="006823B5" w:rsidRDefault="006823B5" w:rsidP="00ED4334">
            <w:pPr>
              <w:pStyle w:val="a5"/>
              <w:spacing w:line="276" w:lineRule="auto"/>
              <w:rPr>
                <w:sz w:val="28"/>
                <w:szCs w:val="28"/>
              </w:rPr>
            </w:pPr>
            <w:r w:rsidRPr="005017FE">
              <w:rPr>
                <w:b/>
                <w:sz w:val="28"/>
                <w:szCs w:val="28"/>
              </w:rPr>
              <w:lastRenderedPageBreak/>
              <w:t>Оценка «2»</w:t>
            </w:r>
            <w:r w:rsidRPr="005017FE">
              <w:rPr>
                <w:sz w:val="28"/>
                <w:szCs w:val="28"/>
              </w:rPr>
              <w:t xml:space="preserve"> </w:t>
            </w:r>
          </w:p>
          <w:p w:rsidR="006823B5" w:rsidRPr="005017FE" w:rsidRDefault="006823B5" w:rsidP="00ED4334">
            <w:pPr>
              <w:pStyle w:val="a5"/>
              <w:spacing w:line="276" w:lineRule="auto"/>
              <w:rPr>
                <w:sz w:val="28"/>
                <w:szCs w:val="28"/>
              </w:rPr>
            </w:pPr>
            <w:r w:rsidRPr="005017FE">
              <w:rPr>
                <w:sz w:val="28"/>
                <w:szCs w:val="28"/>
              </w:rPr>
              <w:t>(неудовлетворительно)</w:t>
            </w:r>
          </w:p>
        </w:tc>
        <w:tc>
          <w:tcPr>
            <w:tcW w:w="6486" w:type="dxa"/>
            <w:tcBorders>
              <w:top w:val="single" w:sz="4" w:space="0" w:color="auto"/>
              <w:left w:val="single" w:sz="4" w:space="0" w:color="auto"/>
              <w:bottom w:val="single" w:sz="4" w:space="0" w:color="auto"/>
              <w:right w:val="single" w:sz="4" w:space="0" w:color="auto"/>
            </w:tcBorders>
          </w:tcPr>
          <w:p w:rsidR="006823B5" w:rsidRPr="005017FE" w:rsidRDefault="006823B5" w:rsidP="00ED4334">
            <w:pPr>
              <w:pStyle w:val="a5"/>
              <w:spacing w:line="276" w:lineRule="auto"/>
              <w:jc w:val="both"/>
              <w:rPr>
                <w:sz w:val="28"/>
                <w:szCs w:val="28"/>
              </w:rPr>
            </w:pPr>
            <w:r w:rsidRPr="005017FE">
              <w:rPr>
                <w:sz w:val="28"/>
                <w:szCs w:val="28"/>
              </w:rPr>
              <w:t>У ученика имеются отдельные представления об изученном материале, но все же большая часть обязательного уровня учебных программ не усвоена, в практических работах ученик допускает грубые ошибки.</w:t>
            </w:r>
          </w:p>
          <w:p w:rsidR="006823B5" w:rsidRPr="005017FE" w:rsidRDefault="006823B5" w:rsidP="00ED4334">
            <w:pPr>
              <w:pStyle w:val="a5"/>
              <w:spacing w:line="276" w:lineRule="auto"/>
              <w:jc w:val="both"/>
              <w:rPr>
                <w:sz w:val="28"/>
                <w:szCs w:val="28"/>
              </w:rPr>
            </w:pPr>
          </w:p>
        </w:tc>
      </w:tr>
    </w:tbl>
    <w:p w:rsidR="006823B5" w:rsidRPr="005017FE" w:rsidRDefault="006823B5" w:rsidP="006823B5">
      <w:pPr>
        <w:spacing w:after="0"/>
        <w:rPr>
          <w:rFonts w:ascii="Times New Roman" w:hAnsi="Times New Roman" w:cs="Times New Roman"/>
          <w:b/>
          <w:sz w:val="28"/>
          <w:szCs w:val="28"/>
        </w:rPr>
      </w:pPr>
    </w:p>
    <w:p w:rsidR="006823B5" w:rsidRPr="005017FE" w:rsidRDefault="006823B5" w:rsidP="006823B5">
      <w:pPr>
        <w:spacing w:after="0"/>
        <w:rPr>
          <w:rFonts w:ascii="Times New Roman" w:hAnsi="Times New Roman" w:cs="Times New Roman"/>
          <w:sz w:val="28"/>
          <w:szCs w:val="28"/>
        </w:rPr>
        <w:sectPr w:rsidR="006823B5" w:rsidRPr="005017FE" w:rsidSect="00ED4334">
          <w:pgSz w:w="11906" w:h="16838"/>
          <w:pgMar w:top="1134" w:right="850" w:bottom="1134" w:left="1701" w:header="709" w:footer="709" w:gutter="0"/>
          <w:cols w:space="720"/>
        </w:sectPr>
      </w:pPr>
    </w:p>
    <w:p w:rsidR="006823B5" w:rsidRPr="005017FE" w:rsidRDefault="006823B5" w:rsidP="006823B5">
      <w:pPr>
        <w:spacing w:after="0"/>
        <w:jc w:val="center"/>
        <w:rPr>
          <w:rFonts w:ascii="Times New Roman" w:hAnsi="Times New Roman" w:cs="Times New Roman"/>
          <w:b/>
          <w:bCs/>
          <w:sz w:val="28"/>
          <w:szCs w:val="28"/>
        </w:rPr>
      </w:pPr>
      <w:r w:rsidRPr="005017FE">
        <w:rPr>
          <w:rFonts w:ascii="Times New Roman" w:hAnsi="Times New Roman" w:cs="Times New Roman"/>
          <w:sz w:val="28"/>
          <w:szCs w:val="28"/>
        </w:rPr>
        <w:lastRenderedPageBreak/>
        <w:tab/>
      </w:r>
      <w:r w:rsidRPr="005017FE">
        <w:rPr>
          <w:rFonts w:ascii="Times New Roman" w:hAnsi="Times New Roman" w:cs="Times New Roman"/>
          <w:b/>
          <w:bCs/>
          <w:sz w:val="28"/>
          <w:szCs w:val="28"/>
        </w:rPr>
        <w:t>СОДЕРЖАНИЕ КУРСА</w:t>
      </w:r>
    </w:p>
    <w:p w:rsidR="006823B5" w:rsidRPr="005017FE" w:rsidRDefault="006823B5" w:rsidP="006823B5">
      <w:pPr>
        <w:spacing w:after="0"/>
        <w:ind w:firstLine="708"/>
        <w:jc w:val="both"/>
        <w:rPr>
          <w:rFonts w:ascii="Times New Roman" w:hAnsi="Times New Roman" w:cs="Times New Roman"/>
          <w:sz w:val="28"/>
          <w:szCs w:val="28"/>
        </w:rPr>
      </w:pPr>
      <w:r w:rsidRPr="005017FE">
        <w:rPr>
          <w:rFonts w:ascii="Times New Roman" w:hAnsi="Times New Roman" w:cs="Times New Roman"/>
          <w:sz w:val="28"/>
          <w:szCs w:val="28"/>
        </w:rPr>
        <w:t xml:space="preserve">Программа «Изобразительное искусство» является целостным интегрированным курсом, который включает в себе все основные виды искусства: живопись, графику, скульптуру, архитектуру и дизайн, народное и декоративно - прикладное искусства, зрелищные и экранные искусства. Они изучаются в контексте взаимодействия с другими искусствами, а также в контексте конкретных связей с жизнью общества и человека. Систематизирующим методом является выделение трех основных видов художественной деятельности для визуальных пространственных искусств: конструктивного, изобразительного и декоративного. Эти три вида художественной деятельности являются основанием для деления визуально - пространственных искусств на следующие виды: изобразительные искусства - живопись, графика, скульптура; конструктивные искусства - архитектура, дизайн; различные декоративно - прикладные искусства. </w:t>
      </w:r>
    </w:p>
    <w:p w:rsidR="006823B5" w:rsidRPr="005017FE" w:rsidRDefault="006823B5" w:rsidP="006823B5">
      <w:pPr>
        <w:spacing w:after="0"/>
        <w:jc w:val="center"/>
        <w:rPr>
          <w:rFonts w:ascii="Times New Roman" w:hAnsi="Times New Roman" w:cs="Times New Roman"/>
          <w:b/>
          <w:bCs/>
          <w:sz w:val="28"/>
          <w:szCs w:val="28"/>
        </w:rPr>
      </w:pPr>
    </w:p>
    <w:p w:rsidR="006823B5" w:rsidRPr="005017FE" w:rsidRDefault="006823B5" w:rsidP="006823B5">
      <w:pPr>
        <w:spacing w:after="0"/>
        <w:rPr>
          <w:rFonts w:ascii="Times New Roman" w:hAnsi="Times New Roman" w:cs="Times New Roman"/>
          <w:b/>
          <w:bCs/>
          <w:color w:val="000000"/>
          <w:sz w:val="28"/>
          <w:szCs w:val="28"/>
        </w:rPr>
      </w:pPr>
      <w:r w:rsidRPr="005017FE">
        <w:rPr>
          <w:rFonts w:ascii="Times New Roman" w:hAnsi="Times New Roman" w:cs="Times New Roman"/>
          <w:b/>
          <w:bCs/>
          <w:sz w:val="28"/>
          <w:szCs w:val="28"/>
        </w:rPr>
        <w:t xml:space="preserve">ДЕКОРАТИВНО-ПРИКЛАДНОЕ ИСКУССТВО В ЖИЗНИ </w:t>
      </w:r>
      <w:r w:rsidR="00ED4334" w:rsidRPr="005017FE">
        <w:rPr>
          <w:rFonts w:ascii="Times New Roman" w:hAnsi="Times New Roman" w:cs="Times New Roman"/>
          <w:b/>
          <w:bCs/>
          <w:sz w:val="28"/>
          <w:szCs w:val="28"/>
        </w:rPr>
        <w:t>ЧЕЛОВЕКА 5</w:t>
      </w:r>
      <w:r w:rsidRPr="005017FE">
        <w:rPr>
          <w:rFonts w:ascii="Times New Roman" w:hAnsi="Times New Roman" w:cs="Times New Roman"/>
          <w:b/>
          <w:bCs/>
          <w:sz w:val="28"/>
          <w:szCs w:val="28"/>
        </w:rPr>
        <w:t xml:space="preserve"> </w:t>
      </w:r>
      <w:r w:rsidRPr="005017FE">
        <w:rPr>
          <w:rFonts w:ascii="Times New Roman" w:hAnsi="Times New Roman" w:cs="Times New Roman"/>
          <w:b/>
          <w:bCs/>
          <w:color w:val="000000"/>
          <w:sz w:val="28"/>
          <w:szCs w:val="28"/>
        </w:rPr>
        <w:t>класс- 35 ч</w:t>
      </w:r>
    </w:p>
    <w:p w:rsidR="006823B5" w:rsidRPr="005017FE" w:rsidRDefault="006823B5" w:rsidP="006823B5">
      <w:pPr>
        <w:spacing w:after="0"/>
        <w:rPr>
          <w:rFonts w:ascii="Times New Roman" w:hAnsi="Times New Roman" w:cs="Times New Roman"/>
          <w:b/>
          <w:bCs/>
          <w:i/>
          <w:iCs/>
          <w:sz w:val="28"/>
          <w:szCs w:val="28"/>
        </w:rPr>
      </w:pPr>
      <w:r w:rsidRPr="00A52ED8">
        <w:rPr>
          <w:rFonts w:ascii="Times New Roman" w:hAnsi="Times New Roman" w:cs="Times New Roman"/>
          <w:b/>
          <w:bCs/>
          <w:iCs/>
          <w:sz w:val="28"/>
          <w:szCs w:val="28"/>
        </w:rPr>
        <w:t>Древние корни народного искусства — 8 ч</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Древние образы в народном искусстве.</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Убранство русской избы.</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Внутренний мир русской избы.</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Конструкция и декор предметов народного быта.</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Русская народная вышивка.</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Народный праздничный костюм.</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Народные праздничные обряды.</w:t>
      </w:r>
    </w:p>
    <w:p w:rsidR="006823B5" w:rsidRPr="00A52ED8" w:rsidRDefault="006823B5" w:rsidP="006823B5">
      <w:pPr>
        <w:spacing w:after="0"/>
        <w:rPr>
          <w:rFonts w:ascii="Times New Roman" w:hAnsi="Times New Roman" w:cs="Times New Roman"/>
          <w:b/>
          <w:bCs/>
          <w:iCs/>
          <w:sz w:val="28"/>
          <w:szCs w:val="28"/>
        </w:rPr>
      </w:pPr>
      <w:r>
        <w:rPr>
          <w:rFonts w:ascii="Times New Roman" w:hAnsi="Times New Roman" w:cs="Times New Roman"/>
          <w:b/>
          <w:bCs/>
          <w:i/>
          <w:iCs/>
          <w:sz w:val="28"/>
          <w:szCs w:val="28"/>
        </w:rPr>
        <w:t xml:space="preserve"> </w:t>
      </w:r>
      <w:r w:rsidRPr="00A52ED8">
        <w:rPr>
          <w:rFonts w:ascii="Times New Roman" w:hAnsi="Times New Roman" w:cs="Times New Roman"/>
          <w:b/>
          <w:bCs/>
          <w:iCs/>
          <w:sz w:val="28"/>
          <w:szCs w:val="28"/>
        </w:rPr>
        <w:t>Связь времен в народном искусстве — 8 ч</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Древние образы в современных народных игрушках.</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Искусство Гжели.</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Городецкая роспись.</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Хохлома.</w:t>
      </w:r>
    </w:p>
    <w:p w:rsidR="006823B5" w:rsidRPr="005017FE" w:rsidRDefault="006823B5" w:rsidP="006823B5">
      <w:pPr>
        <w:spacing w:after="0"/>
        <w:rPr>
          <w:rFonts w:ascii="Times New Roman" w:hAnsi="Times New Roman" w:cs="Times New Roman"/>
          <w:sz w:val="28"/>
          <w:szCs w:val="28"/>
        </w:rPr>
      </w:pPr>
      <w:proofErr w:type="spellStart"/>
      <w:r w:rsidRPr="005017FE">
        <w:rPr>
          <w:rFonts w:ascii="Times New Roman" w:hAnsi="Times New Roman" w:cs="Times New Roman"/>
          <w:sz w:val="28"/>
          <w:szCs w:val="28"/>
        </w:rPr>
        <w:t>Жостово</w:t>
      </w:r>
      <w:proofErr w:type="spellEnd"/>
      <w:r w:rsidRPr="005017FE">
        <w:rPr>
          <w:rFonts w:ascii="Times New Roman" w:hAnsi="Times New Roman" w:cs="Times New Roman"/>
          <w:sz w:val="28"/>
          <w:szCs w:val="28"/>
        </w:rPr>
        <w:t>. Роспись по металлу.</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 xml:space="preserve">Щепа. Роспись по лубу и дереву. Тиснение и резьба по бересте. Роль народных художественных промыслов в современной жизни. </w:t>
      </w:r>
    </w:p>
    <w:p w:rsidR="006823B5" w:rsidRPr="00A52ED8" w:rsidRDefault="006823B5" w:rsidP="006823B5">
      <w:pPr>
        <w:spacing w:after="0"/>
        <w:rPr>
          <w:rFonts w:ascii="Times New Roman" w:hAnsi="Times New Roman" w:cs="Times New Roman"/>
          <w:b/>
          <w:bCs/>
          <w:iCs/>
          <w:sz w:val="28"/>
          <w:szCs w:val="28"/>
        </w:rPr>
      </w:pPr>
      <w:r>
        <w:rPr>
          <w:rFonts w:ascii="Times New Roman" w:hAnsi="Times New Roman" w:cs="Times New Roman"/>
          <w:b/>
          <w:bCs/>
          <w:i/>
          <w:iCs/>
          <w:sz w:val="28"/>
          <w:szCs w:val="28"/>
        </w:rPr>
        <w:t xml:space="preserve"> </w:t>
      </w:r>
      <w:r w:rsidRPr="00A52ED8">
        <w:rPr>
          <w:rFonts w:ascii="Times New Roman" w:hAnsi="Times New Roman" w:cs="Times New Roman"/>
          <w:b/>
          <w:bCs/>
          <w:iCs/>
          <w:sz w:val="28"/>
          <w:szCs w:val="28"/>
        </w:rPr>
        <w:t>Декор — человек, общество, время — 12 ч</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 xml:space="preserve"> Зачем людям украшения.</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Роль декоративного искусства в жизни древнего общества.</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Одежда «говорит» о человеке.</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О чём рассказывают нам гербы и эмблемы.</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lastRenderedPageBreak/>
        <w:t>Роль декоративного искусства в жизни человека и общества.</w:t>
      </w:r>
    </w:p>
    <w:p w:rsidR="006823B5" w:rsidRPr="005017FE" w:rsidRDefault="006823B5" w:rsidP="006823B5">
      <w:pPr>
        <w:spacing w:after="0"/>
        <w:rPr>
          <w:rFonts w:ascii="Times New Roman" w:hAnsi="Times New Roman" w:cs="Times New Roman"/>
          <w:b/>
          <w:bCs/>
          <w:i/>
          <w:iCs/>
          <w:sz w:val="28"/>
          <w:szCs w:val="28"/>
        </w:rPr>
      </w:pPr>
      <w:r>
        <w:rPr>
          <w:rFonts w:ascii="Times New Roman" w:hAnsi="Times New Roman" w:cs="Times New Roman"/>
          <w:bCs/>
          <w:sz w:val="28"/>
          <w:szCs w:val="28"/>
        </w:rPr>
        <w:t xml:space="preserve"> </w:t>
      </w:r>
      <w:r w:rsidRPr="005017FE">
        <w:rPr>
          <w:rFonts w:ascii="Times New Roman" w:hAnsi="Times New Roman" w:cs="Times New Roman"/>
          <w:b/>
          <w:bCs/>
          <w:sz w:val="28"/>
          <w:szCs w:val="28"/>
        </w:rPr>
        <w:t>Декоративное искусство в современном мире —</w:t>
      </w:r>
      <w:r w:rsidRPr="005017FE">
        <w:rPr>
          <w:rFonts w:ascii="Times New Roman" w:hAnsi="Times New Roman" w:cs="Times New Roman"/>
          <w:b/>
          <w:bCs/>
          <w:i/>
          <w:iCs/>
          <w:sz w:val="28"/>
          <w:szCs w:val="28"/>
        </w:rPr>
        <w:t xml:space="preserve"> 7 ч</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Современное выставочное искусство.</w:t>
      </w:r>
    </w:p>
    <w:p w:rsidR="006823B5"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Ты сам — мастер.</w:t>
      </w:r>
    </w:p>
    <w:p w:rsidR="006823B5" w:rsidRPr="005017FE" w:rsidRDefault="006823B5" w:rsidP="006823B5">
      <w:pPr>
        <w:spacing w:after="0"/>
        <w:rPr>
          <w:rFonts w:ascii="Times New Roman" w:hAnsi="Times New Roman" w:cs="Times New Roman"/>
          <w:sz w:val="28"/>
          <w:szCs w:val="28"/>
        </w:rPr>
      </w:pPr>
    </w:p>
    <w:p w:rsidR="006823B5" w:rsidRDefault="006823B5" w:rsidP="006823B5">
      <w:pPr>
        <w:pStyle w:val="a4"/>
        <w:spacing w:before="0" w:beforeAutospacing="0" w:after="0" w:afterAutospacing="0" w:line="276" w:lineRule="auto"/>
        <w:rPr>
          <w:b/>
          <w:bCs/>
          <w:sz w:val="28"/>
          <w:szCs w:val="28"/>
        </w:rPr>
      </w:pPr>
      <w:r w:rsidRPr="005017FE">
        <w:rPr>
          <w:b/>
          <w:bCs/>
          <w:sz w:val="28"/>
          <w:szCs w:val="28"/>
        </w:rPr>
        <w:t xml:space="preserve">ИЗОБРАЗИТЕЛЬНОЕ ИСКУССТВО В ЖИЗНИ ЧЕЛОВЕКА </w:t>
      </w:r>
    </w:p>
    <w:p w:rsidR="006823B5" w:rsidRPr="005017FE" w:rsidRDefault="006823B5" w:rsidP="006823B5">
      <w:pPr>
        <w:pStyle w:val="a4"/>
        <w:spacing w:before="0" w:beforeAutospacing="0" w:after="0" w:afterAutospacing="0" w:line="276" w:lineRule="auto"/>
        <w:rPr>
          <w:b/>
          <w:bCs/>
          <w:sz w:val="28"/>
          <w:szCs w:val="28"/>
        </w:rPr>
      </w:pPr>
      <w:r w:rsidRPr="005017FE">
        <w:rPr>
          <w:b/>
          <w:bCs/>
          <w:sz w:val="28"/>
          <w:szCs w:val="28"/>
        </w:rPr>
        <w:t>6 класс</w:t>
      </w:r>
      <w:r>
        <w:rPr>
          <w:b/>
          <w:bCs/>
          <w:sz w:val="28"/>
          <w:szCs w:val="28"/>
        </w:rPr>
        <w:t xml:space="preserve"> – 35 ч</w:t>
      </w:r>
    </w:p>
    <w:p w:rsidR="006823B5" w:rsidRPr="005017FE" w:rsidRDefault="006823B5" w:rsidP="006823B5">
      <w:pPr>
        <w:pStyle w:val="a4"/>
        <w:spacing w:before="0" w:beforeAutospacing="0" w:after="0" w:afterAutospacing="0" w:line="276" w:lineRule="auto"/>
        <w:rPr>
          <w:b/>
          <w:bCs/>
          <w:sz w:val="28"/>
          <w:szCs w:val="28"/>
        </w:rPr>
      </w:pPr>
      <w:r w:rsidRPr="005017FE">
        <w:rPr>
          <w:b/>
          <w:bCs/>
          <w:sz w:val="28"/>
          <w:szCs w:val="28"/>
        </w:rPr>
        <w:t>ВИДЫ ИЗОБРАЗИТЕЛЬНОГО ИСКУССТВА И ОСНОВЫ ОБРАЗНОГО ЯЗЫКА</w:t>
      </w:r>
      <w:r>
        <w:rPr>
          <w:b/>
          <w:bCs/>
          <w:sz w:val="28"/>
          <w:szCs w:val="28"/>
        </w:rPr>
        <w:t xml:space="preserve"> - </w:t>
      </w:r>
      <w:r w:rsidRPr="005017FE">
        <w:rPr>
          <w:b/>
          <w:bCs/>
          <w:sz w:val="28"/>
          <w:szCs w:val="28"/>
        </w:rPr>
        <w:t xml:space="preserve">8 ч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Изобразительное искусство.</w:t>
      </w:r>
      <w:r>
        <w:rPr>
          <w:b/>
          <w:bCs/>
          <w:sz w:val="28"/>
          <w:szCs w:val="28"/>
        </w:rPr>
        <w:t xml:space="preserve"> </w:t>
      </w:r>
      <w:r w:rsidRPr="005017FE">
        <w:rPr>
          <w:b/>
          <w:bCs/>
          <w:sz w:val="28"/>
          <w:szCs w:val="28"/>
        </w:rPr>
        <w:t xml:space="preserve">Семья пространственных искусств </w:t>
      </w:r>
    </w:p>
    <w:p w:rsidR="006823B5" w:rsidRPr="005017FE" w:rsidRDefault="006823B5" w:rsidP="006823B5">
      <w:pPr>
        <w:pStyle w:val="a4"/>
        <w:spacing w:before="0" w:beforeAutospacing="0" w:after="0" w:afterAutospacing="0" w:line="276" w:lineRule="auto"/>
        <w:ind w:firstLine="708"/>
        <w:rPr>
          <w:b/>
          <w:bCs/>
          <w:sz w:val="28"/>
          <w:szCs w:val="28"/>
        </w:rPr>
      </w:pPr>
      <w:r w:rsidRPr="005017FE">
        <w:rPr>
          <w:sz w:val="28"/>
          <w:szCs w:val="28"/>
        </w:rPr>
        <w:t xml:space="preserve">Беседа об искусстве и его видах. Пластические или пространственные виды искусства и их деление на три группы: изобразительные, конструктивные и декоративные. Общие основы и разное назначение в жизни людей. Виды изобразительного искусства: живопись, графика, скульптура. Художественные материалы и их выразительность в изобразительном искусстве. </w:t>
      </w:r>
      <w:r w:rsidRPr="005017FE">
        <w:rPr>
          <w:sz w:val="28"/>
          <w:szCs w:val="28"/>
        </w:rPr>
        <w:br/>
      </w:r>
      <w:r w:rsidRPr="005017FE">
        <w:rPr>
          <w:b/>
          <w:bCs/>
          <w:sz w:val="28"/>
          <w:szCs w:val="28"/>
        </w:rPr>
        <w:t>Художественные материалы</w:t>
      </w:r>
    </w:p>
    <w:p w:rsidR="006823B5" w:rsidRPr="005017FE" w:rsidRDefault="006823B5" w:rsidP="006823B5">
      <w:pPr>
        <w:pStyle w:val="a4"/>
        <w:spacing w:before="0" w:beforeAutospacing="0" w:after="0" w:afterAutospacing="0" w:line="276" w:lineRule="auto"/>
        <w:rPr>
          <w:bCs/>
          <w:sz w:val="28"/>
          <w:szCs w:val="28"/>
        </w:rPr>
      </w:pPr>
      <w:r w:rsidRPr="005017FE">
        <w:rPr>
          <w:b/>
          <w:bCs/>
          <w:sz w:val="28"/>
          <w:szCs w:val="28"/>
        </w:rPr>
        <w:t xml:space="preserve">       </w:t>
      </w:r>
      <w:r w:rsidRPr="005017FE">
        <w:rPr>
          <w:bCs/>
          <w:sz w:val="28"/>
          <w:szCs w:val="28"/>
        </w:rPr>
        <w:t>Значение особенностей художественного материала в создании художественного образа. Художественные материала и художественная техника.</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Рисунок </w:t>
      </w:r>
      <w:r w:rsidRPr="005017FE">
        <w:rPr>
          <w:sz w:val="28"/>
          <w:szCs w:val="28"/>
        </w:rPr>
        <w:t xml:space="preserve">— </w:t>
      </w:r>
      <w:r w:rsidRPr="005017FE">
        <w:rPr>
          <w:b/>
          <w:bCs/>
          <w:sz w:val="28"/>
          <w:szCs w:val="28"/>
        </w:rPr>
        <w:t>основа изобразительного творчества</w:t>
      </w:r>
    </w:p>
    <w:p w:rsidR="006823B5" w:rsidRPr="005017FE" w:rsidRDefault="006823B5" w:rsidP="006823B5">
      <w:pPr>
        <w:pStyle w:val="a4"/>
        <w:spacing w:before="0" w:beforeAutospacing="0" w:after="0" w:afterAutospacing="0" w:line="276" w:lineRule="auto"/>
        <w:ind w:firstLine="708"/>
        <w:rPr>
          <w:sz w:val="28"/>
          <w:szCs w:val="28"/>
        </w:rPr>
      </w:pPr>
      <w:r w:rsidRPr="005017FE">
        <w:rPr>
          <w:b/>
          <w:bCs/>
          <w:sz w:val="28"/>
          <w:szCs w:val="28"/>
        </w:rPr>
        <w:t xml:space="preserve"> </w:t>
      </w:r>
      <w:r w:rsidRPr="005017FE">
        <w:rPr>
          <w:sz w:val="28"/>
          <w:szCs w:val="28"/>
        </w:rPr>
        <w:t xml:space="preserve">Рисунок основа мастерства художника. Творческие задачи рисунка. </w:t>
      </w:r>
      <w:r w:rsidRPr="005017FE">
        <w:rPr>
          <w:sz w:val="28"/>
          <w:szCs w:val="28"/>
        </w:rPr>
        <w:br/>
        <w:t xml:space="preserve">      </w:t>
      </w:r>
      <w:r w:rsidRPr="005017FE">
        <w:rPr>
          <w:sz w:val="28"/>
          <w:szCs w:val="28"/>
        </w:rPr>
        <w:tab/>
        <w:t xml:space="preserve"> Виды рисунка. Подготовительный рисунок как этап в работе над произведением любого вида пластических искусств. Зарисовка. Набросок с натуры. Учебный рисунок. Рисунок как самостоятельное графическое произведение. Графические материалы в их выразительные возможности.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Линия </w:t>
      </w:r>
      <w:r w:rsidRPr="005017FE">
        <w:rPr>
          <w:b/>
          <w:sz w:val="28"/>
          <w:szCs w:val="28"/>
        </w:rPr>
        <w:t>и ее</w:t>
      </w:r>
      <w:r w:rsidRPr="005017FE">
        <w:rPr>
          <w:sz w:val="28"/>
          <w:szCs w:val="28"/>
        </w:rPr>
        <w:t xml:space="preserve"> </w:t>
      </w:r>
      <w:r w:rsidRPr="005017FE">
        <w:rPr>
          <w:b/>
          <w:bCs/>
          <w:sz w:val="28"/>
          <w:szCs w:val="28"/>
        </w:rPr>
        <w:t>выразительные возможности.</w:t>
      </w:r>
      <w:r>
        <w:rPr>
          <w:b/>
          <w:bCs/>
          <w:sz w:val="28"/>
          <w:szCs w:val="28"/>
        </w:rPr>
        <w:t xml:space="preserve"> </w:t>
      </w:r>
      <w:r w:rsidRPr="005017FE">
        <w:rPr>
          <w:b/>
          <w:bCs/>
          <w:sz w:val="28"/>
          <w:szCs w:val="28"/>
        </w:rPr>
        <w:t>Ритм линий</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Выразительные свойства линии, виды и характер линии. Условность и образность линейного изображения. Ритм линий, ритмическая организация листа. Роль ритма в создании образа. Линейные графические рисунки известных художников.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Пятно как</w:t>
      </w:r>
      <w:r>
        <w:rPr>
          <w:b/>
          <w:bCs/>
          <w:sz w:val="28"/>
          <w:szCs w:val="28"/>
        </w:rPr>
        <w:t xml:space="preserve"> средство выражения. Ритм пятен.</w:t>
      </w:r>
    </w:p>
    <w:p w:rsidR="006823B5" w:rsidRDefault="006823B5" w:rsidP="006823B5">
      <w:pPr>
        <w:pStyle w:val="a4"/>
        <w:spacing w:before="0" w:beforeAutospacing="0" w:after="0" w:afterAutospacing="0" w:line="276" w:lineRule="auto"/>
        <w:ind w:firstLine="708"/>
        <w:rPr>
          <w:sz w:val="28"/>
          <w:szCs w:val="28"/>
        </w:rPr>
      </w:pPr>
      <w:r w:rsidRPr="005017FE">
        <w:rPr>
          <w:sz w:val="28"/>
          <w:szCs w:val="28"/>
        </w:rPr>
        <w:t xml:space="preserve">Пятно в изобразительном искусстве. Роль пятна в изображении и его выразительные возможности. </w:t>
      </w:r>
      <w:r w:rsidRPr="005017FE">
        <w:rPr>
          <w:sz w:val="28"/>
          <w:szCs w:val="28"/>
        </w:rPr>
        <w:br/>
        <w:t xml:space="preserve">       </w:t>
      </w:r>
      <w:r w:rsidRPr="005017FE">
        <w:rPr>
          <w:sz w:val="28"/>
          <w:szCs w:val="28"/>
        </w:rPr>
        <w:tab/>
        <w:t xml:space="preserve">Понятие силуэта. Тон и тональные отношения: темное светлое. Тональная шкала. Композиция листа. Ритм пятен. Доминирующее пятно. Линия и пятно. </w:t>
      </w:r>
    </w:p>
    <w:p w:rsidR="00ED4334" w:rsidRDefault="00ED4334" w:rsidP="006823B5">
      <w:pPr>
        <w:pStyle w:val="a4"/>
        <w:spacing w:before="0" w:beforeAutospacing="0" w:after="0" w:afterAutospacing="0" w:line="276" w:lineRule="auto"/>
        <w:ind w:firstLine="708"/>
        <w:rPr>
          <w:sz w:val="28"/>
          <w:szCs w:val="28"/>
        </w:rPr>
      </w:pPr>
    </w:p>
    <w:p w:rsidR="00ED4334" w:rsidRDefault="00ED4334" w:rsidP="006823B5">
      <w:pPr>
        <w:pStyle w:val="a4"/>
        <w:spacing w:before="0" w:beforeAutospacing="0" w:after="0" w:afterAutospacing="0" w:line="276" w:lineRule="auto"/>
        <w:ind w:firstLine="708"/>
        <w:rPr>
          <w:sz w:val="28"/>
          <w:szCs w:val="28"/>
        </w:rPr>
      </w:pPr>
    </w:p>
    <w:p w:rsidR="00ED4334" w:rsidRDefault="00ED4334" w:rsidP="006823B5">
      <w:pPr>
        <w:pStyle w:val="a4"/>
        <w:spacing w:before="0" w:beforeAutospacing="0" w:after="0" w:afterAutospacing="0" w:line="276" w:lineRule="auto"/>
        <w:ind w:firstLine="708"/>
        <w:rPr>
          <w:sz w:val="28"/>
          <w:szCs w:val="28"/>
        </w:rPr>
      </w:pPr>
    </w:p>
    <w:p w:rsidR="00ED4334" w:rsidRDefault="00ED4334" w:rsidP="006823B5">
      <w:pPr>
        <w:pStyle w:val="a4"/>
        <w:spacing w:before="0" w:beforeAutospacing="0" w:after="0" w:afterAutospacing="0" w:line="276" w:lineRule="auto"/>
        <w:ind w:firstLine="708"/>
        <w:rPr>
          <w:sz w:val="28"/>
          <w:szCs w:val="28"/>
        </w:rPr>
      </w:pP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Цвет. Основы</w:t>
      </w:r>
      <w:r w:rsidRPr="005017FE">
        <w:rPr>
          <w:sz w:val="28"/>
          <w:szCs w:val="28"/>
        </w:rPr>
        <w:t xml:space="preserve"> </w:t>
      </w:r>
      <w:proofErr w:type="spellStart"/>
      <w:r w:rsidRPr="005017FE">
        <w:rPr>
          <w:b/>
          <w:bCs/>
          <w:sz w:val="28"/>
          <w:szCs w:val="28"/>
        </w:rPr>
        <w:t>цветоведения</w:t>
      </w:r>
      <w:proofErr w:type="spellEnd"/>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Основные и составные цвета. Дополнительные цвета. Цветовой круг. Теплые и холодные цвета, Цветовой контраст. Насыщенность цвета и его светлота. Изучение свойств</w:t>
      </w:r>
      <w:r>
        <w:rPr>
          <w:sz w:val="28"/>
          <w:szCs w:val="28"/>
        </w:rPr>
        <w:t>а</w:t>
      </w:r>
      <w:r w:rsidRPr="005017FE">
        <w:rPr>
          <w:sz w:val="28"/>
          <w:szCs w:val="28"/>
        </w:rPr>
        <w:t xml:space="preserve"> цвета.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sz w:val="28"/>
          <w:szCs w:val="28"/>
        </w:rPr>
        <w:t xml:space="preserve">Цвет в произведениях </w:t>
      </w:r>
      <w:r w:rsidRPr="005017FE">
        <w:rPr>
          <w:b/>
          <w:bCs/>
          <w:sz w:val="28"/>
          <w:szCs w:val="28"/>
        </w:rPr>
        <w:t xml:space="preserve">живописи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Понятия «локальный цвет», «тон», «колорит», «гармония цвета». Цветовые отношения. Живое смешение красок. Взаимодействие цветовых пятен </w:t>
      </w:r>
      <w:r w:rsidRPr="00A52ED8">
        <w:rPr>
          <w:iCs/>
          <w:sz w:val="28"/>
          <w:szCs w:val="28"/>
        </w:rPr>
        <w:t xml:space="preserve">и </w:t>
      </w:r>
      <w:r w:rsidRPr="005017FE">
        <w:rPr>
          <w:sz w:val="28"/>
          <w:szCs w:val="28"/>
        </w:rPr>
        <w:t>цветовая композиция. Фактура в живописи. Выразительность мазка. Выражение в живописи эмоциональных состояний: радость, грусть, нежность</w:t>
      </w:r>
      <w:r>
        <w:rPr>
          <w:sz w:val="28"/>
          <w:szCs w:val="28"/>
        </w:rPr>
        <w:t>.</w:t>
      </w:r>
      <w:r w:rsidRPr="005017FE">
        <w:rPr>
          <w:sz w:val="28"/>
          <w:szCs w:val="28"/>
        </w:rPr>
        <w:t xml:space="preserve">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sz w:val="28"/>
          <w:szCs w:val="28"/>
        </w:rPr>
        <w:t>Объемные изображения в</w:t>
      </w:r>
      <w:r w:rsidRPr="005017FE">
        <w:rPr>
          <w:sz w:val="28"/>
          <w:szCs w:val="28"/>
        </w:rPr>
        <w:t xml:space="preserve"> </w:t>
      </w:r>
      <w:r w:rsidRPr="005017FE">
        <w:rPr>
          <w:b/>
          <w:bCs/>
          <w:sz w:val="28"/>
          <w:szCs w:val="28"/>
        </w:rPr>
        <w:t>скульптуре</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Выразительные возможности объемного изображения. Связь объема с окружающим пространством и освещением, Художественные материалы в скульптуре: глина, камень, металл, дерево и др.— и их выразительные свойства.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Основы языка изображения</w:t>
      </w:r>
    </w:p>
    <w:p w:rsidR="006823B5" w:rsidRPr="005017FE" w:rsidRDefault="00ED4334" w:rsidP="006823B5">
      <w:pPr>
        <w:pStyle w:val="a4"/>
        <w:spacing w:before="0" w:beforeAutospacing="0" w:after="0" w:afterAutospacing="0" w:line="276" w:lineRule="auto"/>
        <w:ind w:firstLine="708"/>
        <w:rPr>
          <w:sz w:val="28"/>
          <w:szCs w:val="28"/>
        </w:rPr>
      </w:pPr>
      <w:r w:rsidRPr="005017FE">
        <w:rPr>
          <w:sz w:val="28"/>
          <w:szCs w:val="28"/>
        </w:rPr>
        <w:t>Беседа. (</w:t>
      </w:r>
      <w:r w:rsidR="006823B5" w:rsidRPr="005017FE">
        <w:rPr>
          <w:sz w:val="28"/>
          <w:szCs w:val="28"/>
        </w:rPr>
        <w:t xml:space="preserve">тест) Обобщение материала темы: виды изобразительного искусства, художественные материалы и их выразительные возможности, художественное творчество и художественное восприятие, зрительские умения. </w:t>
      </w:r>
    </w:p>
    <w:p w:rsidR="006823B5" w:rsidRPr="005017FE" w:rsidRDefault="006823B5" w:rsidP="006823B5">
      <w:pPr>
        <w:pStyle w:val="a4"/>
        <w:spacing w:before="0" w:beforeAutospacing="0" w:after="0" w:afterAutospacing="0" w:line="276" w:lineRule="auto"/>
        <w:rPr>
          <w:b/>
          <w:bCs/>
          <w:sz w:val="28"/>
          <w:szCs w:val="28"/>
        </w:rPr>
      </w:pPr>
      <w:r w:rsidRPr="005017FE">
        <w:rPr>
          <w:b/>
          <w:bCs/>
          <w:sz w:val="28"/>
          <w:szCs w:val="28"/>
        </w:rPr>
        <w:t xml:space="preserve">МИР НАШИХ ВЕЩЕЙ. НАТЮРМОРТ </w:t>
      </w:r>
      <w:r>
        <w:rPr>
          <w:b/>
          <w:bCs/>
          <w:sz w:val="28"/>
          <w:szCs w:val="28"/>
        </w:rPr>
        <w:t>-</w:t>
      </w:r>
      <w:r w:rsidRPr="005017FE">
        <w:rPr>
          <w:b/>
          <w:bCs/>
          <w:sz w:val="28"/>
          <w:szCs w:val="28"/>
        </w:rPr>
        <w:t>8 ч</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Реальность и фантазия в творчестве художника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Беседа. Во все времена человек создавал изображения окружающего его мира. Изображение как познание окружающего мира и отношение к нему человека. Условность и правдоподобие в изобразительном искусстве. Реальность и фантазия в творческой деятельности художника. Выражение авторского отношения к изображаемому.</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Выразительные средства и правила изображения в изобразительном искусстве. Почему люди хранят произведения изобразительного искусства и высоко ценят, передавая из поколения в поколение?</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Изображение предметного мира </w:t>
      </w:r>
      <w:r w:rsidRPr="005017FE">
        <w:rPr>
          <w:sz w:val="28"/>
          <w:szCs w:val="28"/>
        </w:rPr>
        <w:t xml:space="preserve">— </w:t>
      </w:r>
      <w:r w:rsidRPr="005017FE">
        <w:rPr>
          <w:b/>
          <w:bCs/>
          <w:sz w:val="28"/>
          <w:szCs w:val="28"/>
        </w:rPr>
        <w:t>натюрморт</w:t>
      </w:r>
    </w:p>
    <w:p w:rsidR="006823B5" w:rsidRDefault="006823B5" w:rsidP="006823B5">
      <w:pPr>
        <w:pStyle w:val="a4"/>
        <w:spacing w:before="0" w:beforeAutospacing="0" w:after="0" w:afterAutospacing="0" w:line="276" w:lineRule="auto"/>
        <w:ind w:firstLine="708"/>
        <w:rPr>
          <w:sz w:val="28"/>
          <w:szCs w:val="28"/>
        </w:rPr>
      </w:pPr>
      <w:r w:rsidRPr="005017FE">
        <w:rPr>
          <w:sz w:val="28"/>
          <w:szCs w:val="28"/>
        </w:rPr>
        <w:t xml:space="preserve">Многообразие форм изображения мира вещей в истории искусства. О чем рассказывают изображения вещей. Появление жанра натюрморта. Натюрморт в истории искусства. Натюрморт в живописи, графике, скульптуре. </w:t>
      </w:r>
      <w:r w:rsidRPr="005017FE">
        <w:rPr>
          <w:sz w:val="28"/>
          <w:szCs w:val="28"/>
        </w:rPr>
        <w:br/>
        <w:t xml:space="preserve">       </w:t>
      </w:r>
      <w:r w:rsidRPr="005017FE">
        <w:rPr>
          <w:sz w:val="28"/>
          <w:szCs w:val="28"/>
        </w:rPr>
        <w:tab/>
        <w:t xml:space="preserve">Плоскостное изображение и его место в истории искусства. Повествовательные, рассказывающие свойства плоских рисунков. Знаковость и декоративность плоского изображения в древности и в ХХ веке. </w:t>
      </w:r>
    </w:p>
    <w:p w:rsidR="00ED4334" w:rsidRDefault="00ED4334" w:rsidP="006823B5">
      <w:pPr>
        <w:pStyle w:val="a4"/>
        <w:spacing w:before="0" w:beforeAutospacing="0" w:after="0" w:afterAutospacing="0" w:line="276" w:lineRule="auto"/>
        <w:ind w:firstLine="708"/>
        <w:rPr>
          <w:sz w:val="28"/>
          <w:szCs w:val="28"/>
        </w:rPr>
      </w:pPr>
    </w:p>
    <w:p w:rsidR="00ED4334" w:rsidRDefault="00ED4334" w:rsidP="006823B5">
      <w:pPr>
        <w:pStyle w:val="a4"/>
        <w:spacing w:before="0" w:beforeAutospacing="0" w:after="0" w:afterAutospacing="0" w:line="276" w:lineRule="auto"/>
        <w:ind w:firstLine="708"/>
        <w:rPr>
          <w:sz w:val="28"/>
          <w:szCs w:val="28"/>
        </w:rPr>
      </w:pPr>
    </w:p>
    <w:p w:rsidR="006823B5" w:rsidRDefault="006823B5" w:rsidP="006823B5">
      <w:pPr>
        <w:pStyle w:val="a4"/>
        <w:spacing w:before="0" w:beforeAutospacing="0" w:after="0" w:afterAutospacing="0" w:line="276" w:lineRule="auto"/>
        <w:ind w:firstLine="708"/>
        <w:rPr>
          <w:b/>
          <w:bCs/>
          <w:sz w:val="28"/>
          <w:szCs w:val="28"/>
        </w:rPr>
      </w:pPr>
      <w:r w:rsidRPr="005017FE">
        <w:rPr>
          <w:sz w:val="28"/>
          <w:szCs w:val="28"/>
        </w:rPr>
        <w:lastRenderedPageBreak/>
        <w:t xml:space="preserve">   Тема. </w:t>
      </w:r>
      <w:r w:rsidRPr="005017FE">
        <w:rPr>
          <w:b/>
          <w:bCs/>
          <w:sz w:val="28"/>
          <w:szCs w:val="28"/>
        </w:rPr>
        <w:t>Понятие формы. Многообразие форм окружающего мира</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Многообразие форм в мире. Понятие формы. Линейные, плоскостные и объемные формы. Плоские геометрические тела, которые можно увидеть в основе всего многообразия форм. Формы простые и сложные. Конструкция сложной формы. Правила изображения и средства выразительности. Выразительность формы.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Изображение объема на плоскости и линейная перспектива</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Плоскость и объем. Изображение как окно в мир. Когда и почему возникли задачи объемного изображения? Перспектива как способ изображения на плоскости предметов в пространстве. Правила объемного изображения геометрических тел. Понятие ракурса. </w:t>
      </w:r>
    </w:p>
    <w:p w:rsidR="006823B5" w:rsidRPr="005017FE" w:rsidRDefault="006823B5" w:rsidP="006823B5">
      <w:pPr>
        <w:pStyle w:val="a4"/>
        <w:spacing w:before="0" w:beforeAutospacing="0" w:after="0" w:afterAutospacing="0" w:line="276" w:lineRule="auto"/>
        <w:rPr>
          <w:sz w:val="28"/>
          <w:szCs w:val="28"/>
        </w:rPr>
      </w:pPr>
      <w:r w:rsidRPr="005017FE">
        <w:rPr>
          <w:sz w:val="28"/>
          <w:szCs w:val="28"/>
        </w:rPr>
        <w:t xml:space="preserve">Тема. </w:t>
      </w:r>
      <w:r w:rsidRPr="005017FE">
        <w:rPr>
          <w:b/>
          <w:bCs/>
          <w:sz w:val="28"/>
          <w:szCs w:val="28"/>
        </w:rPr>
        <w:t>Освещение. Свет и тень</w:t>
      </w:r>
      <w:r>
        <w:rPr>
          <w:b/>
          <w:bCs/>
          <w:sz w:val="28"/>
          <w:szCs w:val="28"/>
        </w:rPr>
        <w:t>.</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Освещение как средство выявления объема предмета. Источник освещения. Понятия «свет», «блик», «полутень», «собственная тень», «рефлекс», «падающая тень». Богатство выразительных возможностей освещения в графике и живописи. Свет как средство организации композиции в картине. </w:t>
      </w:r>
    </w:p>
    <w:p w:rsidR="006823B5" w:rsidRPr="005017FE" w:rsidRDefault="006823B5" w:rsidP="006823B5">
      <w:pPr>
        <w:pStyle w:val="a4"/>
        <w:spacing w:before="0" w:beforeAutospacing="0" w:after="0" w:afterAutospacing="0" w:line="276" w:lineRule="auto"/>
        <w:rPr>
          <w:sz w:val="28"/>
          <w:szCs w:val="28"/>
        </w:rPr>
      </w:pPr>
      <w:r w:rsidRPr="005017FE">
        <w:rPr>
          <w:sz w:val="28"/>
          <w:szCs w:val="28"/>
        </w:rPr>
        <w:t xml:space="preserve">Тема. </w:t>
      </w:r>
      <w:r w:rsidRPr="005017FE">
        <w:rPr>
          <w:b/>
          <w:bCs/>
          <w:sz w:val="28"/>
          <w:szCs w:val="28"/>
        </w:rPr>
        <w:t>Натюрморт в графике</w:t>
      </w:r>
      <w:r>
        <w:rPr>
          <w:b/>
          <w:bCs/>
          <w:sz w:val="28"/>
          <w:szCs w:val="28"/>
        </w:rPr>
        <w:t>.</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Графическое изображение натюрмортов. Композиция и образный строй в натюрморте: ритм пятен, пропорций, движение и покой, случайность и порядок. Натюрморт как выражение художником своих переживаний и представлений об окружающем его мире. Материалы и инструменты художника и выразительность художественных техник.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Гравюра и ее виды. Выразительные возможности гравюры. Печатная форма (матрица) и оттиски.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Цвет в натюрморте</w:t>
      </w:r>
      <w:r>
        <w:rPr>
          <w:b/>
          <w:bCs/>
          <w:sz w:val="28"/>
          <w:szCs w:val="28"/>
        </w:rPr>
        <w:t>.</w:t>
      </w:r>
    </w:p>
    <w:p w:rsidR="006823B5" w:rsidRPr="005017FE" w:rsidRDefault="006823B5" w:rsidP="006823B5">
      <w:pPr>
        <w:pStyle w:val="a4"/>
        <w:spacing w:before="0" w:beforeAutospacing="0" w:after="0" w:afterAutospacing="0" w:line="276" w:lineRule="auto"/>
        <w:ind w:firstLine="708"/>
        <w:rPr>
          <w:b/>
          <w:bCs/>
          <w:sz w:val="28"/>
          <w:szCs w:val="28"/>
        </w:rPr>
      </w:pPr>
      <w:r w:rsidRPr="005017FE">
        <w:rPr>
          <w:sz w:val="28"/>
          <w:szCs w:val="28"/>
        </w:rPr>
        <w:t xml:space="preserve">Цвет в живописи и богатство его выразительных возможностей. Собственный цвет предмета (локальный) и цвет в живописи (обусловленный). Цветовая организация натюрморта ритм цветовых пятен. Разные видение и понимание цветового состояния изображаемого мира в истории искусства. Выражение цветом в натюрморте настроений и переживаний художника. </w:t>
      </w:r>
      <w:r w:rsidRPr="005017FE">
        <w:rPr>
          <w:sz w:val="28"/>
          <w:szCs w:val="28"/>
        </w:rPr>
        <w:br/>
        <w:t xml:space="preserve">Тема. </w:t>
      </w:r>
      <w:r w:rsidRPr="005017FE">
        <w:rPr>
          <w:b/>
          <w:bCs/>
          <w:sz w:val="28"/>
          <w:szCs w:val="28"/>
        </w:rPr>
        <w:t xml:space="preserve">Выразительные возможности натюрморта (обобщение темы)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Итоговая беседа. Предметный мир в изобразительном искусстве. Выражение в натюрморте переживаний и мыслей художника, его представлений и представлений людей его эпохи об окружающем мире и о самих себе. Жанр натюрморта и его развитие. Натюрморт в искусстве Х</w:t>
      </w:r>
      <w:r w:rsidR="00ED4334">
        <w:rPr>
          <w:sz w:val="28"/>
          <w:szCs w:val="28"/>
          <w:lang w:val="en-US"/>
        </w:rPr>
        <w:t>I</w:t>
      </w:r>
      <w:r w:rsidRPr="005017FE">
        <w:rPr>
          <w:sz w:val="28"/>
          <w:szCs w:val="28"/>
        </w:rPr>
        <w:t>Х—ХХ веков. Натюрморт и выражение творческой индивидуальности художника. Художественно- творческое задание</w:t>
      </w:r>
    </w:p>
    <w:p w:rsidR="006823B5" w:rsidRPr="005017FE" w:rsidRDefault="006823B5" w:rsidP="006823B5">
      <w:pPr>
        <w:pStyle w:val="a4"/>
        <w:spacing w:before="0" w:beforeAutospacing="0" w:after="0" w:afterAutospacing="0" w:line="276" w:lineRule="auto"/>
        <w:rPr>
          <w:b/>
          <w:bCs/>
          <w:sz w:val="28"/>
          <w:szCs w:val="28"/>
        </w:rPr>
      </w:pPr>
      <w:r w:rsidRPr="005017FE">
        <w:rPr>
          <w:b/>
          <w:bCs/>
          <w:sz w:val="28"/>
          <w:szCs w:val="28"/>
        </w:rPr>
        <w:lastRenderedPageBreak/>
        <w:t>ВГЛЯДЫВАЯСЬ В ЧЕЛОВЕКА. ПОРТРЕТ</w:t>
      </w:r>
      <w:r>
        <w:rPr>
          <w:b/>
          <w:bCs/>
          <w:sz w:val="28"/>
          <w:szCs w:val="28"/>
        </w:rPr>
        <w:t xml:space="preserve">- </w:t>
      </w:r>
      <w:r w:rsidRPr="005017FE">
        <w:rPr>
          <w:b/>
          <w:bCs/>
          <w:sz w:val="28"/>
          <w:szCs w:val="28"/>
        </w:rPr>
        <w:t>12 ч</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Образ человека </w:t>
      </w:r>
      <w:r w:rsidRPr="005017FE">
        <w:rPr>
          <w:sz w:val="28"/>
          <w:szCs w:val="28"/>
        </w:rPr>
        <w:t xml:space="preserve">— </w:t>
      </w:r>
      <w:r w:rsidRPr="005017FE">
        <w:rPr>
          <w:b/>
          <w:bCs/>
          <w:sz w:val="28"/>
          <w:szCs w:val="28"/>
        </w:rPr>
        <w:t>главная тема искусства</w:t>
      </w:r>
    </w:p>
    <w:p w:rsidR="006823B5" w:rsidRDefault="006823B5" w:rsidP="006823B5">
      <w:pPr>
        <w:pStyle w:val="a4"/>
        <w:spacing w:before="0" w:beforeAutospacing="0" w:after="0" w:afterAutospacing="0" w:line="276" w:lineRule="auto"/>
        <w:rPr>
          <w:sz w:val="28"/>
          <w:szCs w:val="28"/>
        </w:rPr>
      </w:pPr>
      <w:r w:rsidRPr="005017FE">
        <w:rPr>
          <w:sz w:val="28"/>
          <w:szCs w:val="28"/>
        </w:rPr>
        <w:t xml:space="preserve">Беседа. Изображение человека в искусстве разных эпох. История возникновения портрета. Портрет как образ определенного реального человека. Портрет в искусстве древнего Рима, эпохи Возрождения и в искусстве Нового времени. Парадный портрет и лирический портрет. Проблема сходства в портрете. Выражение в портретном изображении характера человека, его внутреннего мира. </w:t>
      </w:r>
      <w:r>
        <w:rPr>
          <w:sz w:val="28"/>
          <w:szCs w:val="28"/>
        </w:rPr>
        <w:t>П</w:t>
      </w:r>
      <w:r w:rsidRPr="005017FE">
        <w:rPr>
          <w:sz w:val="28"/>
          <w:szCs w:val="28"/>
        </w:rPr>
        <w:t xml:space="preserve">ортрет в живописи, графике, скульптуре. Великие художники-портретисты. </w:t>
      </w:r>
    </w:p>
    <w:p w:rsidR="006823B5" w:rsidRPr="005017FE" w:rsidRDefault="006823B5" w:rsidP="006823B5">
      <w:pPr>
        <w:pStyle w:val="a4"/>
        <w:spacing w:before="0" w:beforeAutospacing="0" w:after="0" w:afterAutospacing="0" w:line="276" w:lineRule="auto"/>
        <w:rPr>
          <w:sz w:val="28"/>
          <w:szCs w:val="28"/>
        </w:rPr>
      </w:pPr>
      <w:r w:rsidRPr="005017FE">
        <w:rPr>
          <w:sz w:val="28"/>
          <w:szCs w:val="28"/>
        </w:rPr>
        <w:t xml:space="preserve">Тема. </w:t>
      </w:r>
      <w:r w:rsidRPr="005017FE">
        <w:rPr>
          <w:b/>
          <w:bCs/>
          <w:sz w:val="28"/>
          <w:szCs w:val="28"/>
        </w:rPr>
        <w:t>Конструкция головы человека и ее пропорции</w:t>
      </w:r>
    </w:p>
    <w:p w:rsidR="006823B5" w:rsidRDefault="006823B5" w:rsidP="006823B5">
      <w:pPr>
        <w:pStyle w:val="a4"/>
        <w:spacing w:before="0" w:beforeAutospacing="0" w:after="0" w:afterAutospacing="0" w:line="276" w:lineRule="auto"/>
        <w:rPr>
          <w:b/>
          <w:bCs/>
          <w:sz w:val="28"/>
          <w:szCs w:val="28"/>
        </w:rPr>
      </w:pPr>
      <w:r w:rsidRPr="005017FE">
        <w:rPr>
          <w:sz w:val="28"/>
          <w:szCs w:val="28"/>
        </w:rPr>
        <w:t xml:space="preserve">Закономерности в конструкции головы человека. Большая цельная форма головы и ее части. Пропорции лица человека. Средняя линия и симметрия лица. Величина и форма глаз, носа, расположение и форма рта. Подвижные части лица, мимика. </w:t>
      </w:r>
      <w:r w:rsidRPr="005017FE">
        <w:rPr>
          <w:sz w:val="28"/>
          <w:szCs w:val="28"/>
        </w:rPr>
        <w:br/>
        <w:t xml:space="preserve">Тема. </w:t>
      </w:r>
      <w:r w:rsidRPr="005017FE">
        <w:rPr>
          <w:b/>
          <w:bCs/>
          <w:sz w:val="28"/>
          <w:szCs w:val="28"/>
        </w:rPr>
        <w:t xml:space="preserve">Изображение головы человека в пространстве </w:t>
      </w:r>
    </w:p>
    <w:p w:rsidR="006823B5" w:rsidRPr="005017FE" w:rsidRDefault="006823B5" w:rsidP="006823B5">
      <w:pPr>
        <w:pStyle w:val="a4"/>
        <w:spacing w:before="0" w:beforeAutospacing="0" w:after="0" w:afterAutospacing="0" w:line="276" w:lineRule="auto"/>
        <w:rPr>
          <w:sz w:val="28"/>
          <w:szCs w:val="28"/>
        </w:rPr>
      </w:pPr>
      <w:r w:rsidRPr="005017FE">
        <w:rPr>
          <w:sz w:val="28"/>
          <w:szCs w:val="28"/>
        </w:rPr>
        <w:t xml:space="preserve">Повороты и ракурсы головы. Соотношение лицевой и черепной частей головы, соотношение головы и шеи. Большая форма и детализация. Шаровидность глаз и призматическая форма носа. Зависимость мягких подвижных тканей лица от конструкции костных форм. Закономерности конструкции и бесконечность индивидуальных особенностей и физиономических типов.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 Тема. </w:t>
      </w:r>
      <w:r w:rsidRPr="005017FE">
        <w:rPr>
          <w:b/>
          <w:bCs/>
          <w:sz w:val="28"/>
          <w:szCs w:val="28"/>
        </w:rPr>
        <w:t xml:space="preserve">Портрет в скульптуре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Человек основной предмет изображения в скульптуре. Скульптурный портрет в истории искусства. Выразительные возможности скульптуры. Материал скульптуры. Характер человека и образ эпохи в скульптурном портрете.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Графический портретный рисунок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Образ человека в графическом портрете. Рисунок головы человека в истории изобразительного искусства.</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Индивидуальные особенности, характер, настроение человека в графическом портрете. Выразительные средства и возможности графического изображения. Расположение на листе. Линия и пятно. Выразительность графического материала.</w:t>
      </w:r>
    </w:p>
    <w:p w:rsidR="006823B5" w:rsidRPr="005017FE" w:rsidRDefault="006823B5" w:rsidP="006823B5">
      <w:pPr>
        <w:pStyle w:val="a4"/>
        <w:spacing w:before="0" w:beforeAutospacing="0" w:after="0" w:afterAutospacing="0" w:line="276" w:lineRule="auto"/>
        <w:rPr>
          <w:sz w:val="28"/>
          <w:szCs w:val="28"/>
        </w:rPr>
      </w:pPr>
      <w:r w:rsidRPr="005017FE">
        <w:rPr>
          <w:sz w:val="28"/>
          <w:szCs w:val="28"/>
        </w:rPr>
        <w:t xml:space="preserve">     Тема. </w:t>
      </w:r>
      <w:r w:rsidRPr="005017FE">
        <w:rPr>
          <w:b/>
          <w:bCs/>
          <w:sz w:val="28"/>
          <w:szCs w:val="28"/>
        </w:rPr>
        <w:t xml:space="preserve">Сатирические образы человека </w:t>
      </w:r>
    </w:p>
    <w:p w:rsidR="006823B5" w:rsidRDefault="006823B5" w:rsidP="006823B5">
      <w:pPr>
        <w:pStyle w:val="a4"/>
        <w:spacing w:before="0" w:beforeAutospacing="0" w:after="0" w:afterAutospacing="0" w:line="276" w:lineRule="auto"/>
        <w:ind w:firstLine="708"/>
        <w:rPr>
          <w:sz w:val="28"/>
          <w:szCs w:val="28"/>
        </w:rPr>
      </w:pPr>
      <w:r w:rsidRPr="005017FE">
        <w:rPr>
          <w:sz w:val="28"/>
          <w:szCs w:val="28"/>
        </w:rPr>
        <w:t>Правда жизни и язык искусства. Художественное преувеличение. Отбор деталей и обострение образа. Сатирические образы в искусстве. Карикатура. дружеский шарж.</w:t>
      </w:r>
    </w:p>
    <w:p w:rsidR="00ED4334" w:rsidRDefault="00ED4334" w:rsidP="006823B5">
      <w:pPr>
        <w:pStyle w:val="a4"/>
        <w:spacing w:before="0" w:beforeAutospacing="0" w:after="0" w:afterAutospacing="0" w:line="276" w:lineRule="auto"/>
        <w:ind w:firstLine="708"/>
        <w:rPr>
          <w:sz w:val="28"/>
          <w:szCs w:val="28"/>
        </w:rPr>
      </w:pPr>
    </w:p>
    <w:p w:rsidR="00ED4334" w:rsidRPr="005017FE" w:rsidRDefault="00ED4334" w:rsidP="006823B5">
      <w:pPr>
        <w:pStyle w:val="a4"/>
        <w:spacing w:before="0" w:beforeAutospacing="0" w:after="0" w:afterAutospacing="0" w:line="276" w:lineRule="auto"/>
        <w:ind w:firstLine="708"/>
        <w:rPr>
          <w:sz w:val="28"/>
          <w:szCs w:val="28"/>
        </w:rPr>
      </w:pPr>
    </w:p>
    <w:p w:rsidR="006823B5" w:rsidRPr="005017FE" w:rsidRDefault="006823B5" w:rsidP="006823B5">
      <w:pPr>
        <w:pStyle w:val="a4"/>
        <w:spacing w:before="0" w:beforeAutospacing="0" w:after="0" w:afterAutospacing="0" w:line="276" w:lineRule="auto"/>
        <w:rPr>
          <w:sz w:val="28"/>
          <w:szCs w:val="28"/>
        </w:rPr>
      </w:pPr>
      <w:r w:rsidRPr="005017FE">
        <w:rPr>
          <w:sz w:val="28"/>
          <w:szCs w:val="28"/>
        </w:rPr>
        <w:lastRenderedPageBreak/>
        <w:t xml:space="preserve">Тема. </w:t>
      </w:r>
      <w:r w:rsidRPr="005017FE">
        <w:rPr>
          <w:b/>
          <w:bCs/>
          <w:sz w:val="28"/>
          <w:szCs w:val="28"/>
        </w:rPr>
        <w:t>Образные возможности освещения в портрете</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Изменение образа человека при различном освещении. Постоянство формы и изменение ее восприятия. Свет, направленный сбоку, снизу, рассеянный свет, изображение против света, контрастность освещения.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Роль цвета </w:t>
      </w:r>
      <w:r w:rsidRPr="005017FE">
        <w:rPr>
          <w:b/>
          <w:sz w:val="28"/>
          <w:szCs w:val="28"/>
        </w:rPr>
        <w:t>в</w:t>
      </w:r>
      <w:r w:rsidRPr="005017FE">
        <w:rPr>
          <w:sz w:val="28"/>
          <w:szCs w:val="28"/>
        </w:rPr>
        <w:t xml:space="preserve"> </w:t>
      </w:r>
      <w:r w:rsidRPr="005017FE">
        <w:rPr>
          <w:b/>
          <w:bCs/>
          <w:sz w:val="28"/>
          <w:szCs w:val="28"/>
        </w:rPr>
        <w:t xml:space="preserve">портрете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Цветовое решение образа в портрете. Цвет и тон. Цвет и освещение. Цвет как выражение настроения и характера героя портрета. Цвет и живописная фактура.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Великие портретисты</w:t>
      </w:r>
    </w:p>
    <w:p w:rsidR="006823B5" w:rsidRPr="005017FE" w:rsidRDefault="006823B5" w:rsidP="006823B5">
      <w:pPr>
        <w:pStyle w:val="a4"/>
        <w:spacing w:before="0" w:beforeAutospacing="0" w:after="0" w:afterAutospacing="0" w:line="276" w:lineRule="auto"/>
        <w:rPr>
          <w:sz w:val="28"/>
          <w:szCs w:val="28"/>
        </w:rPr>
      </w:pPr>
      <w:r w:rsidRPr="005017FE">
        <w:rPr>
          <w:b/>
          <w:bCs/>
          <w:sz w:val="28"/>
          <w:szCs w:val="28"/>
        </w:rPr>
        <w:t xml:space="preserve"> </w:t>
      </w:r>
      <w:r w:rsidRPr="005017FE">
        <w:rPr>
          <w:b/>
          <w:bCs/>
          <w:sz w:val="28"/>
          <w:szCs w:val="28"/>
        </w:rPr>
        <w:tab/>
      </w:r>
      <w:r w:rsidRPr="005017FE">
        <w:rPr>
          <w:sz w:val="28"/>
          <w:szCs w:val="28"/>
        </w:rPr>
        <w:t xml:space="preserve">Выражение творческой индивидуальности художника в созданных им портретных образах. Личность художника и его эпоха. Личность героя портрета и творческая интерпретация ее художником. Индивидуальность образного языка в произведениях великих художников.                                                                                                                   Тема. </w:t>
      </w:r>
      <w:r w:rsidRPr="005017FE">
        <w:rPr>
          <w:b/>
          <w:bCs/>
          <w:sz w:val="28"/>
          <w:szCs w:val="28"/>
        </w:rPr>
        <w:t xml:space="preserve">Портрет в изобразительном искусстве 20 века </w:t>
      </w:r>
    </w:p>
    <w:p w:rsidR="006823B5" w:rsidRDefault="006823B5" w:rsidP="006823B5">
      <w:pPr>
        <w:pStyle w:val="a4"/>
        <w:spacing w:before="0" w:beforeAutospacing="0" w:after="0" w:afterAutospacing="0" w:line="276" w:lineRule="auto"/>
        <w:rPr>
          <w:sz w:val="28"/>
          <w:szCs w:val="28"/>
        </w:rPr>
      </w:pPr>
      <w:r w:rsidRPr="005017FE">
        <w:rPr>
          <w:sz w:val="28"/>
          <w:szCs w:val="28"/>
        </w:rPr>
        <w:t xml:space="preserve">Особенности и направления развития портретного образа и изображения человека в европейском искусстве 20 века. Знаменитые </w:t>
      </w:r>
      <w:proofErr w:type="spellStart"/>
      <w:proofErr w:type="gramStart"/>
      <w:r w:rsidR="00ED4334" w:rsidRPr="005017FE">
        <w:rPr>
          <w:sz w:val="28"/>
          <w:szCs w:val="28"/>
        </w:rPr>
        <w:t>мастера:</w:t>
      </w:r>
      <w:r w:rsidRPr="005017FE">
        <w:rPr>
          <w:sz w:val="28"/>
          <w:szCs w:val="28"/>
        </w:rPr>
        <w:t>П.Пикассо</w:t>
      </w:r>
      <w:proofErr w:type="spellEnd"/>
      <w:proofErr w:type="gramEnd"/>
      <w:r>
        <w:rPr>
          <w:sz w:val="28"/>
          <w:szCs w:val="28"/>
        </w:rPr>
        <w:t xml:space="preserve">, </w:t>
      </w:r>
      <w:proofErr w:type="spellStart"/>
      <w:r w:rsidRPr="005017FE">
        <w:rPr>
          <w:sz w:val="28"/>
          <w:szCs w:val="28"/>
        </w:rPr>
        <w:t>А.Матисс</w:t>
      </w:r>
      <w:proofErr w:type="spellEnd"/>
      <w:r w:rsidRPr="005017FE">
        <w:rPr>
          <w:sz w:val="28"/>
          <w:szCs w:val="28"/>
        </w:rPr>
        <w:t>,</w:t>
      </w:r>
      <w:r>
        <w:rPr>
          <w:sz w:val="28"/>
          <w:szCs w:val="28"/>
        </w:rPr>
        <w:t xml:space="preserve"> </w:t>
      </w:r>
      <w:r w:rsidRPr="005017FE">
        <w:rPr>
          <w:sz w:val="28"/>
          <w:szCs w:val="28"/>
        </w:rPr>
        <w:t>С. Дали. Роль и место живописного портрета в отечественном искусстве 20 века. Кроссворд</w:t>
      </w:r>
    </w:p>
    <w:p w:rsidR="00ED4334" w:rsidRPr="005017FE" w:rsidRDefault="00ED4334" w:rsidP="006823B5">
      <w:pPr>
        <w:pStyle w:val="a4"/>
        <w:spacing w:before="0" w:beforeAutospacing="0" w:after="0" w:afterAutospacing="0" w:line="276" w:lineRule="auto"/>
        <w:rPr>
          <w:sz w:val="28"/>
          <w:szCs w:val="28"/>
        </w:rPr>
      </w:pPr>
    </w:p>
    <w:p w:rsidR="006823B5" w:rsidRDefault="006823B5" w:rsidP="006823B5">
      <w:pPr>
        <w:pStyle w:val="a4"/>
        <w:spacing w:before="0" w:beforeAutospacing="0" w:after="0" w:afterAutospacing="0" w:line="276" w:lineRule="auto"/>
        <w:rPr>
          <w:b/>
          <w:bCs/>
          <w:sz w:val="28"/>
          <w:szCs w:val="28"/>
        </w:rPr>
      </w:pPr>
      <w:r w:rsidRPr="005017FE">
        <w:rPr>
          <w:b/>
          <w:bCs/>
          <w:sz w:val="28"/>
          <w:szCs w:val="28"/>
        </w:rPr>
        <w:t>ЧЕЛОВЕК И ПРОСТРАНСТВО. ПЕЙЗАЖ</w:t>
      </w:r>
      <w:r>
        <w:rPr>
          <w:b/>
          <w:bCs/>
          <w:sz w:val="28"/>
          <w:szCs w:val="28"/>
        </w:rPr>
        <w:t>-</w:t>
      </w:r>
      <w:r w:rsidRPr="005017FE">
        <w:rPr>
          <w:b/>
          <w:bCs/>
          <w:sz w:val="28"/>
          <w:szCs w:val="28"/>
        </w:rPr>
        <w:t>7 ч</w:t>
      </w:r>
    </w:p>
    <w:p w:rsidR="00ED4334" w:rsidRPr="005017FE" w:rsidRDefault="00ED4334" w:rsidP="006823B5">
      <w:pPr>
        <w:pStyle w:val="a4"/>
        <w:spacing w:before="0" w:beforeAutospacing="0" w:after="0" w:afterAutospacing="0" w:line="276" w:lineRule="auto"/>
        <w:rPr>
          <w:b/>
          <w:bCs/>
          <w:sz w:val="28"/>
          <w:szCs w:val="28"/>
        </w:rPr>
      </w:pP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Жанры в изобразительном искусстве</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Беседа. Предмет изображения и картина мира в изобразительном искусстве. Изменения видения мира в разные эпохи. Жанры в изобразительном искусстве. Портрет. Натюрморт. Пейзаж. Тематическая картина: бытовой в исторический жанры.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Изображение пространства</w:t>
      </w:r>
    </w:p>
    <w:p w:rsidR="006823B5" w:rsidRDefault="006823B5" w:rsidP="006823B5">
      <w:pPr>
        <w:pStyle w:val="a4"/>
        <w:spacing w:before="0" w:beforeAutospacing="0" w:after="0" w:afterAutospacing="0" w:line="276" w:lineRule="auto"/>
        <w:ind w:firstLine="708"/>
        <w:rPr>
          <w:sz w:val="28"/>
          <w:szCs w:val="28"/>
        </w:rPr>
      </w:pPr>
      <w:r w:rsidRPr="005017FE">
        <w:rPr>
          <w:sz w:val="28"/>
          <w:szCs w:val="28"/>
        </w:rPr>
        <w:t xml:space="preserve">Беседа </w:t>
      </w:r>
      <w:r w:rsidRPr="005017FE">
        <w:rPr>
          <w:bCs/>
          <w:sz w:val="28"/>
          <w:szCs w:val="28"/>
        </w:rPr>
        <w:t>о</w:t>
      </w:r>
      <w:r w:rsidRPr="005017FE">
        <w:rPr>
          <w:b/>
          <w:bCs/>
          <w:sz w:val="28"/>
          <w:szCs w:val="28"/>
        </w:rPr>
        <w:t xml:space="preserve"> </w:t>
      </w:r>
      <w:r w:rsidRPr="005017FE">
        <w:rPr>
          <w:sz w:val="28"/>
          <w:szCs w:val="28"/>
        </w:rPr>
        <w:t xml:space="preserve">видах перспективы в изобразительном искусстве. Вид перспективы как средство выражения, вызванное определенными задачами. Отсутствие изображения пространства в искусстве Древнего Египта, связь персонажей общим действием и сюжетом, Движение фигур в пространстве, ракурс в искусстве древней Греции и отсутствие изображения глубины. Пространство иконы в его смысл. Потребность в изображении глубины пространства и открытие правил линейной перспективы в искусстве Возрождения. Понятие точки зрения. Перспектива как изобразительная грамота. Нарушение правил перспективы в искусстве ХХ века и его образный смысл. </w:t>
      </w:r>
    </w:p>
    <w:p w:rsidR="00ED4334" w:rsidRPr="005017FE" w:rsidRDefault="00ED4334" w:rsidP="006823B5">
      <w:pPr>
        <w:pStyle w:val="a4"/>
        <w:spacing w:before="0" w:beforeAutospacing="0" w:after="0" w:afterAutospacing="0" w:line="276" w:lineRule="auto"/>
        <w:ind w:firstLine="708"/>
        <w:rPr>
          <w:sz w:val="28"/>
          <w:szCs w:val="28"/>
        </w:rPr>
      </w:pPr>
    </w:p>
    <w:p w:rsidR="006823B5" w:rsidRPr="005017FE" w:rsidRDefault="006823B5" w:rsidP="006823B5">
      <w:pPr>
        <w:pStyle w:val="a4"/>
        <w:spacing w:before="0" w:beforeAutospacing="0" w:after="0" w:afterAutospacing="0" w:line="276" w:lineRule="auto"/>
        <w:rPr>
          <w:sz w:val="28"/>
          <w:szCs w:val="28"/>
        </w:rPr>
      </w:pPr>
      <w:r w:rsidRPr="005017FE">
        <w:rPr>
          <w:sz w:val="28"/>
          <w:szCs w:val="28"/>
        </w:rPr>
        <w:lastRenderedPageBreak/>
        <w:t xml:space="preserve">Тема. </w:t>
      </w:r>
      <w:r w:rsidR="00ED4334" w:rsidRPr="005017FE">
        <w:rPr>
          <w:b/>
          <w:bCs/>
          <w:sz w:val="28"/>
          <w:szCs w:val="28"/>
        </w:rPr>
        <w:t>Правила построения перспективы</w:t>
      </w:r>
      <w:r w:rsidRPr="005017FE">
        <w:rPr>
          <w:b/>
          <w:bCs/>
          <w:sz w:val="28"/>
          <w:szCs w:val="28"/>
        </w:rPr>
        <w:t>.</w:t>
      </w:r>
      <w:r>
        <w:rPr>
          <w:b/>
          <w:bCs/>
          <w:sz w:val="28"/>
          <w:szCs w:val="28"/>
        </w:rPr>
        <w:t xml:space="preserve"> </w:t>
      </w:r>
      <w:r w:rsidRPr="005017FE">
        <w:rPr>
          <w:b/>
          <w:bCs/>
          <w:sz w:val="28"/>
          <w:szCs w:val="28"/>
        </w:rPr>
        <w:t>Воздушная перспектива</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Перспектива учение о способах передачи глубины пространства. Плоскость картины. Точка зрения. Горизонт и его высота. Уменьшение удаленных предметов — перспективные сокращения. Точка схода. Правила воздушной перспективы, планы воздушной перспективы и изменения контрастности. </w:t>
      </w:r>
      <w:r w:rsidRPr="005017FE">
        <w:rPr>
          <w:sz w:val="28"/>
          <w:szCs w:val="28"/>
        </w:rPr>
        <w:br/>
      </w:r>
      <w:r w:rsidR="00ED4334">
        <w:rPr>
          <w:sz w:val="28"/>
          <w:szCs w:val="28"/>
        </w:rPr>
        <w:t>Тема.</w:t>
      </w:r>
      <w:r w:rsidR="00ED4334" w:rsidRPr="005017FE">
        <w:rPr>
          <w:b/>
          <w:bCs/>
          <w:sz w:val="28"/>
          <w:szCs w:val="28"/>
        </w:rPr>
        <w:t xml:space="preserve"> Пейзаж</w:t>
      </w:r>
      <w:r w:rsidRPr="005017FE">
        <w:rPr>
          <w:b/>
          <w:bCs/>
          <w:sz w:val="28"/>
          <w:szCs w:val="28"/>
        </w:rPr>
        <w:t xml:space="preserve"> </w:t>
      </w:r>
      <w:r w:rsidRPr="005017FE">
        <w:rPr>
          <w:sz w:val="28"/>
          <w:szCs w:val="28"/>
        </w:rPr>
        <w:t xml:space="preserve">— </w:t>
      </w:r>
      <w:r w:rsidRPr="005017FE">
        <w:rPr>
          <w:b/>
          <w:bCs/>
          <w:sz w:val="28"/>
          <w:szCs w:val="28"/>
        </w:rPr>
        <w:t>большой мир</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Пейзаж как самостоятельный жанр в искусстве. Превращение пустоты в пространство. Древний китайский пейзаж. Эпический и романтический пейзаж Европы. </w:t>
      </w:r>
      <w:r w:rsidRPr="005017FE">
        <w:rPr>
          <w:sz w:val="28"/>
          <w:szCs w:val="28"/>
        </w:rPr>
        <w:br/>
        <w:t>Огромный и</w:t>
      </w:r>
      <w:r w:rsidRPr="005017FE">
        <w:rPr>
          <w:i/>
          <w:iCs/>
          <w:sz w:val="28"/>
          <w:szCs w:val="28"/>
        </w:rPr>
        <w:t xml:space="preserve"> </w:t>
      </w:r>
      <w:r w:rsidRPr="005017FE">
        <w:rPr>
          <w:sz w:val="28"/>
          <w:szCs w:val="28"/>
        </w:rPr>
        <w:t xml:space="preserve">легендарный мир в пейзаже. Его удаленность от зрителя. Организация перспективного пространства в картине. Роль выбора формата. Высота горизонта в картине и его образный смысл. </w:t>
      </w:r>
    </w:p>
    <w:p w:rsidR="006823B5" w:rsidRPr="005017FE" w:rsidRDefault="006823B5" w:rsidP="006823B5">
      <w:pPr>
        <w:pStyle w:val="a4"/>
        <w:spacing w:before="0" w:beforeAutospacing="0" w:after="0" w:afterAutospacing="0" w:line="276" w:lineRule="auto"/>
        <w:rPr>
          <w:b/>
          <w:bCs/>
          <w:sz w:val="28"/>
          <w:szCs w:val="28"/>
        </w:rPr>
      </w:pPr>
      <w:r>
        <w:rPr>
          <w:sz w:val="28"/>
          <w:szCs w:val="28"/>
        </w:rPr>
        <w:t>Т</w:t>
      </w:r>
      <w:r w:rsidRPr="005017FE">
        <w:rPr>
          <w:sz w:val="28"/>
          <w:szCs w:val="28"/>
        </w:rPr>
        <w:t xml:space="preserve">ема. </w:t>
      </w:r>
      <w:r w:rsidRPr="005017FE">
        <w:rPr>
          <w:b/>
          <w:bCs/>
          <w:sz w:val="28"/>
          <w:szCs w:val="28"/>
        </w:rPr>
        <w:t>Пейзаж-настроение. Природа и художник</w:t>
      </w:r>
      <w:r>
        <w:rPr>
          <w:b/>
          <w:bCs/>
          <w:sz w:val="28"/>
          <w:szCs w:val="28"/>
        </w:rPr>
        <w:t>.</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Пейзаж-настроение как отклик на переживания художника. Многообразие форм и красок окружающего мира. Изменчивость состояний природы в течение суток. Освещение в природе. Красота разных состояний в природе: утро, вечер, сумрак, туман, полдень. Роль колорита в пейзаже-настроении.</w:t>
      </w:r>
    </w:p>
    <w:p w:rsidR="006823B5" w:rsidRPr="005017FE" w:rsidRDefault="006823B5" w:rsidP="006823B5">
      <w:pPr>
        <w:pStyle w:val="a4"/>
        <w:spacing w:before="0" w:beforeAutospacing="0" w:after="0" w:afterAutospacing="0" w:line="276" w:lineRule="auto"/>
        <w:rPr>
          <w:b/>
          <w:sz w:val="28"/>
          <w:szCs w:val="28"/>
        </w:rPr>
      </w:pPr>
      <w:r w:rsidRPr="005017FE">
        <w:rPr>
          <w:sz w:val="28"/>
          <w:szCs w:val="28"/>
        </w:rPr>
        <w:t xml:space="preserve">Тема. </w:t>
      </w:r>
      <w:r w:rsidRPr="005017FE">
        <w:rPr>
          <w:b/>
          <w:sz w:val="28"/>
          <w:szCs w:val="28"/>
        </w:rPr>
        <w:t>Пейзаж в русской живописи</w:t>
      </w:r>
    </w:p>
    <w:p w:rsidR="006823B5" w:rsidRPr="005017FE" w:rsidRDefault="006823B5" w:rsidP="006823B5">
      <w:pPr>
        <w:pStyle w:val="a4"/>
        <w:spacing w:before="0" w:beforeAutospacing="0" w:after="0" w:afterAutospacing="0" w:line="276" w:lineRule="auto"/>
        <w:rPr>
          <w:sz w:val="28"/>
          <w:szCs w:val="28"/>
        </w:rPr>
      </w:pPr>
      <w:r w:rsidRPr="005017FE">
        <w:rPr>
          <w:b/>
          <w:sz w:val="28"/>
          <w:szCs w:val="28"/>
        </w:rPr>
        <w:t xml:space="preserve">    </w:t>
      </w:r>
      <w:r w:rsidRPr="005017FE">
        <w:rPr>
          <w:sz w:val="28"/>
          <w:szCs w:val="28"/>
        </w:rPr>
        <w:t xml:space="preserve">История формирования образа природы в русском искусстве. Образы природы в произведениях </w:t>
      </w:r>
      <w:proofErr w:type="spellStart"/>
      <w:r w:rsidRPr="005017FE">
        <w:rPr>
          <w:sz w:val="28"/>
          <w:szCs w:val="28"/>
        </w:rPr>
        <w:t>А.Венецианова</w:t>
      </w:r>
      <w:proofErr w:type="spellEnd"/>
      <w:r w:rsidRPr="005017FE">
        <w:rPr>
          <w:sz w:val="28"/>
          <w:szCs w:val="28"/>
        </w:rPr>
        <w:t xml:space="preserve">, </w:t>
      </w:r>
      <w:proofErr w:type="spellStart"/>
      <w:r w:rsidRPr="005017FE">
        <w:rPr>
          <w:sz w:val="28"/>
          <w:szCs w:val="28"/>
        </w:rPr>
        <w:t>А.Саврасова</w:t>
      </w:r>
      <w:proofErr w:type="spellEnd"/>
      <w:r w:rsidRPr="005017FE">
        <w:rPr>
          <w:sz w:val="28"/>
          <w:szCs w:val="28"/>
        </w:rPr>
        <w:t xml:space="preserve">, </w:t>
      </w:r>
      <w:proofErr w:type="spellStart"/>
      <w:r w:rsidRPr="005017FE">
        <w:rPr>
          <w:sz w:val="28"/>
          <w:szCs w:val="28"/>
        </w:rPr>
        <w:t>И.Шишкина</w:t>
      </w:r>
      <w:proofErr w:type="spellEnd"/>
    </w:p>
    <w:p w:rsidR="006823B5" w:rsidRPr="005017FE" w:rsidRDefault="006823B5" w:rsidP="006823B5">
      <w:pPr>
        <w:pStyle w:val="a4"/>
        <w:spacing w:before="0" w:beforeAutospacing="0" w:after="0" w:afterAutospacing="0" w:line="276" w:lineRule="auto"/>
        <w:rPr>
          <w:b/>
          <w:sz w:val="28"/>
          <w:szCs w:val="28"/>
        </w:rPr>
      </w:pPr>
      <w:r w:rsidRPr="005017FE">
        <w:rPr>
          <w:sz w:val="28"/>
          <w:szCs w:val="28"/>
        </w:rPr>
        <w:t xml:space="preserve">Тема. </w:t>
      </w:r>
      <w:r w:rsidRPr="005017FE">
        <w:rPr>
          <w:b/>
          <w:sz w:val="28"/>
          <w:szCs w:val="28"/>
        </w:rPr>
        <w:t>Пейзаж в графике.</w:t>
      </w:r>
    </w:p>
    <w:p w:rsidR="006823B5" w:rsidRPr="005017FE" w:rsidRDefault="006823B5" w:rsidP="006823B5">
      <w:pPr>
        <w:pStyle w:val="a4"/>
        <w:spacing w:before="0" w:beforeAutospacing="0" w:after="0" w:afterAutospacing="0" w:line="276" w:lineRule="auto"/>
        <w:rPr>
          <w:sz w:val="28"/>
          <w:szCs w:val="28"/>
        </w:rPr>
      </w:pPr>
      <w:r w:rsidRPr="005017FE">
        <w:rPr>
          <w:sz w:val="28"/>
          <w:szCs w:val="28"/>
        </w:rPr>
        <w:t>Графические зарисовки и наброски пейзажей в творчестве известных художников. Многообразие графических техник.</w:t>
      </w:r>
    </w:p>
    <w:p w:rsidR="006823B5" w:rsidRPr="005017FE" w:rsidRDefault="006823B5" w:rsidP="006823B5">
      <w:pPr>
        <w:pStyle w:val="a4"/>
        <w:spacing w:before="0" w:beforeAutospacing="0" w:after="0" w:afterAutospacing="0" w:line="276" w:lineRule="auto"/>
        <w:rPr>
          <w:sz w:val="28"/>
          <w:szCs w:val="28"/>
        </w:rPr>
      </w:pPr>
      <w:r>
        <w:rPr>
          <w:sz w:val="28"/>
          <w:szCs w:val="28"/>
        </w:rPr>
        <w:t>Тема.</w:t>
      </w:r>
      <w:r w:rsidRPr="005017FE">
        <w:rPr>
          <w:sz w:val="28"/>
          <w:szCs w:val="28"/>
        </w:rPr>
        <w:t xml:space="preserve"> </w:t>
      </w:r>
      <w:r w:rsidRPr="005017FE">
        <w:rPr>
          <w:b/>
          <w:bCs/>
          <w:sz w:val="28"/>
          <w:szCs w:val="28"/>
        </w:rPr>
        <w:t xml:space="preserve">Городской пейзаж </w:t>
      </w:r>
    </w:p>
    <w:p w:rsidR="006823B5" w:rsidRPr="005017FE" w:rsidRDefault="006823B5" w:rsidP="006823B5">
      <w:pPr>
        <w:pStyle w:val="a4"/>
        <w:spacing w:before="0" w:beforeAutospacing="0" w:after="0" w:afterAutospacing="0" w:line="276" w:lineRule="auto"/>
        <w:ind w:firstLine="708"/>
        <w:rPr>
          <w:sz w:val="28"/>
          <w:szCs w:val="28"/>
        </w:rPr>
      </w:pPr>
      <w:r w:rsidRPr="005017FE">
        <w:rPr>
          <w:sz w:val="28"/>
          <w:szCs w:val="28"/>
        </w:rPr>
        <w:t xml:space="preserve">Разные образы города в истории искусства и в российском искусстве ХХ </w:t>
      </w:r>
      <w:r w:rsidR="00ED4334" w:rsidRPr="005017FE">
        <w:rPr>
          <w:sz w:val="28"/>
          <w:szCs w:val="28"/>
        </w:rPr>
        <w:t>века. Работа</w:t>
      </w:r>
      <w:r w:rsidRPr="005017FE">
        <w:rPr>
          <w:sz w:val="28"/>
          <w:szCs w:val="28"/>
        </w:rPr>
        <w:t xml:space="preserve"> над графической композицией «Городской пейзаж». Желательны предварительные наброски с натуры. Возможен вариант коллективной работы путем создания аппликации из отдельных изображений (общая композиция после предварительного эскиза). При индивидуальной работе тоже может быть использован прием аппликации. Необходимо обратить внимание на ритмическую организацию листа.  </w:t>
      </w:r>
      <w:r w:rsidRPr="005017FE">
        <w:rPr>
          <w:i/>
          <w:iCs/>
          <w:sz w:val="28"/>
          <w:szCs w:val="28"/>
        </w:rPr>
        <w:t xml:space="preserve">Задание: </w:t>
      </w:r>
      <w:r w:rsidRPr="005017FE">
        <w:rPr>
          <w:sz w:val="28"/>
          <w:szCs w:val="28"/>
        </w:rPr>
        <w:t xml:space="preserve">создание графической композиции «Наш (мой) город».        </w:t>
      </w:r>
    </w:p>
    <w:p w:rsidR="006823B5" w:rsidRPr="005017FE" w:rsidRDefault="006823B5" w:rsidP="006823B5">
      <w:pPr>
        <w:pStyle w:val="a4"/>
        <w:spacing w:before="0" w:beforeAutospacing="0" w:after="0" w:afterAutospacing="0" w:line="276" w:lineRule="auto"/>
        <w:rPr>
          <w:b/>
          <w:bCs/>
          <w:sz w:val="28"/>
          <w:szCs w:val="28"/>
        </w:rPr>
      </w:pPr>
      <w:r w:rsidRPr="005017FE">
        <w:rPr>
          <w:sz w:val="28"/>
          <w:szCs w:val="28"/>
        </w:rPr>
        <w:t xml:space="preserve">Тема. </w:t>
      </w:r>
      <w:r w:rsidRPr="005017FE">
        <w:rPr>
          <w:b/>
          <w:bCs/>
          <w:sz w:val="28"/>
          <w:szCs w:val="28"/>
        </w:rPr>
        <w:t xml:space="preserve">Выразительные возможности изобразительного искусства. Язык и смысл </w:t>
      </w:r>
    </w:p>
    <w:p w:rsidR="006823B5" w:rsidRPr="005017FE" w:rsidRDefault="006823B5" w:rsidP="006823B5">
      <w:pPr>
        <w:pStyle w:val="a4"/>
        <w:spacing w:before="0" w:beforeAutospacing="0" w:after="0" w:afterAutospacing="0" w:line="276" w:lineRule="auto"/>
        <w:rPr>
          <w:sz w:val="28"/>
          <w:szCs w:val="28"/>
        </w:rPr>
      </w:pPr>
      <w:r w:rsidRPr="005017FE">
        <w:rPr>
          <w:sz w:val="28"/>
          <w:szCs w:val="28"/>
        </w:rPr>
        <w:t xml:space="preserve">Беседа. Обобщение материала учебного года. Значение изобразительного искусства в жизни людей. Виды изобразительного искусства. Средства </w:t>
      </w:r>
      <w:r w:rsidRPr="005017FE">
        <w:rPr>
          <w:sz w:val="28"/>
          <w:szCs w:val="28"/>
        </w:rPr>
        <w:lastRenderedPageBreak/>
        <w:t xml:space="preserve">выразительности, основы образно-выразительного языка и произведение как целостность. Конструктивная основа произведения изобразительного искусства. Уровни понимания произведения искусства. Понимание искусства—труд души. Эпоха, направление в искусстве и творческая индивидуальность художника. </w:t>
      </w:r>
    </w:p>
    <w:p w:rsidR="006823B5"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 xml:space="preserve">          ДИЗАЙН И АРХИТЕКТУРА В ЖИЗНИ ЧЕЛОВЕКА</w:t>
      </w:r>
    </w:p>
    <w:p w:rsidR="006823B5" w:rsidRDefault="006823B5" w:rsidP="006823B5">
      <w:pPr>
        <w:spacing w:after="0"/>
        <w:jc w:val="center"/>
        <w:rPr>
          <w:rFonts w:ascii="Times New Roman" w:hAnsi="Times New Roman" w:cs="Times New Roman"/>
          <w:b/>
          <w:sz w:val="28"/>
          <w:szCs w:val="28"/>
        </w:rPr>
      </w:pPr>
      <w:r>
        <w:rPr>
          <w:rFonts w:ascii="Times New Roman" w:hAnsi="Times New Roman" w:cs="Times New Roman"/>
          <w:b/>
          <w:sz w:val="28"/>
          <w:szCs w:val="28"/>
        </w:rPr>
        <w:t>7 класс -</w:t>
      </w:r>
      <w:r w:rsidRPr="005017FE">
        <w:rPr>
          <w:rFonts w:ascii="Times New Roman" w:hAnsi="Times New Roman" w:cs="Times New Roman"/>
          <w:b/>
          <w:sz w:val="28"/>
          <w:szCs w:val="28"/>
        </w:rPr>
        <w:t xml:space="preserve"> 35</w:t>
      </w:r>
      <w:r>
        <w:rPr>
          <w:rFonts w:ascii="Times New Roman" w:hAnsi="Times New Roman" w:cs="Times New Roman"/>
          <w:b/>
          <w:sz w:val="28"/>
          <w:szCs w:val="28"/>
        </w:rPr>
        <w:t>ч.</w:t>
      </w:r>
    </w:p>
    <w:p w:rsidR="006823B5" w:rsidRDefault="006823B5" w:rsidP="006823B5">
      <w:pPr>
        <w:spacing w:after="0"/>
        <w:jc w:val="center"/>
        <w:rPr>
          <w:rFonts w:ascii="Times New Roman" w:hAnsi="Times New Roman" w:cs="Times New Roman"/>
          <w:b/>
          <w:sz w:val="28"/>
          <w:szCs w:val="28"/>
        </w:rPr>
      </w:pPr>
      <w:r w:rsidRPr="005017FE">
        <w:rPr>
          <w:rFonts w:ascii="Times New Roman" w:hAnsi="Times New Roman" w:cs="Times New Roman"/>
          <w:b/>
          <w:sz w:val="28"/>
          <w:szCs w:val="28"/>
        </w:rPr>
        <w:t xml:space="preserve">Архитектура и дизайн – конструктивные искусства в ряду </w:t>
      </w:r>
    </w:p>
    <w:p w:rsidR="006823B5" w:rsidRDefault="006823B5" w:rsidP="006823B5">
      <w:pPr>
        <w:spacing w:after="0"/>
        <w:jc w:val="center"/>
        <w:rPr>
          <w:rFonts w:ascii="Times New Roman" w:hAnsi="Times New Roman" w:cs="Times New Roman"/>
          <w:b/>
          <w:sz w:val="28"/>
          <w:szCs w:val="28"/>
        </w:rPr>
      </w:pPr>
      <w:r w:rsidRPr="005017FE">
        <w:rPr>
          <w:rFonts w:ascii="Times New Roman" w:hAnsi="Times New Roman" w:cs="Times New Roman"/>
          <w:b/>
          <w:sz w:val="28"/>
          <w:szCs w:val="28"/>
        </w:rPr>
        <w:t xml:space="preserve">пространственных искусств. </w:t>
      </w:r>
      <w:r w:rsidR="00ED4334" w:rsidRPr="005017FE">
        <w:rPr>
          <w:rFonts w:ascii="Times New Roman" w:hAnsi="Times New Roman" w:cs="Times New Roman"/>
          <w:b/>
          <w:sz w:val="28"/>
          <w:szCs w:val="28"/>
        </w:rPr>
        <w:t>Мир,</w:t>
      </w:r>
      <w:r w:rsidRPr="005017FE">
        <w:rPr>
          <w:rFonts w:ascii="Times New Roman" w:hAnsi="Times New Roman" w:cs="Times New Roman"/>
          <w:b/>
          <w:sz w:val="28"/>
          <w:szCs w:val="28"/>
        </w:rPr>
        <w:t xml:space="preserve"> который создал человек</w:t>
      </w:r>
      <w:r>
        <w:rPr>
          <w:rFonts w:ascii="Times New Roman" w:hAnsi="Times New Roman" w:cs="Times New Roman"/>
          <w:b/>
          <w:sz w:val="28"/>
          <w:szCs w:val="28"/>
        </w:rPr>
        <w:t>.</w:t>
      </w:r>
    </w:p>
    <w:p w:rsidR="006823B5" w:rsidRDefault="006823B5" w:rsidP="006823B5">
      <w:pPr>
        <w:widowControl w:val="0"/>
        <w:autoSpaceDE w:val="0"/>
        <w:autoSpaceDN w:val="0"/>
        <w:adjustRightInd w:val="0"/>
        <w:spacing w:after="0"/>
        <w:ind w:firstLine="350"/>
        <w:jc w:val="center"/>
        <w:rPr>
          <w:rFonts w:ascii="Times New Roman" w:hAnsi="Times New Roman" w:cs="Times New Roman"/>
          <w:b/>
          <w:sz w:val="28"/>
          <w:szCs w:val="28"/>
        </w:rPr>
      </w:pPr>
      <w:r w:rsidRPr="005017FE">
        <w:rPr>
          <w:rFonts w:ascii="Times New Roman" w:hAnsi="Times New Roman" w:cs="Times New Roman"/>
          <w:b/>
          <w:sz w:val="28"/>
          <w:szCs w:val="28"/>
        </w:rPr>
        <w:t xml:space="preserve">Художник –дизайн - архитектура. Искусство композиции- основа </w:t>
      </w:r>
    </w:p>
    <w:p w:rsidR="006823B5" w:rsidRPr="005017FE" w:rsidRDefault="006823B5" w:rsidP="006823B5">
      <w:pPr>
        <w:widowControl w:val="0"/>
        <w:autoSpaceDE w:val="0"/>
        <w:autoSpaceDN w:val="0"/>
        <w:adjustRightInd w:val="0"/>
        <w:spacing w:after="0"/>
        <w:ind w:firstLine="350"/>
        <w:jc w:val="center"/>
        <w:rPr>
          <w:rFonts w:ascii="Times New Roman" w:hAnsi="Times New Roman" w:cs="Times New Roman"/>
          <w:b/>
          <w:sz w:val="28"/>
          <w:szCs w:val="28"/>
        </w:rPr>
      </w:pPr>
      <w:r w:rsidRPr="005017FE">
        <w:rPr>
          <w:rFonts w:ascii="Times New Roman" w:hAnsi="Times New Roman" w:cs="Times New Roman"/>
          <w:b/>
          <w:sz w:val="28"/>
          <w:szCs w:val="28"/>
        </w:rPr>
        <w:t>дизайна и архитектуры (8ч.)</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b/>
          <w:sz w:val="28"/>
          <w:szCs w:val="28"/>
        </w:rPr>
      </w:pPr>
      <w:r w:rsidRPr="00745775">
        <w:rPr>
          <w:rFonts w:ascii="Times New Roman" w:hAnsi="Times New Roman" w:cs="Times New Roman"/>
          <w:sz w:val="28"/>
          <w:szCs w:val="28"/>
        </w:rPr>
        <w:t>Тема.</w:t>
      </w:r>
      <w:r w:rsidRPr="005017FE">
        <w:rPr>
          <w:rFonts w:ascii="Times New Roman" w:hAnsi="Times New Roman" w:cs="Times New Roman"/>
          <w:b/>
          <w:sz w:val="28"/>
          <w:szCs w:val="28"/>
        </w:rPr>
        <w:t xml:space="preserve"> Основы композиции и в конструктивных искусствах</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b/>
          <w:sz w:val="28"/>
          <w:szCs w:val="28"/>
        </w:rPr>
      </w:pPr>
      <w:r w:rsidRPr="005017FE">
        <w:rPr>
          <w:rFonts w:ascii="Times New Roman" w:hAnsi="Times New Roman" w:cs="Times New Roman"/>
          <w:b/>
          <w:sz w:val="28"/>
          <w:szCs w:val="28"/>
        </w:rPr>
        <w:t>Гармония, контраст и выразительность плоскостной композиции</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sz w:val="28"/>
          <w:szCs w:val="28"/>
        </w:rPr>
      </w:pPr>
      <w:r w:rsidRPr="005017FE">
        <w:rPr>
          <w:rFonts w:ascii="Times New Roman" w:hAnsi="Times New Roman" w:cs="Times New Roman"/>
          <w:sz w:val="28"/>
          <w:szCs w:val="28"/>
        </w:rPr>
        <w:t>Объемно-пространственная и плоскостная композиция. Основ</w:t>
      </w:r>
      <w:r w:rsidRPr="005017FE">
        <w:rPr>
          <w:rFonts w:ascii="Times New Roman" w:hAnsi="Times New Roman" w:cs="Times New Roman"/>
          <w:sz w:val="28"/>
          <w:szCs w:val="28"/>
        </w:rPr>
        <w:softHyphen/>
        <w:t>ные типы композиций: симметричная и асимметричная, фронталь</w:t>
      </w:r>
      <w:r w:rsidRPr="005017FE">
        <w:rPr>
          <w:rFonts w:ascii="Times New Roman" w:hAnsi="Times New Roman" w:cs="Times New Roman"/>
          <w:sz w:val="28"/>
          <w:szCs w:val="28"/>
        </w:rPr>
        <w:softHyphen/>
        <w:t>ная и глубинная. Гармония и контраст, баланс масс и динамиче</w:t>
      </w:r>
      <w:r w:rsidRPr="005017FE">
        <w:rPr>
          <w:rFonts w:ascii="Times New Roman" w:hAnsi="Times New Roman" w:cs="Times New Roman"/>
          <w:sz w:val="28"/>
          <w:szCs w:val="28"/>
        </w:rPr>
        <w:softHyphen/>
        <w:t xml:space="preserve">ское равновесие, движение и статика, ритм, замкнутость и </w:t>
      </w:r>
      <w:proofErr w:type="spellStart"/>
      <w:r w:rsidRPr="005017FE">
        <w:rPr>
          <w:rFonts w:ascii="Times New Roman" w:hAnsi="Times New Roman" w:cs="Times New Roman"/>
          <w:sz w:val="28"/>
          <w:szCs w:val="28"/>
        </w:rPr>
        <w:t>разомкнутость</w:t>
      </w:r>
      <w:proofErr w:type="spellEnd"/>
      <w:r w:rsidRPr="005017FE">
        <w:rPr>
          <w:rFonts w:ascii="Times New Roman" w:hAnsi="Times New Roman" w:cs="Times New Roman"/>
          <w:sz w:val="28"/>
          <w:szCs w:val="28"/>
        </w:rPr>
        <w:t xml:space="preserve"> композиции - все вариации рассматриваются на примере простейших форм</w:t>
      </w:r>
      <w:r>
        <w:rPr>
          <w:rFonts w:ascii="Times New Roman" w:hAnsi="Times New Roman" w:cs="Times New Roman"/>
          <w:sz w:val="28"/>
          <w:szCs w:val="28"/>
        </w:rPr>
        <w:t>.</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745775">
        <w:rPr>
          <w:rFonts w:ascii="Times New Roman" w:hAnsi="Times New Roman" w:cs="Times New Roman"/>
          <w:sz w:val="28"/>
          <w:szCs w:val="28"/>
        </w:rPr>
        <w:t>Тема.</w:t>
      </w:r>
      <w:r w:rsidRPr="005017FE">
        <w:rPr>
          <w:rFonts w:ascii="Times New Roman" w:hAnsi="Times New Roman" w:cs="Times New Roman"/>
          <w:b/>
          <w:sz w:val="28"/>
          <w:szCs w:val="28"/>
        </w:rPr>
        <w:t xml:space="preserve"> Прямые линии и организация пространства</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45"/>
        <w:jc w:val="both"/>
        <w:rPr>
          <w:rFonts w:ascii="Times New Roman" w:hAnsi="Times New Roman" w:cs="Times New Roman"/>
          <w:sz w:val="28"/>
          <w:szCs w:val="28"/>
        </w:rPr>
      </w:pPr>
      <w:r w:rsidRPr="005017FE">
        <w:rPr>
          <w:rFonts w:ascii="Times New Roman" w:hAnsi="Times New Roman" w:cs="Times New Roman"/>
          <w:sz w:val="28"/>
          <w:szCs w:val="28"/>
        </w:rPr>
        <w:t>Решение с помощью простейших композиционных элементов художественно-эмоциональных задач. Ритм и движение, разрежен</w:t>
      </w:r>
      <w:r w:rsidRPr="005017FE">
        <w:rPr>
          <w:rFonts w:ascii="Times New Roman" w:hAnsi="Times New Roman" w:cs="Times New Roman"/>
          <w:sz w:val="28"/>
          <w:szCs w:val="28"/>
        </w:rPr>
        <w:softHyphen/>
        <w:t>ность и сгущенность. Прямые линии: соединение элементов композиции и членение плоскости. Образно-художественная ос</w:t>
      </w:r>
      <w:r w:rsidRPr="005017FE">
        <w:rPr>
          <w:rFonts w:ascii="Times New Roman" w:hAnsi="Times New Roman" w:cs="Times New Roman"/>
          <w:sz w:val="28"/>
          <w:szCs w:val="28"/>
        </w:rPr>
        <w:softHyphen/>
        <w:t xml:space="preserve">мысленность простейших плоскостных композиций. </w:t>
      </w:r>
      <w:proofErr w:type="spellStart"/>
      <w:r w:rsidRPr="005017FE">
        <w:rPr>
          <w:rFonts w:ascii="Times New Roman" w:hAnsi="Times New Roman" w:cs="Times New Roman"/>
          <w:sz w:val="28"/>
          <w:szCs w:val="28"/>
        </w:rPr>
        <w:t>Монтажность</w:t>
      </w:r>
      <w:proofErr w:type="spellEnd"/>
      <w:r w:rsidRPr="005017FE">
        <w:rPr>
          <w:rFonts w:ascii="Times New Roman" w:hAnsi="Times New Roman" w:cs="Times New Roman"/>
          <w:sz w:val="28"/>
          <w:szCs w:val="28"/>
        </w:rPr>
        <w:t xml:space="preserve"> соединений элементов, порождающая новый образ.</w:t>
      </w:r>
    </w:p>
    <w:p w:rsidR="006823B5" w:rsidRPr="005017FE" w:rsidRDefault="006823B5" w:rsidP="006823B5">
      <w:pPr>
        <w:widowControl w:val="0"/>
        <w:tabs>
          <w:tab w:val="left" w:pos="345"/>
        </w:tabs>
        <w:autoSpaceDE w:val="0"/>
        <w:autoSpaceDN w:val="0"/>
        <w:adjustRightInd w:val="0"/>
        <w:spacing w:after="0"/>
        <w:rPr>
          <w:rFonts w:ascii="Times New Roman" w:hAnsi="Times New Roman" w:cs="Times New Roman"/>
          <w:b/>
          <w:sz w:val="28"/>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Цвет - элемент композиционного творчества. Свободные формы: линии и</w:t>
      </w:r>
      <w:r>
        <w:rPr>
          <w:rFonts w:ascii="Times New Roman" w:hAnsi="Times New Roman" w:cs="Times New Roman"/>
          <w:b/>
          <w:sz w:val="28"/>
          <w:szCs w:val="28"/>
        </w:rPr>
        <w:t xml:space="preserve"> </w:t>
      </w:r>
      <w:r w:rsidRPr="005017FE">
        <w:rPr>
          <w:rFonts w:ascii="Times New Roman" w:hAnsi="Times New Roman" w:cs="Times New Roman"/>
          <w:b/>
          <w:sz w:val="28"/>
          <w:szCs w:val="28"/>
        </w:rPr>
        <w:t>пятна</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sz w:val="28"/>
          <w:szCs w:val="28"/>
        </w:rPr>
      </w:pPr>
      <w:r w:rsidRPr="005017FE">
        <w:rPr>
          <w:rFonts w:ascii="Times New Roman" w:hAnsi="Times New Roman" w:cs="Times New Roman"/>
          <w:sz w:val="28"/>
          <w:szCs w:val="28"/>
        </w:rPr>
        <w:t xml:space="preserve">Функциональные задачи цвета в конструктивных искусствах. Применение локального цвета. </w:t>
      </w:r>
      <w:proofErr w:type="spellStart"/>
      <w:r w:rsidRPr="005017FE">
        <w:rPr>
          <w:rFonts w:ascii="Times New Roman" w:hAnsi="Times New Roman" w:cs="Times New Roman"/>
          <w:sz w:val="28"/>
          <w:szCs w:val="28"/>
        </w:rPr>
        <w:t>Сближенность</w:t>
      </w:r>
      <w:proofErr w:type="spellEnd"/>
      <w:r w:rsidRPr="005017FE">
        <w:rPr>
          <w:rFonts w:ascii="Times New Roman" w:hAnsi="Times New Roman" w:cs="Times New Roman"/>
          <w:sz w:val="28"/>
          <w:szCs w:val="28"/>
        </w:rPr>
        <w:t xml:space="preserve"> цветов и контраст. Цветовой акцент, ритм цветовых форм, доминанта. Выразитель</w:t>
      </w:r>
      <w:r w:rsidRPr="005017FE">
        <w:rPr>
          <w:rFonts w:ascii="Times New Roman" w:hAnsi="Times New Roman" w:cs="Times New Roman"/>
          <w:sz w:val="28"/>
          <w:szCs w:val="28"/>
        </w:rPr>
        <w:softHyphen/>
        <w:t xml:space="preserve">ность линии и пятна, </w:t>
      </w:r>
      <w:proofErr w:type="spellStart"/>
      <w:r w:rsidRPr="005017FE">
        <w:rPr>
          <w:rFonts w:ascii="Times New Roman" w:hAnsi="Times New Roman" w:cs="Times New Roman"/>
          <w:sz w:val="28"/>
          <w:szCs w:val="28"/>
        </w:rPr>
        <w:t>интонационность</w:t>
      </w:r>
      <w:proofErr w:type="spellEnd"/>
      <w:r w:rsidRPr="005017FE">
        <w:rPr>
          <w:rFonts w:ascii="Times New Roman" w:hAnsi="Times New Roman" w:cs="Times New Roman"/>
          <w:sz w:val="28"/>
          <w:szCs w:val="28"/>
        </w:rPr>
        <w:t xml:space="preserve"> и многоплановость.</w:t>
      </w:r>
    </w:p>
    <w:p w:rsidR="006823B5" w:rsidRDefault="006823B5" w:rsidP="006823B5">
      <w:pPr>
        <w:widowControl w:val="0"/>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sz w:val="28"/>
          <w:szCs w:val="28"/>
        </w:rPr>
        <w:t>Те</w:t>
      </w:r>
      <w:r w:rsidRPr="002C32F2">
        <w:rPr>
          <w:rFonts w:ascii="Times New Roman" w:hAnsi="Times New Roman" w:cs="Times New Roman"/>
          <w:sz w:val="28"/>
          <w:szCs w:val="28"/>
        </w:rPr>
        <w:t>ма.</w:t>
      </w:r>
      <w:r w:rsidRPr="005017FE">
        <w:rPr>
          <w:rFonts w:ascii="Times New Roman" w:hAnsi="Times New Roman" w:cs="Times New Roman"/>
          <w:b/>
          <w:sz w:val="28"/>
          <w:szCs w:val="28"/>
        </w:rPr>
        <w:t xml:space="preserve"> Буква - строка - текст. Искусство шрифта</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Буква как изобразительно-смысловой символ звука. Буква и искусство шрифта, «архитектура» шрифта, шрифтовые гарнитуры. Шрифт и содержание текста. Понимание печатного слова, типо</w:t>
      </w:r>
      <w:r w:rsidRPr="005017FE">
        <w:rPr>
          <w:rFonts w:ascii="Times New Roman" w:hAnsi="Times New Roman" w:cs="Times New Roman"/>
          <w:sz w:val="28"/>
          <w:szCs w:val="28"/>
        </w:rPr>
        <w:softHyphen/>
        <w:t>графской строки как элементов плоскостной композиции.</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Когда текст и изображение вместе. Композиционные основы макетирования в графическом дизайне.</w:t>
      </w:r>
    </w:p>
    <w:p w:rsidR="006823B5" w:rsidRPr="005017FE" w:rsidRDefault="006823B5" w:rsidP="006823B5">
      <w:pPr>
        <w:widowControl w:val="0"/>
        <w:autoSpaceDE w:val="0"/>
        <w:autoSpaceDN w:val="0"/>
        <w:adjustRightInd w:val="0"/>
        <w:spacing w:after="0"/>
        <w:ind w:firstLine="355"/>
        <w:jc w:val="both"/>
        <w:rPr>
          <w:rFonts w:ascii="Times New Roman" w:hAnsi="Times New Roman" w:cs="Times New Roman"/>
          <w:sz w:val="28"/>
          <w:szCs w:val="28"/>
        </w:rPr>
      </w:pPr>
      <w:r w:rsidRPr="005017FE">
        <w:rPr>
          <w:rFonts w:ascii="Times New Roman" w:hAnsi="Times New Roman" w:cs="Times New Roman"/>
          <w:sz w:val="28"/>
          <w:szCs w:val="28"/>
        </w:rPr>
        <w:t xml:space="preserve">Синтез слова и изображения в искусстве плаката, </w:t>
      </w:r>
      <w:proofErr w:type="spellStart"/>
      <w:r w:rsidRPr="005017FE">
        <w:rPr>
          <w:rFonts w:ascii="Times New Roman" w:hAnsi="Times New Roman" w:cs="Times New Roman"/>
          <w:sz w:val="28"/>
          <w:szCs w:val="28"/>
        </w:rPr>
        <w:t>монтаж</w:t>
      </w:r>
      <w:r w:rsidRPr="005017FE">
        <w:rPr>
          <w:rFonts w:ascii="Times New Roman" w:hAnsi="Times New Roman" w:cs="Times New Roman"/>
          <w:sz w:val="28"/>
          <w:szCs w:val="28"/>
        </w:rPr>
        <w:softHyphen/>
        <w:t>ность</w:t>
      </w:r>
      <w:proofErr w:type="spellEnd"/>
      <w:r w:rsidRPr="005017FE">
        <w:rPr>
          <w:rFonts w:ascii="Times New Roman" w:hAnsi="Times New Roman" w:cs="Times New Roman"/>
          <w:sz w:val="28"/>
          <w:szCs w:val="28"/>
        </w:rPr>
        <w:t xml:space="preserve"> их </w:t>
      </w:r>
      <w:r w:rsidRPr="005017FE">
        <w:rPr>
          <w:rFonts w:ascii="Times New Roman" w:hAnsi="Times New Roman" w:cs="Times New Roman"/>
          <w:sz w:val="28"/>
          <w:szCs w:val="28"/>
        </w:rPr>
        <w:lastRenderedPageBreak/>
        <w:t>соединения, образно-информационная цельность. Стили</w:t>
      </w:r>
      <w:r w:rsidRPr="005017FE">
        <w:rPr>
          <w:rFonts w:ascii="Times New Roman" w:hAnsi="Times New Roman" w:cs="Times New Roman"/>
          <w:sz w:val="28"/>
          <w:szCs w:val="28"/>
        </w:rPr>
        <w:softHyphen/>
        <w:t>стика изображения и способы их композиционного расположения в пространстве плаката и поздравительной открытки.</w:t>
      </w:r>
    </w:p>
    <w:p w:rsidR="006823B5" w:rsidRPr="005017FE" w:rsidRDefault="006823B5" w:rsidP="006823B5">
      <w:pPr>
        <w:widowControl w:val="0"/>
        <w:tabs>
          <w:tab w:val="left" w:pos="336"/>
        </w:tabs>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В бескрайнем мире книг и журналов. Многообразие форм графического дизайна</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40"/>
        <w:jc w:val="both"/>
        <w:rPr>
          <w:rFonts w:ascii="Times New Roman" w:hAnsi="Times New Roman" w:cs="Times New Roman"/>
          <w:sz w:val="28"/>
          <w:szCs w:val="28"/>
        </w:rPr>
      </w:pPr>
      <w:r w:rsidRPr="005017FE">
        <w:rPr>
          <w:rFonts w:ascii="Times New Roman" w:hAnsi="Times New Roman" w:cs="Times New Roman"/>
          <w:sz w:val="28"/>
          <w:szCs w:val="28"/>
        </w:rPr>
        <w:t>Многообразие видов полиграфического дизайна: от визитки до книги. Соединение текста и изображения. Элементы, составляю</w:t>
      </w:r>
      <w:r w:rsidRPr="005017FE">
        <w:rPr>
          <w:rFonts w:ascii="Times New Roman" w:hAnsi="Times New Roman" w:cs="Times New Roman"/>
          <w:sz w:val="28"/>
          <w:szCs w:val="28"/>
        </w:rPr>
        <w:softHyphen/>
        <w:t>щие конструкцию и художественное оформление книги, журнала.</w:t>
      </w:r>
    </w:p>
    <w:p w:rsidR="006823B5" w:rsidRPr="005017FE" w:rsidRDefault="006823B5" w:rsidP="006823B5">
      <w:pPr>
        <w:widowControl w:val="0"/>
        <w:tabs>
          <w:tab w:val="left" w:pos="0"/>
        </w:tabs>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Коллажная композиция: образность и технология. Художественно – творческое задание</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b/>
          <w:sz w:val="28"/>
          <w:szCs w:val="28"/>
        </w:rPr>
        <w:t xml:space="preserve"> В МИРЕ ВЕЩЕЙ И </w:t>
      </w:r>
      <w:r w:rsidR="00ED4334" w:rsidRPr="005017FE">
        <w:rPr>
          <w:rFonts w:ascii="Times New Roman" w:hAnsi="Times New Roman" w:cs="Times New Roman"/>
          <w:b/>
          <w:sz w:val="28"/>
          <w:szCs w:val="28"/>
        </w:rPr>
        <w:t>ЗДАНИЙ. ХУДОЖЕСТВЕННЫЙ</w:t>
      </w:r>
      <w:r w:rsidRPr="005017FE">
        <w:rPr>
          <w:rFonts w:ascii="Times New Roman" w:hAnsi="Times New Roman" w:cs="Times New Roman"/>
          <w:b/>
          <w:sz w:val="28"/>
          <w:szCs w:val="28"/>
        </w:rPr>
        <w:t xml:space="preserve"> ЯЗЫК КОНСТРУКТИВНЫХ ИСКУССТВ. (8ч)</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Объект и пространство. От плоскостного изображения к объемному макету.</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sz w:val="28"/>
          <w:szCs w:val="28"/>
        </w:rPr>
      </w:pPr>
      <w:r w:rsidRPr="005017FE">
        <w:rPr>
          <w:rFonts w:ascii="Times New Roman" w:hAnsi="Times New Roman" w:cs="Times New Roman"/>
          <w:sz w:val="28"/>
          <w:szCs w:val="28"/>
        </w:rPr>
        <w:t>Композиция плоскостная и пространственная. Прочтение пло</w:t>
      </w:r>
      <w:r w:rsidRPr="005017FE">
        <w:rPr>
          <w:rFonts w:ascii="Times New Roman" w:hAnsi="Times New Roman" w:cs="Times New Roman"/>
          <w:sz w:val="28"/>
          <w:szCs w:val="28"/>
        </w:rPr>
        <w:softHyphen/>
        <w:t>скостной композиции как схематического изображения объемов в пространстве при виде на них сверху. Композиция пятен и линий как чертеж объектов в пространстве. Понятие чертежа как плос</w:t>
      </w:r>
      <w:r w:rsidRPr="005017FE">
        <w:rPr>
          <w:rFonts w:ascii="Times New Roman" w:hAnsi="Times New Roman" w:cs="Times New Roman"/>
          <w:sz w:val="28"/>
          <w:szCs w:val="28"/>
        </w:rPr>
        <w:softHyphen/>
        <w:t>костного изображения объемов, когда точка - вертикаль, круг</w:t>
      </w:r>
      <w:r w:rsidRPr="005017FE">
        <w:rPr>
          <w:rFonts w:ascii="Times New Roman" w:hAnsi="Times New Roman" w:cs="Times New Roman"/>
          <w:sz w:val="28"/>
          <w:szCs w:val="28"/>
        </w:rPr>
        <w:softHyphen/>
        <w:t xml:space="preserve"> цилиндр или шар, кольцо - цилиндр и т. д. Формирование пони</w:t>
      </w:r>
      <w:r w:rsidRPr="005017FE">
        <w:rPr>
          <w:rFonts w:ascii="Times New Roman" w:hAnsi="Times New Roman" w:cs="Times New Roman"/>
          <w:sz w:val="28"/>
          <w:szCs w:val="28"/>
        </w:rPr>
        <w:softHyphen/>
        <w:t>мания учащихся проекционной природы чертежа.</w:t>
      </w:r>
    </w:p>
    <w:p w:rsidR="006823B5" w:rsidRPr="005017FE" w:rsidRDefault="00ED4334" w:rsidP="006823B5">
      <w:pPr>
        <w:widowControl w:val="0"/>
        <w:tabs>
          <w:tab w:val="left" w:pos="504"/>
        </w:tabs>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sz w:val="28"/>
          <w:szCs w:val="28"/>
        </w:rPr>
        <w:t xml:space="preserve">Тема. </w:t>
      </w:r>
      <w:r w:rsidRPr="00ED4334">
        <w:rPr>
          <w:rFonts w:ascii="Times New Roman" w:hAnsi="Times New Roman" w:cs="Times New Roman"/>
          <w:b/>
          <w:sz w:val="28"/>
          <w:szCs w:val="28"/>
        </w:rPr>
        <w:t>Взаимосвязь</w:t>
      </w:r>
      <w:r w:rsidR="006823B5" w:rsidRPr="00ED4334">
        <w:rPr>
          <w:rFonts w:ascii="Times New Roman" w:hAnsi="Times New Roman" w:cs="Times New Roman"/>
          <w:b/>
          <w:sz w:val="28"/>
          <w:szCs w:val="28"/>
        </w:rPr>
        <w:t xml:space="preserve"> </w:t>
      </w:r>
      <w:r w:rsidR="006823B5" w:rsidRPr="005017FE">
        <w:rPr>
          <w:rFonts w:ascii="Times New Roman" w:hAnsi="Times New Roman" w:cs="Times New Roman"/>
          <w:b/>
          <w:sz w:val="28"/>
          <w:szCs w:val="28"/>
        </w:rPr>
        <w:t>объектов в архитектурном макете</w:t>
      </w:r>
      <w:r w:rsidR="006823B5">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45"/>
        <w:jc w:val="both"/>
        <w:rPr>
          <w:rFonts w:ascii="Times New Roman" w:hAnsi="Times New Roman" w:cs="Times New Roman"/>
          <w:sz w:val="28"/>
          <w:szCs w:val="28"/>
        </w:rPr>
      </w:pPr>
      <w:r w:rsidRPr="005017FE">
        <w:rPr>
          <w:rFonts w:ascii="Times New Roman" w:hAnsi="Times New Roman" w:cs="Times New Roman"/>
          <w:sz w:val="28"/>
          <w:szCs w:val="28"/>
        </w:rPr>
        <w:t>Прочтение по рисунку простых геометрических тел, а также прямых, ломаных, кривых линий. Конструирование их в объеме и применение в пространственно-макетных композициях. Вспомо</w:t>
      </w:r>
      <w:r w:rsidRPr="005017FE">
        <w:rPr>
          <w:rFonts w:ascii="Times New Roman" w:hAnsi="Times New Roman" w:cs="Times New Roman"/>
          <w:sz w:val="28"/>
          <w:szCs w:val="28"/>
        </w:rPr>
        <w:softHyphen/>
        <w:t>гательные соединительные элементы в пространственной компо</w:t>
      </w:r>
      <w:r w:rsidRPr="005017FE">
        <w:rPr>
          <w:rFonts w:ascii="Times New Roman" w:hAnsi="Times New Roman" w:cs="Times New Roman"/>
          <w:sz w:val="28"/>
          <w:szCs w:val="28"/>
        </w:rPr>
        <w:softHyphen/>
        <w:t>зиции. Понятие рельефа местности и способы его обозначения на макете. Дизайн проекта: введение монохромного цвета.</w:t>
      </w:r>
    </w:p>
    <w:p w:rsidR="006823B5" w:rsidRPr="005017FE" w:rsidRDefault="006823B5" w:rsidP="006823B5">
      <w:pPr>
        <w:widowControl w:val="0"/>
        <w:autoSpaceDE w:val="0"/>
        <w:autoSpaceDN w:val="0"/>
        <w:adjustRightInd w:val="0"/>
        <w:spacing w:after="0"/>
        <w:jc w:val="both"/>
        <w:rPr>
          <w:rFonts w:ascii="Times New Roman" w:hAnsi="Times New Roman" w:cs="Times New Roman"/>
          <w:b/>
          <w:bCs/>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Конструкция</w:t>
      </w:r>
      <w:r w:rsidRPr="005017FE">
        <w:rPr>
          <w:rFonts w:ascii="Times New Roman" w:hAnsi="Times New Roman" w:cs="Times New Roman"/>
          <w:b/>
          <w:bCs/>
          <w:sz w:val="28"/>
          <w:szCs w:val="28"/>
        </w:rPr>
        <w:t>: часть и целое. Здание как сочетание различных объемных форм. Понятие модуля</w:t>
      </w:r>
      <w:r>
        <w:rPr>
          <w:rFonts w:ascii="Times New Roman" w:hAnsi="Times New Roman" w:cs="Times New Roman"/>
          <w:b/>
          <w:bCs/>
          <w:sz w:val="28"/>
          <w:szCs w:val="28"/>
        </w:rPr>
        <w:t>.</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sz w:val="28"/>
          <w:szCs w:val="28"/>
        </w:rPr>
      </w:pPr>
      <w:r w:rsidRPr="005017FE">
        <w:rPr>
          <w:rFonts w:ascii="Times New Roman" w:hAnsi="Times New Roman" w:cs="Times New Roman"/>
          <w:sz w:val="28"/>
          <w:szCs w:val="28"/>
        </w:rPr>
        <w:t>Про слеживание структур зданий различных архитектурных стилей и эпох. Выявление простых объемов, образующих дом. Взаимное влияние объемов и их сочетаний на образный характер постройки. Баланс функциональности и художественной красоты здания. Деталь и целое. Достижение выразительности и целесо</w:t>
      </w:r>
      <w:r w:rsidRPr="005017FE">
        <w:rPr>
          <w:rFonts w:ascii="Times New Roman" w:hAnsi="Times New Roman" w:cs="Times New Roman"/>
          <w:sz w:val="28"/>
          <w:szCs w:val="28"/>
        </w:rPr>
        <w:softHyphen/>
        <w:t>образности конструкции. Модуль как основа эстетической цель</w:t>
      </w:r>
      <w:r w:rsidRPr="005017FE">
        <w:rPr>
          <w:rFonts w:ascii="Times New Roman" w:hAnsi="Times New Roman" w:cs="Times New Roman"/>
          <w:sz w:val="28"/>
          <w:szCs w:val="28"/>
        </w:rPr>
        <w:softHyphen/>
        <w:t>ности постройки и домостроительной индустрии.</w:t>
      </w:r>
    </w:p>
    <w:p w:rsidR="006823B5" w:rsidRPr="005017FE" w:rsidRDefault="006823B5" w:rsidP="006823B5">
      <w:pPr>
        <w:widowControl w:val="0"/>
        <w:tabs>
          <w:tab w:val="right" w:pos="6057"/>
        </w:tabs>
        <w:autoSpaceDE w:val="0"/>
        <w:autoSpaceDN w:val="0"/>
        <w:adjustRightInd w:val="0"/>
        <w:spacing w:after="0"/>
        <w:jc w:val="both"/>
        <w:rPr>
          <w:rFonts w:ascii="Times New Roman" w:hAnsi="Times New Roman" w:cs="Times New Roman"/>
          <w:b/>
          <w:bCs/>
          <w:sz w:val="28"/>
          <w:szCs w:val="28"/>
        </w:rPr>
      </w:pP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Важнейшие архитектурные элементы здания</w:t>
      </w:r>
      <w:r>
        <w:rPr>
          <w:rFonts w:ascii="Times New Roman" w:hAnsi="Times New Roman" w:cs="Times New Roman"/>
          <w:b/>
          <w:bCs/>
          <w:sz w:val="28"/>
          <w:szCs w:val="28"/>
        </w:rPr>
        <w:t>.</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Рассмотрение различных типов зданий, выявление горизон</w:t>
      </w:r>
      <w:r w:rsidRPr="005017FE">
        <w:rPr>
          <w:rFonts w:ascii="Times New Roman" w:hAnsi="Times New Roman" w:cs="Times New Roman"/>
          <w:sz w:val="28"/>
          <w:szCs w:val="28"/>
        </w:rPr>
        <w:softHyphen/>
        <w:t xml:space="preserve">тальных, вертикальных, наклонных элементов, входящих в их структуру. Возникновение </w:t>
      </w:r>
      <w:r w:rsidRPr="005017FE">
        <w:rPr>
          <w:rFonts w:ascii="Times New Roman" w:hAnsi="Times New Roman" w:cs="Times New Roman"/>
          <w:sz w:val="28"/>
          <w:szCs w:val="28"/>
        </w:rPr>
        <w:lastRenderedPageBreak/>
        <w:t>и историческое развитие главных архи</w:t>
      </w:r>
      <w:r w:rsidRPr="005017FE">
        <w:rPr>
          <w:rFonts w:ascii="Times New Roman" w:hAnsi="Times New Roman" w:cs="Times New Roman"/>
          <w:sz w:val="28"/>
          <w:szCs w:val="28"/>
        </w:rPr>
        <w:softHyphen/>
        <w:t>тектурных элементов здания (перекрытия, стены, окна, двери, крыша, а также арки, купола, своды, колонны и др.). Использо</w:t>
      </w:r>
      <w:r w:rsidRPr="005017FE">
        <w:rPr>
          <w:rFonts w:ascii="Times New Roman" w:hAnsi="Times New Roman" w:cs="Times New Roman"/>
          <w:sz w:val="28"/>
          <w:szCs w:val="28"/>
        </w:rPr>
        <w:softHyphen/>
        <w:t>вание элементов здания в макете проектируемого объекта.</w:t>
      </w:r>
    </w:p>
    <w:p w:rsidR="006823B5" w:rsidRPr="005017FE" w:rsidRDefault="006823B5" w:rsidP="006823B5">
      <w:pPr>
        <w:widowControl w:val="0"/>
        <w:tabs>
          <w:tab w:val="left" w:pos="0"/>
        </w:tabs>
        <w:autoSpaceDE w:val="0"/>
        <w:autoSpaceDN w:val="0"/>
        <w:adjustRightInd w:val="0"/>
        <w:spacing w:after="0"/>
        <w:jc w:val="both"/>
        <w:rPr>
          <w:rFonts w:ascii="Times New Roman" w:hAnsi="Times New Roman" w:cs="Times New Roman"/>
          <w:b/>
          <w:bCs/>
          <w:sz w:val="28"/>
          <w:szCs w:val="28"/>
        </w:rPr>
      </w:pPr>
      <w:r w:rsidRPr="002C32F2">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 xml:space="preserve"> Красота и целесообразность. Вещь как сочетание объемов и материальный образ времени</w:t>
      </w:r>
      <w:r>
        <w:rPr>
          <w:rFonts w:ascii="Times New Roman" w:hAnsi="Times New Roman" w:cs="Times New Roman"/>
          <w:b/>
          <w:bCs/>
          <w:sz w:val="28"/>
          <w:szCs w:val="28"/>
        </w:rPr>
        <w:t>.</w:t>
      </w:r>
    </w:p>
    <w:p w:rsidR="006823B5" w:rsidRPr="005017FE" w:rsidRDefault="006823B5" w:rsidP="006823B5">
      <w:pPr>
        <w:widowControl w:val="0"/>
        <w:autoSpaceDE w:val="0"/>
        <w:autoSpaceDN w:val="0"/>
        <w:adjustRightInd w:val="0"/>
        <w:spacing w:after="0"/>
        <w:ind w:firstLine="355"/>
        <w:jc w:val="both"/>
        <w:rPr>
          <w:rFonts w:ascii="Times New Roman" w:hAnsi="Times New Roman" w:cs="Times New Roman"/>
          <w:sz w:val="28"/>
          <w:szCs w:val="28"/>
        </w:rPr>
      </w:pPr>
      <w:r w:rsidRPr="005017FE">
        <w:rPr>
          <w:rFonts w:ascii="Times New Roman" w:hAnsi="Times New Roman" w:cs="Times New Roman"/>
          <w:sz w:val="28"/>
          <w:szCs w:val="28"/>
        </w:rPr>
        <w:t>Многообразие мира вещей. Внешний облик вещи. Выявление сочетающихся объемов. Функция вещи и целесообразность соче</w:t>
      </w:r>
      <w:r w:rsidRPr="005017FE">
        <w:rPr>
          <w:rFonts w:ascii="Times New Roman" w:hAnsi="Times New Roman" w:cs="Times New Roman"/>
          <w:sz w:val="28"/>
          <w:szCs w:val="28"/>
        </w:rPr>
        <w:softHyphen/>
        <w:t>таний объемов.</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sz w:val="28"/>
          <w:szCs w:val="28"/>
        </w:rPr>
      </w:pPr>
      <w:r w:rsidRPr="005017FE">
        <w:rPr>
          <w:rFonts w:ascii="Times New Roman" w:hAnsi="Times New Roman" w:cs="Times New Roman"/>
          <w:sz w:val="28"/>
          <w:szCs w:val="28"/>
        </w:rPr>
        <w:t>Дизайн вещи как искусство и социальное проектирование. Вещь как образ действительности и времени. Сочетание образно</w:t>
      </w:r>
      <w:r w:rsidRPr="005017FE">
        <w:rPr>
          <w:rFonts w:ascii="Times New Roman" w:hAnsi="Times New Roman" w:cs="Times New Roman"/>
          <w:sz w:val="28"/>
          <w:szCs w:val="28"/>
        </w:rPr>
        <w:softHyphen/>
        <w:t>го и рационального. Красота - наиболее полное выявление функ</w:t>
      </w:r>
      <w:r w:rsidRPr="005017FE">
        <w:rPr>
          <w:rFonts w:ascii="Times New Roman" w:hAnsi="Times New Roman" w:cs="Times New Roman"/>
          <w:sz w:val="28"/>
          <w:szCs w:val="28"/>
        </w:rPr>
        <w:softHyphen/>
        <w:t>ции вещи.</w:t>
      </w:r>
    </w:p>
    <w:p w:rsidR="006823B5" w:rsidRPr="005017FE" w:rsidRDefault="006823B5" w:rsidP="006823B5">
      <w:pPr>
        <w:widowControl w:val="0"/>
        <w:autoSpaceDE w:val="0"/>
        <w:autoSpaceDN w:val="0"/>
        <w:adjustRightInd w:val="0"/>
        <w:spacing w:after="0"/>
        <w:jc w:val="both"/>
        <w:rPr>
          <w:rFonts w:ascii="Times New Roman" w:hAnsi="Times New Roman" w:cs="Times New Roman"/>
          <w:b/>
          <w:bCs/>
          <w:sz w:val="28"/>
          <w:szCs w:val="28"/>
        </w:rPr>
      </w:pP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Форма и материал</w:t>
      </w:r>
      <w:r>
        <w:rPr>
          <w:rFonts w:ascii="Times New Roman" w:hAnsi="Times New Roman" w:cs="Times New Roman"/>
          <w:b/>
          <w:bCs/>
          <w:sz w:val="28"/>
          <w:szCs w:val="28"/>
        </w:rPr>
        <w:t>.</w:t>
      </w:r>
    </w:p>
    <w:p w:rsidR="006823B5" w:rsidRDefault="006823B5" w:rsidP="006823B5">
      <w:pPr>
        <w:widowControl w:val="0"/>
        <w:autoSpaceDE w:val="0"/>
        <w:autoSpaceDN w:val="0"/>
        <w:adjustRightInd w:val="0"/>
        <w:spacing w:after="0"/>
        <w:ind w:firstLine="345"/>
        <w:jc w:val="both"/>
        <w:rPr>
          <w:rFonts w:ascii="Times New Roman" w:hAnsi="Times New Roman" w:cs="Times New Roman"/>
          <w:sz w:val="28"/>
          <w:szCs w:val="28"/>
        </w:rPr>
      </w:pPr>
      <w:r w:rsidRPr="005017FE">
        <w:rPr>
          <w:rFonts w:ascii="Times New Roman" w:hAnsi="Times New Roman" w:cs="Times New Roman"/>
          <w:sz w:val="28"/>
          <w:szCs w:val="28"/>
        </w:rPr>
        <w:t>Взаимосвязь формы и материала. Влияние функции вещи на материал, из которого она будет создаваться. Роль материала в определении формы. Влияние развития технологий и материалов на изменение формы вещи (например, бытовая аудиотехника - от деревянных корпусов к пластиковым обтекаемым формам и т. д.).</w:t>
      </w:r>
    </w:p>
    <w:p w:rsidR="006823B5" w:rsidRPr="005017FE" w:rsidRDefault="006823B5" w:rsidP="006823B5">
      <w:pPr>
        <w:widowControl w:val="0"/>
        <w:autoSpaceDE w:val="0"/>
        <w:autoSpaceDN w:val="0"/>
        <w:adjustRightInd w:val="0"/>
        <w:spacing w:after="0"/>
        <w:rPr>
          <w:rFonts w:ascii="Times New Roman" w:hAnsi="Times New Roman" w:cs="Times New Roman"/>
          <w:sz w:val="28"/>
          <w:szCs w:val="28"/>
        </w:rPr>
      </w:pP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Цвет в архитектуре и дизайне</w:t>
      </w:r>
      <w:r>
        <w:rPr>
          <w:rFonts w:ascii="Times New Roman" w:hAnsi="Times New Roman" w:cs="Times New Roman"/>
          <w:b/>
          <w:bCs/>
          <w:sz w:val="28"/>
          <w:szCs w:val="28"/>
        </w:rPr>
        <w:t xml:space="preserve">. </w:t>
      </w:r>
      <w:r w:rsidRPr="005017FE">
        <w:rPr>
          <w:rFonts w:ascii="Times New Roman" w:hAnsi="Times New Roman" w:cs="Times New Roman"/>
          <w:b/>
          <w:bCs/>
          <w:sz w:val="28"/>
          <w:szCs w:val="28"/>
        </w:rPr>
        <w:t>Роль цвета в формотворчестве.</w:t>
      </w:r>
      <w:r>
        <w:rPr>
          <w:rFonts w:ascii="Times New Roman" w:hAnsi="Times New Roman" w:cs="Times New Roman"/>
          <w:b/>
          <w:bCs/>
          <w:sz w:val="28"/>
          <w:szCs w:val="28"/>
        </w:rPr>
        <w:t xml:space="preserve"> </w:t>
      </w:r>
      <w:r w:rsidRPr="005017FE">
        <w:rPr>
          <w:rFonts w:ascii="Times New Roman" w:hAnsi="Times New Roman" w:cs="Times New Roman"/>
          <w:sz w:val="28"/>
          <w:szCs w:val="28"/>
        </w:rPr>
        <w:t>Эмоциональное и формообразующее значение цвета в дизай</w:t>
      </w:r>
      <w:r w:rsidRPr="005017FE">
        <w:rPr>
          <w:rFonts w:ascii="Times New Roman" w:hAnsi="Times New Roman" w:cs="Times New Roman"/>
          <w:sz w:val="28"/>
          <w:szCs w:val="28"/>
        </w:rPr>
        <w:softHyphen/>
        <w:t>не и архитектуре. Влияние цвета на восприятие формы объектов архитектуры и дизайна. Отличие роли цвета в живописи от его назначения в конструктивных искусствах. Цвет и окраска. Пре</w:t>
      </w:r>
      <w:r w:rsidRPr="005017FE">
        <w:rPr>
          <w:rFonts w:ascii="Times New Roman" w:hAnsi="Times New Roman" w:cs="Times New Roman"/>
          <w:sz w:val="28"/>
          <w:szCs w:val="28"/>
        </w:rPr>
        <w:softHyphen/>
        <w:t>обладание локального цвета в дизайне и архитектуре. Психологи</w:t>
      </w:r>
      <w:r w:rsidRPr="005017FE">
        <w:rPr>
          <w:rFonts w:ascii="Times New Roman" w:hAnsi="Times New Roman" w:cs="Times New Roman"/>
          <w:sz w:val="28"/>
          <w:szCs w:val="28"/>
        </w:rPr>
        <w:softHyphen/>
        <w:t>ческое воздействие цвета. Влияние на восприятие цвета: его на</w:t>
      </w:r>
      <w:r w:rsidRPr="005017FE">
        <w:rPr>
          <w:rFonts w:ascii="Times New Roman" w:hAnsi="Times New Roman" w:cs="Times New Roman"/>
          <w:sz w:val="28"/>
          <w:szCs w:val="28"/>
        </w:rPr>
        <w:softHyphen/>
        <w:t>хождение в пространстве архитектурно-дизайнерского объекта, формы цветового пятна, а также мягкого или резкого его очерта</w:t>
      </w:r>
      <w:r w:rsidRPr="005017FE">
        <w:rPr>
          <w:rFonts w:ascii="Times New Roman" w:hAnsi="Times New Roman" w:cs="Times New Roman"/>
          <w:sz w:val="28"/>
          <w:szCs w:val="28"/>
        </w:rPr>
        <w:softHyphen/>
        <w:t>ния, яркости цвета. Специфика влияния различных цветов спект</w:t>
      </w:r>
      <w:r w:rsidRPr="005017FE">
        <w:rPr>
          <w:rFonts w:ascii="Times New Roman" w:hAnsi="Times New Roman" w:cs="Times New Roman"/>
          <w:sz w:val="28"/>
          <w:szCs w:val="28"/>
        </w:rPr>
        <w:softHyphen/>
        <w:t xml:space="preserve">ра и их тональностей. Фактура </w:t>
      </w:r>
      <w:r w:rsidR="00ED4334" w:rsidRPr="005017FE">
        <w:rPr>
          <w:rFonts w:ascii="Times New Roman" w:hAnsi="Times New Roman" w:cs="Times New Roman"/>
          <w:sz w:val="28"/>
          <w:szCs w:val="28"/>
        </w:rPr>
        <w:t>цветового покрытия</w:t>
      </w:r>
      <w:r w:rsidRPr="005017FE">
        <w:rPr>
          <w:rFonts w:ascii="Times New Roman" w:hAnsi="Times New Roman" w:cs="Times New Roman"/>
          <w:sz w:val="28"/>
          <w:szCs w:val="28"/>
        </w:rPr>
        <w:t xml:space="preserve"> </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b/>
          <w:sz w:val="28"/>
          <w:szCs w:val="28"/>
        </w:rPr>
        <w:t xml:space="preserve"> ГОРОД И ЧЕЛОВЕК. СОЦИАЛЬНОЕ ЗНАЧЕНИЕ ДИЗАЙНА И АРХИТЕКТУРЫ КАК СРЕДЫ ЖИЗНИ ЧЕЛОВЕКА</w:t>
      </w:r>
      <w:r>
        <w:rPr>
          <w:rFonts w:ascii="Times New Roman" w:hAnsi="Times New Roman" w:cs="Times New Roman"/>
          <w:b/>
          <w:sz w:val="28"/>
          <w:szCs w:val="28"/>
        </w:rPr>
        <w:t>-</w:t>
      </w:r>
      <w:r w:rsidRPr="005017FE">
        <w:rPr>
          <w:rFonts w:ascii="Times New Roman" w:hAnsi="Times New Roman" w:cs="Times New Roman"/>
          <w:b/>
          <w:sz w:val="28"/>
          <w:szCs w:val="28"/>
        </w:rPr>
        <w:t>12ч.</w:t>
      </w:r>
    </w:p>
    <w:p w:rsidR="006823B5" w:rsidRPr="005017FE" w:rsidRDefault="006823B5" w:rsidP="006823B5">
      <w:pPr>
        <w:widowControl w:val="0"/>
        <w:autoSpaceDE w:val="0"/>
        <w:autoSpaceDN w:val="0"/>
        <w:adjustRightInd w:val="0"/>
        <w:spacing w:after="0"/>
        <w:ind w:firstLine="465"/>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Город сквозь времена и страны. Образы материальной культуры прошлого</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sz w:val="28"/>
          <w:szCs w:val="28"/>
        </w:rPr>
      </w:pPr>
      <w:r w:rsidRPr="005017FE">
        <w:rPr>
          <w:rFonts w:ascii="Times New Roman" w:hAnsi="Times New Roman" w:cs="Times New Roman"/>
          <w:sz w:val="28"/>
          <w:szCs w:val="28"/>
        </w:rPr>
        <w:t>Образ и стиль. Смена стилей как отражение эволюции образа жизни, сознания людей и развития производственных возможнос</w:t>
      </w:r>
      <w:r w:rsidRPr="005017FE">
        <w:rPr>
          <w:rFonts w:ascii="Times New Roman" w:hAnsi="Times New Roman" w:cs="Times New Roman"/>
          <w:sz w:val="28"/>
          <w:szCs w:val="28"/>
        </w:rPr>
        <w:softHyphen/>
        <w:t>тей. Художественно-аналитический обзор развития образно-стиле</w:t>
      </w:r>
      <w:r w:rsidRPr="005017FE">
        <w:rPr>
          <w:rFonts w:ascii="Times New Roman" w:hAnsi="Times New Roman" w:cs="Times New Roman"/>
          <w:sz w:val="28"/>
          <w:szCs w:val="28"/>
        </w:rPr>
        <w:softHyphen/>
        <w:t>вого языка архитектуры как этапов духовной, художественной и материальной культуры разных народов и эпох. Архитектура на</w:t>
      </w:r>
      <w:r w:rsidRPr="005017FE">
        <w:rPr>
          <w:rFonts w:ascii="Times New Roman" w:hAnsi="Times New Roman" w:cs="Times New Roman"/>
          <w:sz w:val="28"/>
          <w:szCs w:val="28"/>
        </w:rPr>
        <w:softHyphen/>
        <w:t>родного жилища. Храмовая архитектура. Частный дом.</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2C32F2">
        <w:rPr>
          <w:rFonts w:ascii="Times New Roman" w:hAnsi="Times New Roman" w:cs="Times New Roman"/>
          <w:sz w:val="28"/>
          <w:szCs w:val="28"/>
        </w:rPr>
        <w:t xml:space="preserve"> Тема.</w:t>
      </w:r>
      <w:r w:rsidRPr="005017FE">
        <w:rPr>
          <w:rFonts w:ascii="Times New Roman" w:hAnsi="Times New Roman" w:cs="Times New Roman"/>
          <w:b/>
          <w:sz w:val="28"/>
          <w:szCs w:val="28"/>
        </w:rPr>
        <w:t xml:space="preserve"> Город сегодня и завтра. Пути развития современной архитектуры и дизайна.</w:t>
      </w:r>
      <w:r w:rsidRPr="005017FE">
        <w:rPr>
          <w:rFonts w:ascii="Times New Roman" w:hAnsi="Times New Roman" w:cs="Times New Roman"/>
          <w:sz w:val="28"/>
          <w:szCs w:val="28"/>
        </w:rPr>
        <w:t xml:space="preserve"> Архитектурная и градостроительная революция 20 века. Ее технологические и </w:t>
      </w:r>
      <w:r w:rsidR="00ED4334" w:rsidRPr="005017FE">
        <w:rPr>
          <w:rFonts w:ascii="Times New Roman" w:hAnsi="Times New Roman" w:cs="Times New Roman"/>
          <w:sz w:val="28"/>
          <w:szCs w:val="28"/>
        </w:rPr>
        <w:t>эстетические предпосылки</w:t>
      </w:r>
      <w:r w:rsidRPr="005017FE">
        <w:rPr>
          <w:rFonts w:ascii="Times New Roman" w:hAnsi="Times New Roman" w:cs="Times New Roman"/>
          <w:sz w:val="28"/>
          <w:szCs w:val="28"/>
        </w:rPr>
        <w:t xml:space="preserve"> и истоки. Социальный аспект «перестройки» в архитектуре. Отрицание канонов и одновременно </w:t>
      </w:r>
      <w:r w:rsidRPr="005017FE">
        <w:rPr>
          <w:rFonts w:ascii="Times New Roman" w:hAnsi="Times New Roman" w:cs="Times New Roman"/>
          <w:sz w:val="28"/>
          <w:szCs w:val="28"/>
        </w:rPr>
        <w:lastRenderedPageBreak/>
        <w:t>использование наследия с учетом нового уровня материально-строительной техники. Приоритет функционализма.</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Проблема урбанизации ландшафта, безликости и агрессивности среды современного города. Современные поиски новой эстетики архитектурного решения в градостроительстве.</w:t>
      </w:r>
    </w:p>
    <w:p w:rsidR="006823B5" w:rsidRDefault="006823B5" w:rsidP="006823B5">
      <w:pPr>
        <w:widowControl w:val="0"/>
        <w:autoSpaceDE w:val="0"/>
        <w:autoSpaceDN w:val="0"/>
        <w:adjustRightInd w:val="0"/>
        <w:spacing w:after="0"/>
        <w:jc w:val="both"/>
        <w:rPr>
          <w:rFonts w:ascii="Times New Roman" w:hAnsi="Times New Roman" w:cs="Times New Roman"/>
          <w:b/>
          <w:bCs/>
          <w:sz w:val="28"/>
          <w:szCs w:val="28"/>
        </w:rPr>
      </w:pP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Живое пространство города. Город, микрорайон, улица</w:t>
      </w:r>
      <w:r>
        <w:rPr>
          <w:rFonts w:ascii="Times New Roman" w:hAnsi="Times New Roman" w:cs="Times New Roman"/>
          <w:b/>
          <w:bCs/>
          <w:sz w:val="28"/>
          <w:szCs w:val="28"/>
        </w:rPr>
        <w:t xml:space="preserve">. </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Исторические формы планировки городской среды и их связь с образом жизни людей. Различные композиционные виды плани</w:t>
      </w:r>
      <w:r w:rsidRPr="005017FE">
        <w:rPr>
          <w:rFonts w:ascii="Times New Roman" w:hAnsi="Times New Roman" w:cs="Times New Roman"/>
          <w:sz w:val="28"/>
          <w:szCs w:val="28"/>
        </w:rPr>
        <w:softHyphen/>
        <w:t>ровки города: замкнутая, радиальная, кольцевая, свободно-разомк</w:t>
      </w:r>
      <w:r w:rsidRPr="005017FE">
        <w:rPr>
          <w:rFonts w:ascii="Times New Roman" w:hAnsi="Times New Roman" w:cs="Times New Roman"/>
          <w:sz w:val="28"/>
          <w:szCs w:val="28"/>
        </w:rPr>
        <w:softHyphen/>
        <w:t>нутая, асимметричная, прямоугольная и др. Схема-планировка и реальность. Организация и проживание пространственной среды как понимание образного начала в конструктивных искусствах. Роль цвета в формировании пространства. Цветовая среда.</w:t>
      </w:r>
    </w:p>
    <w:p w:rsidR="006823B5" w:rsidRDefault="006823B5" w:rsidP="006823B5">
      <w:pPr>
        <w:widowControl w:val="0"/>
        <w:tabs>
          <w:tab w:val="left" w:pos="340"/>
        </w:tabs>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Вещь в городе и дома. Городской </w:t>
      </w:r>
      <w:r w:rsidR="00ED4334" w:rsidRPr="005017FE">
        <w:rPr>
          <w:rFonts w:ascii="Times New Roman" w:hAnsi="Times New Roman" w:cs="Times New Roman"/>
          <w:b/>
          <w:sz w:val="28"/>
          <w:szCs w:val="28"/>
        </w:rPr>
        <w:t>дизайн</w:t>
      </w:r>
      <w:r w:rsidR="00ED4334">
        <w:rPr>
          <w:rFonts w:ascii="Times New Roman" w:hAnsi="Times New Roman" w:cs="Times New Roman"/>
          <w:b/>
          <w:sz w:val="28"/>
          <w:szCs w:val="28"/>
        </w:rPr>
        <w:t>.</w:t>
      </w:r>
      <w:r w:rsidR="00ED4334" w:rsidRPr="005017FE">
        <w:rPr>
          <w:rFonts w:ascii="Times New Roman" w:hAnsi="Times New Roman" w:cs="Times New Roman"/>
          <w:sz w:val="28"/>
          <w:szCs w:val="28"/>
        </w:rPr>
        <w:t xml:space="preserve"> Неповторимость</w:t>
      </w:r>
      <w:r w:rsidRPr="005017FE">
        <w:rPr>
          <w:rFonts w:ascii="Times New Roman" w:hAnsi="Times New Roman" w:cs="Times New Roman"/>
          <w:sz w:val="28"/>
          <w:szCs w:val="28"/>
        </w:rPr>
        <w:t xml:space="preserve"> старинных кварталов и кварталы жилья. Роль малой архитектуры и архитектурного дизайна в </w:t>
      </w:r>
      <w:proofErr w:type="spellStart"/>
      <w:r w:rsidRPr="005017FE">
        <w:rPr>
          <w:rFonts w:ascii="Times New Roman" w:hAnsi="Times New Roman" w:cs="Times New Roman"/>
          <w:sz w:val="28"/>
          <w:szCs w:val="28"/>
        </w:rPr>
        <w:t>эстетизации</w:t>
      </w:r>
      <w:proofErr w:type="spellEnd"/>
      <w:r w:rsidRPr="005017FE">
        <w:rPr>
          <w:rFonts w:ascii="Times New Roman" w:hAnsi="Times New Roman" w:cs="Times New Roman"/>
          <w:sz w:val="28"/>
          <w:szCs w:val="28"/>
        </w:rPr>
        <w:t xml:space="preserve"> и ин</w:t>
      </w:r>
      <w:r w:rsidRPr="005017FE">
        <w:rPr>
          <w:rFonts w:ascii="Times New Roman" w:hAnsi="Times New Roman" w:cs="Times New Roman"/>
          <w:sz w:val="28"/>
          <w:szCs w:val="28"/>
        </w:rPr>
        <w:softHyphen/>
        <w:t>дивидуализации городской среды, в установке связи между чело</w:t>
      </w:r>
      <w:r w:rsidRPr="005017FE">
        <w:rPr>
          <w:rFonts w:ascii="Times New Roman" w:hAnsi="Times New Roman" w:cs="Times New Roman"/>
          <w:sz w:val="28"/>
          <w:szCs w:val="28"/>
        </w:rPr>
        <w:softHyphen/>
        <w:t>веком и архитектурой. Создание информативного комфорта город</w:t>
      </w:r>
      <w:r w:rsidRPr="005017FE">
        <w:rPr>
          <w:rFonts w:ascii="Times New Roman" w:hAnsi="Times New Roman" w:cs="Times New Roman"/>
          <w:sz w:val="28"/>
          <w:szCs w:val="28"/>
        </w:rPr>
        <w:softHyphen/>
        <w:t>ской среды: устройство пешеходных зон в городах, установка городской мебели (скамьи, «диваны» и пр.), киосков, информаци</w:t>
      </w:r>
      <w:r w:rsidRPr="005017FE">
        <w:rPr>
          <w:rFonts w:ascii="Times New Roman" w:hAnsi="Times New Roman" w:cs="Times New Roman"/>
          <w:sz w:val="28"/>
          <w:szCs w:val="28"/>
        </w:rPr>
        <w:softHyphen/>
        <w:t>онных блоков, блоков локального озеленения и т. д.</w:t>
      </w:r>
    </w:p>
    <w:p w:rsidR="006823B5" w:rsidRPr="005017FE" w:rsidRDefault="006823B5" w:rsidP="006823B5">
      <w:pPr>
        <w:widowControl w:val="0"/>
        <w:autoSpaceDE w:val="0"/>
        <w:autoSpaceDN w:val="0"/>
        <w:adjustRightInd w:val="0"/>
        <w:spacing w:after="0"/>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Интерьер и вещь в доме. Д</w:t>
      </w:r>
      <w:r>
        <w:rPr>
          <w:rFonts w:ascii="Times New Roman" w:hAnsi="Times New Roman" w:cs="Times New Roman"/>
          <w:b/>
          <w:sz w:val="28"/>
          <w:szCs w:val="28"/>
        </w:rPr>
        <w:t>и</w:t>
      </w:r>
      <w:r w:rsidRPr="005017FE">
        <w:rPr>
          <w:rFonts w:ascii="Times New Roman" w:hAnsi="Times New Roman" w:cs="Times New Roman"/>
          <w:b/>
          <w:sz w:val="28"/>
          <w:szCs w:val="28"/>
        </w:rPr>
        <w:t>зайн - пространственно-вещной среды интерьера</w:t>
      </w:r>
      <w:r>
        <w:rPr>
          <w:rFonts w:ascii="Times New Roman" w:hAnsi="Times New Roman" w:cs="Times New Roman"/>
          <w:b/>
          <w:sz w:val="28"/>
          <w:szCs w:val="28"/>
        </w:rPr>
        <w:t>.</w:t>
      </w:r>
    </w:p>
    <w:p w:rsidR="006823B5" w:rsidRPr="005017FE" w:rsidRDefault="006823B5" w:rsidP="006823B5">
      <w:pPr>
        <w:widowControl w:val="0"/>
        <w:tabs>
          <w:tab w:val="left" w:pos="350"/>
        </w:tabs>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ab/>
        <w:t>Архитектурный «остов» интерьера. Историчность и социаль</w:t>
      </w:r>
      <w:r w:rsidRPr="005017FE">
        <w:rPr>
          <w:rFonts w:ascii="Times New Roman" w:hAnsi="Times New Roman" w:cs="Times New Roman"/>
          <w:sz w:val="28"/>
          <w:szCs w:val="28"/>
        </w:rPr>
        <w:softHyphen/>
        <w:t>ность интерьера.</w:t>
      </w:r>
      <w:r>
        <w:rPr>
          <w:rFonts w:ascii="Times New Roman" w:hAnsi="Times New Roman" w:cs="Times New Roman"/>
          <w:sz w:val="28"/>
          <w:szCs w:val="28"/>
        </w:rPr>
        <w:t xml:space="preserve"> </w:t>
      </w:r>
      <w:r w:rsidRPr="005017FE">
        <w:rPr>
          <w:rFonts w:ascii="Times New Roman" w:hAnsi="Times New Roman" w:cs="Times New Roman"/>
          <w:sz w:val="28"/>
          <w:szCs w:val="28"/>
        </w:rPr>
        <w:t>Отделочные материалы, введение фактуры и цвета в интерь</w:t>
      </w:r>
      <w:r w:rsidRPr="005017FE">
        <w:rPr>
          <w:rFonts w:ascii="Times New Roman" w:hAnsi="Times New Roman" w:cs="Times New Roman"/>
          <w:sz w:val="28"/>
          <w:szCs w:val="28"/>
        </w:rPr>
        <w:softHyphen/>
        <w:t>ер. От унификации к индивидуализации подбора вещного напол</w:t>
      </w:r>
      <w:r w:rsidRPr="005017FE">
        <w:rPr>
          <w:rFonts w:ascii="Times New Roman" w:hAnsi="Times New Roman" w:cs="Times New Roman"/>
          <w:sz w:val="28"/>
          <w:szCs w:val="28"/>
        </w:rPr>
        <w:softHyphen/>
        <w:t>нения интерьера. Мебель и архитектура: гармония и контраст. Ди</w:t>
      </w:r>
      <w:r w:rsidRPr="005017FE">
        <w:rPr>
          <w:rFonts w:ascii="Times New Roman" w:hAnsi="Times New Roman" w:cs="Times New Roman"/>
          <w:sz w:val="28"/>
          <w:szCs w:val="28"/>
        </w:rPr>
        <w:softHyphen/>
        <w:t>зайнерские детали интерьера. Зонирование интерьера. Интерьеры общественных мест (театр, кафе, вокзал, офис, школа и пр.).</w:t>
      </w:r>
    </w:p>
    <w:p w:rsidR="006823B5" w:rsidRPr="005017FE" w:rsidRDefault="006823B5" w:rsidP="006823B5">
      <w:pPr>
        <w:widowControl w:val="0"/>
        <w:tabs>
          <w:tab w:val="left" w:pos="350"/>
        </w:tabs>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Природа и архитектура. Организация архитектурно-ландшафтного пространства</w:t>
      </w:r>
      <w:r>
        <w:rPr>
          <w:rFonts w:ascii="Times New Roman" w:hAnsi="Times New Roman" w:cs="Times New Roman"/>
          <w:b/>
          <w:sz w:val="28"/>
          <w:szCs w:val="28"/>
        </w:rPr>
        <w:t>.</w:t>
      </w:r>
    </w:p>
    <w:p w:rsidR="006823B5" w:rsidRPr="005017FE" w:rsidRDefault="006823B5" w:rsidP="006823B5">
      <w:pPr>
        <w:widowControl w:val="0"/>
        <w:tabs>
          <w:tab w:val="left" w:pos="350"/>
        </w:tabs>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ab/>
        <w:t>Город в единстве с ландшафтно-парковой средой. Развитие пространственно-конструктивного мышления. Обучение техноло</w:t>
      </w:r>
      <w:r w:rsidRPr="005017FE">
        <w:rPr>
          <w:rFonts w:ascii="Times New Roman" w:hAnsi="Times New Roman" w:cs="Times New Roman"/>
          <w:sz w:val="28"/>
          <w:szCs w:val="28"/>
        </w:rPr>
        <w:softHyphen/>
        <w:t xml:space="preserve">гии макетирования путем введения в технику </w:t>
      </w:r>
      <w:proofErr w:type="spellStart"/>
      <w:r w:rsidRPr="005017FE">
        <w:rPr>
          <w:rFonts w:ascii="Times New Roman" w:hAnsi="Times New Roman" w:cs="Times New Roman"/>
          <w:sz w:val="28"/>
          <w:szCs w:val="28"/>
        </w:rPr>
        <w:t>бумагопластики</w:t>
      </w:r>
      <w:proofErr w:type="spellEnd"/>
      <w:r w:rsidRPr="005017FE">
        <w:rPr>
          <w:rFonts w:ascii="Times New Roman" w:hAnsi="Times New Roman" w:cs="Times New Roman"/>
          <w:sz w:val="28"/>
          <w:szCs w:val="28"/>
        </w:rPr>
        <w:t xml:space="preserve"> раз</w:t>
      </w:r>
      <w:r w:rsidRPr="005017FE">
        <w:rPr>
          <w:rFonts w:ascii="Times New Roman" w:hAnsi="Times New Roman" w:cs="Times New Roman"/>
          <w:sz w:val="28"/>
          <w:szCs w:val="28"/>
        </w:rPr>
        <w:softHyphen/>
        <w:t>личных материалов и фактур (ткань, проволока, фольга, древеси</w:t>
      </w:r>
      <w:r w:rsidRPr="005017FE">
        <w:rPr>
          <w:rFonts w:ascii="Times New Roman" w:hAnsi="Times New Roman" w:cs="Times New Roman"/>
          <w:sz w:val="28"/>
          <w:szCs w:val="28"/>
        </w:rPr>
        <w:softHyphen/>
        <w:t>на, стекло и т. д.) для создания архитектурно-ландшафтных объ</w:t>
      </w:r>
      <w:r w:rsidRPr="005017FE">
        <w:rPr>
          <w:rFonts w:ascii="Times New Roman" w:hAnsi="Times New Roman" w:cs="Times New Roman"/>
          <w:sz w:val="28"/>
          <w:szCs w:val="28"/>
        </w:rPr>
        <w:softHyphen/>
        <w:t>ектов (лес, водоем, дорога, газон и т. д.).</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Ты - архитектор. </w:t>
      </w:r>
      <w:r w:rsidR="00ED4334" w:rsidRPr="005017FE">
        <w:rPr>
          <w:rFonts w:ascii="Times New Roman" w:hAnsi="Times New Roman" w:cs="Times New Roman"/>
          <w:b/>
          <w:sz w:val="28"/>
          <w:szCs w:val="28"/>
        </w:rPr>
        <w:t>Замысел архитектурного</w:t>
      </w:r>
      <w:r w:rsidRPr="005017FE">
        <w:rPr>
          <w:rFonts w:ascii="Times New Roman" w:hAnsi="Times New Roman" w:cs="Times New Roman"/>
          <w:b/>
          <w:sz w:val="28"/>
          <w:szCs w:val="28"/>
        </w:rPr>
        <w:t xml:space="preserve"> </w:t>
      </w:r>
      <w:r w:rsidR="00ED4334" w:rsidRPr="005017FE">
        <w:rPr>
          <w:rFonts w:ascii="Times New Roman" w:hAnsi="Times New Roman" w:cs="Times New Roman"/>
          <w:b/>
          <w:sz w:val="28"/>
          <w:szCs w:val="28"/>
        </w:rPr>
        <w:t>проекта и</w:t>
      </w:r>
      <w:r w:rsidRPr="005017FE">
        <w:rPr>
          <w:rFonts w:ascii="Times New Roman" w:hAnsi="Times New Roman" w:cs="Times New Roman"/>
          <w:b/>
          <w:sz w:val="28"/>
          <w:szCs w:val="28"/>
        </w:rPr>
        <w:t xml:space="preserve"> его осуществление</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69"/>
        <w:jc w:val="both"/>
        <w:rPr>
          <w:rFonts w:ascii="Times New Roman" w:hAnsi="Times New Roman" w:cs="Times New Roman"/>
          <w:sz w:val="28"/>
          <w:szCs w:val="28"/>
        </w:rPr>
      </w:pPr>
      <w:r w:rsidRPr="005017FE">
        <w:rPr>
          <w:rFonts w:ascii="Times New Roman" w:hAnsi="Times New Roman" w:cs="Times New Roman"/>
          <w:sz w:val="28"/>
          <w:szCs w:val="28"/>
        </w:rPr>
        <w:t>Единство эстетического и функционального в объемно-прост</w:t>
      </w:r>
      <w:r w:rsidRPr="005017FE">
        <w:rPr>
          <w:rFonts w:ascii="Times New Roman" w:hAnsi="Times New Roman" w:cs="Times New Roman"/>
          <w:sz w:val="28"/>
          <w:szCs w:val="28"/>
        </w:rPr>
        <w:softHyphen/>
        <w:t>ранственной организации среды жизнедеятельности людей. При</w:t>
      </w:r>
      <w:r w:rsidRPr="005017FE">
        <w:rPr>
          <w:rFonts w:ascii="Times New Roman" w:hAnsi="Times New Roman" w:cs="Times New Roman"/>
          <w:sz w:val="28"/>
          <w:szCs w:val="28"/>
        </w:rPr>
        <w:softHyphen/>
        <w:t xml:space="preserve">родно-экологические, </w:t>
      </w:r>
      <w:r w:rsidRPr="005017FE">
        <w:rPr>
          <w:rFonts w:ascii="Times New Roman" w:hAnsi="Times New Roman" w:cs="Times New Roman"/>
          <w:sz w:val="28"/>
          <w:szCs w:val="28"/>
        </w:rPr>
        <w:lastRenderedPageBreak/>
        <w:t>историко-социальные и иные параметры, влияющие на композиционную планировку города. Реализация в коллективном макетировании чувства красоты и архитектурно</w:t>
      </w:r>
      <w:r w:rsidRPr="005017FE">
        <w:rPr>
          <w:rFonts w:ascii="Times New Roman" w:hAnsi="Times New Roman" w:cs="Times New Roman"/>
          <w:sz w:val="28"/>
          <w:szCs w:val="28"/>
        </w:rPr>
        <w:softHyphen/>
        <w:t>-смысловой логики.</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Художественно- творческое задание</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sz w:val="28"/>
          <w:szCs w:val="28"/>
        </w:rPr>
        <w:t xml:space="preserve">         </w:t>
      </w:r>
      <w:r w:rsidRPr="005017FE">
        <w:rPr>
          <w:rFonts w:ascii="Times New Roman" w:hAnsi="Times New Roman" w:cs="Times New Roman"/>
          <w:b/>
          <w:sz w:val="28"/>
          <w:szCs w:val="28"/>
        </w:rPr>
        <w:t>ЧЕЛОВЕК В ЗЕРКАЛЕ ДИЗАЙНА И АРХИТЕКТУРЫ.ОБРАЗ ЧЕЛОВЕКА И ИНДИВИДУАЛЬНОЕ ПРОЕКТИРОВАНИЕ</w:t>
      </w:r>
      <w:r>
        <w:rPr>
          <w:rFonts w:ascii="Times New Roman" w:hAnsi="Times New Roman" w:cs="Times New Roman"/>
          <w:b/>
          <w:sz w:val="28"/>
          <w:szCs w:val="28"/>
        </w:rPr>
        <w:t xml:space="preserve"> -</w:t>
      </w:r>
      <w:r w:rsidRPr="005017FE">
        <w:rPr>
          <w:rFonts w:ascii="Times New Roman" w:hAnsi="Times New Roman" w:cs="Times New Roman"/>
          <w:b/>
          <w:sz w:val="28"/>
          <w:szCs w:val="28"/>
        </w:rPr>
        <w:t>7 ч.</w:t>
      </w:r>
    </w:p>
    <w:p w:rsidR="006823B5" w:rsidRPr="005017FE" w:rsidRDefault="006823B5" w:rsidP="006823B5">
      <w:pPr>
        <w:widowControl w:val="0"/>
        <w:autoSpaceDE w:val="0"/>
        <w:autoSpaceDN w:val="0"/>
        <w:adjustRightInd w:val="0"/>
        <w:spacing w:after="0"/>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Мой дом - мой образ жизни. Скажи </w:t>
      </w:r>
      <w:r w:rsidR="00ED4334" w:rsidRPr="005017FE">
        <w:rPr>
          <w:rFonts w:ascii="Times New Roman" w:hAnsi="Times New Roman" w:cs="Times New Roman"/>
          <w:b/>
          <w:sz w:val="28"/>
          <w:szCs w:val="28"/>
        </w:rPr>
        <w:t>мне,</w:t>
      </w:r>
      <w:r w:rsidRPr="005017FE">
        <w:rPr>
          <w:rFonts w:ascii="Times New Roman" w:hAnsi="Times New Roman" w:cs="Times New Roman"/>
          <w:b/>
          <w:sz w:val="28"/>
          <w:szCs w:val="28"/>
        </w:rPr>
        <w:t xml:space="preserve"> как ты живешь, и я скажу, какой у тебя дом</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   </w:t>
      </w:r>
      <w:r w:rsidR="00ED4334" w:rsidRPr="005017FE">
        <w:rPr>
          <w:rFonts w:ascii="Times New Roman" w:hAnsi="Times New Roman" w:cs="Times New Roman"/>
          <w:sz w:val="28"/>
          <w:szCs w:val="28"/>
        </w:rPr>
        <w:t>Мечты и представления,</w:t>
      </w:r>
      <w:r w:rsidRPr="005017FE">
        <w:rPr>
          <w:rFonts w:ascii="Times New Roman" w:hAnsi="Times New Roman" w:cs="Times New Roman"/>
          <w:sz w:val="28"/>
          <w:szCs w:val="28"/>
        </w:rPr>
        <w:t xml:space="preserve"> учащихся о своем будущем жилище,</w:t>
      </w:r>
      <w:r>
        <w:rPr>
          <w:rFonts w:ascii="Times New Roman" w:hAnsi="Times New Roman" w:cs="Times New Roman"/>
          <w:sz w:val="28"/>
          <w:szCs w:val="28"/>
        </w:rPr>
        <w:t xml:space="preserve"> </w:t>
      </w:r>
      <w:r w:rsidRPr="005017FE">
        <w:rPr>
          <w:rFonts w:ascii="Times New Roman" w:hAnsi="Times New Roman" w:cs="Times New Roman"/>
          <w:sz w:val="28"/>
          <w:szCs w:val="28"/>
        </w:rPr>
        <w:t>реализующиеся в их архитектурно-дизайнерских проектах. Прин</w:t>
      </w:r>
      <w:r w:rsidRPr="005017FE">
        <w:rPr>
          <w:rFonts w:ascii="Times New Roman" w:hAnsi="Times New Roman" w:cs="Times New Roman"/>
          <w:sz w:val="28"/>
          <w:szCs w:val="28"/>
        </w:rPr>
        <w:softHyphen/>
        <w:t>ципы организации и членения пространства на различные функ</w:t>
      </w:r>
      <w:r w:rsidRPr="005017FE">
        <w:rPr>
          <w:rFonts w:ascii="Times New Roman" w:hAnsi="Times New Roman" w:cs="Times New Roman"/>
          <w:sz w:val="28"/>
          <w:szCs w:val="28"/>
        </w:rPr>
        <w:softHyphen/>
        <w:t>циональные зоны: для работы, отдыха, спорта, хозяйства, для де</w:t>
      </w:r>
      <w:r w:rsidRPr="005017FE">
        <w:rPr>
          <w:rFonts w:ascii="Times New Roman" w:hAnsi="Times New Roman" w:cs="Times New Roman"/>
          <w:sz w:val="28"/>
          <w:szCs w:val="28"/>
        </w:rPr>
        <w:softHyphen/>
        <w:t>тей и т. д. Мой дом - мой образ жизни. Учет в проекте инже</w:t>
      </w:r>
      <w:r w:rsidRPr="005017FE">
        <w:rPr>
          <w:rFonts w:ascii="Times New Roman" w:hAnsi="Times New Roman" w:cs="Times New Roman"/>
          <w:sz w:val="28"/>
          <w:szCs w:val="28"/>
        </w:rPr>
        <w:softHyphen/>
        <w:t>нерно-бытовых и санитарно-технических задач.</w:t>
      </w:r>
    </w:p>
    <w:p w:rsidR="006823B5" w:rsidRPr="005017FE" w:rsidRDefault="006823B5" w:rsidP="006823B5">
      <w:pPr>
        <w:widowControl w:val="0"/>
        <w:autoSpaceDE w:val="0"/>
        <w:autoSpaceDN w:val="0"/>
        <w:adjustRightInd w:val="0"/>
        <w:spacing w:after="0"/>
        <w:jc w:val="both"/>
        <w:rPr>
          <w:rFonts w:ascii="Times New Roman" w:hAnsi="Times New Roman" w:cs="Times New Roman"/>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Интерьер, который мы </w:t>
      </w:r>
      <w:r w:rsidR="00ED4334" w:rsidRPr="005017FE">
        <w:rPr>
          <w:rFonts w:ascii="Times New Roman" w:hAnsi="Times New Roman" w:cs="Times New Roman"/>
          <w:b/>
          <w:sz w:val="28"/>
          <w:szCs w:val="28"/>
        </w:rPr>
        <w:t>создаем</w:t>
      </w:r>
      <w:r w:rsidR="00ED4334">
        <w:rPr>
          <w:rFonts w:ascii="Times New Roman" w:hAnsi="Times New Roman" w:cs="Times New Roman"/>
          <w:b/>
          <w:sz w:val="28"/>
          <w:szCs w:val="28"/>
        </w:rPr>
        <w:t>.</w:t>
      </w:r>
      <w:r w:rsidR="00ED4334" w:rsidRPr="005017FE">
        <w:rPr>
          <w:rFonts w:ascii="Times New Roman" w:hAnsi="Times New Roman" w:cs="Times New Roman"/>
          <w:sz w:val="28"/>
          <w:szCs w:val="28"/>
        </w:rPr>
        <w:t xml:space="preserve"> Дизайн</w:t>
      </w:r>
      <w:r w:rsidRPr="005017FE">
        <w:rPr>
          <w:rFonts w:ascii="Times New Roman" w:hAnsi="Times New Roman" w:cs="Times New Roman"/>
          <w:sz w:val="28"/>
          <w:szCs w:val="28"/>
        </w:rPr>
        <w:t xml:space="preserve"> интерьера. Роль материалов, фактур и цветовой гаммы. Стиль и эклектика. Отражение в проекте дизайна интерьера об</w:t>
      </w:r>
      <w:r w:rsidRPr="005017FE">
        <w:rPr>
          <w:rFonts w:ascii="Times New Roman" w:hAnsi="Times New Roman" w:cs="Times New Roman"/>
          <w:sz w:val="28"/>
          <w:szCs w:val="28"/>
        </w:rPr>
        <w:softHyphen/>
        <w:t>разно-архитектурного замысла и композиционно-стилевых начал. Функциональная красота или роскошь предметного наполнения интерьера (мебель, бытовое оборудование).</w:t>
      </w:r>
    </w:p>
    <w:p w:rsidR="006823B5" w:rsidRPr="005017FE" w:rsidRDefault="006823B5" w:rsidP="006823B5">
      <w:pPr>
        <w:widowControl w:val="0"/>
        <w:tabs>
          <w:tab w:val="left" w:pos="1204"/>
        </w:tabs>
        <w:autoSpaceDE w:val="0"/>
        <w:autoSpaceDN w:val="0"/>
        <w:adjustRightInd w:val="0"/>
        <w:spacing w:after="0"/>
        <w:jc w:val="both"/>
        <w:rPr>
          <w:rFonts w:ascii="Times New Roman" w:hAnsi="Times New Roman" w:cs="Times New Roman"/>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Пугало в огороде… или под шепот фонтанных </w:t>
      </w:r>
      <w:r w:rsidR="00ED4334" w:rsidRPr="005017FE">
        <w:rPr>
          <w:rFonts w:ascii="Times New Roman" w:hAnsi="Times New Roman" w:cs="Times New Roman"/>
          <w:b/>
          <w:sz w:val="28"/>
          <w:szCs w:val="28"/>
        </w:rPr>
        <w:t>струй</w:t>
      </w:r>
      <w:r w:rsidR="00ED4334">
        <w:rPr>
          <w:rFonts w:ascii="Times New Roman" w:hAnsi="Times New Roman" w:cs="Times New Roman"/>
          <w:b/>
          <w:sz w:val="28"/>
          <w:szCs w:val="28"/>
        </w:rPr>
        <w:t>.</w:t>
      </w:r>
      <w:r w:rsidR="00ED4334" w:rsidRPr="005017FE">
        <w:rPr>
          <w:rFonts w:ascii="Times New Roman" w:hAnsi="Times New Roman" w:cs="Times New Roman"/>
          <w:sz w:val="28"/>
          <w:szCs w:val="28"/>
        </w:rPr>
        <w:t xml:space="preserve"> Сад</w:t>
      </w:r>
      <w:r w:rsidRPr="005017FE">
        <w:rPr>
          <w:rFonts w:ascii="Times New Roman" w:hAnsi="Times New Roman" w:cs="Times New Roman"/>
          <w:sz w:val="28"/>
          <w:szCs w:val="28"/>
        </w:rPr>
        <w:t xml:space="preserve"> (английский, французский, восточный) и традиции рус</w:t>
      </w:r>
      <w:r w:rsidRPr="005017FE">
        <w:rPr>
          <w:rFonts w:ascii="Times New Roman" w:hAnsi="Times New Roman" w:cs="Times New Roman"/>
          <w:sz w:val="28"/>
          <w:szCs w:val="28"/>
        </w:rPr>
        <w:softHyphen/>
        <w:t>ской городской и сельской усадьбы.</w:t>
      </w:r>
    </w:p>
    <w:p w:rsidR="006823B5" w:rsidRPr="005017FE" w:rsidRDefault="006823B5" w:rsidP="006823B5">
      <w:pPr>
        <w:widowControl w:val="0"/>
        <w:autoSpaceDE w:val="0"/>
        <w:autoSpaceDN w:val="0"/>
        <w:adjustRightInd w:val="0"/>
        <w:spacing w:after="0"/>
        <w:ind w:firstLine="340"/>
        <w:jc w:val="both"/>
        <w:rPr>
          <w:rFonts w:ascii="Times New Roman" w:hAnsi="Times New Roman" w:cs="Times New Roman"/>
          <w:sz w:val="28"/>
          <w:szCs w:val="28"/>
        </w:rPr>
      </w:pPr>
      <w:r w:rsidRPr="005017FE">
        <w:rPr>
          <w:rFonts w:ascii="Times New Roman" w:hAnsi="Times New Roman" w:cs="Times New Roman"/>
          <w:sz w:val="28"/>
          <w:szCs w:val="28"/>
        </w:rPr>
        <w:t>Планировка сада, огорода, зонирование территории. Организа</w:t>
      </w:r>
      <w:r w:rsidRPr="005017FE">
        <w:rPr>
          <w:rFonts w:ascii="Times New Roman" w:hAnsi="Times New Roman" w:cs="Times New Roman"/>
          <w:sz w:val="28"/>
          <w:szCs w:val="28"/>
        </w:rPr>
        <w:softHyphen/>
        <w:t xml:space="preserve">ция палисадника, садовых дорожек. Малые архитектурные формы сада: беседка, бельведер, </w:t>
      </w:r>
      <w:proofErr w:type="spellStart"/>
      <w:r w:rsidRPr="005017FE">
        <w:rPr>
          <w:rFonts w:ascii="Times New Roman" w:hAnsi="Times New Roman" w:cs="Times New Roman"/>
          <w:sz w:val="28"/>
          <w:szCs w:val="28"/>
        </w:rPr>
        <w:t>пергола</w:t>
      </w:r>
      <w:proofErr w:type="spellEnd"/>
      <w:r w:rsidRPr="005017FE">
        <w:rPr>
          <w:rFonts w:ascii="Times New Roman" w:hAnsi="Times New Roman" w:cs="Times New Roman"/>
          <w:sz w:val="28"/>
          <w:szCs w:val="28"/>
        </w:rPr>
        <w:t xml:space="preserve">, ограда и пр. Водоемы и мини пруды. </w:t>
      </w:r>
      <w:proofErr w:type="spellStart"/>
      <w:r w:rsidRPr="005017FE">
        <w:rPr>
          <w:rFonts w:ascii="Times New Roman" w:hAnsi="Times New Roman" w:cs="Times New Roman"/>
          <w:sz w:val="28"/>
          <w:szCs w:val="28"/>
        </w:rPr>
        <w:t>Сомасштабные</w:t>
      </w:r>
      <w:proofErr w:type="spellEnd"/>
      <w:r w:rsidRPr="005017FE">
        <w:rPr>
          <w:rFonts w:ascii="Times New Roman" w:hAnsi="Times New Roman" w:cs="Times New Roman"/>
          <w:sz w:val="28"/>
          <w:szCs w:val="28"/>
        </w:rPr>
        <w:t xml:space="preserve"> сочетания растений сада. Альпийские гор</w:t>
      </w:r>
      <w:r w:rsidRPr="005017FE">
        <w:rPr>
          <w:rFonts w:ascii="Times New Roman" w:hAnsi="Times New Roman" w:cs="Times New Roman"/>
          <w:sz w:val="28"/>
          <w:szCs w:val="28"/>
        </w:rPr>
        <w:softHyphen/>
        <w:t>ки, скульптура, керамика, садовая мебель, кормушка для птиц ит. д. Спортплощадка и многое другое в саду мечты. Искусство аранжировки. Икебана как пространственная композиция в интерьере.</w:t>
      </w:r>
    </w:p>
    <w:p w:rsidR="006823B5" w:rsidRPr="005017FE" w:rsidRDefault="006823B5" w:rsidP="006823B5">
      <w:pPr>
        <w:widowControl w:val="0"/>
        <w:tabs>
          <w:tab w:val="left" w:pos="340"/>
        </w:tabs>
        <w:autoSpaceDE w:val="0"/>
        <w:autoSpaceDN w:val="0"/>
        <w:adjustRightInd w:val="0"/>
        <w:spacing w:after="0"/>
        <w:rPr>
          <w:rFonts w:ascii="Times New Roman" w:hAnsi="Times New Roman" w:cs="Times New Roman"/>
          <w:b/>
          <w:bCs/>
          <w:sz w:val="28"/>
          <w:szCs w:val="28"/>
        </w:rPr>
      </w:pPr>
      <w:r w:rsidRPr="005017FE">
        <w:rPr>
          <w:rFonts w:ascii="Times New Roman" w:hAnsi="Times New Roman" w:cs="Times New Roman"/>
          <w:i/>
          <w:iCs/>
          <w:sz w:val="28"/>
          <w:szCs w:val="28"/>
        </w:rPr>
        <w:tab/>
      </w:r>
      <w:r w:rsidRPr="00B4445D">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Мода, культура и ты.</w:t>
      </w:r>
      <w:r>
        <w:rPr>
          <w:rFonts w:ascii="Times New Roman" w:hAnsi="Times New Roman" w:cs="Times New Roman"/>
          <w:b/>
          <w:bCs/>
          <w:sz w:val="28"/>
          <w:szCs w:val="28"/>
        </w:rPr>
        <w:t xml:space="preserve"> </w:t>
      </w:r>
      <w:r w:rsidRPr="005017FE">
        <w:rPr>
          <w:rFonts w:ascii="Times New Roman" w:hAnsi="Times New Roman" w:cs="Times New Roman"/>
          <w:b/>
          <w:bCs/>
          <w:sz w:val="28"/>
          <w:szCs w:val="28"/>
        </w:rPr>
        <w:t>Композиционно-конструктивные принципы дизайна одежды</w:t>
      </w:r>
      <w:r>
        <w:rPr>
          <w:rFonts w:ascii="Times New Roman" w:hAnsi="Times New Roman" w:cs="Times New Roman"/>
          <w:b/>
          <w:bCs/>
          <w:sz w:val="28"/>
          <w:szCs w:val="28"/>
        </w:rPr>
        <w:t>.</w:t>
      </w:r>
      <w:r w:rsidRPr="005017FE">
        <w:rPr>
          <w:rFonts w:ascii="Times New Roman" w:hAnsi="Times New Roman" w:cs="Times New Roman"/>
          <w:b/>
          <w:bCs/>
          <w:sz w:val="28"/>
          <w:szCs w:val="28"/>
        </w:rPr>
        <w:t xml:space="preserve"> </w:t>
      </w:r>
    </w:p>
    <w:p w:rsidR="006823B5" w:rsidRPr="005017FE" w:rsidRDefault="006823B5" w:rsidP="006823B5">
      <w:pPr>
        <w:widowControl w:val="0"/>
        <w:autoSpaceDE w:val="0"/>
        <w:autoSpaceDN w:val="0"/>
        <w:adjustRightInd w:val="0"/>
        <w:spacing w:after="0"/>
        <w:ind w:firstLine="350"/>
        <w:jc w:val="both"/>
        <w:rPr>
          <w:rFonts w:ascii="Times New Roman" w:hAnsi="Times New Roman" w:cs="Times New Roman"/>
          <w:sz w:val="28"/>
          <w:szCs w:val="28"/>
        </w:rPr>
      </w:pPr>
      <w:r w:rsidRPr="005017FE">
        <w:rPr>
          <w:rFonts w:ascii="Times New Roman" w:hAnsi="Times New Roman" w:cs="Times New Roman"/>
          <w:sz w:val="28"/>
          <w:szCs w:val="28"/>
        </w:rPr>
        <w:t>Соответствие материала и формы в одежде. Технология созда</w:t>
      </w:r>
      <w:r w:rsidRPr="005017FE">
        <w:rPr>
          <w:rFonts w:ascii="Times New Roman" w:hAnsi="Times New Roman" w:cs="Times New Roman"/>
          <w:sz w:val="28"/>
          <w:szCs w:val="28"/>
        </w:rPr>
        <w:softHyphen/>
        <w:t>ния одежды. Целесообразность и мода. О психологии индивидуального и массового. Мода - бизнес и манипулирование массовым сознанием. Законы композиции в одежде. Силуэт, линия, фасон.</w:t>
      </w:r>
    </w:p>
    <w:p w:rsidR="006823B5" w:rsidRPr="005017FE" w:rsidRDefault="006823B5" w:rsidP="006823B5">
      <w:pPr>
        <w:widowControl w:val="0"/>
        <w:tabs>
          <w:tab w:val="left" w:pos="340"/>
        </w:tabs>
        <w:autoSpaceDE w:val="0"/>
        <w:autoSpaceDN w:val="0"/>
        <w:adjustRightInd w:val="0"/>
        <w:spacing w:after="0"/>
        <w:jc w:val="both"/>
        <w:rPr>
          <w:rFonts w:ascii="Times New Roman" w:hAnsi="Times New Roman" w:cs="Times New Roman"/>
          <w:b/>
          <w:bCs/>
          <w:sz w:val="28"/>
          <w:szCs w:val="28"/>
        </w:rPr>
      </w:pPr>
      <w:r w:rsidRPr="005017FE">
        <w:rPr>
          <w:rFonts w:ascii="Times New Roman" w:hAnsi="Times New Roman" w:cs="Times New Roman"/>
          <w:i/>
          <w:iCs/>
          <w:sz w:val="28"/>
          <w:szCs w:val="28"/>
        </w:rPr>
        <w:tab/>
      </w:r>
      <w:r w:rsidRPr="00B4445D">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sz w:val="28"/>
          <w:szCs w:val="28"/>
        </w:rPr>
        <w:t>Встречают по одежке</w:t>
      </w:r>
      <w:r>
        <w:rPr>
          <w:rFonts w:ascii="Times New Roman" w:hAnsi="Times New Roman" w:cs="Times New Roman"/>
          <w:b/>
          <w:sz w:val="28"/>
          <w:szCs w:val="28"/>
        </w:rPr>
        <w:t>.</w:t>
      </w:r>
    </w:p>
    <w:p w:rsidR="006823B5" w:rsidRPr="005017FE" w:rsidRDefault="006823B5" w:rsidP="006823B5">
      <w:pPr>
        <w:widowControl w:val="0"/>
        <w:autoSpaceDE w:val="0"/>
        <w:autoSpaceDN w:val="0"/>
        <w:adjustRightInd w:val="0"/>
        <w:spacing w:after="0"/>
        <w:ind w:firstLine="345"/>
        <w:jc w:val="both"/>
        <w:rPr>
          <w:rFonts w:ascii="Times New Roman" w:hAnsi="Times New Roman" w:cs="Times New Roman"/>
          <w:sz w:val="28"/>
          <w:szCs w:val="28"/>
        </w:rPr>
      </w:pPr>
      <w:r w:rsidRPr="005017FE">
        <w:rPr>
          <w:rFonts w:ascii="Times New Roman" w:hAnsi="Times New Roman" w:cs="Times New Roman"/>
          <w:sz w:val="28"/>
          <w:szCs w:val="28"/>
        </w:rPr>
        <w:t>О психологии индивидуального и массового. Мода - бизнес и манипулирование массовым сознанием. Возраст и мода. Молодеж</w:t>
      </w:r>
      <w:r w:rsidRPr="005017FE">
        <w:rPr>
          <w:rFonts w:ascii="Times New Roman" w:hAnsi="Times New Roman" w:cs="Times New Roman"/>
          <w:sz w:val="28"/>
          <w:szCs w:val="28"/>
        </w:rPr>
        <w:softHyphen/>
        <w:t>ная субкультура и подростковая мода. «Быть или казаться»? Самоутверждение и знаковость в моде. Философия «стаи» и ее вы</w:t>
      </w:r>
      <w:r w:rsidRPr="005017FE">
        <w:rPr>
          <w:rFonts w:ascii="Times New Roman" w:hAnsi="Times New Roman" w:cs="Times New Roman"/>
          <w:sz w:val="28"/>
          <w:szCs w:val="28"/>
        </w:rPr>
        <w:softHyphen/>
        <w:t>ражение в одежде. Стереотип и кич.</w:t>
      </w:r>
    </w:p>
    <w:p w:rsidR="006823B5" w:rsidRPr="005017FE" w:rsidRDefault="006823B5" w:rsidP="006823B5">
      <w:pPr>
        <w:widowControl w:val="0"/>
        <w:autoSpaceDE w:val="0"/>
        <w:autoSpaceDN w:val="0"/>
        <w:adjustRightInd w:val="0"/>
        <w:spacing w:after="0"/>
        <w:jc w:val="both"/>
        <w:rPr>
          <w:rFonts w:ascii="Times New Roman" w:hAnsi="Times New Roman" w:cs="Times New Roman"/>
          <w:b/>
          <w:bCs/>
          <w:sz w:val="28"/>
          <w:szCs w:val="28"/>
        </w:rPr>
      </w:pPr>
      <w:r w:rsidRPr="00B4445D">
        <w:rPr>
          <w:rFonts w:ascii="Times New Roman" w:hAnsi="Times New Roman" w:cs="Times New Roman"/>
          <w:sz w:val="28"/>
          <w:szCs w:val="28"/>
        </w:rPr>
        <w:lastRenderedPageBreak/>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Автопортрет на каждый день</w:t>
      </w:r>
      <w:r>
        <w:rPr>
          <w:rFonts w:ascii="Times New Roman" w:hAnsi="Times New Roman" w:cs="Times New Roman"/>
          <w:b/>
          <w:bCs/>
          <w:sz w:val="28"/>
          <w:szCs w:val="28"/>
        </w:rPr>
        <w:t>.</w:t>
      </w:r>
    </w:p>
    <w:p w:rsidR="006823B5" w:rsidRPr="005017FE" w:rsidRDefault="006823B5" w:rsidP="006823B5">
      <w:pPr>
        <w:widowControl w:val="0"/>
        <w:autoSpaceDE w:val="0"/>
        <w:autoSpaceDN w:val="0"/>
        <w:adjustRightInd w:val="0"/>
        <w:spacing w:after="0"/>
        <w:rPr>
          <w:rFonts w:ascii="Times New Roman" w:hAnsi="Times New Roman" w:cs="Times New Roman"/>
          <w:sz w:val="28"/>
          <w:szCs w:val="28"/>
        </w:rPr>
      </w:pPr>
      <w:r w:rsidRPr="005017FE">
        <w:rPr>
          <w:rFonts w:ascii="Times New Roman" w:hAnsi="Times New Roman" w:cs="Times New Roman"/>
          <w:sz w:val="28"/>
          <w:szCs w:val="28"/>
        </w:rPr>
        <w:t>Лик или личина? Искусство грима и прически. Форма лица и прическа. Макияж дневной, вечерний и карнавальный. Грим бы</w:t>
      </w:r>
      <w:r w:rsidRPr="005017FE">
        <w:rPr>
          <w:rFonts w:ascii="Times New Roman" w:hAnsi="Times New Roman" w:cs="Times New Roman"/>
          <w:sz w:val="28"/>
          <w:szCs w:val="28"/>
        </w:rPr>
        <w:softHyphen/>
        <w:t xml:space="preserve">товой и сценический. Лицо в жизни, на экране, на рисунке и на фотографии. Азбука </w:t>
      </w:r>
      <w:proofErr w:type="spellStart"/>
      <w:r w:rsidRPr="005017FE">
        <w:rPr>
          <w:rFonts w:ascii="Times New Roman" w:hAnsi="Times New Roman" w:cs="Times New Roman"/>
          <w:sz w:val="28"/>
          <w:szCs w:val="28"/>
        </w:rPr>
        <w:t>визажистики</w:t>
      </w:r>
      <w:proofErr w:type="spellEnd"/>
      <w:r w:rsidRPr="005017FE">
        <w:rPr>
          <w:rFonts w:ascii="Times New Roman" w:hAnsi="Times New Roman" w:cs="Times New Roman"/>
          <w:sz w:val="28"/>
          <w:szCs w:val="28"/>
        </w:rPr>
        <w:t xml:space="preserve"> и парикмахерского </w:t>
      </w:r>
      <w:proofErr w:type="spellStart"/>
      <w:r w:rsidRPr="005017FE">
        <w:rPr>
          <w:rFonts w:ascii="Times New Roman" w:hAnsi="Times New Roman" w:cs="Times New Roman"/>
          <w:sz w:val="28"/>
          <w:szCs w:val="28"/>
        </w:rPr>
        <w:t>стилизма</w:t>
      </w:r>
      <w:proofErr w:type="spellEnd"/>
      <w:r w:rsidRPr="005017FE">
        <w:rPr>
          <w:rFonts w:ascii="Times New Roman" w:hAnsi="Times New Roman" w:cs="Times New Roman"/>
          <w:sz w:val="28"/>
          <w:szCs w:val="28"/>
        </w:rPr>
        <w:t>.</w:t>
      </w:r>
      <w:r>
        <w:rPr>
          <w:rFonts w:ascii="Times New Roman" w:hAnsi="Times New Roman" w:cs="Times New Roman"/>
          <w:sz w:val="28"/>
          <w:szCs w:val="28"/>
        </w:rPr>
        <w:t xml:space="preserve"> </w:t>
      </w:r>
      <w:r w:rsidRPr="005017FE">
        <w:rPr>
          <w:rFonts w:ascii="Times New Roman" w:hAnsi="Times New Roman" w:cs="Times New Roman"/>
          <w:sz w:val="28"/>
          <w:szCs w:val="28"/>
        </w:rPr>
        <w:t xml:space="preserve">Боди-арт и </w:t>
      </w:r>
      <w:proofErr w:type="spellStart"/>
      <w:r w:rsidRPr="005017FE">
        <w:rPr>
          <w:rFonts w:ascii="Times New Roman" w:hAnsi="Times New Roman" w:cs="Times New Roman"/>
          <w:sz w:val="28"/>
          <w:szCs w:val="28"/>
        </w:rPr>
        <w:t>татуаж</w:t>
      </w:r>
      <w:proofErr w:type="spellEnd"/>
      <w:r w:rsidRPr="005017FE">
        <w:rPr>
          <w:rFonts w:ascii="Times New Roman" w:hAnsi="Times New Roman" w:cs="Times New Roman"/>
          <w:sz w:val="28"/>
          <w:szCs w:val="28"/>
        </w:rPr>
        <w:t xml:space="preserve"> как мода.</w:t>
      </w:r>
    </w:p>
    <w:p w:rsidR="006823B5" w:rsidRPr="005017FE" w:rsidRDefault="006823B5" w:rsidP="006823B5">
      <w:pPr>
        <w:widowControl w:val="0"/>
        <w:autoSpaceDE w:val="0"/>
        <w:autoSpaceDN w:val="0"/>
        <w:adjustRightInd w:val="0"/>
        <w:spacing w:after="0"/>
        <w:jc w:val="both"/>
        <w:rPr>
          <w:rFonts w:ascii="Times New Roman" w:hAnsi="Times New Roman" w:cs="Times New Roman"/>
          <w:b/>
          <w:bCs/>
          <w:sz w:val="28"/>
          <w:szCs w:val="28"/>
        </w:rPr>
      </w:pPr>
      <w:r w:rsidRPr="00B4445D">
        <w:rPr>
          <w:rFonts w:ascii="Times New Roman" w:hAnsi="Times New Roman" w:cs="Times New Roman"/>
          <w:sz w:val="28"/>
          <w:szCs w:val="28"/>
        </w:rPr>
        <w:t xml:space="preserve">  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Имидж: лик или личина? Сфера имидж-дизайна</w:t>
      </w:r>
      <w:r>
        <w:rPr>
          <w:rFonts w:ascii="Times New Roman" w:hAnsi="Times New Roman" w:cs="Times New Roman"/>
          <w:b/>
          <w:bCs/>
          <w:sz w:val="28"/>
          <w:szCs w:val="28"/>
        </w:rPr>
        <w:t>.</w:t>
      </w:r>
    </w:p>
    <w:p w:rsidR="006823B5" w:rsidRPr="005017FE" w:rsidRDefault="006823B5" w:rsidP="006823B5">
      <w:pPr>
        <w:widowControl w:val="0"/>
        <w:autoSpaceDE w:val="0"/>
        <w:autoSpaceDN w:val="0"/>
        <w:adjustRightInd w:val="0"/>
        <w:spacing w:after="0"/>
        <w:ind w:firstLine="331"/>
        <w:jc w:val="both"/>
        <w:rPr>
          <w:rFonts w:ascii="Times New Roman" w:hAnsi="Times New Roman" w:cs="Times New Roman"/>
          <w:sz w:val="28"/>
          <w:szCs w:val="28"/>
        </w:rPr>
      </w:pPr>
      <w:r w:rsidRPr="005017FE">
        <w:rPr>
          <w:rFonts w:ascii="Times New Roman" w:hAnsi="Times New Roman" w:cs="Times New Roman"/>
          <w:sz w:val="28"/>
          <w:szCs w:val="28"/>
        </w:rPr>
        <w:t>Человек как объект дизайна. Понятие имидж-дизайна как сфе</w:t>
      </w:r>
      <w:r w:rsidRPr="005017FE">
        <w:rPr>
          <w:rFonts w:ascii="Times New Roman" w:hAnsi="Times New Roman" w:cs="Times New Roman"/>
          <w:sz w:val="28"/>
          <w:szCs w:val="28"/>
        </w:rPr>
        <w:softHyphen/>
        <w:t xml:space="preserve">ры деятельности, объединяющей различные аспекты моды и </w:t>
      </w:r>
      <w:proofErr w:type="spellStart"/>
      <w:r w:rsidRPr="005017FE">
        <w:rPr>
          <w:rFonts w:ascii="Times New Roman" w:hAnsi="Times New Roman" w:cs="Times New Roman"/>
          <w:sz w:val="28"/>
          <w:szCs w:val="28"/>
        </w:rPr>
        <w:t>ви</w:t>
      </w:r>
      <w:r w:rsidRPr="005017FE">
        <w:rPr>
          <w:rFonts w:ascii="Times New Roman" w:hAnsi="Times New Roman" w:cs="Times New Roman"/>
          <w:sz w:val="28"/>
          <w:szCs w:val="28"/>
        </w:rPr>
        <w:softHyphen/>
        <w:t>зажистику</w:t>
      </w:r>
      <w:proofErr w:type="spellEnd"/>
      <w:r w:rsidRPr="005017FE">
        <w:rPr>
          <w:rFonts w:ascii="Times New Roman" w:hAnsi="Times New Roman" w:cs="Times New Roman"/>
          <w:sz w:val="28"/>
          <w:szCs w:val="28"/>
        </w:rPr>
        <w:t xml:space="preserve">, искусство грима, парикмахерское дело (или </w:t>
      </w:r>
      <w:proofErr w:type="spellStart"/>
      <w:r w:rsidRPr="005017FE">
        <w:rPr>
          <w:rFonts w:ascii="Times New Roman" w:hAnsi="Times New Roman" w:cs="Times New Roman"/>
          <w:sz w:val="28"/>
          <w:szCs w:val="28"/>
        </w:rPr>
        <w:t>стилизм</w:t>
      </w:r>
      <w:proofErr w:type="spellEnd"/>
      <w:r w:rsidRPr="005017FE">
        <w:rPr>
          <w:rFonts w:ascii="Times New Roman" w:hAnsi="Times New Roman" w:cs="Times New Roman"/>
          <w:sz w:val="28"/>
          <w:szCs w:val="28"/>
        </w:rPr>
        <w:t xml:space="preserve">), ювелирную пластику, фирменный стиль и т. д., определяющей форму поведения и контактов в обществе. Связь имидж-дизайна с «паблик </w:t>
      </w:r>
      <w:proofErr w:type="spellStart"/>
      <w:r w:rsidRPr="005017FE">
        <w:rPr>
          <w:rFonts w:ascii="Times New Roman" w:hAnsi="Times New Roman" w:cs="Times New Roman"/>
          <w:sz w:val="28"/>
          <w:szCs w:val="28"/>
        </w:rPr>
        <w:t>рилейшенс</w:t>
      </w:r>
      <w:proofErr w:type="spellEnd"/>
      <w:r w:rsidRPr="005017FE">
        <w:rPr>
          <w:rFonts w:ascii="Times New Roman" w:hAnsi="Times New Roman" w:cs="Times New Roman"/>
          <w:sz w:val="28"/>
          <w:szCs w:val="28"/>
        </w:rPr>
        <w:t>», технологией социального поведения, рек</w:t>
      </w:r>
      <w:r w:rsidRPr="005017FE">
        <w:rPr>
          <w:rFonts w:ascii="Times New Roman" w:hAnsi="Times New Roman" w:cs="Times New Roman"/>
          <w:sz w:val="28"/>
          <w:szCs w:val="28"/>
        </w:rPr>
        <w:softHyphen/>
        <w:t>ламой, общественной деятельностью и политикой. Материализа</w:t>
      </w:r>
      <w:r w:rsidRPr="005017FE">
        <w:rPr>
          <w:rFonts w:ascii="Times New Roman" w:hAnsi="Times New Roman" w:cs="Times New Roman"/>
          <w:sz w:val="28"/>
          <w:szCs w:val="28"/>
        </w:rPr>
        <w:softHyphen/>
        <w:t xml:space="preserve">ция в имидж-дизайне психосоциальных притязаний личности на публичное моделирование желаемого облика. </w:t>
      </w:r>
    </w:p>
    <w:p w:rsidR="006823B5" w:rsidRPr="005017FE" w:rsidRDefault="006823B5" w:rsidP="006823B5">
      <w:pPr>
        <w:widowControl w:val="0"/>
        <w:autoSpaceDE w:val="0"/>
        <w:autoSpaceDN w:val="0"/>
        <w:adjustRightInd w:val="0"/>
        <w:spacing w:after="0"/>
        <w:ind w:firstLine="331"/>
        <w:jc w:val="both"/>
        <w:rPr>
          <w:rFonts w:ascii="Times New Roman" w:hAnsi="Times New Roman" w:cs="Times New Roman"/>
          <w:sz w:val="28"/>
          <w:szCs w:val="28"/>
        </w:rPr>
      </w:pPr>
      <w:r>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 xml:space="preserve">Моделируя себя - моделируешь мир </w:t>
      </w:r>
    </w:p>
    <w:p w:rsidR="006823B5" w:rsidRPr="005017FE" w:rsidRDefault="006823B5" w:rsidP="006823B5">
      <w:pPr>
        <w:widowControl w:val="0"/>
        <w:autoSpaceDE w:val="0"/>
        <w:autoSpaceDN w:val="0"/>
        <w:adjustRightInd w:val="0"/>
        <w:spacing w:after="0"/>
        <w:ind w:firstLine="336"/>
        <w:jc w:val="both"/>
        <w:rPr>
          <w:rFonts w:ascii="Times New Roman" w:hAnsi="Times New Roman" w:cs="Times New Roman"/>
          <w:sz w:val="28"/>
          <w:szCs w:val="28"/>
        </w:rPr>
      </w:pPr>
      <w:r w:rsidRPr="005017FE">
        <w:rPr>
          <w:rFonts w:ascii="Times New Roman" w:hAnsi="Times New Roman" w:cs="Times New Roman"/>
          <w:sz w:val="28"/>
          <w:szCs w:val="28"/>
        </w:rPr>
        <w:t xml:space="preserve">Человек - мера вещного мира. Он или его </w:t>
      </w:r>
      <w:r w:rsidR="00FE1713" w:rsidRPr="005017FE">
        <w:rPr>
          <w:rFonts w:ascii="Times New Roman" w:hAnsi="Times New Roman" w:cs="Times New Roman"/>
          <w:sz w:val="28"/>
          <w:szCs w:val="28"/>
        </w:rPr>
        <w:t>хозяин,</w:t>
      </w:r>
      <w:r w:rsidRPr="005017FE">
        <w:rPr>
          <w:rFonts w:ascii="Times New Roman" w:hAnsi="Times New Roman" w:cs="Times New Roman"/>
          <w:sz w:val="28"/>
          <w:szCs w:val="28"/>
        </w:rPr>
        <w:t xml:space="preserve"> или раб. Создавая «оболочку» - имидж, создаешь и «душу». Моделируя себя, моделируешь и создаешь мир и свое завтра.</w:t>
      </w:r>
    </w:p>
    <w:p w:rsidR="006823B5" w:rsidRDefault="006823B5" w:rsidP="006823B5">
      <w:pPr>
        <w:widowControl w:val="0"/>
        <w:autoSpaceDE w:val="0"/>
        <w:autoSpaceDN w:val="0"/>
        <w:adjustRightInd w:val="0"/>
        <w:spacing w:after="0"/>
        <w:ind w:firstLine="331"/>
        <w:jc w:val="both"/>
        <w:rPr>
          <w:rFonts w:ascii="Times New Roman" w:hAnsi="Times New Roman" w:cs="Times New Roman"/>
          <w:sz w:val="28"/>
          <w:szCs w:val="28"/>
        </w:rPr>
      </w:pPr>
      <w:r w:rsidRPr="005017FE">
        <w:rPr>
          <w:rFonts w:ascii="Times New Roman" w:hAnsi="Times New Roman" w:cs="Times New Roman"/>
          <w:sz w:val="28"/>
          <w:szCs w:val="28"/>
        </w:rPr>
        <w:t xml:space="preserve">Заключительное занятие года, которое проводится в свободной форме на </w:t>
      </w:r>
      <w:r w:rsidR="00FE1713" w:rsidRPr="005017FE">
        <w:rPr>
          <w:rFonts w:ascii="Times New Roman" w:hAnsi="Times New Roman" w:cs="Times New Roman"/>
          <w:sz w:val="28"/>
          <w:szCs w:val="28"/>
        </w:rPr>
        <w:t>примере выставки</w:t>
      </w:r>
      <w:r w:rsidRPr="005017FE">
        <w:rPr>
          <w:rFonts w:ascii="Times New Roman" w:hAnsi="Times New Roman" w:cs="Times New Roman"/>
          <w:sz w:val="28"/>
          <w:szCs w:val="28"/>
        </w:rPr>
        <w:t xml:space="preserve"> сделанных учащимися работ. Занятие демон</w:t>
      </w:r>
      <w:r w:rsidRPr="005017FE">
        <w:rPr>
          <w:rFonts w:ascii="Times New Roman" w:hAnsi="Times New Roman" w:cs="Times New Roman"/>
          <w:sz w:val="28"/>
          <w:szCs w:val="28"/>
        </w:rPr>
        <w:softHyphen/>
        <w:t>стрирует понимание учащимися роли дизайна и архитектуры в современном обществе как важной формирующей его социокуль</w:t>
      </w:r>
      <w:r w:rsidRPr="005017FE">
        <w:rPr>
          <w:rFonts w:ascii="Times New Roman" w:hAnsi="Times New Roman" w:cs="Times New Roman"/>
          <w:sz w:val="28"/>
          <w:szCs w:val="28"/>
        </w:rPr>
        <w:softHyphen/>
        <w:t>турного облика, показывает понимание места этих искусств и их образного языка в ряду пластических искусств.</w:t>
      </w:r>
      <w:r>
        <w:rPr>
          <w:rFonts w:ascii="Times New Roman" w:hAnsi="Times New Roman" w:cs="Times New Roman"/>
          <w:sz w:val="28"/>
          <w:szCs w:val="28"/>
        </w:rPr>
        <w:t xml:space="preserve"> </w:t>
      </w:r>
      <w:r w:rsidRPr="005017FE">
        <w:rPr>
          <w:rFonts w:ascii="Times New Roman" w:hAnsi="Times New Roman" w:cs="Times New Roman"/>
          <w:sz w:val="28"/>
          <w:szCs w:val="28"/>
        </w:rPr>
        <w:t>Выставка учащихся.</w:t>
      </w:r>
    </w:p>
    <w:p w:rsidR="006823B5" w:rsidRDefault="006823B5" w:rsidP="006823B5">
      <w:pPr>
        <w:spacing w:after="0"/>
        <w:ind w:firstLine="709"/>
        <w:jc w:val="center"/>
        <w:rPr>
          <w:rFonts w:ascii="Times New Roman" w:hAnsi="Times New Roman" w:cs="Times New Roman"/>
          <w:b/>
          <w:sz w:val="28"/>
          <w:szCs w:val="28"/>
        </w:rPr>
      </w:pPr>
      <w:r w:rsidRPr="005017FE">
        <w:rPr>
          <w:rFonts w:ascii="Times New Roman" w:hAnsi="Times New Roman" w:cs="Times New Roman"/>
          <w:b/>
          <w:sz w:val="28"/>
          <w:szCs w:val="28"/>
        </w:rPr>
        <w:t xml:space="preserve">ИЗОБРАЗИТЕЛЬНОЕ ИСКУССТВО В ТЕАТРЕ, КИНО, </w:t>
      </w:r>
    </w:p>
    <w:p w:rsidR="006823B5" w:rsidRDefault="006823B5" w:rsidP="006823B5">
      <w:pPr>
        <w:spacing w:after="0"/>
        <w:ind w:firstLine="709"/>
        <w:jc w:val="center"/>
        <w:rPr>
          <w:rFonts w:ascii="Times New Roman" w:hAnsi="Times New Roman" w:cs="Times New Roman"/>
          <w:b/>
          <w:sz w:val="28"/>
          <w:szCs w:val="28"/>
        </w:rPr>
      </w:pPr>
      <w:r w:rsidRPr="005017FE">
        <w:rPr>
          <w:rFonts w:ascii="Times New Roman" w:hAnsi="Times New Roman" w:cs="Times New Roman"/>
          <w:b/>
          <w:sz w:val="28"/>
          <w:szCs w:val="28"/>
        </w:rPr>
        <w:t>НА ТЕЛЕВИДЕНИИ</w:t>
      </w:r>
    </w:p>
    <w:p w:rsidR="006823B5" w:rsidRPr="005017FE" w:rsidRDefault="006823B5" w:rsidP="006823B5">
      <w:pPr>
        <w:spacing w:after="0"/>
        <w:ind w:firstLine="709"/>
        <w:jc w:val="center"/>
        <w:rPr>
          <w:rFonts w:ascii="Times New Roman" w:hAnsi="Times New Roman" w:cs="Times New Roman"/>
          <w:b/>
          <w:sz w:val="28"/>
          <w:szCs w:val="28"/>
        </w:rPr>
      </w:pPr>
      <w:r w:rsidRPr="005017FE">
        <w:rPr>
          <w:rFonts w:ascii="Times New Roman" w:hAnsi="Times New Roman" w:cs="Times New Roman"/>
          <w:b/>
          <w:sz w:val="28"/>
          <w:szCs w:val="28"/>
        </w:rPr>
        <w:t xml:space="preserve">8 класс </w:t>
      </w:r>
      <w:r>
        <w:rPr>
          <w:rFonts w:ascii="Times New Roman" w:hAnsi="Times New Roman" w:cs="Times New Roman"/>
          <w:b/>
          <w:sz w:val="28"/>
          <w:szCs w:val="28"/>
        </w:rPr>
        <w:t>-</w:t>
      </w:r>
      <w:r w:rsidRPr="005017FE">
        <w:rPr>
          <w:rFonts w:ascii="Times New Roman" w:hAnsi="Times New Roman" w:cs="Times New Roman"/>
          <w:b/>
          <w:sz w:val="28"/>
          <w:szCs w:val="28"/>
        </w:rPr>
        <w:t>35ч</w:t>
      </w:r>
    </w:p>
    <w:p w:rsidR="006823B5" w:rsidRPr="005017FE" w:rsidRDefault="006823B5" w:rsidP="006823B5">
      <w:pPr>
        <w:spacing w:after="0"/>
        <w:ind w:firstLine="709"/>
        <w:jc w:val="both"/>
        <w:rPr>
          <w:rFonts w:ascii="Times New Roman" w:hAnsi="Times New Roman" w:cs="Times New Roman"/>
          <w:b/>
          <w:sz w:val="28"/>
          <w:szCs w:val="28"/>
        </w:rPr>
      </w:pPr>
      <w:r w:rsidRPr="005017FE">
        <w:rPr>
          <w:rFonts w:ascii="Times New Roman" w:hAnsi="Times New Roman" w:cs="Times New Roman"/>
          <w:b/>
          <w:sz w:val="28"/>
          <w:szCs w:val="28"/>
        </w:rPr>
        <w:t>Художник и искусство театра. Роль изображения в синтетических искусствах (8ч)</w:t>
      </w:r>
    </w:p>
    <w:p w:rsidR="006823B5" w:rsidRPr="00B4445D" w:rsidRDefault="006823B5" w:rsidP="006823B5">
      <w:pPr>
        <w:spacing w:after="0"/>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Образная сила искусства. Изображение в театре и кино.</w:t>
      </w:r>
    </w:p>
    <w:p w:rsidR="006823B5" w:rsidRPr="005017FE" w:rsidRDefault="006823B5" w:rsidP="006823B5">
      <w:pPr>
        <w:spacing w:after="0"/>
        <w:ind w:firstLine="709"/>
        <w:jc w:val="both"/>
        <w:rPr>
          <w:rFonts w:ascii="Times New Roman" w:hAnsi="Times New Roman" w:cs="Times New Roman"/>
          <w:sz w:val="28"/>
          <w:szCs w:val="28"/>
        </w:rPr>
      </w:pPr>
      <w:r w:rsidRPr="005017FE">
        <w:rPr>
          <w:rFonts w:ascii="Times New Roman" w:hAnsi="Times New Roman" w:cs="Times New Roman"/>
          <w:sz w:val="28"/>
          <w:szCs w:val="28"/>
        </w:rPr>
        <w:t>Специфика изображения в произведениях театрального и экранного искусства. Жанровое многообразие театральных спектаклей.</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Театральное искусство и художник. Правда и магия театра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Актер – основа театрального искусства. Сценография – </w:t>
      </w:r>
      <w:r w:rsidR="00FE1713" w:rsidRPr="005017FE">
        <w:rPr>
          <w:rFonts w:ascii="Times New Roman" w:hAnsi="Times New Roman" w:cs="Times New Roman"/>
          <w:sz w:val="28"/>
          <w:szCs w:val="28"/>
        </w:rPr>
        <w:t>элемент единого</w:t>
      </w:r>
      <w:r w:rsidRPr="005017FE">
        <w:rPr>
          <w:rFonts w:ascii="Times New Roman" w:hAnsi="Times New Roman" w:cs="Times New Roman"/>
          <w:sz w:val="28"/>
          <w:szCs w:val="28"/>
        </w:rPr>
        <w:t xml:space="preserve"> образа спектакля. Устройство сцены и </w:t>
      </w:r>
      <w:r w:rsidR="00FE1713" w:rsidRPr="005017FE">
        <w:rPr>
          <w:rFonts w:ascii="Times New Roman" w:hAnsi="Times New Roman" w:cs="Times New Roman"/>
          <w:sz w:val="28"/>
          <w:szCs w:val="28"/>
        </w:rPr>
        <w:t>принципы театрального</w:t>
      </w:r>
      <w:r w:rsidRPr="005017FE">
        <w:rPr>
          <w:rFonts w:ascii="Times New Roman" w:hAnsi="Times New Roman" w:cs="Times New Roman"/>
          <w:sz w:val="28"/>
          <w:szCs w:val="28"/>
        </w:rPr>
        <w:t xml:space="preserve"> макетирования.</w:t>
      </w:r>
    </w:p>
    <w:p w:rsidR="006823B5" w:rsidRPr="005017FE" w:rsidRDefault="006823B5" w:rsidP="006823B5">
      <w:pPr>
        <w:spacing w:after="0"/>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00FE1713" w:rsidRPr="005017FE">
        <w:rPr>
          <w:rFonts w:ascii="Times New Roman" w:hAnsi="Times New Roman" w:cs="Times New Roman"/>
          <w:b/>
          <w:sz w:val="28"/>
          <w:szCs w:val="28"/>
        </w:rPr>
        <w:t>Сценография -</w:t>
      </w:r>
      <w:r w:rsidRPr="005017FE">
        <w:rPr>
          <w:rFonts w:ascii="Times New Roman" w:hAnsi="Times New Roman" w:cs="Times New Roman"/>
          <w:b/>
          <w:sz w:val="28"/>
          <w:szCs w:val="28"/>
        </w:rPr>
        <w:t xml:space="preserve"> особый вид художественного творчества. </w:t>
      </w:r>
      <w:r w:rsidR="00FE1713" w:rsidRPr="005017FE">
        <w:rPr>
          <w:rFonts w:ascii="Times New Roman" w:hAnsi="Times New Roman" w:cs="Times New Roman"/>
          <w:b/>
          <w:sz w:val="28"/>
          <w:szCs w:val="28"/>
        </w:rPr>
        <w:t>Безграничное пространство</w:t>
      </w:r>
      <w:r w:rsidRPr="005017FE">
        <w:rPr>
          <w:rFonts w:ascii="Times New Roman" w:hAnsi="Times New Roman" w:cs="Times New Roman"/>
          <w:b/>
          <w:sz w:val="28"/>
          <w:szCs w:val="28"/>
        </w:rPr>
        <w:t xml:space="preserve"> сцены</w:t>
      </w:r>
      <w:r w:rsidRPr="005017FE">
        <w:rPr>
          <w:rFonts w:ascii="Times New Roman" w:hAnsi="Times New Roman" w:cs="Times New Roman"/>
          <w:sz w:val="28"/>
          <w:szCs w:val="28"/>
        </w:rPr>
        <w:t>.</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Различия в творчестве сценографа и художника – живописца. Основные задачи театрального художника. Типы декорационного оформления спектакля.</w:t>
      </w:r>
    </w:p>
    <w:p w:rsidR="006823B5" w:rsidRPr="005017FE" w:rsidRDefault="006823B5" w:rsidP="006823B5">
      <w:pPr>
        <w:spacing w:after="0"/>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Сценография искусство и производство</w:t>
      </w:r>
      <w:r>
        <w:rPr>
          <w:rFonts w:ascii="Times New Roman" w:hAnsi="Times New Roman" w:cs="Times New Roman"/>
          <w:b/>
          <w:sz w:val="28"/>
          <w:szCs w:val="28"/>
        </w:rPr>
        <w:t>.</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Этапы и формы работы театрального художника. Элементы декорационного оформления сцены.</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Костюм, грим и </w:t>
      </w:r>
      <w:r w:rsidR="00FE1713" w:rsidRPr="005017FE">
        <w:rPr>
          <w:rFonts w:ascii="Times New Roman" w:hAnsi="Times New Roman" w:cs="Times New Roman"/>
          <w:b/>
          <w:sz w:val="28"/>
          <w:szCs w:val="28"/>
        </w:rPr>
        <w:t>маска,</w:t>
      </w:r>
      <w:r w:rsidRPr="005017FE">
        <w:rPr>
          <w:rFonts w:ascii="Times New Roman" w:hAnsi="Times New Roman" w:cs="Times New Roman"/>
          <w:b/>
          <w:sz w:val="28"/>
          <w:szCs w:val="28"/>
        </w:rPr>
        <w:t xml:space="preserve"> или магическое </w:t>
      </w:r>
      <w:r w:rsidR="00FE1713" w:rsidRPr="005017FE">
        <w:rPr>
          <w:rFonts w:ascii="Times New Roman" w:hAnsi="Times New Roman" w:cs="Times New Roman"/>
          <w:b/>
          <w:sz w:val="28"/>
          <w:szCs w:val="28"/>
        </w:rPr>
        <w:t>«если</w:t>
      </w:r>
      <w:r w:rsidRPr="005017FE">
        <w:rPr>
          <w:rFonts w:ascii="Times New Roman" w:hAnsi="Times New Roman" w:cs="Times New Roman"/>
          <w:b/>
          <w:sz w:val="28"/>
          <w:szCs w:val="28"/>
        </w:rPr>
        <w:t xml:space="preserve"> бы».</w:t>
      </w:r>
      <w:r w:rsidR="00FE1713">
        <w:rPr>
          <w:rFonts w:ascii="Times New Roman" w:hAnsi="Times New Roman" w:cs="Times New Roman"/>
          <w:b/>
          <w:sz w:val="28"/>
          <w:szCs w:val="28"/>
        </w:rPr>
        <w:t xml:space="preserve"> </w:t>
      </w:r>
      <w:r w:rsidRPr="005017FE">
        <w:rPr>
          <w:rFonts w:ascii="Times New Roman" w:hAnsi="Times New Roman" w:cs="Times New Roman"/>
          <w:b/>
          <w:sz w:val="28"/>
          <w:szCs w:val="28"/>
        </w:rPr>
        <w:t>Тайны актерского перевоплощения</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sz w:val="28"/>
          <w:szCs w:val="28"/>
        </w:rPr>
        <w:t>Образность и условность театрального костюма. Отличия бытового костюма, грима, прически от сценического.</w:t>
      </w:r>
      <w:r>
        <w:rPr>
          <w:rFonts w:ascii="Times New Roman" w:hAnsi="Times New Roman" w:cs="Times New Roman"/>
          <w:sz w:val="28"/>
          <w:szCs w:val="28"/>
        </w:rPr>
        <w:t xml:space="preserve"> </w:t>
      </w:r>
      <w:r w:rsidRPr="005017FE">
        <w:rPr>
          <w:rFonts w:ascii="Times New Roman" w:hAnsi="Times New Roman" w:cs="Times New Roman"/>
          <w:sz w:val="28"/>
          <w:szCs w:val="28"/>
        </w:rPr>
        <w:t>Костюм – средство характеристики персонажа.</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Художник в театре кукол. Привет от Карабаса – </w:t>
      </w:r>
      <w:proofErr w:type="spellStart"/>
      <w:r w:rsidRPr="005017FE">
        <w:rPr>
          <w:rFonts w:ascii="Times New Roman" w:hAnsi="Times New Roman" w:cs="Times New Roman"/>
          <w:b/>
          <w:sz w:val="28"/>
          <w:szCs w:val="28"/>
        </w:rPr>
        <w:t>Барабаса</w:t>
      </w:r>
      <w:proofErr w:type="spellEnd"/>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Ведущая роль художника кукольного спектакля как соавтора актера в создании образа персонажа. Виды театра кукол. Технологии создания простейших кукол.</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Спектакль – от замысла к воплощению. Третий звонок.</w:t>
      </w:r>
    </w:p>
    <w:p w:rsidR="006823B5" w:rsidRPr="005017FE" w:rsidRDefault="006823B5" w:rsidP="006823B5">
      <w:pPr>
        <w:spacing w:after="0"/>
        <w:ind w:firstLine="709"/>
        <w:jc w:val="both"/>
        <w:rPr>
          <w:rFonts w:ascii="Times New Roman" w:hAnsi="Times New Roman" w:cs="Times New Roman"/>
          <w:sz w:val="28"/>
          <w:szCs w:val="28"/>
        </w:rPr>
      </w:pPr>
      <w:r w:rsidRPr="005017FE">
        <w:rPr>
          <w:rFonts w:ascii="Times New Roman" w:hAnsi="Times New Roman" w:cs="Times New Roman"/>
          <w:sz w:val="28"/>
          <w:szCs w:val="28"/>
        </w:rPr>
        <w:t xml:space="preserve">Анализ этапов создания театральной постановки. Важнейшая роль зрителя. </w:t>
      </w:r>
      <w:r w:rsidR="00FE1713" w:rsidRPr="005017FE">
        <w:rPr>
          <w:rFonts w:ascii="Times New Roman" w:hAnsi="Times New Roman" w:cs="Times New Roman"/>
          <w:sz w:val="28"/>
          <w:szCs w:val="28"/>
        </w:rPr>
        <w:t>Многофункциональность современных</w:t>
      </w:r>
      <w:r w:rsidRPr="005017FE">
        <w:rPr>
          <w:rFonts w:ascii="Times New Roman" w:hAnsi="Times New Roman" w:cs="Times New Roman"/>
          <w:sz w:val="28"/>
          <w:szCs w:val="28"/>
        </w:rPr>
        <w:t xml:space="preserve"> сценических зрелищ.</w:t>
      </w:r>
    </w:p>
    <w:p w:rsidR="006823B5" w:rsidRPr="005017FE" w:rsidRDefault="006823B5" w:rsidP="006823B5">
      <w:pPr>
        <w:spacing w:after="0"/>
        <w:rPr>
          <w:rFonts w:ascii="Times New Roman" w:hAnsi="Times New Roman" w:cs="Times New Roman"/>
          <w:b/>
          <w:sz w:val="28"/>
          <w:szCs w:val="28"/>
        </w:rPr>
      </w:pPr>
      <w:r w:rsidRPr="005017FE">
        <w:rPr>
          <w:rFonts w:ascii="Times New Roman" w:hAnsi="Times New Roman" w:cs="Times New Roman"/>
          <w:b/>
          <w:sz w:val="28"/>
          <w:szCs w:val="28"/>
        </w:rPr>
        <w:t>ЭСТАФЕТА ИСКУСТВ: ОТ РИСУНКА К ФОТОГРАФИИ.</w:t>
      </w:r>
      <w:r>
        <w:rPr>
          <w:rFonts w:ascii="Times New Roman" w:hAnsi="Times New Roman" w:cs="Times New Roman"/>
          <w:b/>
          <w:sz w:val="28"/>
          <w:szCs w:val="28"/>
        </w:rPr>
        <w:t xml:space="preserve"> </w:t>
      </w:r>
      <w:r w:rsidRPr="005017FE">
        <w:rPr>
          <w:rFonts w:ascii="Times New Roman" w:hAnsi="Times New Roman" w:cs="Times New Roman"/>
          <w:b/>
          <w:sz w:val="28"/>
          <w:szCs w:val="28"/>
        </w:rPr>
        <w:t xml:space="preserve">ЭВОЛЮЦИЯ ИЗОБРАЗИТЕЛЬНЫХ ИСКУССТВ И </w:t>
      </w:r>
      <w:r w:rsidR="00FE1713" w:rsidRPr="005017FE">
        <w:rPr>
          <w:rFonts w:ascii="Times New Roman" w:hAnsi="Times New Roman" w:cs="Times New Roman"/>
          <w:b/>
          <w:sz w:val="28"/>
          <w:szCs w:val="28"/>
        </w:rPr>
        <w:t xml:space="preserve">ТЕХНОЛОГИЙ </w:t>
      </w:r>
      <w:r w:rsidR="00FE1713">
        <w:rPr>
          <w:rFonts w:ascii="Times New Roman" w:hAnsi="Times New Roman" w:cs="Times New Roman"/>
          <w:b/>
          <w:sz w:val="28"/>
          <w:szCs w:val="28"/>
        </w:rPr>
        <w:t>-</w:t>
      </w:r>
      <w:r>
        <w:rPr>
          <w:rFonts w:ascii="Times New Roman" w:hAnsi="Times New Roman" w:cs="Times New Roman"/>
          <w:b/>
          <w:sz w:val="28"/>
          <w:szCs w:val="28"/>
        </w:rPr>
        <w:t xml:space="preserve"> </w:t>
      </w:r>
      <w:r w:rsidRPr="005017FE">
        <w:rPr>
          <w:rFonts w:ascii="Times New Roman" w:hAnsi="Times New Roman" w:cs="Times New Roman"/>
          <w:b/>
          <w:sz w:val="28"/>
          <w:szCs w:val="28"/>
        </w:rPr>
        <w:t>8ч.</w:t>
      </w:r>
    </w:p>
    <w:p w:rsidR="006823B5" w:rsidRPr="005017FE" w:rsidRDefault="006823B5" w:rsidP="006823B5">
      <w:pPr>
        <w:spacing w:after="0"/>
        <w:ind w:firstLine="709"/>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Фотография – </w:t>
      </w:r>
      <w:r w:rsidR="00FE1713" w:rsidRPr="005017FE">
        <w:rPr>
          <w:rFonts w:ascii="Times New Roman" w:hAnsi="Times New Roman" w:cs="Times New Roman"/>
          <w:b/>
          <w:sz w:val="28"/>
          <w:szCs w:val="28"/>
        </w:rPr>
        <w:t>взгляд,</w:t>
      </w:r>
      <w:r w:rsidRPr="005017FE">
        <w:rPr>
          <w:rFonts w:ascii="Times New Roman" w:hAnsi="Times New Roman" w:cs="Times New Roman"/>
          <w:b/>
          <w:sz w:val="28"/>
          <w:szCs w:val="28"/>
        </w:rPr>
        <w:t xml:space="preserve"> сохраненный навсегда. </w:t>
      </w:r>
      <w:r w:rsidR="00FE1713" w:rsidRPr="005017FE">
        <w:rPr>
          <w:rFonts w:ascii="Times New Roman" w:hAnsi="Times New Roman" w:cs="Times New Roman"/>
          <w:b/>
          <w:sz w:val="28"/>
          <w:szCs w:val="28"/>
        </w:rPr>
        <w:t>Фотография -</w:t>
      </w:r>
      <w:r w:rsidRPr="005017FE">
        <w:rPr>
          <w:rFonts w:ascii="Times New Roman" w:hAnsi="Times New Roman" w:cs="Times New Roman"/>
          <w:b/>
          <w:sz w:val="28"/>
          <w:szCs w:val="28"/>
        </w:rPr>
        <w:t xml:space="preserve"> новое изображение реальности.</w:t>
      </w:r>
    </w:p>
    <w:p w:rsidR="006823B5" w:rsidRPr="005017FE" w:rsidRDefault="006823B5" w:rsidP="006823B5">
      <w:pPr>
        <w:spacing w:after="0"/>
        <w:ind w:firstLine="709"/>
        <w:jc w:val="both"/>
        <w:rPr>
          <w:rFonts w:ascii="Times New Roman" w:hAnsi="Times New Roman" w:cs="Times New Roman"/>
          <w:sz w:val="28"/>
          <w:szCs w:val="28"/>
        </w:rPr>
      </w:pPr>
      <w:r w:rsidRPr="005017FE">
        <w:rPr>
          <w:rFonts w:ascii="Times New Roman" w:hAnsi="Times New Roman" w:cs="Times New Roman"/>
          <w:sz w:val="28"/>
          <w:szCs w:val="28"/>
        </w:rPr>
        <w:t xml:space="preserve">Становление фотографии как искусства. Искусство фотографии. Фотографическое изображение- не </w:t>
      </w:r>
      <w:r w:rsidR="00FE1713" w:rsidRPr="005017FE">
        <w:rPr>
          <w:rFonts w:ascii="Times New Roman" w:hAnsi="Times New Roman" w:cs="Times New Roman"/>
          <w:sz w:val="28"/>
          <w:szCs w:val="28"/>
        </w:rPr>
        <w:t>реальность,</w:t>
      </w:r>
      <w:r w:rsidRPr="005017FE">
        <w:rPr>
          <w:rFonts w:ascii="Times New Roman" w:hAnsi="Times New Roman" w:cs="Times New Roman"/>
          <w:sz w:val="28"/>
          <w:szCs w:val="28"/>
        </w:rPr>
        <w:t xml:space="preserve"> а новая художественная условность.</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Грамота </w:t>
      </w:r>
      <w:proofErr w:type="spellStart"/>
      <w:r w:rsidRPr="005017FE">
        <w:rPr>
          <w:rFonts w:ascii="Times New Roman" w:hAnsi="Times New Roman" w:cs="Times New Roman"/>
          <w:b/>
          <w:sz w:val="28"/>
          <w:szCs w:val="28"/>
        </w:rPr>
        <w:t>фитокомпозиции</w:t>
      </w:r>
      <w:proofErr w:type="spellEnd"/>
      <w:r w:rsidRPr="005017FE">
        <w:rPr>
          <w:rFonts w:ascii="Times New Roman" w:hAnsi="Times New Roman" w:cs="Times New Roman"/>
          <w:b/>
          <w:sz w:val="28"/>
          <w:szCs w:val="28"/>
        </w:rPr>
        <w:t xml:space="preserve"> и съемки. Основа операторского </w:t>
      </w:r>
      <w:proofErr w:type="spellStart"/>
      <w:r w:rsidRPr="005017FE">
        <w:rPr>
          <w:rFonts w:ascii="Times New Roman" w:hAnsi="Times New Roman" w:cs="Times New Roman"/>
          <w:b/>
          <w:sz w:val="28"/>
          <w:szCs w:val="28"/>
        </w:rPr>
        <w:t>фотомастерства</w:t>
      </w:r>
      <w:proofErr w:type="spellEnd"/>
      <w:r w:rsidRPr="005017FE">
        <w:rPr>
          <w:rFonts w:ascii="Times New Roman" w:hAnsi="Times New Roman" w:cs="Times New Roman"/>
          <w:b/>
          <w:sz w:val="28"/>
          <w:szCs w:val="28"/>
        </w:rPr>
        <w:t>: умение видеть и выбирать.</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Опыт изобразительного искусства -  фундамент съемочной грамоты. Композиция в живописи и фотографии. Выбор объекта, точки съемки, ракурс и крупность плана как художественно -  выразительные средства в фотографии.</w:t>
      </w:r>
    </w:p>
    <w:p w:rsidR="006823B5" w:rsidRPr="005017FE" w:rsidRDefault="006823B5" w:rsidP="006823B5">
      <w:pPr>
        <w:spacing w:after="0"/>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Фотография искусство </w:t>
      </w:r>
      <w:r w:rsidR="00FE1713" w:rsidRPr="005017FE">
        <w:rPr>
          <w:rFonts w:ascii="Times New Roman" w:hAnsi="Times New Roman" w:cs="Times New Roman"/>
          <w:b/>
          <w:sz w:val="28"/>
          <w:szCs w:val="28"/>
        </w:rPr>
        <w:t>«</w:t>
      </w:r>
      <w:proofErr w:type="spellStart"/>
      <w:r w:rsidR="00FE1713" w:rsidRPr="005017FE">
        <w:rPr>
          <w:rFonts w:ascii="Times New Roman" w:hAnsi="Times New Roman" w:cs="Times New Roman"/>
          <w:b/>
          <w:sz w:val="28"/>
          <w:szCs w:val="28"/>
        </w:rPr>
        <w:t>светописи</w:t>
      </w:r>
      <w:proofErr w:type="gramStart"/>
      <w:r w:rsidRPr="005017FE">
        <w:rPr>
          <w:rFonts w:ascii="Times New Roman" w:hAnsi="Times New Roman" w:cs="Times New Roman"/>
          <w:b/>
          <w:sz w:val="28"/>
          <w:szCs w:val="28"/>
        </w:rPr>
        <w:t>».Вещь</w:t>
      </w:r>
      <w:proofErr w:type="spellEnd"/>
      <w:proofErr w:type="gramEnd"/>
      <w:r w:rsidRPr="005017FE">
        <w:rPr>
          <w:rFonts w:ascii="Times New Roman" w:hAnsi="Times New Roman" w:cs="Times New Roman"/>
          <w:b/>
          <w:sz w:val="28"/>
          <w:szCs w:val="28"/>
        </w:rPr>
        <w:t xml:space="preserve"> : свет и </w:t>
      </w:r>
      <w:proofErr w:type="spellStart"/>
      <w:r w:rsidRPr="005017FE">
        <w:rPr>
          <w:rFonts w:ascii="Times New Roman" w:hAnsi="Times New Roman" w:cs="Times New Roman"/>
          <w:b/>
          <w:sz w:val="28"/>
          <w:szCs w:val="28"/>
        </w:rPr>
        <w:t>фактура.</w:t>
      </w:r>
      <w:r w:rsidRPr="005017FE">
        <w:rPr>
          <w:rFonts w:ascii="Times New Roman" w:hAnsi="Times New Roman" w:cs="Times New Roman"/>
          <w:sz w:val="28"/>
          <w:szCs w:val="28"/>
        </w:rPr>
        <w:t>Свет</w:t>
      </w:r>
      <w:proofErr w:type="spellEnd"/>
      <w:r w:rsidRPr="005017FE">
        <w:rPr>
          <w:rFonts w:ascii="Times New Roman" w:hAnsi="Times New Roman" w:cs="Times New Roman"/>
          <w:sz w:val="28"/>
          <w:szCs w:val="28"/>
        </w:rPr>
        <w:t xml:space="preserve"> – средство выразительности и образности. Фотография искусство светописи. Операторская грамота съемки </w:t>
      </w:r>
      <w:proofErr w:type="spellStart"/>
      <w:r w:rsidRPr="005017FE">
        <w:rPr>
          <w:rFonts w:ascii="Times New Roman" w:hAnsi="Times New Roman" w:cs="Times New Roman"/>
          <w:sz w:val="28"/>
          <w:szCs w:val="28"/>
        </w:rPr>
        <w:t>фотонатюрморта</w:t>
      </w:r>
      <w:proofErr w:type="spellEnd"/>
      <w:r w:rsidRPr="005017FE">
        <w:rPr>
          <w:rFonts w:ascii="Times New Roman" w:hAnsi="Times New Roman" w:cs="Times New Roman"/>
          <w:sz w:val="28"/>
          <w:szCs w:val="28"/>
        </w:rPr>
        <w:t>.</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sidRPr="005017FE">
        <w:rPr>
          <w:rFonts w:ascii="Times New Roman" w:hAnsi="Times New Roman" w:cs="Times New Roman"/>
          <w:b/>
          <w:sz w:val="28"/>
          <w:szCs w:val="28"/>
        </w:rPr>
        <w:t xml:space="preserve"> </w:t>
      </w:r>
      <w:r w:rsidR="00FE1713" w:rsidRPr="005017FE">
        <w:rPr>
          <w:rFonts w:ascii="Times New Roman" w:hAnsi="Times New Roman" w:cs="Times New Roman"/>
          <w:b/>
          <w:sz w:val="28"/>
          <w:szCs w:val="28"/>
        </w:rPr>
        <w:t>«На</w:t>
      </w:r>
      <w:r w:rsidRPr="005017FE">
        <w:rPr>
          <w:rFonts w:ascii="Times New Roman" w:hAnsi="Times New Roman" w:cs="Times New Roman"/>
          <w:b/>
          <w:sz w:val="28"/>
          <w:szCs w:val="28"/>
        </w:rPr>
        <w:t xml:space="preserve"> фоне Пушкина </w:t>
      </w:r>
      <w:r w:rsidR="00FE1713" w:rsidRPr="005017FE">
        <w:rPr>
          <w:rFonts w:ascii="Times New Roman" w:hAnsi="Times New Roman" w:cs="Times New Roman"/>
          <w:b/>
          <w:sz w:val="28"/>
          <w:szCs w:val="28"/>
        </w:rPr>
        <w:t>снимается семейство</w:t>
      </w:r>
      <w:r w:rsidRPr="005017FE">
        <w:rPr>
          <w:rFonts w:ascii="Times New Roman" w:hAnsi="Times New Roman" w:cs="Times New Roman"/>
          <w:b/>
          <w:sz w:val="28"/>
          <w:szCs w:val="28"/>
        </w:rPr>
        <w:t>».</w:t>
      </w:r>
      <w:r>
        <w:rPr>
          <w:rFonts w:ascii="Times New Roman" w:hAnsi="Times New Roman" w:cs="Times New Roman"/>
          <w:b/>
          <w:sz w:val="28"/>
          <w:szCs w:val="28"/>
        </w:rPr>
        <w:t xml:space="preserve"> </w:t>
      </w:r>
      <w:r w:rsidRPr="005017FE">
        <w:rPr>
          <w:rFonts w:ascii="Times New Roman" w:hAnsi="Times New Roman" w:cs="Times New Roman"/>
          <w:b/>
          <w:sz w:val="28"/>
          <w:szCs w:val="28"/>
        </w:rPr>
        <w:t xml:space="preserve">Искусство </w:t>
      </w:r>
      <w:proofErr w:type="spellStart"/>
      <w:r w:rsidRPr="005017FE">
        <w:rPr>
          <w:rFonts w:ascii="Times New Roman" w:hAnsi="Times New Roman" w:cs="Times New Roman"/>
          <w:b/>
          <w:sz w:val="28"/>
          <w:szCs w:val="28"/>
        </w:rPr>
        <w:t>фотопейзажа</w:t>
      </w:r>
      <w:proofErr w:type="spellEnd"/>
      <w:r w:rsidRPr="005017FE">
        <w:rPr>
          <w:rFonts w:ascii="Times New Roman" w:hAnsi="Times New Roman" w:cs="Times New Roman"/>
          <w:b/>
          <w:sz w:val="28"/>
          <w:szCs w:val="28"/>
        </w:rPr>
        <w:t xml:space="preserve"> и </w:t>
      </w:r>
      <w:proofErr w:type="spellStart"/>
      <w:r w:rsidRPr="005017FE">
        <w:rPr>
          <w:rFonts w:ascii="Times New Roman" w:hAnsi="Times New Roman" w:cs="Times New Roman"/>
          <w:b/>
          <w:sz w:val="28"/>
          <w:szCs w:val="28"/>
        </w:rPr>
        <w:t>фотоинтерьера</w:t>
      </w:r>
      <w:proofErr w:type="spellEnd"/>
      <w:r w:rsidRPr="005017FE">
        <w:rPr>
          <w:rFonts w:ascii="Times New Roman" w:hAnsi="Times New Roman" w:cs="Times New Roman"/>
          <w:b/>
          <w:sz w:val="28"/>
          <w:szCs w:val="28"/>
        </w:rPr>
        <w:t>.</w:t>
      </w:r>
    </w:p>
    <w:p w:rsidR="006823B5"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Образные </w:t>
      </w:r>
      <w:r w:rsidR="00FE1713" w:rsidRPr="005017FE">
        <w:rPr>
          <w:rFonts w:ascii="Times New Roman" w:hAnsi="Times New Roman" w:cs="Times New Roman"/>
          <w:sz w:val="28"/>
          <w:szCs w:val="28"/>
        </w:rPr>
        <w:t>возможности цветной</w:t>
      </w:r>
      <w:r w:rsidRPr="005017FE">
        <w:rPr>
          <w:rFonts w:ascii="Times New Roman" w:hAnsi="Times New Roman" w:cs="Times New Roman"/>
          <w:sz w:val="28"/>
          <w:szCs w:val="28"/>
        </w:rPr>
        <w:t xml:space="preserve"> и черно -  белой фотографии. Световые эффекты. Цвет в живописи и фотографии. </w:t>
      </w:r>
      <w:proofErr w:type="spellStart"/>
      <w:r w:rsidRPr="005017FE">
        <w:rPr>
          <w:rFonts w:ascii="Times New Roman" w:hAnsi="Times New Roman" w:cs="Times New Roman"/>
          <w:sz w:val="28"/>
          <w:szCs w:val="28"/>
        </w:rPr>
        <w:t>Фотопейзаж</w:t>
      </w:r>
      <w:proofErr w:type="spellEnd"/>
      <w:r w:rsidRPr="005017FE">
        <w:rPr>
          <w:rFonts w:ascii="Times New Roman" w:hAnsi="Times New Roman" w:cs="Times New Roman"/>
          <w:sz w:val="28"/>
          <w:szCs w:val="28"/>
        </w:rPr>
        <w:t xml:space="preserve"> – </w:t>
      </w:r>
      <w:r w:rsidR="00FE1713" w:rsidRPr="005017FE">
        <w:rPr>
          <w:rFonts w:ascii="Times New Roman" w:hAnsi="Times New Roman" w:cs="Times New Roman"/>
          <w:sz w:val="28"/>
          <w:szCs w:val="28"/>
        </w:rPr>
        <w:t>хранилище визуально</w:t>
      </w:r>
      <w:r w:rsidRPr="005017FE">
        <w:rPr>
          <w:rFonts w:ascii="Times New Roman" w:hAnsi="Times New Roman" w:cs="Times New Roman"/>
          <w:sz w:val="28"/>
          <w:szCs w:val="28"/>
        </w:rPr>
        <w:t xml:space="preserve"> – эмоциональной </w:t>
      </w:r>
      <w:r w:rsidR="00FE1713" w:rsidRPr="005017FE">
        <w:rPr>
          <w:rFonts w:ascii="Times New Roman" w:hAnsi="Times New Roman" w:cs="Times New Roman"/>
          <w:sz w:val="28"/>
          <w:szCs w:val="28"/>
        </w:rPr>
        <w:t>памяти об</w:t>
      </w:r>
      <w:r w:rsidRPr="005017FE">
        <w:rPr>
          <w:rFonts w:ascii="Times New Roman" w:hAnsi="Times New Roman" w:cs="Times New Roman"/>
          <w:sz w:val="28"/>
          <w:szCs w:val="28"/>
        </w:rPr>
        <w:t xml:space="preserve"> увиденном.</w:t>
      </w:r>
    </w:p>
    <w:p w:rsidR="00FE1713" w:rsidRDefault="00FE1713" w:rsidP="006823B5">
      <w:pPr>
        <w:spacing w:after="0"/>
        <w:jc w:val="both"/>
        <w:rPr>
          <w:rFonts w:ascii="Times New Roman" w:hAnsi="Times New Roman" w:cs="Times New Roman"/>
          <w:sz w:val="28"/>
          <w:szCs w:val="28"/>
        </w:rPr>
      </w:pPr>
    </w:p>
    <w:p w:rsidR="00FE1713" w:rsidRPr="005017FE" w:rsidRDefault="00FE1713" w:rsidP="006823B5">
      <w:pPr>
        <w:spacing w:after="0"/>
        <w:jc w:val="both"/>
        <w:rPr>
          <w:rFonts w:ascii="Times New Roman" w:hAnsi="Times New Roman" w:cs="Times New Roman"/>
          <w:sz w:val="28"/>
          <w:szCs w:val="28"/>
        </w:rPr>
      </w:pP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lastRenderedPageBreak/>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Человек на фотографии. Операторское мастерство </w:t>
      </w:r>
      <w:proofErr w:type="spellStart"/>
      <w:r w:rsidRPr="005017FE">
        <w:rPr>
          <w:rFonts w:ascii="Times New Roman" w:hAnsi="Times New Roman" w:cs="Times New Roman"/>
          <w:b/>
          <w:sz w:val="28"/>
          <w:szCs w:val="28"/>
        </w:rPr>
        <w:t>фотооператора</w:t>
      </w:r>
      <w:proofErr w:type="spellEnd"/>
      <w:r w:rsidRPr="005017FE">
        <w:rPr>
          <w:rFonts w:ascii="Times New Roman" w:hAnsi="Times New Roman" w:cs="Times New Roman"/>
          <w:b/>
          <w:sz w:val="28"/>
          <w:szCs w:val="28"/>
        </w:rPr>
        <w:t>.</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Анализ образности фотопортрета: художественное обобщение или изображение конкретного человека. Постановочный или репортажный фотопортрет.</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Событие в кадре. Искусство фоторепортажа.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Фотоизображение как документ времени, летопись запечатленных мгновений истории. Методы работы над событийным репортажем. Семейная фотохроника. Операторская грамотность фоторепортажа.</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Фотография и компьютер. Документ для фальсификации: факт и его компьютерная трактовка.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Фотография остановленное и запечатленное навсегда время. Правда и ложь в фотографии. Возможности компьютера в обработке фотографий.</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b/>
          <w:sz w:val="28"/>
          <w:szCs w:val="28"/>
        </w:rPr>
        <w:t>ФИЛЬМ</w:t>
      </w:r>
      <w:r>
        <w:rPr>
          <w:rFonts w:ascii="Times New Roman" w:hAnsi="Times New Roman" w:cs="Times New Roman"/>
          <w:b/>
          <w:sz w:val="28"/>
          <w:szCs w:val="28"/>
        </w:rPr>
        <w:t>О</w:t>
      </w:r>
      <w:r w:rsidRPr="005017FE">
        <w:rPr>
          <w:rFonts w:ascii="Times New Roman" w:hAnsi="Times New Roman" w:cs="Times New Roman"/>
          <w:b/>
          <w:sz w:val="28"/>
          <w:szCs w:val="28"/>
        </w:rPr>
        <w:t>ТВОРЕЦ И ЗРИТЕЛЬ. ЧТО МЫ ЗНАЕМ ОБ ИСКУСТВЕ КИНО?</w:t>
      </w:r>
      <w:r>
        <w:rPr>
          <w:rFonts w:ascii="Times New Roman" w:hAnsi="Times New Roman" w:cs="Times New Roman"/>
          <w:b/>
          <w:sz w:val="28"/>
          <w:szCs w:val="28"/>
        </w:rPr>
        <w:t xml:space="preserve"> -</w:t>
      </w:r>
      <w:r w:rsidRPr="005017FE">
        <w:rPr>
          <w:rFonts w:ascii="Times New Roman" w:hAnsi="Times New Roman" w:cs="Times New Roman"/>
          <w:b/>
          <w:sz w:val="28"/>
          <w:szCs w:val="28"/>
        </w:rPr>
        <w:t xml:space="preserve"> 12ч</w:t>
      </w:r>
    </w:p>
    <w:p w:rsidR="006823B5" w:rsidRPr="005017FE" w:rsidRDefault="006823B5" w:rsidP="006823B5">
      <w:pPr>
        <w:spacing w:after="0"/>
        <w:jc w:val="both"/>
        <w:rPr>
          <w:rFonts w:ascii="Times New Roman" w:hAnsi="Times New Roman" w:cs="Times New Roman"/>
          <w:b/>
          <w:sz w:val="28"/>
          <w:szCs w:val="28"/>
        </w:rPr>
      </w:pPr>
      <w:r w:rsidRPr="005017FE">
        <w:rPr>
          <w:rFonts w:ascii="Times New Roman" w:hAnsi="Times New Roman" w:cs="Times New Roman"/>
          <w:sz w:val="28"/>
          <w:szCs w:val="28"/>
        </w:rPr>
        <w:t xml:space="preserve"> </w:t>
      </w: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Многоголосый язык экрана. Синтетическая природа фильма и монтаж. Пространство и время в кино.</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Кино – синтез слова, звука, музыки. Экранное изображение -  эффект последовательной смены кадров, их соединение. Художественная условность пространства и времени </w:t>
      </w:r>
      <w:r w:rsidR="00FE1713" w:rsidRPr="005017FE">
        <w:rPr>
          <w:rFonts w:ascii="Times New Roman" w:hAnsi="Times New Roman" w:cs="Times New Roman"/>
          <w:sz w:val="28"/>
          <w:szCs w:val="28"/>
        </w:rPr>
        <w:t>в фильме</w:t>
      </w:r>
      <w:r w:rsidRPr="005017FE">
        <w:rPr>
          <w:rFonts w:ascii="Times New Roman" w:hAnsi="Times New Roman" w:cs="Times New Roman"/>
          <w:sz w:val="28"/>
          <w:szCs w:val="28"/>
        </w:rPr>
        <w:t>.</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Художник и художественное творчество в кино. Художник в игровом фильме.</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Коллективность художественного творчества в кино. Роль режиссера и оператора в создании визуального образа фильма. Специфика творчества художника – постановщика в игровом фильме.</w:t>
      </w:r>
    </w:p>
    <w:p w:rsidR="006823B5" w:rsidRPr="005017FE" w:rsidRDefault="006823B5" w:rsidP="006823B5">
      <w:pPr>
        <w:spacing w:after="0"/>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От большого экрана к домашнему видео. Азбука киноязыка.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Элементарные основы киноязыка и </w:t>
      </w:r>
      <w:proofErr w:type="spellStart"/>
      <w:r w:rsidRPr="005017FE">
        <w:rPr>
          <w:rFonts w:ascii="Times New Roman" w:hAnsi="Times New Roman" w:cs="Times New Roman"/>
          <w:sz w:val="28"/>
          <w:szCs w:val="28"/>
        </w:rPr>
        <w:t>кинокомпозиции</w:t>
      </w:r>
      <w:proofErr w:type="spellEnd"/>
      <w:r w:rsidRPr="005017FE">
        <w:rPr>
          <w:rFonts w:ascii="Times New Roman" w:hAnsi="Times New Roman" w:cs="Times New Roman"/>
          <w:sz w:val="28"/>
          <w:szCs w:val="28"/>
        </w:rPr>
        <w:t>. Фильм – рассказ в картинках. Понятие кадра и плана.</w:t>
      </w:r>
    </w:p>
    <w:p w:rsidR="006823B5" w:rsidRPr="005017FE" w:rsidRDefault="006823B5" w:rsidP="006823B5">
      <w:pPr>
        <w:spacing w:after="0"/>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Бесконечный мир </w:t>
      </w:r>
      <w:r w:rsidR="00FE1713" w:rsidRPr="005017FE">
        <w:rPr>
          <w:rFonts w:ascii="Times New Roman" w:hAnsi="Times New Roman" w:cs="Times New Roman"/>
          <w:b/>
          <w:sz w:val="28"/>
          <w:szCs w:val="28"/>
        </w:rPr>
        <w:t>кинематографа.</w:t>
      </w:r>
      <w:r w:rsidR="00FE1713" w:rsidRPr="005017FE">
        <w:rPr>
          <w:rFonts w:ascii="Times New Roman" w:hAnsi="Times New Roman" w:cs="Times New Roman"/>
          <w:sz w:val="28"/>
          <w:szCs w:val="28"/>
        </w:rPr>
        <w:t xml:space="preserve"> Искусство</w:t>
      </w:r>
      <w:r w:rsidRPr="005017FE">
        <w:rPr>
          <w:rFonts w:ascii="Times New Roman" w:hAnsi="Times New Roman" w:cs="Times New Roman"/>
          <w:sz w:val="28"/>
          <w:szCs w:val="28"/>
        </w:rPr>
        <w:t xml:space="preserve"> анимации. Многообразие жанровых </w:t>
      </w:r>
      <w:proofErr w:type="spellStart"/>
      <w:r w:rsidRPr="005017FE">
        <w:rPr>
          <w:rFonts w:ascii="Times New Roman" w:hAnsi="Times New Roman" w:cs="Times New Roman"/>
          <w:sz w:val="28"/>
          <w:szCs w:val="28"/>
        </w:rPr>
        <w:t>киноформ</w:t>
      </w:r>
      <w:proofErr w:type="spellEnd"/>
      <w:r w:rsidRPr="005017FE">
        <w:rPr>
          <w:rFonts w:ascii="Times New Roman" w:hAnsi="Times New Roman" w:cs="Times New Roman"/>
          <w:sz w:val="28"/>
          <w:szCs w:val="28"/>
        </w:rPr>
        <w:t xml:space="preserve">. История и специфика </w:t>
      </w:r>
      <w:r w:rsidR="00FE1713" w:rsidRPr="005017FE">
        <w:rPr>
          <w:rFonts w:ascii="Times New Roman" w:hAnsi="Times New Roman" w:cs="Times New Roman"/>
          <w:sz w:val="28"/>
          <w:szCs w:val="28"/>
        </w:rPr>
        <w:t>рисовального фильма</w:t>
      </w:r>
      <w:r w:rsidRPr="005017FE">
        <w:rPr>
          <w:rFonts w:ascii="Times New Roman" w:hAnsi="Times New Roman" w:cs="Times New Roman"/>
          <w:sz w:val="28"/>
          <w:szCs w:val="28"/>
        </w:rPr>
        <w:t>.</w:t>
      </w:r>
    </w:p>
    <w:p w:rsidR="006823B5" w:rsidRDefault="006823B5" w:rsidP="006823B5">
      <w:pPr>
        <w:spacing w:after="0"/>
        <w:rPr>
          <w:rFonts w:ascii="Times New Roman" w:hAnsi="Times New Roman" w:cs="Times New Roman"/>
          <w:b/>
          <w:sz w:val="28"/>
          <w:szCs w:val="28"/>
        </w:rPr>
      </w:pPr>
      <w:r w:rsidRPr="005017FE">
        <w:rPr>
          <w:rFonts w:ascii="Times New Roman" w:hAnsi="Times New Roman" w:cs="Times New Roman"/>
          <w:b/>
          <w:sz w:val="28"/>
          <w:szCs w:val="28"/>
        </w:rPr>
        <w:t>ТЕЛЕВИ</w:t>
      </w:r>
      <w:r>
        <w:rPr>
          <w:rFonts w:ascii="Times New Roman" w:hAnsi="Times New Roman" w:cs="Times New Roman"/>
          <w:b/>
          <w:sz w:val="28"/>
          <w:szCs w:val="28"/>
        </w:rPr>
        <w:t>Д</w:t>
      </w:r>
      <w:r w:rsidRPr="005017FE">
        <w:rPr>
          <w:rFonts w:ascii="Times New Roman" w:hAnsi="Times New Roman" w:cs="Times New Roman"/>
          <w:b/>
          <w:sz w:val="28"/>
          <w:szCs w:val="28"/>
        </w:rPr>
        <w:t xml:space="preserve">ЕНИЕ, ПРОСТРАНСТВО КУЛЬТУРА. </w:t>
      </w:r>
    </w:p>
    <w:p w:rsidR="006823B5" w:rsidRPr="005017FE" w:rsidRDefault="006823B5" w:rsidP="006823B5">
      <w:pPr>
        <w:spacing w:after="0"/>
        <w:rPr>
          <w:rFonts w:ascii="Times New Roman" w:hAnsi="Times New Roman" w:cs="Times New Roman"/>
          <w:b/>
          <w:sz w:val="28"/>
          <w:szCs w:val="28"/>
        </w:rPr>
      </w:pPr>
      <w:r w:rsidRPr="005017FE">
        <w:rPr>
          <w:rFonts w:ascii="Times New Roman" w:hAnsi="Times New Roman" w:cs="Times New Roman"/>
          <w:b/>
          <w:sz w:val="28"/>
          <w:szCs w:val="28"/>
        </w:rPr>
        <w:t xml:space="preserve">ЭКРАН – ИСКУССТВО – ЗРИТЕЛЬ </w:t>
      </w:r>
      <w:r>
        <w:rPr>
          <w:rFonts w:ascii="Times New Roman" w:hAnsi="Times New Roman" w:cs="Times New Roman"/>
          <w:b/>
          <w:sz w:val="28"/>
          <w:szCs w:val="28"/>
        </w:rPr>
        <w:t xml:space="preserve">- </w:t>
      </w:r>
      <w:r w:rsidRPr="005017FE">
        <w:rPr>
          <w:rFonts w:ascii="Times New Roman" w:hAnsi="Times New Roman" w:cs="Times New Roman"/>
          <w:b/>
          <w:sz w:val="28"/>
          <w:szCs w:val="28"/>
        </w:rPr>
        <w:t>7ч.</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Мир на экране: здесь и сейчас. Информационная и художественная природа телевизионного изображения.</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Телевидение – новая визуальная технология. Художественный вкус и культура. Интернет – новейшее </w:t>
      </w:r>
      <w:r w:rsidR="00FE1713" w:rsidRPr="005017FE">
        <w:rPr>
          <w:rFonts w:ascii="Times New Roman" w:hAnsi="Times New Roman" w:cs="Times New Roman"/>
          <w:sz w:val="28"/>
          <w:szCs w:val="28"/>
        </w:rPr>
        <w:t>коммуникативное средство</w:t>
      </w:r>
      <w:r w:rsidRPr="005017FE">
        <w:rPr>
          <w:rFonts w:ascii="Times New Roman" w:hAnsi="Times New Roman" w:cs="Times New Roman"/>
          <w:sz w:val="28"/>
          <w:szCs w:val="28"/>
        </w:rPr>
        <w:t xml:space="preserve">. Актуальность и необходимость </w:t>
      </w:r>
      <w:r w:rsidR="00FE1713" w:rsidRPr="005017FE">
        <w:rPr>
          <w:rFonts w:ascii="Times New Roman" w:hAnsi="Times New Roman" w:cs="Times New Roman"/>
          <w:sz w:val="28"/>
          <w:szCs w:val="28"/>
        </w:rPr>
        <w:t>зрительской творческой</w:t>
      </w:r>
      <w:r w:rsidRPr="005017FE">
        <w:rPr>
          <w:rFonts w:ascii="Times New Roman" w:hAnsi="Times New Roman" w:cs="Times New Roman"/>
          <w:sz w:val="28"/>
          <w:szCs w:val="28"/>
        </w:rPr>
        <w:t xml:space="preserve"> </w:t>
      </w:r>
      <w:proofErr w:type="spellStart"/>
      <w:r w:rsidRPr="005017FE">
        <w:rPr>
          <w:rFonts w:ascii="Times New Roman" w:hAnsi="Times New Roman" w:cs="Times New Roman"/>
          <w:sz w:val="28"/>
          <w:szCs w:val="28"/>
        </w:rPr>
        <w:t>телеграмоты</w:t>
      </w:r>
      <w:proofErr w:type="spellEnd"/>
      <w:r w:rsidRPr="005017FE">
        <w:rPr>
          <w:rFonts w:ascii="Times New Roman" w:hAnsi="Times New Roman" w:cs="Times New Roman"/>
          <w:sz w:val="28"/>
          <w:szCs w:val="28"/>
        </w:rPr>
        <w:t>.</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 xml:space="preserve">Телевидение и документальное кино. </w:t>
      </w:r>
      <w:r w:rsidR="00FE1713" w:rsidRPr="005017FE">
        <w:rPr>
          <w:rFonts w:ascii="Times New Roman" w:hAnsi="Times New Roman" w:cs="Times New Roman"/>
          <w:b/>
          <w:sz w:val="28"/>
          <w:szCs w:val="28"/>
        </w:rPr>
        <w:t xml:space="preserve">Телевизионная </w:t>
      </w:r>
      <w:proofErr w:type="spellStart"/>
      <w:r w:rsidR="00FE1713" w:rsidRPr="005017FE">
        <w:rPr>
          <w:rFonts w:ascii="Times New Roman" w:hAnsi="Times New Roman" w:cs="Times New Roman"/>
          <w:b/>
          <w:sz w:val="28"/>
          <w:szCs w:val="28"/>
        </w:rPr>
        <w:t>документалистика</w:t>
      </w:r>
      <w:proofErr w:type="spellEnd"/>
      <w:r w:rsidRPr="005017FE">
        <w:rPr>
          <w:rFonts w:ascii="Times New Roman" w:hAnsi="Times New Roman" w:cs="Times New Roman"/>
          <w:b/>
          <w:sz w:val="28"/>
          <w:szCs w:val="28"/>
        </w:rPr>
        <w:t>: от видеосюжета до телерепортажа.</w:t>
      </w:r>
      <w:r>
        <w:rPr>
          <w:rFonts w:ascii="Times New Roman" w:hAnsi="Times New Roman" w:cs="Times New Roman"/>
          <w:b/>
          <w:sz w:val="28"/>
          <w:szCs w:val="28"/>
        </w:rPr>
        <w:t xml:space="preserve"> </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lastRenderedPageBreak/>
        <w:t xml:space="preserve">Специфика телевидения – это </w:t>
      </w:r>
      <w:r w:rsidR="00FE1713" w:rsidRPr="005017FE">
        <w:rPr>
          <w:rFonts w:ascii="Times New Roman" w:hAnsi="Times New Roman" w:cs="Times New Roman"/>
          <w:sz w:val="28"/>
          <w:szCs w:val="28"/>
        </w:rPr>
        <w:t>«сиюминутность</w:t>
      </w:r>
      <w:r w:rsidRPr="005017FE">
        <w:rPr>
          <w:rFonts w:ascii="Times New Roman" w:hAnsi="Times New Roman" w:cs="Times New Roman"/>
          <w:sz w:val="28"/>
          <w:szCs w:val="28"/>
        </w:rPr>
        <w:t>» происходящего на экране. Опыт документального репортажа. Основы школьной тележурналистики.</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b/>
          <w:sz w:val="28"/>
          <w:szCs w:val="28"/>
        </w:rPr>
        <w:t xml:space="preserve"> </w:t>
      </w:r>
      <w:proofErr w:type="spellStart"/>
      <w:r w:rsidRPr="005017FE">
        <w:rPr>
          <w:rFonts w:ascii="Times New Roman" w:hAnsi="Times New Roman" w:cs="Times New Roman"/>
          <w:b/>
          <w:sz w:val="28"/>
          <w:szCs w:val="28"/>
        </w:rPr>
        <w:t>Киноглаз</w:t>
      </w:r>
      <w:proofErr w:type="spellEnd"/>
      <w:r w:rsidRPr="005017FE">
        <w:rPr>
          <w:rFonts w:ascii="Times New Roman" w:hAnsi="Times New Roman" w:cs="Times New Roman"/>
          <w:b/>
          <w:sz w:val="28"/>
          <w:szCs w:val="28"/>
        </w:rPr>
        <w:t>, или Жизнь в врасплох.</w:t>
      </w:r>
    </w:p>
    <w:p w:rsidR="006823B5" w:rsidRPr="005017FE" w:rsidRDefault="006823B5" w:rsidP="006823B5">
      <w:pPr>
        <w:spacing w:after="0"/>
        <w:jc w:val="both"/>
        <w:rPr>
          <w:rFonts w:ascii="Times New Roman" w:hAnsi="Times New Roman" w:cs="Times New Roman"/>
          <w:sz w:val="28"/>
          <w:szCs w:val="28"/>
        </w:rPr>
      </w:pPr>
      <w:proofErr w:type="spellStart"/>
      <w:r w:rsidRPr="005017FE">
        <w:rPr>
          <w:rFonts w:ascii="Times New Roman" w:hAnsi="Times New Roman" w:cs="Times New Roman"/>
          <w:sz w:val="28"/>
          <w:szCs w:val="28"/>
        </w:rPr>
        <w:t>Кинонаблюдение</w:t>
      </w:r>
      <w:proofErr w:type="spellEnd"/>
      <w:r w:rsidRPr="005017FE">
        <w:rPr>
          <w:rFonts w:ascii="Times New Roman" w:hAnsi="Times New Roman" w:cs="Times New Roman"/>
          <w:sz w:val="28"/>
          <w:szCs w:val="28"/>
        </w:rPr>
        <w:t xml:space="preserve"> – основа документального </w:t>
      </w:r>
      <w:proofErr w:type="spellStart"/>
      <w:r w:rsidRPr="005017FE">
        <w:rPr>
          <w:rFonts w:ascii="Times New Roman" w:hAnsi="Times New Roman" w:cs="Times New Roman"/>
          <w:sz w:val="28"/>
          <w:szCs w:val="28"/>
        </w:rPr>
        <w:t>видеотворчества</w:t>
      </w:r>
      <w:proofErr w:type="spellEnd"/>
      <w:r w:rsidRPr="005017FE">
        <w:rPr>
          <w:rFonts w:ascii="Times New Roman" w:hAnsi="Times New Roman" w:cs="Times New Roman"/>
          <w:sz w:val="28"/>
          <w:szCs w:val="28"/>
        </w:rPr>
        <w:t xml:space="preserve">. Метод </w:t>
      </w:r>
      <w:proofErr w:type="spellStart"/>
      <w:r w:rsidRPr="005017FE">
        <w:rPr>
          <w:rFonts w:ascii="Times New Roman" w:hAnsi="Times New Roman" w:cs="Times New Roman"/>
          <w:sz w:val="28"/>
          <w:szCs w:val="28"/>
        </w:rPr>
        <w:t>кинонаблюдения</w:t>
      </w:r>
      <w:proofErr w:type="spellEnd"/>
      <w:r w:rsidRPr="005017FE">
        <w:rPr>
          <w:rFonts w:ascii="Times New Roman" w:hAnsi="Times New Roman" w:cs="Times New Roman"/>
          <w:sz w:val="28"/>
          <w:szCs w:val="28"/>
        </w:rPr>
        <w:t xml:space="preserve"> – основное средство изображения события и человека в документальном фильме телерепортаже.</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Телевидение, Интернет… Что дальше? Современные формы экранного языка.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 xml:space="preserve">Киноязык и </w:t>
      </w:r>
      <w:proofErr w:type="spellStart"/>
      <w:r w:rsidRPr="005017FE">
        <w:rPr>
          <w:rFonts w:ascii="Times New Roman" w:hAnsi="Times New Roman" w:cs="Times New Roman"/>
          <w:sz w:val="28"/>
          <w:szCs w:val="28"/>
        </w:rPr>
        <w:t>к</w:t>
      </w:r>
      <w:r>
        <w:rPr>
          <w:rFonts w:ascii="Times New Roman" w:hAnsi="Times New Roman" w:cs="Times New Roman"/>
          <w:sz w:val="28"/>
          <w:szCs w:val="28"/>
        </w:rPr>
        <w:t>и</w:t>
      </w:r>
      <w:r w:rsidRPr="005017FE">
        <w:rPr>
          <w:rFonts w:ascii="Times New Roman" w:hAnsi="Times New Roman" w:cs="Times New Roman"/>
          <w:sz w:val="28"/>
          <w:szCs w:val="28"/>
        </w:rPr>
        <w:t>ноформы</w:t>
      </w:r>
      <w:proofErr w:type="spellEnd"/>
      <w:r w:rsidRPr="005017FE">
        <w:rPr>
          <w:rFonts w:ascii="Times New Roman" w:hAnsi="Times New Roman" w:cs="Times New Roman"/>
          <w:sz w:val="28"/>
          <w:szCs w:val="28"/>
        </w:rPr>
        <w:t xml:space="preserve"> не являются чем- то застывши и неизменным. Анализ эволюции выразительных средств и жанровых форм современного телевидения. Роль и возможности экранных форм в активизации художественного сознания и творческой видеодеятельности молодежи в интернет – пространстве.</w:t>
      </w:r>
    </w:p>
    <w:p w:rsidR="006823B5" w:rsidRPr="005017FE" w:rsidRDefault="006823B5" w:rsidP="006823B5">
      <w:pPr>
        <w:spacing w:after="0"/>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В царстве кривых зеркал, или Вечные истина искусства.</w:t>
      </w:r>
    </w:p>
    <w:p w:rsidR="006823B5" w:rsidRPr="005017FE" w:rsidRDefault="006823B5" w:rsidP="006823B5">
      <w:pPr>
        <w:spacing w:after="0"/>
        <w:jc w:val="both"/>
        <w:rPr>
          <w:rFonts w:ascii="Times New Roman" w:hAnsi="Times New Roman" w:cs="Times New Roman"/>
          <w:sz w:val="28"/>
          <w:szCs w:val="28"/>
        </w:rPr>
      </w:pPr>
      <w:r w:rsidRPr="005017FE">
        <w:rPr>
          <w:rFonts w:ascii="Times New Roman" w:hAnsi="Times New Roman" w:cs="Times New Roman"/>
          <w:sz w:val="28"/>
          <w:szCs w:val="28"/>
        </w:rPr>
        <w:t>Роль визуально –зрелищных искусств. В обществе и жизни человека. Позитивная и негативная роль СМИ. Телевидение – регулятор интересов и запросов общества.</w:t>
      </w:r>
    </w:p>
    <w:p w:rsidR="006823B5" w:rsidRDefault="006823B5" w:rsidP="006823B5">
      <w:pPr>
        <w:widowControl w:val="0"/>
        <w:autoSpaceDE w:val="0"/>
        <w:autoSpaceDN w:val="0"/>
        <w:adjustRightInd w:val="0"/>
        <w:spacing w:after="0"/>
        <w:jc w:val="both"/>
        <w:rPr>
          <w:rFonts w:ascii="Times New Roman" w:hAnsi="Times New Roman" w:cs="Times New Roman"/>
          <w:sz w:val="28"/>
          <w:szCs w:val="28"/>
        </w:rPr>
      </w:pPr>
    </w:p>
    <w:p w:rsidR="006823B5" w:rsidRPr="00D12E00" w:rsidRDefault="006823B5" w:rsidP="006823B5">
      <w:pPr>
        <w:spacing w:after="0"/>
        <w:jc w:val="center"/>
        <w:rPr>
          <w:rFonts w:ascii="Times New Roman" w:hAnsi="Times New Roman" w:cs="Times New Roman"/>
          <w:b/>
          <w:sz w:val="28"/>
          <w:szCs w:val="28"/>
        </w:rPr>
      </w:pPr>
      <w:r w:rsidRPr="00D12E00">
        <w:rPr>
          <w:rFonts w:ascii="Times New Roman" w:hAnsi="Times New Roman" w:cs="Times New Roman"/>
          <w:b/>
          <w:sz w:val="28"/>
          <w:szCs w:val="28"/>
        </w:rPr>
        <w:t>Литература</w:t>
      </w:r>
    </w:p>
    <w:p w:rsidR="006823B5" w:rsidRPr="005017FE" w:rsidRDefault="006823B5" w:rsidP="006823B5">
      <w:pPr>
        <w:spacing w:after="0"/>
        <w:rPr>
          <w:rFonts w:ascii="Times New Roman" w:hAnsi="Times New Roman" w:cs="Times New Roman"/>
          <w:sz w:val="28"/>
          <w:szCs w:val="28"/>
          <w:u w:val="single"/>
        </w:rPr>
      </w:pPr>
      <w:r w:rsidRPr="005017FE">
        <w:rPr>
          <w:rFonts w:ascii="Times New Roman" w:hAnsi="Times New Roman" w:cs="Times New Roman"/>
          <w:sz w:val="28"/>
          <w:szCs w:val="28"/>
          <w:u w:val="single"/>
        </w:rPr>
        <w:t>Учебники</w:t>
      </w:r>
    </w:p>
    <w:p w:rsidR="006823B5" w:rsidRPr="005017FE" w:rsidRDefault="006823B5" w:rsidP="006823B5">
      <w:pPr>
        <w:numPr>
          <w:ilvl w:val="0"/>
          <w:numId w:val="1"/>
        </w:numPr>
        <w:spacing w:after="0"/>
        <w:ind w:left="0"/>
        <w:rPr>
          <w:rFonts w:ascii="Times New Roman" w:hAnsi="Times New Roman" w:cs="Times New Roman"/>
          <w:sz w:val="28"/>
          <w:szCs w:val="28"/>
        </w:rPr>
      </w:pPr>
      <w:r w:rsidRPr="005017FE">
        <w:rPr>
          <w:rFonts w:ascii="Times New Roman" w:hAnsi="Times New Roman" w:cs="Times New Roman"/>
          <w:sz w:val="28"/>
          <w:szCs w:val="28"/>
        </w:rPr>
        <w:t xml:space="preserve"> Н.А. Горяева, О.В. Островская. «Изобразительное искусство. Декоративно-</w:t>
      </w:r>
      <w:r w:rsidR="00FE1713" w:rsidRPr="005017FE">
        <w:rPr>
          <w:rFonts w:ascii="Times New Roman" w:hAnsi="Times New Roman" w:cs="Times New Roman"/>
          <w:sz w:val="28"/>
          <w:szCs w:val="28"/>
        </w:rPr>
        <w:t>прикладное искусство</w:t>
      </w:r>
      <w:r w:rsidRPr="005017FE">
        <w:rPr>
          <w:rFonts w:ascii="Times New Roman" w:hAnsi="Times New Roman" w:cs="Times New Roman"/>
          <w:sz w:val="28"/>
          <w:szCs w:val="28"/>
        </w:rPr>
        <w:t xml:space="preserve"> в жизни человека. 5 класс» под редакцией Б.М.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Москва, «Просвещение», 20</w:t>
      </w:r>
      <w:r>
        <w:rPr>
          <w:rFonts w:ascii="Times New Roman" w:hAnsi="Times New Roman" w:cs="Times New Roman"/>
          <w:sz w:val="28"/>
          <w:szCs w:val="28"/>
        </w:rPr>
        <w:t>12</w:t>
      </w:r>
      <w:r w:rsidRPr="005017FE">
        <w:rPr>
          <w:rFonts w:ascii="Times New Roman" w:hAnsi="Times New Roman" w:cs="Times New Roman"/>
          <w:sz w:val="28"/>
          <w:szCs w:val="28"/>
        </w:rPr>
        <w:t xml:space="preserve"> г.</w:t>
      </w:r>
    </w:p>
    <w:p w:rsidR="006823B5" w:rsidRPr="005017FE" w:rsidRDefault="006823B5" w:rsidP="006823B5">
      <w:pPr>
        <w:numPr>
          <w:ilvl w:val="0"/>
          <w:numId w:val="1"/>
        </w:numPr>
        <w:spacing w:after="0"/>
        <w:ind w:left="0"/>
        <w:rPr>
          <w:rFonts w:ascii="Times New Roman" w:hAnsi="Times New Roman" w:cs="Times New Roman"/>
          <w:sz w:val="28"/>
          <w:szCs w:val="28"/>
        </w:rPr>
      </w:pPr>
      <w:r w:rsidRPr="005017FE">
        <w:rPr>
          <w:rFonts w:ascii="Times New Roman" w:hAnsi="Times New Roman" w:cs="Times New Roman"/>
          <w:sz w:val="28"/>
          <w:szCs w:val="28"/>
        </w:rPr>
        <w:t xml:space="preserve">Л. А. </w:t>
      </w:r>
      <w:proofErr w:type="spellStart"/>
      <w:r w:rsidRPr="005017FE">
        <w:rPr>
          <w:rFonts w:ascii="Times New Roman" w:hAnsi="Times New Roman" w:cs="Times New Roman"/>
          <w:sz w:val="28"/>
          <w:szCs w:val="28"/>
        </w:rPr>
        <w:t>Неменская</w:t>
      </w:r>
      <w:proofErr w:type="spellEnd"/>
      <w:r w:rsidRPr="005017FE">
        <w:rPr>
          <w:rFonts w:ascii="Times New Roman" w:hAnsi="Times New Roman" w:cs="Times New Roman"/>
          <w:sz w:val="28"/>
          <w:szCs w:val="28"/>
        </w:rPr>
        <w:t xml:space="preserve"> «Изобразительное искусство. Искусство в жизни человека. 6 класс» под ред. Б.М.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xml:space="preserve"> Москва, Просвещение, </w:t>
      </w:r>
      <w:smartTag w:uri="urn:schemas-microsoft-com:office:smarttags" w:element="metricconverter">
        <w:smartTagPr>
          <w:attr w:name="ProductID" w:val="2009 г"/>
        </w:smartTagPr>
        <w:r w:rsidRPr="005017FE">
          <w:rPr>
            <w:rFonts w:ascii="Times New Roman" w:hAnsi="Times New Roman" w:cs="Times New Roman"/>
            <w:sz w:val="28"/>
            <w:szCs w:val="28"/>
          </w:rPr>
          <w:t>2009 г</w:t>
        </w:r>
      </w:smartTag>
      <w:r w:rsidRPr="005017FE">
        <w:rPr>
          <w:rFonts w:ascii="Times New Roman" w:hAnsi="Times New Roman" w:cs="Times New Roman"/>
          <w:sz w:val="28"/>
          <w:szCs w:val="28"/>
        </w:rPr>
        <w:t xml:space="preserve">. </w:t>
      </w:r>
    </w:p>
    <w:p w:rsidR="006823B5" w:rsidRPr="005017FE" w:rsidRDefault="006823B5" w:rsidP="006823B5">
      <w:pPr>
        <w:numPr>
          <w:ilvl w:val="0"/>
          <w:numId w:val="1"/>
        </w:numPr>
        <w:spacing w:after="0"/>
        <w:ind w:left="0"/>
        <w:rPr>
          <w:rFonts w:ascii="Times New Roman" w:hAnsi="Times New Roman" w:cs="Times New Roman"/>
          <w:sz w:val="28"/>
          <w:szCs w:val="28"/>
        </w:rPr>
      </w:pPr>
      <w:r w:rsidRPr="005017FE">
        <w:rPr>
          <w:rFonts w:ascii="Times New Roman" w:hAnsi="Times New Roman" w:cs="Times New Roman"/>
          <w:sz w:val="28"/>
          <w:szCs w:val="28"/>
        </w:rPr>
        <w:t xml:space="preserve">А.С. Питерских, Г. Е. Гуров «Изобразительное искусство. Дизайн и архитектура в жизни человека.  7-8 класс» под </w:t>
      </w:r>
      <w:r w:rsidR="00FE1713" w:rsidRPr="005017FE">
        <w:rPr>
          <w:rFonts w:ascii="Times New Roman" w:hAnsi="Times New Roman" w:cs="Times New Roman"/>
          <w:sz w:val="28"/>
          <w:szCs w:val="28"/>
        </w:rPr>
        <w:t>редакцией Б.М.</w:t>
      </w:r>
      <w:r w:rsidRPr="005017FE">
        <w:rPr>
          <w:rFonts w:ascii="Times New Roman" w:hAnsi="Times New Roman" w:cs="Times New Roman"/>
          <w:sz w:val="28"/>
          <w:szCs w:val="28"/>
        </w:rPr>
        <w:t xml:space="preserve">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Москва, «Просвещение», 20</w:t>
      </w:r>
      <w:r>
        <w:rPr>
          <w:rFonts w:ascii="Times New Roman" w:hAnsi="Times New Roman" w:cs="Times New Roman"/>
          <w:sz w:val="28"/>
          <w:szCs w:val="28"/>
        </w:rPr>
        <w:t>12</w:t>
      </w:r>
      <w:r w:rsidRPr="005017FE">
        <w:rPr>
          <w:rFonts w:ascii="Times New Roman" w:hAnsi="Times New Roman" w:cs="Times New Roman"/>
          <w:sz w:val="28"/>
          <w:szCs w:val="28"/>
        </w:rPr>
        <w:t xml:space="preserve"> г. </w:t>
      </w:r>
    </w:p>
    <w:p w:rsidR="006823B5" w:rsidRPr="005017FE" w:rsidRDefault="006823B5" w:rsidP="006823B5">
      <w:pPr>
        <w:spacing w:after="0"/>
        <w:rPr>
          <w:rFonts w:ascii="Times New Roman" w:hAnsi="Times New Roman" w:cs="Times New Roman"/>
          <w:sz w:val="28"/>
          <w:szCs w:val="28"/>
          <w:u w:val="single"/>
        </w:rPr>
      </w:pPr>
      <w:r w:rsidRPr="005017FE">
        <w:rPr>
          <w:rFonts w:ascii="Times New Roman" w:hAnsi="Times New Roman" w:cs="Times New Roman"/>
          <w:sz w:val="28"/>
          <w:szCs w:val="28"/>
          <w:u w:val="single"/>
        </w:rPr>
        <w:t>Пособие для учителей</w:t>
      </w:r>
    </w:p>
    <w:p w:rsidR="006823B5" w:rsidRPr="005017FE" w:rsidRDefault="006823B5" w:rsidP="006823B5">
      <w:pPr>
        <w:numPr>
          <w:ilvl w:val="0"/>
          <w:numId w:val="1"/>
        </w:numPr>
        <w:spacing w:after="0"/>
        <w:ind w:left="0"/>
        <w:rPr>
          <w:rFonts w:ascii="Times New Roman" w:hAnsi="Times New Roman" w:cs="Times New Roman"/>
          <w:sz w:val="28"/>
          <w:szCs w:val="28"/>
        </w:rPr>
      </w:pPr>
      <w:r w:rsidRPr="005017FE">
        <w:rPr>
          <w:rFonts w:ascii="Times New Roman" w:hAnsi="Times New Roman" w:cs="Times New Roman"/>
          <w:sz w:val="28"/>
          <w:szCs w:val="28"/>
        </w:rPr>
        <w:t xml:space="preserve">Н. А. Горяева. «Изобразительное искусство. Декоративно-прикладное искусство. Методическое пособие. 5 класс» под редакцией Б. 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Москва, «Просвещение», 20</w:t>
      </w:r>
      <w:r>
        <w:rPr>
          <w:rFonts w:ascii="Times New Roman" w:hAnsi="Times New Roman" w:cs="Times New Roman"/>
          <w:sz w:val="28"/>
          <w:szCs w:val="28"/>
        </w:rPr>
        <w:t>12</w:t>
      </w:r>
      <w:r w:rsidRPr="005017FE">
        <w:rPr>
          <w:rFonts w:ascii="Times New Roman" w:hAnsi="Times New Roman" w:cs="Times New Roman"/>
          <w:sz w:val="28"/>
          <w:szCs w:val="28"/>
        </w:rPr>
        <w:t xml:space="preserve"> г</w:t>
      </w:r>
    </w:p>
    <w:p w:rsidR="006823B5" w:rsidRPr="005017FE" w:rsidRDefault="006823B5" w:rsidP="006823B5">
      <w:pPr>
        <w:numPr>
          <w:ilvl w:val="0"/>
          <w:numId w:val="1"/>
        </w:numPr>
        <w:spacing w:after="0"/>
        <w:ind w:left="0"/>
        <w:rPr>
          <w:rFonts w:ascii="Times New Roman" w:hAnsi="Times New Roman" w:cs="Times New Roman"/>
          <w:sz w:val="28"/>
          <w:szCs w:val="28"/>
        </w:rPr>
      </w:pPr>
      <w:r w:rsidRPr="005017FE">
        <w:rPr>
          <w:rFonts w:ascii="Times New Roman" w:hAnsi="Times New Roman" w:cs="Times New Roman"/>
          <w:sz w:val="28"/>
          <w:szCs w:val="28"/>
        </w:rPr>
        <w:t xml:space="preserve">Н. А. Горяева. «Изобразительное искусство. </w:t>
      </w:r>
      <w:r w:rsidR="00FE1713" w:rsidRPr="005017FE">
        <w:rPr>
          <w:rFonts w:ascii="Times New Roman" w:hAnsi="Times New Roman" w:cs="Times New Roman"/>
          <w:sz w:val="28"/>
          <w:szCs w:val="28"/>
        </w:rPr>
        <w:t>Искусство в</w:t>
      </w:r>
      <w:r w:rsidRPr="005017FE">
        <w:rPr>
          <w:rFonts w:ascii="Times New Roman" w:hAnsi="Times New Roman" w:cs="Times New Roman"/>
          <w:sz w:val="28"/>
          <w:szCs w:val="28"/>
        </w:rPr>
        <w:t xml:space="preserve"> жизни человека. Методическое пособие.  6 класс» под редакцией Б. М. </w:t>
      </w:r>
      <w:proofErr w:type="spellStart"/>
      <w:r w:rsidRPr="005017FE">
        <w:rPr>
          <w:rFonts w:ascii="Times New Roman" w:hAnsi="Times New Roman" w:cs="Times New Roman"/>
          <w:sz w:val="28"/>
          <w:szCs w:val="28"/>
        </w:rPr>
        <w:t>Неменского</w:t>
      </w:r>
      <w:proofErr w:type="spellEnd"/>
      <w:r w:rsidRPr="005017FE">
        <w:rPr>
          <w:rFonts w:ascii="Times New Roman" w:hAnsi="Times New Roman" w:cs="Times New Roman"/>
          <w:sz w:val="28"/>
          <w:szCs w:val="28"/>
        </w:rPr>
        <w:t>. Москва, «Просвещение», 20</w:t>
      </w:r>
      <w:r>
        <w:rPr>
          <w:rFonts w:ascii="Times New Roman" w:hAnsi="Times New Roman" w:cs="Times New Roman"/>
          <w:sz w:val="28"/>
          <w:szCs w:val="28"/>
        </w:rPr>
        <w:t>12</w:t>
      </w:r>
      <w:r w:rsidRPr="005017FE">
        <w:rPr>
          <w:rFonts w:ascii="Times New Roman" w:hAnsi="Times New Roman" w:cs="Times New Roman"/>
          <w:sz w:val="28"/>
          <w:szCs w:val="28"/>
        </w:rPr>
        <w:t xml:space="preserve"> г</w:t>
      </w:r>
    </w:p>
    <w:p w:rsidR="006823B5" w:rsidRDefault="006823B5" w:rsidP="006823B5">
      <w:pPr>
        <w:numPr>
          <w:ilvl w:val="0"/>
          <w:numId w:val="1"/>
        </w:numPr>
        <w:spacing w:after="0"/>
        <w:ind w:left="0"/>
        <w:rPr>
          <w:rFonts w:ascii="Times New Roman" w:hAnsi="Times New Roman" w:cs="Times New Roman"/>
          <w:sz w:val="28"/>
          <w:szCs w:val="28"/>
        </w:rPr>
      </w:pPr>
      <w:r w:rsidRPr="005017FE">
        <w:rPr>
          <w:rFonts w:ascii="Times New Roman" w:hAnsi="Times New Roman" w:cs="Times New Roman"/>
          <w:sz w:val="28"/>
          <w:szCs w:val="28"/>
        </w:rPr>
        <w:t>Г. Е. Гуров, А. С. Питерских. «Изобразительное искусство. Дизайн и архитектура в жизни человека. Методическое пособие. 7-8 класс». Москва, «Просвещение», 20</w:t>
      </w:r>
      <w:r>
        <w:rPr>
          <w:rFonts w:ascii="Times New Roman" w:hAnsi="Times New Roman" w:cs="Times New Roman"/>
          <w:sz w:val="28"/>
          <w:szCs w:val="28"/>
        </w:rPr>
        <w:t>12</w:t>
      </w:r>
      <w:r w:rsidRPr="005017FE">
        <w:rPr>
          <w:rFonts w:ascii="Times New Roman" w:hAnsi="Times New Roman" w:cs="Times New Roman"/>
          <w:sz w:val="28"/>
          <w:szCs w:val="28"/>
        </w:rPr>
        <w:t xml:space="preserve"> г</w:t>
      </w:r>
    </w:p>
    <w:p w:rsidR="00FE1713" w:rsidRPr="005017FE" w:rsidRDefault="00FE1713" w:rsidP="00FE1713">
      <w:pPr>
        <w:spacing w:after="0"/>
        <w:ind w:left="360"/>
        <w:rPr>
          <w:rFonts w:ascii="Times New Roman" w:hAnsi="Times New Roman" w:cs="Times New Roman"/>
          <w:sz w:val="28"/>
          <w:szCs w:val="28"/>
        </w:rPr>
      </w:pPr>
    </w:p>
    <w:p w:rsidR="006823B5" w:rsidRPr="005017FE" w:rsidRDefault="006823B5" w:rsidP="006823B5">
      <w:pPr>
        <w:spacing w:after="0"/>
        <w:rPr>
          <w:rFonts w:ascii="Times New Roman" w:hAnsi="Times New Roman" w:cs="Times New Roman"/>
          <w:color w:val="000000"/>
          <w:sz w:val="28"/>
          <w:szCs w:val="28"/>
        </w:rPr>
      </w:pPr>
      <w:r w:rsidRPr="005017FE">
        <w:rPr>
          <w:rFonts w:ascii="Times New Roman" w:hAnsi="Times New Roman" w:cs="Times New Roman"/>
          <w:b/>
          <w:bCs/>
          <w:color w:val="000000"/>
          <w:sz w:val="28"/>
          <w:szCs w:val="28"/>
        </w:rPr>
        <w:lastRenderedPageBreak/>
        <w:t>Дополнительная литература.</w:t>
      </w:r>
    </w:p>
    <w:p w:rsidR="006823B5" w:rsidRPr="005017FE" w:rsidRDefault="006823B5" w:rsidP="006823B5">
      <w:pPr>
        <w:spacing w:after="0"/>
        <w:rPr>
          <w:rFonts w:ascii="Times New Roman" w:hAnsi="Times New Roman" w:cs="Times New Roman"/>
          <w:color w:val="000000"/>
          <w:sz w:val="28"/>
          <w:szCs w:val="28"/>
        </w:rPr>
      </w:pPr>
      <w:r w:rsidRPr="005017FE">
        <w:rPr>
          <w:rFonts w:ascii="Times New Roman" w:hAnsi="Times New Roman" w:cs="Times New Roman"/>
          <w:color w:val="000000"/>
          <w:sz w:val="28"/>
          <w:szCs w:val="28"/>
        </w:rPr>
        <w:t xml:space="preserve">а) </w:t>
      </w:r>
      <w:r w:rsidRPr="00FE1713">
        <w:rPr>
          <w:rFonts w:ascii="Times New Roman" w:hAnsi="Times New Roman" w:cs="Times New Roman"/>
          <w:b/>
          <w:i/>
          <w:iCs/>
          <w:color w:val="000000"/>
          <w:sz w:val="28"/>
          <w:szCs w:val="28"/>
        </w:rPr>
        <w:t xml:space="preserve">дополнительная литература </w:t>
      </w:r>
      <w:r w:rsidRPr="00FE1713">
        <w:rPr>
          <w:rFonts w:ascii="Times New Roman" w:hAnsi="Times New Roman" w:cs="Times New Roman"/>
          <w:b/>
          <w:bCs/>
          <w:i/>
          <w:iCs/>
          <w:color w:val="000000"/>
          <w:sz w:val="28"/>
          <w:szCs w:val="28"/>
        </w:rPr>
        <w:t>для</w:t>
      </w:r>
      <w:r w:rsidRPr="005017FE">
        <w:rPr>
          <w:rFonts w:ascii="Times New Roman" w:hAnsi="Times New Roman" w:cs="Times New Roman"/>
          <w:b/>
          <w:bCs/>
          <w:i/>
          <w:iCs/>
          <w:color w:val="000000"/>
          <w:sz w:val="28"/>
          <w:szCs w:val="28"/>
        </w:rPr>
        <w:t xml:space="preserve"> учителя</w:t>
      </w:r>
      <w:r w:rsidRPr="005017FE">
        <w:rPr>
          <w:rFonts w:ascii="Times New Roman" w:hAnsi="Times New Roman" w:cs="Times New Roman"/>
          <w:color w:val="000000"/>
          <w:sz w:val="28"/>
          <w:szCs w:val="28"/>
        </w:rPr>
        <w:t>:</w:t>
      </w:r>
    </w:p>
    <w:p w:rsidR="006823B5" w:rsidRPr="005017FE" w:rsidRDefault="006823B5" w:rsidP="006823B5">
      <w:pPr>
        <w:spacing w:after="0"/>
        <w:ind w:firstLine="708"/>
        <w:rPr>
          <w:rFonts w:ascii="Times New Roman" w:hAnsi="Times New Roman" w:cs="Times New Roman"/>
          <w:color w:val="000000"/>
          <w:sz w:val="28"/>
          <w:szCs w:val="28"/>
        </w:rPr>
      </w:pPr>
      <w:r w:rsidRPr="005017FE">
        <w:rPr>
          <w:rFonts w:ascii="Times New Roman" w:hAnsi="Times New Roman" w:cs="Times New Roman"/>
          <w:color w:val="000000"/>
          <w:sz w:val="28"/>
          <w:szCs w:val="28"/>
        </w:rPr>
        <w:t xml:space="preserve">Комарова Т. С., Савенков А. И. Коллективное творчество детей. – М.: Российское педагогическое агентство, 1998. </w:t>
      </w:r>
    </w:p>
    <w:p w:rsidR="006823B5" w:rsidRPr="005017FE" w:rsidRDefault="006823B5" w:rsidP="006823B5">
      <w:pPr>
        <w:spacing w:after="0"/>
        <w:ind w:firstLine="708"/>
        <w:rPr>
          <w:rFonts w:ascii="Times New Roman" w:hAnsi="Times New Roman" w:cs="Times New Roman"/>
          <w:color w:val="000000"/>
          <w:sz w:val="28"/>
          <w:szCs w:val="28"/>
        </w:rPr>
      </w:pPr>
      <w:r w:rsidRPr="005017FE">
        <w:rPr>
          <w:rFonts w:ascii="Times New Roman" w:hAnsi="Times New Roman" w:cs="Times New Roman"/>
          <w:color w:val="000000"/>
          <w:sz w:val="28"/>
          <w:szCs w:val="28"/>
        </w:rPr>
        <w:t xml:space="preserve">Комарова Т. С. Народное искусство в воспитании детей. – М.: Российское педагогическое агентство, 1997. </w:t>
      </w:r>
    </w:p>
    <w:p w:rsidR="006823B5" w:rsidRPr="005017FE" w:rsidRDefault="006823B5" w:rsidP="006823B5">
      <w:pPr>
        <w:spacing w:after="0"/>
        <w:ind w:firstLine="364"/>
        <w:rPr>
          <w:rFonts w:ascii="Times New Roman" w:hAnsi="Times New Roman" w:cs="Times New Roman"/>
          <w:color w:val="000000"/>
          <w:sz w:val="28"/>
          <w:szCs w:val="28"/>
        </w:rPr>
      </w:pPr>
      <w:r w:rsidRPr="005017FE">
        <w:rPr>
          <w:rFonts w:ascii="Times New Roman" w:hAnsi="Times New Roman" w:cs="Times New Roman"/>
          <w:color w:val="000000"/>
          <w:sz w:val="28"/>
          <w:szCs w:val="28"/>
        </w:rPr>
        <w:t xml:space="preserve">Курочкина Н. А. Детям о книжной графике. – СПб.: </w:t>
      </w:r>
      <w:proofErr w:type="spellStart"/>
      <w:r w:rsidRPr="005017FE">
        <w:rPr>
          <w:rFonts w:ascii="Times New Roman" w:hAnsi="Times New Roman" w:cs="Times New Roman"/>
          <w:color w:val="000000"/>
          <w:sz w:val="28"/>
          <w:szCs w:val="28"/>
        </w:rPr>
        <w:t>Акцидент</w:t>
      </w:r>
      <w:proofErr w:type="spellEnd"/>
      <w:r w:rsidRPr="005017FE">
        <w:rPr>
          <w:rFonts w:ascii="Times New Roman" w:hAnsi="Times New Roman" w:cs="Times New Roman"/>
          <w:color w:val="000000"/>
          <w:sz w:val="28"/>
          <w:szCs w:val="28"/>
        </w:rPr>
        <w:t xml:space="preserve">, 1997. </w:t>
      </w:r>
    </w:p>
    <w:p w:rsidR="006823B5" w:rsidRPr="005017FE" w:rsidRDefault="006823B5" w:rsidP="006823B5">
      <w:pPr>
        <w:spacing w:after="0"/>
        <w:ind w:firstLine="364"/>
        <w:rPr>
          <w:rFonts w:ascii="Times New Roman" w:hAnsi="Times New Roman" w:cs="Times New Roman"/>
          <w:color w:val="000000"/>
          <w:sz w:val="28"/>
          <w:szCs w:val="28"/>
        </w:rPr>
      </w:pPr>
      <w:r w:rsidRPr="005017FE">
        <w:rPr>
          <w:rFonts w:ascii="Times New Roman" w:hAnsi="Times New Roman" w:cs="Times New Roman"/>
          <w:color w:val="000000"/>
          <w:sz w:val="28"/>
          <w:szCs w:val="28"/>
        </w:rPr>
        <w:t xml:space="preserve">Курочкина Н. А. Знакомство с натюрмортом. – СПб.: </w:t>
      </w:r>
      <w:proofErr w:type="spellStart"/>
      <w:r w:rsidRPr="005017FE">
        <w:rPr>
          <w:rFonts w:ascii="Times New Roman" w:hAnsi="Times New Roman" w:cs="Times New Roman"/>
          <w:color w:val="000000"/>
          <w:sz w:val="28"/>
          <w:szCs w:val="28"/>
        </w:rPr>
        <w:t>Акцидент</w:t>
      </w:r>
      <w:proofErr w:type="spellEnd"/>
      <w:r w:rsidRPr="005017FE">
        <w:rPr>
          <w:rFonts w:ascii="Times New Roman" w:hAnsi="Times New Roman" w:cs="Times New Roman"/>
          <w:color w:val="000000"/>
          <w:sz w:val="28"/>
          <w:szCs w:val="28"/>
        </w:rPr>
        <w:t>, 1998.</w:t>
      </w:r>
    </w:p>
    <w:p w:rsidR="006823B5" w:rsidRPr="005017FE" w:rsidRDefault="006823B5" w:rsidP="006823B5">
      <w:pPr>
        <w:spacing w:after="0"/>
        <w:ind w:firstLine="708"/>
        <w:rPr>
          <w:rFonts w:ascii="Times New Roman" w:hAnsi="Times New Roman" w:cs="Times New Roman"/>
          <w:color w:val="000000"/>
          <w:sz w:val="28"/>
          <w:szCs w:val="28"/>
        </w:rPr>
      </w:pPr>
      <w:r w:rsidRPr="005017FE">
        <w:rPr>
          <w:rFonts w:ascii="Times New Roman" w:hAnsi="Times New Roman" w:cs="Times New Roman"/>
          <w:color w:val="000000"/>
          <w:sz w:val="28"/>
          <w:szCs w:val="28"/>
        </w:rPr>
        <w:t xml:space="preserve">Курочкина Н. А. Дети и пейзажная живопись. Времена года. Учимся видеть, ценить, создавать красоту. – СПб.: ДЕТСТВО-ПРЕСС, 2003 </w:t>
      </w:r>
    </w:p>
    <w:p w:rsidR="006823B5" w:rsidRPr="005017FE" w:rsidRDefault="006823B5" w:rsidP="006823B5">
      <w:pPr>
        <w:spacing w:after="0"/>
        <w:ind w:firstLine="708"/>
        <w:rPr>
          <w:rFonts w:ascii="Times New Roman" w:hAnsi="Times New Roman" w:cs="Times New Roman"/>
          <w:color w:val="000000"/>
          <w:sz w:val="28"/>
          <w:szCs w:val="28"/>
        </w:rPr>
      </w:pPr>
      <w:r w:rsidRPr="005017FE">
        <w:rPr>
          <w:rFonts w:ascii="Times New Roman" w:hAnsi="Times New Roman" w:cs="Times New Roman"/>
          <w:color w:val="000000"/>
          <w:sz w:val="28"/>
          <w:szCs w:val="28"/>
        </w:rPr>
        <w:t>Лялина Л. А. Дизайн и дети: Методические рекомендации. – М.: ТЦ Сфера, 2006.</w:t>
      </w:r>
    </w:p>
    <w:p w:rsidR="006823B5" w:rsidRPr="005017FE" w:rsidRDefault="006823B5" w:rsidP="006823B5">
      <w:pPr>
        <w:spacing w:after="0"/>
        <w:ind w:firstLine="364"/>
        <w:rPr>
          <w:rFonts w:ascii="Times New Roman" w:hAnsi="Times New Roman" w:cs="Times New Roman"/>
          <w:color w:val="000000"/>
          <w:sz w:val="28"/>
          <w:szCs w:val="28"/>
        </w:rPr>
      </w:pPr>
      <w:r w:rsidRPr="005017FE">
        <w:rPr>
          <w:rFonts w:ascii="Times New Roman" w:hAnsi="Times New Roman" w:cs="Times New Roman"/>
          <w:color w:val="000000"/>
          <w:sz w:val="28"/>
          <w:szCs w:val="28"/>
        </w:rPr>
        <w:t>Основы рисунка. - М.: АСТ, 2004.</w:t>
      </w:r>
    </w:p>
    <w:p w:rsidR="006823B5" w:rsidRPr="005017FE" w:rsidRDefault="006823B5" w:rsidP="006823B5">
      <w:pPr>
        <w:spacing w:after="0"/>
        <w:ind w:firstLine="708"/>
        <w:rPr>
          <w:rFonts w:ascii="Times New Roman" w:hAnsi="Times New Roman" w:cs="Times New Roman"/>
          <w:color w:val="000000"/>
          <w:sz w:val="28"/>
          <w:szCs w:val="28"/>
        </w:rPr>
      </w:pPr>
      <w:r w:rsidRPr="005017FE">
        <w:rPr>
          <w:rFonts w:ascii="Times New Roman" w:hAnsi="Times New Roman" w:cs="Times New Roman"/>
          <w:color w:val="000000"/>
          <w:sz w:val="28"/>
          <w:szCs w:val="28"/>
        </w:rPr>
        <w:t>Свиридова О. В. Изобразительное искусство. 5-8 классы: проверочные и контрольные тесты. – Волгоград: Учитель, 2008.</w:t>
      </w:r>
    </w:p>
    <w:p w:rsidR="006823B5" w:rsidRPr="005017FE" w:rsidRDefault="006823B5" w:rsidP="006823B5">
      <w:pPr>
        <w:spacing w:after="0"/>
        <w:rPr>
          <w:rFonts w:ascii="Times New Roman" w:hAnsi="Times New Roman" w:cs="Times New Roman"/>
          <w:color w:val="000000"/>
          <w:sz w:val="28"/>
          <w:szCs w:val="28"/>
        </w:rPr>
      </w:pPr>
      <w:r w:rsidRPr="005017FE">
        <w:rPr>
          <w:rFonts w:ascii="Times New Roman" w:hAnsi="Times New Roman" w:cs="Times New Roman"/>
          <w:color w:val="000000"/>
          <w:sz w:val="28"/>
          <w:szCs w:val="28"/>
        </w:rPr>
        <w:t>б) </w:t>
      </w:r>
      <w:r w:rsidRPr="005017FE">
        <w:rPr>
          <w:rFonts w:ascii="Times New Roman" w:hAnsi="Times New Roman" w:cs="Times New Roman"/>
          <w:i/>
          <w:iCs/>
          <w:color w:val="000000"/>
          <w:sz w:val="28"/>
          <w:szCs w:val="28"/>
        </w:rPr>
        <w:t>дополнительная литература </w:t>
      </w:r>
      <w:r w:rsidRPr="005017FE">
        <w:rPr>
          <w:rFonts w:ascii="Times New Roman" w:hAnsi="Times New Roman" w:cs="Times New Roman"/>
          <w:b/>
          <w:bCs/>
          <w:i/>
          <w:iCs/>
          <w:color w:val="000000"/>
          <w:sz w:val="28"/>
          <w:szCs w:val="28"/>
        </w:rPr>
        <w:t>для учащихся</w:t>
      </w:r>
      <w:r w:rsidRPr="005017FE">
        <w:rPr>
          <w:rFonts w:ascii="Times New Roman" w:hAnsi="Times New Roman" w:cs="Times New Roman"/>
          <w:i/>
          <w:iCs/>
          <w:color w:val="000000"/>
          <w:sz w:val="28"/>
          <w:szCs w:val="28"/>
        </w:rPr>
        <w:t>:</w:t>
      </w:r>
    </w:p>
    <w:p w:rsidR="006823B5" w:rsidRPr="005017FE" w:rsidRDefault="006823B5" w:rsidP="006823B5">
      <w:pPr>
        <w:spacing w:after="0"/>
        <w:ind w:firstLine="720"/>
        <w:rPr>
          <w:rFonts w:ascii="Times New Roman" w:hAnsi="Times New Roman" w:cs="Times New Roman"/>
          <w:color w:val="000000"/>
          <w:sz w:val="28"/>
          <w:szCs w:val="28"/>
        </w:rPr>
      </w:pPr>
      <w:r w:rsidRPr="005017FE">
        <w:rPr>
          <w:rFonts w:ascii="Times New Roman" w:hAnsi="Times New Roman" w:cs="Times New Roman"/>
          <w:color w:val="000000"/>
          <w:sz w:val="28"/>
          <w:szCs w:val="28"/>
        </w:rPr>
        <w:t xml:space="preserve">Порте П. Учимся рисовать человека / Пер. с фр. Э. А. Болдиной. – М.: ООО «Мир книги», </w:t>
      </w:r>
      <w:proofErr w:type="gramStart"/>
      <w:r w:rsidRPr="005017FE">
        <w:rPr>
          <w:rFonts w:ascii="Times New Roman" w:hAnsi="Times New Roman" w:cs="Times New Roman"/>
          <w:color w:val="000000"/>
          <w:sz w:val="28"/>
          <w:szCs w:val="28"/>
        </w:rPr>
        <w:t>2005.-</w:t>
      </w:r>
      <w:proofErr w:type="gramEnd"/>
      <w:r w:rsidRPr="005017FE">
        <w:rPr>
          <w:rFonts w:ascii="Times New Roman" w:hAnsi="Times New Roman" w:cs="Times New Roman"/>
          <w:color w:val="000000"/>
          <w:sz w:val="28"/>
          <w:szCs w:val="28"/>
        </w:rPr>
        <w:t xml:space="preserve"> 123 с.</w:t>
      </w:r>
    </w:p>
    <w:p w:rsidR="006823B5" w:rsidRPr="005017FE" w:rsidRDefault="006823B5" w:rsidP="006823B5">
      <w:pPr>
        <w:spacing w:after="0"/>
        <w:ind w:firstLine="708"/>
        <w:rPr>
          <w:rFonts w:ascii="Times New Roman" w:hAnsi="Times New Roman" w:cs="Times New Roman"/>
          <w:sz w:val="28"/>
          <w:szCs w:val="28"/>
        </w:rPr>
      </w:pPr>
      <w:r w:rsidRPr="005017FE">
        <w:rPr>
          <w:rFonts w:ascii="Times New Roman" w:hAnsi="Times New Roman" w:cs="Times New Roman"/>
          <w:color w:val="000000"/>
          <w:sz w:val="28"/>
          <w:szCs w:val="28"/>
        </w:rPr>
        <w:t>Ушакова О. Д. Великие художники: Справочник школьника. – СПб.: Издательский Дом «Литера», 2004.</w:t>
      </w:r>
    </w:p>
    <w:p w:rsidR="006823B5" w:rsidRPr="005017FE" w:rsidRDefault="006823B5" w:rsidP="006823B5">
      <w:pPr>
        <w:spacing w:after="0"/>
        <w:rPr>
          <w:rFonts w:ascii="Times New Roman" w:hAnsi="Times New Roman" w:cs="Times New Roman"/>
          <w:sz w:val="28"/>
          <w:szCs w:val="28"/>
        </w:rPr>
      </w:pPr>
      <w:r w:rsidRPr="005017FE">
        <w:rPr>
          <w:rFonts w:ascii="Times New Roman" w:hAnsi="Times New Roman" w:cs="Times New Roman"/>
          <w:b/>
          <w:sz w:val="28"/>
          <w:szCs w:val="28"/>
        </w:rPr>
        <w:t>Интернет-ресурсы</w:t>
      </w:r>
      <w:r w:rsidRPr="005017FE">
        <w:rPr>
          <w:rFonts w:ascii="Times New Roman" w:hAnsi="Times New Roman" w:cs="Times New Roman"/>
          <w:sz w:val="28"/>
          <w:szCs w:val="28"/>
        </w:rPr>
        <w:t>,</w:t>
      </w:r>
      <w:r w:rsidRPr="005017FE">
        <w:rPr>
          <w:rFonts w:ascii="Times New Roman" w:hAnsi="Times New Roman" w:cs="Times New Roman"/>
          <w:b/>
          <w:bCs/>
          <w:i/>
          <w:iCs/>
          <w:color w:val="000000"/>
          <w:sz w:val="28"/>
          <w:szCs w:val="28"/>
        </w:rPr>
        <w:t xml:space="preserve"> </w:t>
      </w:r>
      <w:r w:rsidRPr="005017FE">
        <w:rPr>
          <w:rFonts w:ascii="Times New Roman" w:hAnsi="Times New Roman" w:cs="Times New Roman"/>
          <w:bCs/>
          <w:iCs/>
          <w:color w:val="000000"/>
          <w:sz w:val="28"/>
          <w:szCs w:val="28"/>
        </w:rPr>
        <w:t>которые могут быть использованы учителем и учащимися для подготовки уроков, сообщений, докладов и рефератов</w:t>
      </w:r>
    </w:p>
    <w:p w:rsidR="006823B5" w:rsidRPr="005017FE" w:rsidRDefault="00AD0738" w:rsidP="006823B5">
      <w:pPr>
        <w:spacing w:after="0"/>
        <w:rPr>
          <w:rFonts w:ascii="Times New Roman" w:hAnsi="Times New Roman" w:cs="Times New Roman"/>
          <w:sz w:val="28"/>
          <w:szCs w:val="28"/>
        </w:rPr>
      </w:pPr>
      <w:hyperlink r:id="rId5" w:history="1">
        <w:r w:rsidR="006823B5" w:rsidRPr="005017FE">
          <w:rPr>
            <w:rStyle w:val="a3"/>
            <w:sz w:val="28"/>
            <w:szCs w:val="28"/>
          </w:rPr>
          <w:t>http://school-collection.edu.ru/</w:t>
        </w:r>
      </w:hyperlink>
    </w:p>
    <w:p w:rsidR="006823B5" w:rsidRPr="005017FE" w:rsidRDefault="00AD0738" w:rsidP="006823B5">
      <w:pPr>
        <w:spacing w:after="0"/>
        <w:rPr>
          <w:rFonts w:ascii="Times New Roman" w:hAnsi="Times New Roman" w:cs="Times New Roman"/>
          <w:sz w:val="28"/>
          <w:szCs w:val="28"/>
        </w:rPr>
      </w:pPr>
      <w:hyperlink r:id="rId6" w:history="1">
        <w:r w:rsidR="006823B5" w:rsidRPr="005017FE">
          <w:rPr>
            <w:rStyle w:val="a3"/>
            <w:sz w:val="28"/>
            <w:szCs w:val="28"/>
          </w:rPr>
          <w:t>http://festival.1september.ru/</w:t>
        </w:r>
      </w:hyperlink>
    </w:p>
    <w:p w:rsidR="006823B5" w:rsidRPr="005017FE" w:rsidRDefault="00AD0738" w:rsidP="006823B5">
      <w:pPr>
        <w:spacing w:after="0"/>
        <w:rPr>
          <w:rFonts w:ascii="Times New Roman" w:hAnsi="Times New Roman" w:cs="Times New Roman"/>
          <w:sz w:val="28"/>
          <w:szCs w:val="28"/>
        </w:rPr>
      </w:pPr>
      <w:hyperlink r:id="rId7" w:history="1">
        <w:r w:rsidR="006823B5" w:rsidRPr="005017FE">
          <w:rPr>
            <w:rStyle w:val="a3"/>
            <w:sz w:val="28"/>
            <w:szCs w:val="28"/>
          </w:rPr>
          <w:t>http://fcior.edu.ru/</w:t>
        </w:r>
      </w:hyperlink>
    </w:p>
    <w:p w:rsidR="006823B5" w:rsidRPr="005017FE" w:rsidRDefault="00AD0738" w:rsidP="006823B5">
      <w:pPr>
        <w:spacing w:after="0"/>
        <w:rPr>
          <w:rFonts w:ascii="Times New Roman" w:hAnsi="Times New Roman" w:cs="Times New Roman"/>
          <w:sz w:val="28"/>
          <w:szCs w:val="28"/>
        </w:rPr>
      </w:pPr>
      <w:hyperlink r:id="rId8" w:history="1">
        <w:r w:rsidR="006823B5" w:rsidRPr="005017FE">
          <w:rPr>
            <w:rStyle w:val="a3"/>
            <w:sz w:val="28"/>
            <w:szCs w:val="28"/>
          </w:rPr>
          <w:t>http://window.edu.ru/</w:t>
        </w:r>
      </w:hyperlink>
    </w:p>
    <w:p w:rsidR="006823B5" w:rsidRPr="005017FE" w:rsidRDefault="00AD0738" w:rsidP="006823B5">
      <w:pPr>
        <w:spacing w:after="0"/>
        <w:rPr>
          <w:rFonts w:ascii="Times New Roman" w:hAnsi="Times New Roman" w:cs="Times New Roman"/>
          <w:sz w:val="28"/>
          <w:szCs w:val="28"/>
        </w:rPr>
      </w:pPr>
      <w:hyperlink r:id="rId9" w:history="1">
        <w:r w:rsidR="006823B5" w:rsidRPr="005017FE">
          <w:rPr>
            <w:rStyle w:val="a3"/>
            <w:sz w:val="28"/>
            <w:szCs w:val="28"/>
          </w:rPr>
          <w:t>http://www.openclass.ru/</w:t>
        </w:r>
      </w:hyperlink>
    </w:p>
    <w:p w:rsidR="006823B5" w:rsidRPr="005017FE" w:rsidRDefault="00AD0738" w:rsidP="006823B5">
      <w:pPr>
        <w:spacing w:after="0"/>
        <w:rPr>
          <w:rFonts w:ascii="Times New Roman" w:hAnsi="Times New Roman" w:cs="Times New Roman"/>
          <w:color w:val="000000"/>
          <w:sz w:val="28"/>
          <w:szCs w:val="28"/>
        </w:rPr>
      </w:pPr>
      <w:hyperlink r:id="rId10" w:history="1">
        <w:r w:rsidR="006823B5" w:rsidRPr="005017FE">
          <w:rPr>
            <w:rStyle w:val="a3"/>
            <w:sz w:val="28"/>
            <w:szCs w:val="28"/>
          </w:rPr>
          <w:t>http://ru.wikipedia.org/wiki</w:t>
        </w:r>
      </w:hyperlink>
    </w:p>
    <w:bookmarkStart w:id="0" w:name="h.gjdgxs"/>
    <w:bookmarkEnd w:id="0"/>
    <w:p w:rsidR="006823B5" w:rsidRPr="005017FE" w:rsidRDefault="006823B5" w:rsidP="006823B5">
      <w:pPr>
        <w:spacing w:after="0"/>
        <w:rPr>
          <w:rFonts w:ascii="Times New Roman" w:hAnsi="Times New Roman" w:cs="Times New Roman"/>
          <w:color w:val="000000"/>
          <w:sz w:val="28"/>
          <w:szCs w:val="28"/>
        </w:rPr>
      </w:pPr>
      <w:r w:rsidRPr="005017FE">
        <w:rPr>
          <w:rFonts w:ascii="Times New Roman" w:hAnsi="Times New Roman" w:cs="Times New Roman"/>
          <w:color w:val="0000FF"/>
          <w:sz w:val="28"/>
          <w:szCs w:val="28"/>
          <w:u w:val="single"/>
        </w:rPr>
        <w:fldChar w:fldCharType="begin"/>
      </w:r>
      <w:r w:rsidRPr="005017FE">
        <w:rPr>
          <w:rFonts w:ascii="Times New Roman" w:hAnsi="Times New Roman" w:cs="Times New Roman"/>
          <w:color w:val="0000FF"/>
          <w:sz w:val="28"/>
          <w:szCs w:val="28"/>
          <w:u w:val="single"/>
        </w:rPr>
        <w:instrText xml:space="preserve"> HYPERLINK "http://www.artsait.ru/" </w:instrText>
      </w:r>
      <w:r w:rsidRPr="005017FE">
        <w:rPr>
          <w:rFonts w:ascii="Times New Roman" w:hAnsi="Times New Roman" w:cs="Times New Roman"/>
          <w:color w:val="0000FF"/>
          <w:sz w:val="28"/>
          <w:szCs w:val="28"/>
          <w:u w:val="single"/>
        </w:rPr>
        <w:fldChar w:fldCharType="separate"/>
      </w:r>
      <w:r w:rsidRPr="005017FE">
        <w:rPr>
          <w:rStyle w:val="a3"/>
          <w:sz w:val="28"/>
          <w:szCs w:val="28"/>
        </w:rPr>
        <w:t>http://www.artsait.ru</w:t>
      </w:r>
      <w:r w:rsidRPr="005017FE">
        <w:rPr>
          <w:rFonts w:ascii="Times New Roman" w:hAnsi="Times New Roman" w:cs="Times New Roman"/>
          <w:color w:val="0000FF"/>
          <w:sz w:val="28"/>
          <w:szCs w:val="28"/>
          <w:u w:val="single"/>
        </w:rPr>
        <w:fldChar w:fldCharType="end"/>
      </w:r>
    </w:p>
    <w:p w:rsidR="006823B5" w:rsidRPr="005017FE" w:rsidRDefault="006823B5" w:rsidP="006823B5">
      <w:pPr>
        <w:widowControl w:val="0"/>
        <w:suppressAutoHyphens/>
        <w:spacing w:after="0"/>
        <w:rPr>
          <w:rFonts w:ascii="Times New Roman" w:eastAsia="Arial Unicode MS" w:hAnsi="Times New Roman" w:cs="Times New Roman"/>
          <w:b/>
          <w:kern w:val="2"/>
          <w:sz w:val="28"/>
          <w:szCs w:val="28"/>
          <w:lang w:eastAsia="ar-SA"/>
        </w:rPr>
      </w:pPr>
      <w:r w:rsidRPr="005017FE">
        <w:rPr>
          <w:rFonts w:ascii="Times New Roman" w:eastAsia="Arial Unicode MS" w:hAnsi="Times New Roman" w:cs="Times New Roman"/>
          <w:b/>
          <w:kern w:val="2"/>
          <w:sz w:val="28"/>
          <w:szCs w:val="28"/>
          <w:lang w:eastAsia="ar-SA"/>
        </w:rPr>
        <w:t>Оборудование</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Учебные столы.</w:t>
      </w:r>
    </w:p>
    <w:p w:rsidR="006823B5"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Доска большая универсальная (с возможностью магнитного крепления</w:t>
      </w:r>
      <w:r>
        <w:rPr>
          <w:rFonts w:ascii="Times New Roman" w:eastAsia="Arial Unicode MS" w:hAnsi="Times New Roman" w:cs="Times New Roman"/>
          <w:kern w:val="2"/>
          <w:sz w:val="28"/>
          <w:szCs w:val="28"/>
          <w:lang w:eastAsia="ar-SA"/>
        </w:rPr>
        <w:t>)</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Стеллажи для хранения детских работ, художественных материалов, методического фонда.</w:t>
      </w:r>
    </w:p>
    <w:p w:rsidR="006823B5" w:rsidRPr="005017FE" w:rsidRDefault="006823B5" w:rsidP="006823B5">
      <w:pPr>
        <w:widowControl w:val="0"/>
        <w:suppressAutoHyphens/>
        <w:spacing w:after="0"/>
        <w:rPr>
          <w:rFonts w:ascii="Times New Roman" w:eastAsia="Arial Unicode MS" w:hAnsi="Times New Roman" w:cs="Times New Roman"/>
          <w:b/>
          <w:kern w:val="2"/>
          <w:sz w:val="28"/>
          <w:szCs w:val="28"/>
          <w:lang w:eastAsia="ar-SA"/>
        </w:rPr>
      </w:pPr>
      <w:r w:rsidRPr="005017FE">
        <w:rPr>
          <w:rFonts w:ascii="Times New Roman" w:eastAsia="Arial Unicode MS" w:hAnsi="Times New Roman" w:cs="Times New Roman"/>
          <w:b/>
          <w:kern w:val="2"/>
          <w:sz w:val="28"/>
          <w:szCs w:val="28"/>
          <w:lang w:eastAsia="ar-SA"/>
        </w:rPr>
        <w:t>Технические средства обучения</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 xml:space="preserve">Компьютер </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Мультимедийный проектор</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Экран</w:t>
      </w:r>
    </w:p>
    <w:p w:rsidR="006823B5" w:rsidRPr="005017FE" w:rsidRDefault="006823B5" w:rsidP="006823B5">
      <w:pPr>
        <w:widowControl w:val="0"/>
        <w:suppressAutoHyphens/>
        <w:spacing w:after="0"/>
        <w:rPr>
          <w:rFonts w:ascii="Times New Roman" w:eastAsia="Arial Unicode MS" w:hAnsi="Times New Roman" w:cs="Times New Roman"/>
          <w:b/>
          <w:kern w:val="2"/>
          <w:sz w:val="28"/>
          <w:szCs w:val="28"/>
          <w:lang w:eastAsia="ar-SA"/>
        </w:rPr>
      </w:pPr>
      <w:r w:rsidRPr="005017FE">
        <w:rPr>
          <w:rFonts w:ascii="Times New Roman" w:eastAsia="Arial Unicode MS" w:hAnsi="Times New Roman" w:cs="Times New Roman"/>
          <w:b/>
          <w:kern w:val="2"/>
          <w:sz w:val="28"/>
          <w:szCs w:val="28"/>
          <w:lang w:eastAsia="ar-SA"/>
        </w:rPr>
        <w:lastRenderedPageBreak/>
        <w:t>Таблицы (комплекты)</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Хохлома</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Гжель</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proofErr w:type="spellStart"/>
      <w:r w:rsidRPr="005017FE">
        <w:rPr>
          <w:rFonts w:ascii="Times New Roman" w:eastAsia="Arial Unicode MS" w:hAnsi="Times New Roman" w:cs="Times New Roman"/>
          <w:kern w:val="2"/>
          <w:sz w:val="28"/>
          <w:szCs w:val="28"/>
          <w:lang w:eastAsia="ar-SA"/>
        </w:rPr>
        <w:t>Полхов</w:t>
      </w:r>
      <w:proofErr w:type="spellEnd"/>
      <w:r w:rsidRPr="005017FE">
        <w:rPr>
          <w:rFonts w:ascii="Times New Roman" w:eastAsia="Arial Unicode MS" w:hAnsi="Times New Roman" w:cs="Times New Roman"/>
          <w:kern w:val="2"/>
          <w:sz w:val="28"/>
          <w:szCs w:val="28"/>
          <w:lang w:eastAsia="ar-SA"/>
        </w:rPr>
        <w:t>-Майдан</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Мезенская роспись</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Дымковская игрушка</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proofErr w:type="spellStart"/>
      <w:r w:rsidRPr="005017FE">
        <w:rPr>
          <w:rFonts w:ascii="Times New Roman" w:eastAsia="Arial Unicode MS" w:hAnsi="Times New Roman" w:cs="Times New Roman"/>
          <w:kern w:val="2"/>
          <w:sz w:val="28"/>
          <w:szCs w:val="28"/>
          <w:lang w:eastAsia="ar-SA"/>
        </w:rPr>
        <w:t>Жостово</w:t>
      </w:r>
      <w:proofErr w:type="spellEnd"/>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 xml:space="preserve">Введение в </w:t>
      </w:r>
      <w:proofErr w:type="spellStart"/>
      <w:r w:rsidRPr="005017FE">
        <w:rPr>
          <w:rFonts w:ascii="Times New Roman" w:eastAsia="Arial Unicode MS" w:hAnsi="Times New Roman" w:cs="Times New Roman"/>
          <w:kern w:val="2"/>
          <w:sz w:val="28"/>
          <w:szCs w:val="28"/>
          <w:lang w:eastAsia="ar-SA"/>
        </w:rPr>
        <w:t>цветоведение</w:t>
      </w:r>
      <w:proofErr w:type="spellEnd"/>
      <w:r w:rsidRPr="005017FE">
        <w:rPr>
          <w:rFonts w:ascii="Times New Roman" w:eastAsia="Arial Unicode MS" w:hAnsi="Times New Roman" w:cs="Times New Roman"/>
          <w:kern w:val="2"/>
          <w:sz w:val="28"/>
          <w:szCs w:val="28"/>
          <w:lang w:eastAsia="ar-SA"/>
        </w:rPr>
        <w:t>. (комплект16 штук)</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Декоративно-прикладное искусство. (комплект12 штук)</w:t>
      </w:r>
    </w:p>
    <w:p w:rsidR="006823B5" w:rsidRPr="005017FE" w:rsidRDefault="006823B5" w:rsidP="006823B5">
      <w:pPr>
        <w:widowControl w:val="0"/>
        <w:suppressAutoHyphens/>
        <w:spacing w:after="0"/>
        <w:rPr>
          <w:rFonts w:ascii="Times New Roman" w:eastAsia="Arial Unicode MS" w:hAnsi="Times New Roman" w:cs="Times New Roman"/>
          <w:b/>
          <w:kern w:val="2"/>
          <w:sz w:val="28"/>
          <w:szCs w:val="28"/>
          <w:lang w:eastAsia="ar-SA"/>
        </w:rPr>
      </w:pPr>
      <w:r w:rsidRPr="005017FE">
        <w:rPr>
          <w:rFonts w:ascii="Times New Roman" w:eastAsia="Arial Unicode MS" w:hAnsi="Times New Roman" w:cs="Times New Roman"/>
          <w:b/>
          <w:kern w:val="2"/>
          <w:sz w:val="28"/>
          <w:szCs w:val="28"/>
          <w:lang w:eastAsia="ar-SA"/>
        </w:rPr>
        <w:t>Методический фонд</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Коллекция изделий декоративно-прикладного искусства и народных промыслов</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Репродукции картин разных художников.</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Муляжи для рисования (2 набора)</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Серии цифровых фотографий и иллюстраций природы.</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Фотографии и иллюстрации животных.</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Тела геометрические (2 набора)</w:t>
      </w:r>
    </w:p>
    <w:p w:rsidR="006823B5" w:rsidRPr="005017FE" w:rsidRDefault="006823B5" w:rsidP="006823B5">
      <w:pPr>
        <w:widowControl w:val="0"/>
        <w:tabs>
          <w:tab w:val="left" w:pos="720"/>
        </w:tabs>
        <w:suppressAutoHyphens/>
        <w:spacing w:after="0"/>
        <w:rPr>
          <w:rFonts w:ascii="Times New Roman" w:eastAsia="Arial Unicode MS" w:hAnsi="Times New Roman" w:cs="Times New Roman"/>
          <w:kern w:val="2"/>
          <w:sz w:val="28"/>
          <w:szCs w:val="28"/>
          <w:lang w:eastAsia="ar-SA"/>
        </w:rPr>
      </w:pPr>
      <w:r w:rsidRPr="005017FE">
        <w:rPr>
          <w:rFonts w:ascii="Times New Roman" w:eastAsia="Arial Unicode MS" w:hAnsi="Times New Roman" w:cs="Times New Roman"/>
          <w:kern w:val="2"/>
          <w:sz w:val="28"/>
          <w:szCs w:val="28"/>
          <w:lang w:eastAsia="ar-SA"/>
        </w:rPr>
        <w:t>Предметы для натурной постановки (кувшины, часы, вазы и др.).</w:t>
      </w:r>
    </w:p>
    <w:p w:rsidR="006823B5" w:rsidRDefault="006823B5" w:rsidP="006823B5">
      <w:pPr>
        <w:widowControl w:val="0"/>
        <w:tabs>
          <w:tab w:val="left" w:pos="720"/>
        </w:tabs>
        <w:suppressAutoHyphens/>
        <w:spacing w:after="0"/>
      </w:pPr>
      <w:r w:rsidRPr="005017FE">
        <w:rPr>
          <w:rFonts w:ascii="Times New Roman" w:eastAsia="Arial Unicode MS" w:hAnsi="Times New Roman" w:cs="Times New Roman"/>
          <w:kern w:val="2"/>
          <w:sz w:val="28"/>
          <w:szCs w:val="28"/>
          <w:lang w:eastAsia="ar-SA"/>
        </w:rPr>
        <w:t>Детские работы как примеры выполнения творческих заданий.</w:t>
      </w:r>
    </w:p>
    <w:p w:rsidR="001168B4" w:rsidRDefault="001168B4"/>
    <w:p w:rsidR="006823B5" w:rsidRDefault="006823B5"/>
    <w:p w:rsidR="006823B5" w:rsidRDefault="006823B5"/>
    <w:p w:rsidR="006823B5" w:rsidRDefault="006823B5"/>
    <w:p w:rsidR="006823B5" w:rsidRDefault="006823B5"/>
    <w:p w:rsidR="006823B5" w:rsidRDefault="006823B5"/>
    <w:p w:rsidR="006823B5" w:rsidRDefault="006823B5"/>
    <w:p w:rsidR="006823B5" w:rsidRDefault="006823B5"/>
    <w:p w:rsidR="006823B5" w:rsidRDefault="006823B5"/>
    <w:p w:rsidR="006823B5" w:rsidRDefault="006823B5"/>
    <w:p w:rsidR="006823B5" w:rsidRDefault="006823B5"/>
    <w:p w:rsidR="006823B5" w:rsidRDefault="006823B5"/>
    <w:p w:rsidR="00FE1713" w:rsidRDefault="00FE1713"/>
    <w:p w:rsidR="006823B5" w:rsidRDefault="006823B5"/>
    <w:p w:rsidR="006823B5" w:rsidRDefault="006823B5" w:rsidP="006823B5"/>
    <w:p w:rsidR="006823B5" w:rsidRDefault="006823B5" w:rsidP="006823B5">
      <w:pPr>
        <w:spacing w:after="0"/>
        <w:ind w:left="-720"/>
        <w:rPr>
          <w:rFonts w:ascii="Times New Roman" w:hAnsi="Times New Roman" w:cs="Times New Roman"/>
          <w:bCs/>
        </w:rPr>
      </w:pPr>
    </w:p>
    <w:p w:rsidR="006823B5" w:rsidRDefault="006823B5" w:rsidP="006823B5">
      <w:pPr>
        <w:spacing w:after="0"/>
        <w:ind w:left="-720"/>
        <w:rPr>
          <w:rFonts w:ascii="Times New Roman" w:hAnsi="Times New Roman" w:cs="Times New Roman"/>
          <w:bCs/>
        </w:rPr>
      </w:pPr>
    </w:p>
    <w:p w:rsidR="006823B5" w:rsidRDefault="006823B5" w:rsidP="006823B5">
      <w:pPr>
        <w:spacing w:after="0"/>
        <w:ind w:left="-720"/>
        <w:rPr>
          <w:rFonts w:ascii="Times New Roman" w:hAnsi="Times New Roman" w:cs="Times New Roman"/>
          <w:bCs/>
        </w:rPr>
      </w:pPr>
    </w:p>
    <w:p w:rsidR="006823B5" w:rsidRDefault="006823B5" w:rsidP="006823B5">
      <w:pPr>
        <w:spacing w:after="0"/>
        <w:ind w:left="-720"/>
        <w:rPr>
          <w:rFonts w:ascii="Times New Roman" w:hAnsi="Times New Roman" w:cs="Times New Roman"/>
          <w:bCs/>
        </w:rPr>
      </w:pPr>
    </w:p>
    <w:p w:rsidR="006823B5" w:rsidRDefault="006823B5" w:rsidP="006823B5">
      <w:pPr>
        <w:spacing w:after="0"/>
        <w:ind w:left="-720"/>
        <w:rPr>
          <w:rFonts w:ascii="Times New Roman" w:hAnsi="Times New Roman" w:cs="Times New Roman"/>
          <w:bCs/>
        </w:rPr>
      </w:pPr>
    </w:p>
    <w:p w:rsidR="006823B5" w:rsidRPr="00C74602" w:rsidRDefault="006823B5" w:rsidP="006823B5">
      <w:pPr>
        <w:spacing w:after="0"/>
        <w:ind w:left="-720"/>
        <w:rPr>
          <w:rFonts w:ascii="Times New Roman" w:hAnsi="Times New Roman" w:cs="Times New Roman"/>
          <w:bCs/>
        </w:rPr>
      </w:pPr>
    </w:p>
    <w:p w:rsidR="006823B5" w:rsidRPr="002B1FC4" w:rsidRDefault="006823B5" w:rsidP="006823B5">
      <w:pPr>
        <w:spacing w:after="0"/>
        <w:ind w:left="-720"/>
        <w:jc w:val="center"/>
        <w:rPr>
          <w:rFonts w:ascii="Times New Roman" w:hAnsi="Times New Roman" w:cs="Times New Roman"/>
          <w:sz w:val="36"/>
          <w:szCs w:val="36"/>
        </w:rPr>
      </w:pPr>
    </w:p>
    <w:p w:rsidR="006823B5" w:rsidRDefault="006823B5" w:rsidP="006823B5">
      <w:pPr>
        <w:spacing w:after="0"/>
        <w:ind w:left="-720"/>
        <w:rPr>
          <w:rFonts w:ascii="Times New Roman" w:hAnsi="Times New Roman" w:cs="Times New Roman"/>
          <w:bCs/>
        </w:rPr>
      </w:pPr>
      <w:bookmarkStart w:id="1" w:name="_GoBack"/>
      <w:bookmarkEnd w:id="1"/>
    </w:p>
    <w:p w:rsidR="006823B5" w:rsidRPr="00C74602" w:rsidRDefault="006823B5" w:rsidP="006823B5">
      <w:pPr>
        <w:spacing w:after="0"/>
        <w:ind w:left="-720"/>
        <w:rPr>
          <w:rFonts w:ascii="Times New Roman" w:hAnsi="Times New Roman" w:cs="Times New Roman"/>
        </w:rPr>
      </w:pPr>
    </w:p>
    <w:p w:rsidR="006823B5" w:rsidRPr="002B1FC4" w:rsidRDefault="006823B5" w:rsidP="006823B5">
      <w:pPr>
        <w:spacing w:after="0"/>
        <w:ind w:left="-720"/>
        <w:jc w:val="right"/>
        <w:rPr>
          <w:sz w:val="24"/>
          <w:szCs w:val="24"/>
        </w:rPr>
      </w:pPr>
      <w:r w:rsidRPr="002B1FC4">
        <w:rPr>
          <w:rFonts w:ascii="Times New Roman" w:hAnsi="Times New Roman" w:cs="Times New Roman"/>
          <w:bCs/>
          <w:sz w:val="24"/>
          <w:szCs w:val="24"/>
        </w:rPr>
        <w:t> </w:t>
      </w:r>
      <w:r w:rsidRPr="002B1FC4">
        <w:rPr>
          <w:rFonts w:ascii="Times New Roman" w:hAnsi="Times New Roman" w:cs="Times New Roman"/>
          <w:sz w:val="24"/>
          <w:szCs w:val="24"/>
        </w:rPr>
        <w:t xml:space="preserve"> </w:t>
      </w:r>
    </w:p>
    <w:p w:rsidR="006823B5" w:rsidRDefault="006823B5" w:rsidP="006823B5">
      <w:pPr>
        <w:spacing w:after="0"/>
      </w:pPr>
    </w:p>
    <w:p w:rsidR="006823B5" w:rsidRDefault="006823B5" w:rsidP="006823B5"/>
    <w:p w:rsidR="006823B5" w:rsidRDefault="006823B5" w:rsidP="006823B5"/>
    <w:p w:rsidR="006823B5" w:rsidRDefault="006823B5" w:rsidP="006823B5"/>
    <w:p w:rsidR="006823B5" w:rsidRDefault="006823B5" w:rsidP="006823B5"/>
    <w:p w:rsidR="006823B5" w:rsidRDefault="006823B5" w:rsidP="006823B5"/>
    <w:p w:rsidR="006823B5" w:rsidRDefault="006823B5" w:rsidP="006823B5"/>
    <w:p w:rsidR="006823B5" w:rsidRDefault="006823B5" w:rsidP="006823B5">
      <w:pPr>
        <w:sectPr w:rsidR="006823B5" w:rsidSect="006823B5">
          <w:pgSz w:w="11906" w:h="16838"/>
          <w:pgMar w:top="851" w:right="1134" w:bottom="1701" w:left="1134" w:header="708" w:footer="708" w:gutter="0"/>
          <w:cols w:space="708"/>
          <w:docGrid w:linePitch="360"/>
        </w:sectPr>
      </w:pPr>
    </w:p>
    <w:p w:rsidR="006823B5" w:rsidRPr="002E6137" w:rsidRDefault="006823B5" w:rsidP="006823B5">
      <w:pPr>
        <w:spacing w:after="0" w:line="240" w:lineRule="auto"/>
        <w:jc w:val="center"/>
        <w:rPr>
          <w:rFonts w:ascii="Times New Roman" w:hAnsi="Times New Roman" w:cs="Times New Roman"/>
          <w:b/>
          <w:sz w:val="24"/>
          <w:szCs w:val="24"/>
        </w:rPr>
      </w:pPr>
      <w:r w:rsidRPr="002E6137">
        <w:rPr>
          <w:rFonts w:ascii="Times New Roman" w:hAnsi="Times New Roman" w:cs="Times New Roman"/>
          <w:b/>
          <w:sz w:val="24"/>
          <w:szCs w:val="24"/>
        </w:rPr>
        <w:lastRenderedPageBreak/>
        <w:t>КАЛЕНДАРНО-ТЕМАТИЧЕСКОЕ ПЛАНИРОВАНИЕ</w:t>
      </w:r>
    </w:p>
    <w:p w:rsidR="006823B5" w:rsidRDefault="006823B5" w:rsidP="006823B5">
      <w:pPr>
        <w:spacing w:after="0" w:line="240" w:lineRule="auto"/>
        <w:jc w:val="center"/>
        <w:rPr>
          <w:rFonts w:ascii="Times New Roman" w:hAnsi="Times New Roman" w:cs="Times New Roman"/>
          <w:b/>
          <w:sz w:val="24"/>
          <w:szCs w:val="24"/>
        </w:rPr>
      </w:pPr>
      <w:r w:rsidRPr="002E6137">
        <w:rPr>
          <w:rFonts w:ascii="Times New Roman" w:hAnsi="Times New Roman" w:cs="Times New Roman"/>
          <w:b/>
          <w:sz w:val="24"/>
          <w:szCs w:val="24"/>
        </w:rPr>
        <w:t xml:space="preserve">5 КЛАСС </w:t>
      </w:r>
    </w:p>
    <w:p w:rsidR="006823B5" w:rsidRPr="002E6137" w:rsidRDefault="006823B5" w:rsidP="006823B5">
      <w:pPr>
        <w:spacing w:after="0" w:line="240" w:lineRule="auto"/>
        <w:jc w:val="center"/>
        <w:rPr>
          <w:rFonts w:ascii="Times New Roman" w:hAnsi="Times New Roman" w:cs="Times New Roman"/>
          <w:b/>
          <w:sz w:val="24"/>
          <w:szCs w:val="24"/>
        </w:rPr>
      </w:pPr>
    </w:p>
    <w:p w:rsidR="006823B5" w:rsidRDefault="006823B5" w:rsidP="006823B5">
      <w:pPr>
        <w:spacing w:after="0" w:line="240" w:lineRule="auto"/>
        <w:jc w:val="center"/>
        <w:rPr>
          <w:rFonts w:ascii="Times New Roman" w:hAnsi="Times New Roman" w:cs="Times New Roman"/>
          <w:b/>
          <w:sz w:val="24"/>
          <w:szCs w:val="24"/>
        </w:rPr>
      </w:pPr>
      <w:r w:rsidRPr="002E6137">
        <w:rPr>
          <w:rFonts w:ascii="Times New Roman" w:hAnsi="Times New Roman" w:cs="Times New Roman"/>
          <w:b/>
          <w:sz w:val="24"/>
          <w:szCs w:val="24"/>
        </w:rPr>
        <w:t>Декоративно-прикладное искусство в жизни человека</w:t>
      </w:r>
    </w:p>
    <w:p w:rsidR="006823B5" w:rsidRPr="002E6137" w:rsidRDefault="006823B5" w:rsidP="006823B5">
      <w:pPr>
        <w:spacing w:after="0" w:line="240" w:lineRule="auto"/>
        <w:jc w:val="center"/>
        <w:rPr>
          <w:rFonts w:ascii="Times New Roman" w:hAnsi="Times New Roman" w:cs="Times New Roman"/>
          <w:b/>
          <w:sz w:val="24"/>
          <w:szCs w:val="24"/>
        </w:rPr>
      </w:pPr>
    </w:p>
    <w:tbl>
      <w:tblPr>
        <w:tblStyle w:val="ae"/>
        <w:tblW w:w="16236" w:type="dxa"/>
        <w:tblInd w:w="-252" w:type="dxa"/>
        <w:tblLayout w:type="fixed"/>
        <w:tblLook w:val="01E0" w:firstRow="1" w:lastRow="1" w:firstColumn="1" w:lastColumn="1" w:noHBand="0" w:noVBand="0"/>
      </w:tblPr>
      <w:tblGrid>
        <w:gridCol w:w="702"/>
        <w:gridCol w:w="1926"/>
        <w:gridCol w:w="709"/>
        <w:gridCol w:w="992"/>
        <w:gridCol w:w="3828"/>
        <w:gridCol w:w="2268"/>
        <w:gridCol w:w="141"/>
        <w:gridCol w:w="142"/>
        <w:gridCol w:w="2835"/>
        <w:gridCol w:w="1985"/>
        <w:gridCol w:w="708"/>
      </w:tblGrid>
      <w:tr w:rsidR="006823B5" w:rsidRPr="002E6137" w:rsidTr="00ED4334">
        <w:trPr>
          <w:trHeight w:val="233"/>
        </w:trPr>
        <w:tc>
          <w:tcPr>
            <w:tcW w:w="702"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w:t>
            </w:r>
          </w:p>
          <w:p w:rsidR="006823B5" w:rsidRPr="002E6137" w:rsidRDefault="006823B5" w:rsidP="00ED4334">
            <w:pPr>
              <w:autoSpaceDE w:val="0"/>
              <w:autoSpaceDN w:val="0"/>
              <w:adjustRightInd w:val="0"/>
              <w:jc w:val="center"/>
              <w:rPr>
                <w:sz w:val="24"/>
                <w:szCs w:val="24"/>
              </w:rPr>
            </w:pPr>
            <w:r w:rsidRPr="002E6137">
              <w:rPr>
                <w:sz w:val="24"/>
                <w:szCs w:val="24"/>
              </w:rPr>
              <w:t>урока</w:t>
            </w:r>
          </w:p>
        </w:tc>
        <w:tc>
          <w:tcPr>
            <w:tcW w:w="1926"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Тема урока</w:t>
            </w:r>
          </w:p>
        </w:tc>
        <w:tc>
          <w:tcPr>
            <w:tcW w:w="709"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Кол-во часов</w:t>
            </w:r>
          </w:p>
        </w:tc>
        <w:tc>
          <w:tcPr>
            <w:tcW w:w="992"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Дата</w:t>
            </w:r>
          </w:p>
        </w:tc>
        <w:tc>
          <w:tcPr>
            <w:tcW w:w="3828"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 xml:space="preserve">Элементы содержания, </w:t>
            </w:r>
          </w:p>
          <w:p w:rsidR="006823B5" w:rsidRPr="002E6137" w:rsidRDefault="006823B5" w:rsidP="00ED4334">
            <w:pPr>
              <w:autoSpaceDE w:val="0"/>
              <w:autoSpaceDN w:val="0"/>
              <w:adjustRightInd w:val="0"/>
              <w:jc w:val="center"/>
              <w:rPr>
                <w:sz w:val="24"/>
                <w:szCs w:val="24"/>
              </w:rPr>
            </w:pPr>
            <w:r w:rsidRPr="002E6137">
              <w:rPr>
                <w:sz w:val="24"/>
                <w:szCs w:val="24"/>
              </w:rPr>
              <w:t>виды деятельность учащихся</w:t>
            </w:r>
          </w:p>
        </w:tc>
        <w:tc>
          <w:tcPr>
            <w:tcW w:w="7371" w:type="dxa"/>
            <w:gridSpan w:val="5"/>
          </w:tcPr>
          <w:p w:rsidR="006823B5" w:rsidRPr="002E6137" w:rsidRDefault="006823B5" w:rsidP="00ED4334">
            <w:pPr>
              <w:autoSpaceDE w:val="0"/>
              <w:autoSpaceDN w:val="0"/>
              <w:adjustRightInd w:val="0"/>
              <w:jc w:val="center"/>
              <w:rPr>
                <w:sz w:val="24"/>
                <w:szCs w:val="24"/>
              </w:rPr>
            </w:pPr>
            <w:r w:rsidRPr="002E6137">
              <w:rPr>
                <w:sz w:val="24"/>
                <w:szCs w:val="24"/>
              </w:rPr>
              <w:t>Планируемые результаты</w:t>
            </w:r>
          </w:p>
        </w:tc>
        <w:tc>
          <w:tcPr>
            <w:tcW w:w="708" w:type="dxa"/>
            <w:shd w:val="clear" w:color="auto" w:fill="auto"/>
          </w:tcPr>
          <w:p w:rsidR="006823B5" w:rsidRPr="002E6137" w:rsidRDefault="006823B5" w:rsidP="00ED4334">
            <w:pPr>
              <w:autoSpaceDE w:val="0"/>
              <w:autoSpaceDN w:val="0"/>
              <w:adjustRightInd w:val="0"/>
              <w:jc w:val="center"/>
              <w:rPr>
                <w:sz w:val="24"/>
                <w:szCs w:val="24"/>
              </w:rPr>
            </w:pPr>
            <w:r w:rsidRPr="002E6137">
              <w:rPr>
                <w:sz w:val="24"/>
                <w:szCs w:val="24"/>
              </w:rPr>
              <w:t>Примечание</w:t>
            </w:r>
          </w:p>
        </w:tc>
      </w:tr>
      <w:tr w:rsidR="006823B5" w:rsidRPr="002E6137" w:rsidTr="00ED4334">
        <w:trPr>
          <w:trHeight w:val="232"/>
        </w:trPr>
        <w:tc>
          <w:tcPr>
            <w:tcW w:w="702" w:type="dxa"/>
            <w:vMerge/>
          </w:tcPr>
          <w:p w:rsidR="006823B5" w:rsidRPr="002E6137" w:rsidRDefault="006823B5" w:rsidP="00ED4334">
            <w:pPr>
              <w:autoSpaceDE w:val="0"/>
              <w:autoSpaceDN w:val="0"/>
              <w:adjustRightInd w:val="0"/>
              <w:jc w:val="center"/>
              <w:rPr>
                <w:sz w:val="24"/>
                <w:szCs w:val="24"/>
              </w:rPr>
            </w:pPr>
          </w:p>
        </w:tc>
        <w:tc>
          <w:tcPr>
            <w:tcW w:w="1926" w:type="dxa"/>
            <w:vMerge/>
          </w:tcPr>
          <w:p w:rsidR="006823B5" w:rsidRPr="002E6137" w:rsidRDefault="006823B5" w:rsidP="00ED4334">
            <w:pPr>
              <w:autoSpaceDE w:val="0"/>
              <w:autoSpaceDN w:val="0"/>
              <w:adjustRightInd w:val="0"/>
              <w:jc w:val="center"/>
              <w:rPr>
                <w:sz w:val="24"/>
                <w:szCs w:val="24"/>
              </w:rPr>
            </w:pPr>
          </w:p>
        </w:tc>
        <w:tc>
          <w:tcPr>
            <w:tcW w:w="709" w:type="dxa"/>
            <w:vMerge/>
          </w:tcPr>
          <w:p w:rsidR="006823B5" w:rsidRPr="002E6137" w:rsidRDefault="006823B5" w:rsidP="00ED4334">
            <w:pPr>
              <w:autoSpaceDE w:val="0"/>
              <w:autoSpaceDN w:val="0"/>
              <w:adjustRightInd w:val="0"/>
              <w:jc w:val="center"/>
              <w:rPr>
                <w:sz w:val="24"/>
                <w:szCs w:val="24"/>
              </w:rPr>
            </w:pPr>
          </w:p>
        </w:tc>
        <w:tc>
          <w:tcPr>
            <w:tcW w:w="992" w:type="dxa"/>
            <w:vMerge/>
          </w:tcPr>
          <w:p w:rsidR="006823B5" w:rsidRPr="002E6137" w:rsidRDefault="006823B5" w:rsidP="00ED4334">
            <w:pPr>
              <w:autoSpaceDE w:val="0"/>
              <w:autoSpaceDN w:val="0"/>
              <w:adjustRightInd w:val="0"/>
              <w:jc w:val="center"/>
              <w:rPr>
                <w:sz w:val="24"/>
                <w:szCs w:val="24"/>
              </w:rPr>
            </w:pPr>
          </w:p>
        </w:tc>
        <w:tc>
          <w:tcPr>
            <w:tcW w:w="3828" w:type="dxa"/>
            <w:vMerge/>
          </w:tcPr>
          <w:p w:rsidR="006823B5" w:rsidRPr="002E6137" w:rsidRDefault="006823B5" w:rsidP="00ED4334">
            <w:pPr>
              <w:autoSpaceDE w:val="0"/>
              <w:autoSpaceDN w:val="0"/>
              <w:adjustRightInd w:val="0"/>
              <w:jc w:val="center"/>
              <w:rPr>
                <w:sz w:val="24"/>
                <w:szCs w:val="24"/>
              </w:rPr>
            </w:pPr>
          </w:p>
        </w:tc>
        <w:tc>
          <w:tcPr>
            <w:tcW w:w="2268" w:type="dxa"/>
          </w:tcPr>
          <w:p w:rsidR="006823B5" w:rsidRPr="002E6137" w:rsidRDefault="006823B5" w:rsidP="00ED4334">
            <w:pPr>
              <w:autoSpaceDE w:val="0"/>
              <w:autoSpaceDN w:val="0"/>
              <w:adjustRightInd w:val="0"/>
              <w:jc w:val="center"/>
              <w:rPr>
                <w:sz w:val="24"/>
                <w:szCs w:val="24"/>
              </w:rPr>
            </w:pPr>
            <w:r w:rsidRPr="002E6137">
              <w:rPr>
                <w:sz w:val="24"/>
                <w:szCs w:val="24"/>
              </w:rPr>
              <w:t>Предметные</w:t>
            </w:r>
          </w:p>
        </w:tc>
        <w:tc>
          <w:tcPr>
            <w:tcW w:w="3118" w:type="dxa"/>
            <w:gridSpan w:val="3"/>
          </w:tcPr>
          <w:p w:rsidR="006823B5" w:rsidRPr="002E6137" w:rsidRDefault="006823B5" w:rsidP="00ED4334">
            <w:pPr>
              <w:autoSpaceDE w:val="0"/>
              <w:autoSpaceDN w:val="0"/>
              <w:adjustRightInd w:val="0"/>
              <w:jc w:val="center"/>
              <w:rPr>
                <w:sz w:val="24"/>
                <w:szCs w:val="24"/>
              </w:rPr>
            </w:pPr>
            <w:proofErr w:type="spellStart"/>
            <w:r w:rsidRPr="002E6137">
              <w:rPr>
                <w:sz w:val="24"/>
                <w:szCs w:val="24"/>
              </w:rPr>
              <w:t>Метапредметные</w:t>
            </w:r>
            <w:proofErr w:type="spellEnd"/>
            <w:r w:rsidRPr="002E6137">
              <w:rPr>
                <w:sz w:val="24"/>
                <w:szCs w:val="24"/>
              </w:rPr>
              <w:t xml:space="preserve"> </w:t>
            </w:r>
          </w:p>
        </w:tc>
        <w:tc>
          <w:tcPr>
            <w:tcW w:w="1985" w:type="dxa"/>
          </w:tcPr>
          <w:p w:rsidR="006823B5" w:rsidRPr="002E6137" w:rsidRDefault="006823B5" w:rsidP="00ED4334">
            <w:pPr>
              <w:autoSpaceDE w:val="0"/>
              <w:autoSpaceDN w:val="0"/>
              <w:adjustRightInd w:val="0"/>
              <w:jc w:val="center"/>
              <w:rPr>
                <w:sz w:val="24"/>
                <w:szCs w:val="24"/>
              </w:rPr>
            </w:pPr>
            <w:r w:rsidRPr="002E6137">
              <w:rPr>
                <w:sz w:val="24"/>
                <w:szCs w:val="24"/>
              </w:rPr>
              <w:t>Личностные</w:t>
            </w: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rPr>
          <w:trHeight w:val="232"/>
        </w:trPr>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1926" w:type="dxa"/>
          </w:tcPr>
          <w:p w:rsidR="006823B5" w:rsidRPr="002E6137" w:rsidRDefault="006823B5" w:rsidP="00ED4334">
            <w:pPr>
              <w:autoSpaceDE w:val="0"/>
              <w:autoSpaceDN w:val="0"/>
              <w:adjustRightInd w:val="0"/>
              <w:jc w:val="center"/>
              <w:rPr>
                <w:sz w:val="24"/>
                <w:szCs w:val="24"/>
              </w:rPr>
            </w:pPr>
            <w:r w:rsidRPr="002E6137">
              <w:rPr>
                <w:sz w:val="24"/>
                <w:szCs w:val="24"/>
              </w:rPr>
              <w:t>2</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3</w:t>
            </w:r>
          </w:p>
        </w:tc>
        <w:tc>
          <w:tcPr>
            <w:tcW w:w="992" w:type="dxa"/>
          </w:tcPr>
          <w:p w:rsidR="006823B5" w:rsidRPr="002E6137" w:rsidRDefault="006823B5" w:rsidP="00ED4334">
            <w:pPr>
              <w:autoSpaceDE w:val="0"/>
              <w:autoSpaceDN w:val="0"/>
              <w:adjustRightInd w:val="0"/>
              <w:jc w:val="center"/>
              <w:rPr>
                <w:sz w:val="24"/>
                <w:szCs w:val="24"/>
              </w:rPr>
            </w:pPr>
            <w:r w:rsidRPr="002E6137">
              <w:rPr>
                <w:sz w:val="24"/>
                <w:szCs w:val="24"/>
              </w:rPr>
              <w:t>4</w:t>
            </w:r>
          </w:p>
        </w:tc>
        <w:tc>
          <w:tcPr>
            <w:tcW w:w="3828" w:type="dxa"/>
          </w:tcPr>
          <w:p w:rsidR="006823B5" w:rsidRPr="002E6137" w:rsidRDefault="006823B5" w:rsidP="00ED4334">
            <w:pPr>
              <w:autoSpaceDE w:val="0"/>
              <w:autoSpaceDN w:val="0"/>
              <w:adjustRightInd w:val="0"/>
              <w:jc w:val="center"/>
              <w:rPr>
                <w:sz w:val="24"/>
                <w:szCs w:val="24"/>
              </w:rPr>
            </w:pPr>
            <w:r w:rsidRPr="002E6137">
              <w:rPr>
                <w:sz w:val="24"/>
                <w:szCs w:val="24"/>
              </w:rPr>
              <w:t>5</w:t>
            </w:r>
          </w:p>
        </w:tc>
        <w:tc>
          <w:tcPr>
            <w:tcW w:w="2268" w:type="dxa"/>
          </w:tcPr>
          <w:p w:rsidR="006823B5" w:rsidRPr="002E6137" w:rsidRDefault="006823B5" w:rsidP="00ED4334">
            <w:pPr>
              <w:autoSpaceDE w:val="0"/>
              <w:autoSpaceDN w:val="0"/>
              <w:adjustRightInd w:val="0"/>
              <w:jc w:val="center"/>
              <w:rPr>
                <w:sz w:val="24"/>
                <w:szCs w:val="24"/>
              </w:rPr>
            </w:pPr>
            <w:r w:rsidRPr="002E6137">
              <w:rPr>
                <w:sz w:val="24"/>
                <w:szCs w:val="24"/>
              </w:rPr>
              <w:t>6</w:t>
            </w:r>
          </w:p>
        </w:tc>
        <w:tc>
          <w:tcPr>
            <w:tcW w:w="3118" w:type="dxa"/>
            <w:gridSpan w:val="3"/>
          </w:tcPr>
          <w:p w:rsidR="006823B5" w:rsidRPr="002E6137" w:rsidRDefault="006823B5" w:rsidP="00ED4334">
            <w:pPr>
              <w:autoSpaceDE w:val="0"/>
              <w:autoSpaceDN w:val="0"/>
              <w:adjustRightInd w:val="0"/>
              <w:jc w:val="center"/>
              <w:rPr>
                <w:sz w:val="24"/>
                <w:szCs w:val="24"/>
              </w:rPr>
            </w:pPr>
            <w:r w:rsidRPr="002E6137">
              <w:rPr>
                <w:sz w:val="24"/>
                <w:szCs w:val="24"/>
              </w:rPr>
              <w:t>7</w:t>
            </w:r>
          </w:p>
        </w:tc>
        <w:tc>
          <w:tcPr>
            <w:tcW w:w="1985" w:type="dxa"/>
          </w:tcPr>
          <w:p w:rsidR="006823B5" w:rsidRPr="002E6137" w:rsidRDefault="006823B5" w:rsidP="00ED4334">
            <w:pPr>
              <w:autoSpaceDE w:val="0"/>
              <w:autoSpaceDN w:val="0"/>
              <w:adjustRightInd w:val="0"/>
              <w:jc w:val="center"/>
              <w:rPr>
                <w:sz w:val="24"/>
                <w:szCs w:val="24"/>
              </w:rPr>
            </w:pPr>
            <w:r w:rsidRPr="002E6137">
              <w:rPr>
                <w:sz w:val="24"/>
                <w:szCs w:val="24"/>
              </w:rPr>
              <w:t>8</w:t>
            </w:r>
          </w:p>
        </w:tc>
        <w:tc>
          <w:tcPr>
            <w:tcW w:w="708" w:type="dxa"/>
            <w:shd w:val="clear" w:color="auto" w:fill="auto"/>
          </w:tcPr>
          <w:p w:rsidR="006823B5" w:rsidRPr="002E6137" w:rsidRDefault="006823B5" w:rsidP="00ED4334">
            <w:pPr>
              <w:autoSpaceDE w:val="0"/>
              <w:autoSpaceDN w:val="0"/>
              <w:adjustRightInd w:val="0"/>
              <w:jc w:val="center"/>
              <w:rPr>
                <w:sz w:val="24"/>
                <w:szCs w:val="24"/>
              </w:rPr>
            </w:pPr>
            <w:r w:rsidRPr="002E6137">
              <w:rPr>
                <w:sz w:val="24"/>
                <w:szCs w:val="24"/>
              </w:rPr>
              <w:t>9</w:t>
            </w:r>
          </w:p>
        </w:tc>
      </w:tr>
      <w:tr w:rsidR="006823B5" w:rsidRPr="002E6137" w:rsidTr="00ED4334">
        <w:trPr>
          <w:trHeight w:val="232"/>
        </w:trPr>
        <w:tc>
          <w:tcPr>
            <w:tcW w:w="15528" w:type="dxa"/>
            <w:gridSpan w:val="10"/>
          </w:tcPr>
          <w:p w:rsidR="006823B5" w:rsidRPr="002E6137" w:rsidRDefault="006823B5" w:rsidP="00ED4334">
            <w:pPr>
              <w:autoSpaceDE w:val="0"/>
              <w:autoSpaceDN w:val="0"/>
              <w:adjustRightInd w:val="0"/>
              <w:jc w:val="center"/>
              <w:rPr>
                <w:b/>
                <w:sz w:val="24"/>
                <w:szCs w:val="24"/>
              </w:rPr>
            </w:pPr>
            <w:r w:rsidRPr="002E6137">
              <w:rPr>
                <w:b/>
                <w:sz w:val="24"/>
                <w:szCs w:val="24"/>
              </w:rPr>
              <w:t>ДЕКОРАТИВНО-ПРИКЛАДНОЕ ИСКУССТВО В ЖИЗНИ ЧЕЛОВЕКА</w:t>
            </w:r>
          </w:p>
        </w:tc>
        <w:tc>
          <w:tcPr>
            <w:tcW w:w="708" w:type="dxa"/>
          </w:tcPr>
          <w:p w:rsidR="006823B5" w:rsidRPr="002E6137" w:rsidRDefault="006823B5" w:rsidP="00ED4334">
            <w:pPr>
              <w:autoSpaceDE w:val="0"/>
              <w:autoSpaceDN w:val="0"/>
              <w:adjustRightInd w:val="0"/>
              <w:jc w:val="center"/>
              <w:rPr>
                <w:b/>
                <w:sz w:val="24"/>
                <w:szCs w:val="24"/>
              </w:rPr>
            </w:pPr>
          </w:p>
        </w:tc>
      </w:tr>
      <w:tr w:rsidR="006823B5" w:rsidRPr="002E6137" w:rsidTr="00ED4334">
        <w:trPr>
          <w:trHeight w:val="232"/>
        </w:trPr>
        <w:tc>
          <w:tcPr>
            <w:tcW w:w="15528" w:type="dxa"/>
            <w:gridSpan w:val="10"/>
          </w:tcPr>
          <w:p w:rsidR="006823B5" w:rsidRPr="002E6137" w:rsidRDefault="006823B5" w:rsidP="00ED4334">
            <w:pPr>
              <w:shd w:val="clear" w:color="auto" w:fill="FFFFFF"/>
              <w:autoSpaceDE w:val="0"/>
              <w:autoSpaceDN w:val="0"/>
              <w:adjustRightInd w:val="0"/>
              <w:jc w:val="center"/>
              <w:rPr>
                <w:sz w:val="24"/>
                <w:szCs w:val="24"/>
              </w:rPr>
            </w:pPr>
            <w:r w:rsidRPr="002E6137">
              <w:rPr>
                <w:b/>
                <w:bCs/>
                <w:color w:val="000000"/>
                <w:sz w:val="24"/>
                <w:szCs w:val="24"/>
              </w:rPr>
              <w:t>ДРЕВНИЕ КОРНИ НАРОДНОГО ИСКУССТВА. ( 8 часов)</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Древние образы в народном  искусстве</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sz w:val="24"/>
                <w:szCs w:val="24"/>
              </w:rPr>
              <w:t xml:space="preserve">Традиционные </w:t>
            </w:r>
            <w:r w:rsidRPr="002E6137">
              <w:rPr>
                <w:color w:val="000000"/>
                <w:sz w:val="24"/>
                <w:szCs w:val="24"/>
              </w:rPr>
              <w:t>образы в народном искусстве, которые следует раскрывать как память народа.</w:t>
            </w:r>
          </w:p>
          <w:p w:rsidR="006823B5" w:rsidRPr="002E6137" w:rsidRDefault="006823B5" w:rsidP="00ED4334">
            <w:pPr>
              <w:autoSpaceDE w:val="0"/>
              <w:autoSpaceDN w:val="0"/>
              <w:adjustRightInd w:val="0"/>
              <w:rPr>
                <w:color w:val="000000"/>
                <w:sz w:val="24"/>
                <w:szCs w:val="24"/>
              </w:rPr>
            </w:pPr>
            <w:r w:rsidRPr="002E6137">
              <w:rPr>
                <w:color w:val="000000"/>
                <w:sz w:val="24"/>
                <w:szCs w:val="24"/>
              </w:rPr>
              <w:t>Специфика образного языка народ</w:t>
            </w:r>
            <w:r w:rsidRPr="002E6137">
              <w:rPr>
                <w:color w:val="000000"/>
                <w:sz w:val="24"/>
                <w:szCs w:val="24"/>
              </w:rPr>
              <w:softHyphen/>
              <w:t>ного (крестьянского) прикладного искусства, семантического значения традиционных образов (древо жизни, мать-земля, конь, птица, солярные знаки)</w:t>
            </w:r>
          </w:p>
          <w:p w:rsidR="006823B5" w:rsidRPr="002E6137" w:rsidRDefault="006823B5" w:rsidP="00ED4334">
            <w:pPr>
              <w:autoSpaceDE w:val="0"/>
              <w:autoSpaceDN w:val="0"/>
              <w:adjustRightInd w:val="0"/>
              <w:rPr>
                <w:sz w:val="24"/>
                <w:szCs w:val="24"/>
              </w:rPr>
            </w:pPr>
            <w:r w:rsidRPr="002E6137">
              <w:rPr>
                <w:color w:val="000000"/>
                <w:sz w:val="24"/>
                <w:szCs w:val="24"/>
              </w:rPr>
              <w:t>Задание:</w:t>
            </w:r>
            <w:r w:rsidRPr="002E6137">
              <w:rPr>
                <w:sz w:val="24"/>
                <w:szCs w:val="24"/>
              </w:rPr>
              <w:t xml:space="preserve"> Выполнение рисунка на тему древних образов (древо жизни, мать-земля и т.д.)</w:t>
            </w:r>
            <w:r w:rsidRPr="002E6137">
              <w:rPr>
                <w:color w:val="000000"/>
                <w:sz w:val="24"/>
                <w:szCs w:val="24"/>
              </w:rPr>
              <w:t xml:space="preserve"> </w:t>
            </w:r>
          </w:p>
        </w:tc>
        <w:tc>
          <w:tcPr>
            <w:tcW w:w="2268" w:type="dxa"/>
            <w:vMerge w:val="restart"/>
          </w:tcPr>
          <w:p w:rsidR="006823B5" w:rsidRPr="002E6137" w:rsidRDefault="006823B5" w:rsidP="00ED4334">
            <w:pPr>
              <w:shd w:val="clear" w:color="auto" w:fill="FFFFFF"/>
              <w:autoSpaceDE w:val="0"/>
              <w:autoSpaceDN w:val="0"/>
              <w:adjustRightInd w:val="0"/>
              <w:rPr>
                <w:color w:val="000000"/>
                <w:sz w:val="24"/>
                <w:szCs w:val="24"/>
              </w:rPr>
            </w:pPr>
            <w:r w:rsidRPr="002E6137">
              <w:rPr>
                <w:color w:val="000000"/>
                <w:sz w:val="24"/>
                <w:szCs w:val="24"/>
              </w:rPr>
              <w:t>• осознание древних корней, места и значения уникаль</w:t>
            </w:r>
            <w:r w:rsidRPr="002E6137">
              <w:rPr>
                <w:color w:val="000000"/>
                <w:sz w:val="24"/>
                <w:szCs w:val="24"/>
              </w:rPr>
              <w:softHyphen/>
              <w:t>ного народного (крестьянского) прикладного искусства в жиз</w:t>
            </w:r>
            <w:r w:rsidRPr="002E6137">
              <w:rPr>
                <w:color w:val="000000"/>
                <w:sz w:val="24"/>
                <w:szCs w:val="24"/>
              </w:rPr>
              <w:softHyphen/>
              <w:t>ни отдельного человека и сообщества людей, территориально связанных между собой;</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знание и понимание специфики </w:t>
            </w:r>
            <w:r w:rsidRPr="002E6137">
              <w:rPr>
                <w:color w:val="000000"/>
                <w:sz w:val="24"/>
                <w:szCs w:val="24"/>
              </w:rPr>
              <w:lastRenderedPageBreak/>
              <w:t>образного языка народ</w:t>
            </w:r>
            <w:r w:rsidRPr="002E6137">
              <w:rPr>
                <w:color w:val="000000"/>
                <w:sz w:val="24"/>
                <w:szCs w:val="24"/>
              </w:rPr>
              <w:softHyphen/>
              <w:t>ного (крестьянского) прикладного искусства, семантического значения традиционных образов (древо жизни, мать-земля, конь, птица, солярные знаки);</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выявлять в произведениях крестьянского при</w:t>
            </w:r>
            <w:r w:rsidRPr="002E6137">
              <w:rPr>
                <w:color w:val="000000"/>
                <w:sz w:val="24"/>
                <w:szCs w:val="24"/>
              </w:rPr>
              <w:softHyphen/>
              <w:t>кладного искусства тесную связь утилитарно-функционально</w:t>
            </w:r>
            <w:r w:rsidRPr="002E6137">
              <w:rPr>
                <w:color w:val="000000"/>
                <w:sz w:val="24"/>
                <w:szCs w:val="24"/>
              </w:rPr>
              <w:softHyphen/>
              <w:t>го и художественно-образного начал, конструктивного, деко</w:t>
            </w:r>
            <w:r w:rsidRPr="002E6137">
              <w:rPr>
                <w:color w:val="000000"/>
                <w:sz w:val="24"/>
                <w:szCs w:val="24"/>
              </w:rPr>
              <w:softHyphen/>
              <w:t xml:space="preserve">ративного и изобразительного элементов, формы и декора, использовать эти знания в </w:t>
            </w:r>
            <w:r w:rsidRPr="002E6137">
              <w:rPr>
                <w:color w:val="000000"/>
                <w:sz w:val="24"/>
                <w:szCs w:val="24"/>
              </w:rPr>
              <w:lastRenderedPageBreak/>
              <w:t>практической деятельности;</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освоение в практических формах работы образного язы</w:t>
            </w:r>
            <w:r w:rsidRPr="002E6137">
              <w:rPr>
                <w:color w:val="000000"/>
                <w:sz w:val="24"/>
                <w:szCs w:val="24"/>
              </w:rPr>
              <w:softHyphen/>
              <w:t>ка произведений крестьянского прикладного искусства, его специфики, а также приобретение опыта выполнения услов</w:t>
            </w:r>
            <w:r w:rsidRPr="002E6137">
              <w:rPr>
                <w:color w:val="000000"/>
                <w:sz w:val="24"/>
                <w:szCs w:val="24"/>
              </w:rPr>
              <w:softHyphen/>
              <w:t>ного, лаконичного декоративно-обобщённого изображения в опоре на существующие народные традиции;</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приобретение опыта выполнения декоративной работы, творческих проектов, эскизов (деревянная утварь, надомная резьба, орнамент вышивки, украшение </w:t>
            </w:r>
            <w:r w:rsidRPr="002E6137">
              <w:rPr>
                <w:color w:val="000000"/>
                <w:sz w:val="24"/>
                <w:szCs w:val="24"/>
              </w:rPr>
              <w:lastRenderedPageBreak/>
              <w:t>женского празднично</w:t>
            </w:r>
            <w:r w:rsidRPr="002E6137">
              <w:rPr>
                <w:color w:val="000000"/>
                <w:sz w:val="24"/>
                <w:szCs w:val="24"/>
              </w:rPr>
              <w:softHyphen/>
              <w:t>го костюма и т. д.) на основе народной традиции в различных художественных материалах и техниках;</w:t>
            </w:r>
          </w:p>
          <w:p w:rsidR="006823B5" w:rsidRPr="002E6137" w:rsidRDefault="006823B5" w:rsidP="00ED4334">
            <w:pPr>
              <w:autoSpaceDE w:val="0"/>
              <w:autoSpaceDN w:val="0"/>
              <w:adjustRightInd w:val="0"/>
              <w:rPr>
                <w:sz w:val="24"/>
                <w:szCs w:val="24"/>
              </w:rPr>
            </w:pPr>
            <w:r w:rsidRPr="002E6137">
              <w:rPr>
                <w:color w:val="000000"/>
                <w:sz w:val="24"/>
                <w:szCs w:val="24"/>
              </w:rPr>
              <w:t>• приобретение опыта совместной поисковой деятельно</w:t>
            </w:r>
            <w:r w:rsidRPr="002E6137">
              <w:rPr>
                <w:color w:val="000000"/>
                <w:sz w:val="24"/>
                <w:szCs w:val="24"/>
              </w:rPr>
              <w:softHyphen/>
              <w:t>сти, связанной с изучением древних корней и особенностей крестьянского прикладного искусства.</w:t>
            </w:r>
          </w:p>
        </w:tc>
        <w:tc>
          <w:tcPr>
            <w:tcW w:w="3118" w:type="dxa"/>
            <w:gridSpan w:val="3"/>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lastRenderedPageBreak/>
              <w:t>• умение осознавать народное (крестьянское) прикладное искусство как единый образ цельного и стройного мира, несу</w:t>
            </w:r>
            <w:r w:rsidRPr="002E6137">
              <w:rPr>
                <w:color w:val="000000"/>
                <w:sz w:val="24"/>
                <w:szCs w:val="24"/>
              </w:rPr>
              <w:softHyphen/>
              <w:t>щий упорядоченность космоса, постигать народные пред</w:t>
            </w:r>
            <w:r>
              <w:rPr>
                <w:color w:val="000000"/>
                <w:sz w:val="24"/>
                <w:szCs w:val="24"/>
              </w:rPr>
              <w:t>ставления о красоте, мироздании</w:t>
            </w:r>
            <w:r w:rsidRPr="002E6137">
              <w:rPr>
                <w:color w:val="000000"/>
                <w:sz w:val="24"/>
                <w:szCs w:val="24"/>
              </w:rPr>
              <w:t xml:space="preserve">; понимание ценности памятников крестьянского искусства для зрителя </w:t>
            </w:r>
            <w:r w:rsidRPr="002E6137">
              <w:rPr>
                <w:color w:val="000000"/>
                <w:sz w:val="24"/>
                <w:szCs w:val="24"/>
                <w:lang w:val="en-US"/>
              </w:rPr>
              <w:t>XXI</w:t>
            </w:r>
            <w:r w:rsidRPr="002E6137">
              <w:rPr>
                <w:color w:val="000000"/>
                <w:sz w:val="24"/>
                <w:szCs w:val="24"/>
              </w:rPr>
              <w:t xml:space="preserve"> века</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умение </w:t>
            </w:r>
            <w:r w:rsidR="00FE1713" w:rsidRPr="002E6137">
              <w:rPr>
                <w:color w:val="000000"/>
                <w:sz w:val="24"/>
                <w:szCs w:val="24"/>
              </w:rPr>
              <w:t>ориентироваться в</w:t>
            </w:r>
            <w:r w:rsidRPr="002E6137">
              <w:rPr>
                <w:color w:val="000000"/>
                <w:sz w:val="24"/>
                <w:szCs w:val="24"/>
              </w:rPr>
              <w:t xml:space="preserve"> традиционном крестьянском бытовом искусстве, в вопросах поликультурного характера, </w:t>
            </w:r>
            <w:r w:rsidRPr="002E6137">
              <w:rPr>
                <w:color w:val="000000"/>
                <w:sz w:val="24"/>
                <w:szCs w:val="24"/>
              </w:rPr>
              <w:lastRenderedPageBreak/>
              <w:t>отражающих единство и многообразие культур народов Рос</w:t>
            </w:r>
            <w:r w:rsidRPr="002E6137">
              <w:rPr>
                <w:color w:val="000000"/>
                <w:sz w:val="24"/>
                <w:szCs w:val="24"/>
              </w:rPr>
              <w:softHyphen/>
              <w:t>сии; умение сравнивать, объяснять, в чём отличие, жилища, одежды народов Русского Севера и Закавказья, иных регионов России;</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самостоятельно определять цели и задачи  в учё</w:t>
            </w:r>
            <w:r w:rsidRPr="002E6137">
              <w:rPr>
                <w:color w:val="000000"/>
                <w:sz w:val="24"/>
                <w:szCs w:val="24"/>
              </w:rPr>
              <w:softHyphen/>
              <w:t>бе, планировать  пути достижения цели, приобретать основы умения учиться, развивать интерес к познавательной деятель</w:t>
            </w:r>
            <w:r w:rsidRPr="002E6137">
              <w:rPr>
                <w:color w:val="000000"/>
                <w:sz w:val="24"/>
                <w:szCs w:val="24"/>
              </w:rPr>
              <w:softHyphen/>
              <w:t>ности, например, через более глубокое освоение программно</w:t>
            </w:r>
            <w:r w:rsidRPr="002E6137">
              <w:rPr>
                <w:color w:val="000000"/>
                <w:sz w:val="24"/>
                <w:szCs w:val="24"/>
              </w:rPr>
              <w:softHyphen/>
              <w:t>го материала (возможная тематика: «Традиционные образы народного искусства — солнце, древо, птица, конь — в карти</w:t>
            </w:r>
            <w:r w:rsidRPr="002E6137">
              <w:rPr>
                <w:color w:val="000000"/>
                <w:sz w:val="24"/>
                <w:szCs w:val="24"/>
              </w:rPr>
              <w:softHyphen/>
              <w:t>нах, народных сказках и песнях», «Искусства, которые объеди</w:t>
            </w:r>
            <w:r w:rsidRPr="002E6137">
              <w:rPr>
                <w:color w:val="000000"/>
                <w:sz w:val="24"/>
                <w:szCs w:val="24"/>
              </w:rPr>
              <w:softHyphen/>
              <w:t xml:space="preserve">няют образ народного праздника» и т. д.), умение выявлять родство, близость </w:t>
            </w:r>
            <w:r w:rsidRPr="002E6137">
              <w:rPr>
                <w:color w:val="000000"/>
                <w:sz w:val="24"/>
                <w:szCs w:val="24"/>
              </w:rPr>
              <w:lastRenderedPageBreak/>
              <w:t>орнамента народной вышивки с памятни</w:t>
            </w:r>
            <w:r w:rsidRPr="002E6137">
              <w:rPr>
                <w:color w:val="000000"/>
                <w:sz w:val="24"/>
                <w:szCs w:val="24"/>
              </w:rPr>
              <w:softHyphen/>
              <w:t>ками устно-поэтического творчества (народные песни, были</w:t>
            </w:r>
            <w:r w:rsidRPr="002E6137">
              <w:rPr>
                <w:color w:val="000000"/>
                <w:sz w:val="24"/>
                <w:szCs w:val="24"/>
              </w:rPr>
              <w:softHyphen/>
              <w:t>ны), выстраивание связей между смежными предметными  об</w:t>
            </w:r>
            <w:r w:rsidRPr="002E6137">
              <w:rPr>
                <w:color w:val="000000"/>
                <w:sz w:val="24"/>
                <w:szCs w:val="24"/>
              </w:rPr>
              <w:softHyphen/>
              <w:t>ластями (литература, история, география);</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осознанно выбирать наиболее эффективные спо</w:t>
            </w:r>
            <w:r w:rsidRPr="002E6137">
              <w:rPr>
                <w:color w:val="000000"/>
                <w:sz w:val="24"/>
                <w:szCs w:val="24"/>
              </w:rPr>
              <w:softHyphen/>
              <w:t>собы решения творческих и познавательных задач (ученик сам выбирает художественный материал для создания декоратив</w:t>
            </w:r>
            <w:r w:rsidRPr="002E6137">
              <w:rPr>
                <w:color w:val="000000"/>
                <w:sz w:val="24"/>
                <w:szCs w:val="24"/>
              </w:rPr>
              <w:softHyphen/>
              <w:t>ного изображения; организует самостоятельный поиск художественно-познавательного материала по конкретной тема</w:t>
            </w:r>
            <w:r w:rsidRPr="002E6137">
              <w:rPr>
                <w:color w:val="000000"/>
                <w:sz w:val="24"/>
                <w:szCs w:val="24"/>
              </w:rPr>
              <w:softHyphen/>
              <w:t>тике, используя для этого журналы, книги по искусству, Интернет; готовит выступление-презентацию совместно со сверстниками, организует выставку изделий народного твор</w:t>
            </w:r>
            <w:r w:rsidRPr="002E6137">
              <w:rPr>
                <w:color w:val="000000"/>
                <w:sz w:val="24"/>
                <w:szCs w:val="24"/>
              </w:rPr>
              <w:softHyphen/>
              <w:t xml:space="preserve">чества, </w:t>
            </w:r>
            <w:r w:rsidRPr="002E6137">
              <w:rPr>
                <w:color w:val="000000"/>
                <w:sz w:val="24"/>
                <w:szCs w:val="24"/>
              </w:rPr>
              <w:lastRenderedPageBreak/>
              <w:t>реализует себя в качестве экскурсовода);</w:t>
            </w:r>
          </w:p>
          <w:p w:rsidR="006823B5" w:rsidRPr="002E6137" w:rsidRDefault="006823B5" w:rsidP="00ED4334">
            <w:pPr>
              <w:autoSpaceDE w:val="0"/>
              <w:autoSpaceDN w:val="0"/>
              <w:adjustRightInd w:val="0"/>
              <w:rPr>
                <w:sz w:val="24"/>
                <w:szCs w:val="24"/>
              </w:rPr>
            </w:pPr>
            <w:r w:rsidRPr="002E6137">
              <w:rPr>
                <w:color w:val="000000"/>
                <w:sz w:val="24"/>
                <w:szCs w:val="24"/>
              </w:rPr>
              <w:t>• умение определять способы действия в рамках необхо</w:t>
            </w:r>
            <w:r w:rsidRPr="002E6137">
              <w:rPr>
                <w:color w:val="000000"/>
                <w:sz w:val="24"/>
                <w:szCs w:val="24"/>
              </w:rPr>
              <w:softHyphen/>
              <w:t>димых требований, оценивать результат — художественный «ответ» — на поставленную учебную задачу, его соответствие задаче, умение адекватно воспринимать оценку учителя и сверстников.</w:t>
            </w:r>
          </w:p>
        </w:tc>
        <w:tc>
          <w:tcPr>
            <w:tcW w:w="1985" w:type="dxa"/>
            <w:vMerge w:val="restart"/>
          </w:tcPr>
          <w:p w:rsidR="006823B5" w:rsidRPr="002E6137" w:rsidRDefault="006823B5" w:rsidP="00ED4334">
            <w:pPr>
              <w:shd w:val="clear" w:color="auto" w:fill="FFFFFF"/>
              <w:autoSpaceDE w:val="0"/>
              <w:autoSpaceDN w:val="0"/>
              <w:adjustRightInd w:val="0"/>
              <w:rPr>
                <w:rFonts w:ascii="Courier New" w:hAnsi="Courier New"/>
                <w:sz w:val="24"/>
                <w:szCs w:val="24"/>
              </w:rPr>
            </w:pPr>
            <w:r w:rsidRPr="002E6137">
              <w:rPr>
                <w:color w:val="000000"/>
                <w:sz w:val="24"/>
                <w:szCs w:val="24"/>
              </w:rPr>
              <w:lastRenderedPageBreak/>
              <w:t>•  воспитание патриотических чувств, чувства гордости за свою Родину, многонациональный народ России, освоение древних корней искусства своего народа; воспитание береж</w:t>
            </w:r>
            <w:r w:rsidRPr="002E6137">
              <w:rPr>
                <w:color w:val="000000"/>
                <w:sz w:val="24"/>
                <w:szCs w:val="24"/>
              </w:rPr>
              <w:softHyphen/>
              <w:t xml:space="preserve">ного отношения к рукотворным памятникам </w:t>
            </w:r>
            <w:r w:rsidRPr="002E6137">
              <w:rPr>
                <w:color w:val="000000"/>
                <w:sz w:val="24"/>
                <w:szCs w:val="24"/>
              </w:rPr>
              <w:lastRenderedPageBreak/>
              <w:t>старины, к по</w:t>
            </w:r>
            <w:r w:rsidRPr="002E6137">
              <w:rPr>
                <w:color w:val="000000"/>
                <w:sz w:val="24"/>
                <w:szCs w:val="24"/>
              </w:rPr>
              <w:softHyphen/>
              <w:t>ликультурному наследию нашей страны, осознание себя граж</w:t>
            </w:r>
            <w:r w:rsidRPr="002E6137">
              <w:rPr>
                <w:color w:val="000000"/>
                <w:sz w:val="24"/>
                <w:szCs w:val="24"/>
              </w:rPr>
              <w:softHyphen/>
              <w:t>данами России, ответственными за сохранение народных художественных традиций, спасение культурных ценностей;</w:t>
            </w:r>
          </w:p>
          <w:p w:rsidR="006823B5" w:rsidRPr="002E6137" w:rsidRDefault="006823B5" w:rsidP="00ED4334">
            <w:pPr>
              <w:shd w:val="clear" w:color="auto" w:fill="FFFFFF"/>
              <w:autoSpaceDE w:val="0"/>
              <w:autoSpaceDN w:val="0"/>
              <w:adjustRightInd w:val="0"/>
              <w:rPr>
                <w:rFonts w:ascii="Courier New" w:hAnsi="Courier New"/>
                <w:sz w:val="24"/>
                <w:szCs w:val="24"/>
              </w:rPr>
            </w:pPr>
            <w:r w:rsidRPr="002E6137">
              <w:rPr>
                <w:color w:val="000000"/>
                <w:sz w:val="24"/>
                <w:szCs w:val="24"/>
              </w:rPr>
              <w:t>• формирование уважительного и доброжелательного от</w:t>
            </w:r>
            <w:r w:rsidRPr="002E6137">
              <w:rPr>
                <w:color w:val="000000"/>
                <w:sz w:val="24"/>
                <w:szCs w:val="24"/>
              </w:rPr>
              <w:softHyphen/>
              <w:t>ношения к традициям, культуре другого народа, готовности достигать взаимопонимания при обсуждении спорных вопро</w:t>
            </w:r>
            <w:r w:rsidRPr="002E6137">
              <w:rPr>
                <w:color w:val="000000"/>
                <w:sz w:val="24"/>
                <w:szCs w:val="24"/>
              </w:rPr>
              <w:softHyphen/>
              <w:t>сов;</w:t>
            </w:r>
          </w:p>
          <w:p w:rsidR="006823B5" w:rsidRPr="002E6137" w:rsidRDefault="006823B5" w:rsidP="00ED4334">
            <w:pPr>
              <w:shd w:val="clear" w:color="auto" w:fill="FFFFFF"/>
              <w:autoSpaceDE w:val="0"/>
              <w:autoSpaceDN w:val="0"/>
              <w:adjustRightInd w:val="0"/>
              <w:rPr>
                <w:rFonts w:ascii="Courier New" w:hAnsi="Courier New"/>
                <w:sz w:val="24"/>
                <w:szCs w:val="24"/>
              </w:rPr>
            </w:pPr>
            <w:r w:rsidRPr="002E6137">
              <w:rPr>
                <w:color w:val="000000"/>
                <w:sz w:val="24"/>
                <w:szCs w:val="24"/>
              </w:rPr>
              <w:lastRenderedPageBreak/>
              <w:t>• формирование ответственного отношения к обучению и познанию искусства, готовности и способности к саморазви</w:t>
            </w:r>
            <w:r w:rsidRPr="002E6137">
              <w:rPr>
                <w:color w:val="000000"/>
                <w:sz w:val="24"/>
                <w:szCs w:val="24"/>
              </w:rPr>
              <w:softHyphen/>
              <w:t>тию и самообразованию;</w:t>
            </w:r>
          </w:p>
          <w:p w:rsidR="006823B5" w:rsidRPr="002E6137" w:rsidRDefault="006823B5" w:rsidP="00ED4334">
            <w:pPr>
              <w:shd w:val="clear" w:color="auto" w:fill="FFFFFF"/>
              <w:autoSpaceDE w:val="0"/>
              <w:autoSpaceDN w:val="0"/>
              <w:adjustRightInd w:val="0"/>
              <w:rPr>
                <w:rFonts w:ascii="Courier New" w:hAnsi="Courier New"/>
                <w:sz w:val="24"/>
                <w:szCs w:val="24"/>
              </w:rPr>
            </w:pPr>
            <w:r w:rsidRPr="002E6137">
              <w:rPr>
                <w:color w:val="000000"/>
                <w:sz w:val="24"/>
                <w:szCs w:val="24"/>
              </w:rPr>
              <w:t>• развитие эстетической потребности в общении с народ</w:t>
            </w:r>
            <w:r w:rsidRPr="002E6137">
              <w:rPr>
                <w:color w:val="000000"/>
                <w:sz w:val="24"/>
                <w:szCs w:val="24"/>
              </w:rPr>
              <w:softHyphen/>
              <w:t>ным декоративно-прикладным искусством, творческих спо</w:t>
            </w:r>
            <w:r w:rsidRPr="002E6137">
              <w:rPr>
                <w:color w:val="000000"/>
                <w:sz w:val="24"/>
                <w:szCs w:val="24"/>
              </w:rPr>
              <w:softHyphen/>
              <w:t>собностей, наблюдательности, зрительной памяти, воображе</w:t>
            </w:r>
            <w:r w:rsidRPr="002E6137">
              <w:rPr>
                <w:color w:val="000000"/>
                <w:sz w:val="24"/>
                <w:szCs w:val="24"/>
              </w:rPr>
              <w:softHyphen/>
              <w:t xml:space="preserve">ния и </w:t>
            </w:r>
            <w:r w:rsidR="00FE1713" w:rsidRPr="002E6137">
              <w:rPr>
                <w:color w:val="000000"/>
                <w:sz w:val="24"/>
                <w:szCs w:val="24"/>
              </w:rPr>
              <w:t>фантазии, эмоционально</w:t>
            </w:r>
            <w:r w:rsidRPr="002E6137">
              <w:rPr>
                <w:color w:val="000000"/>
                <w:sz w:val="24"/>
                <w:szCs w:val="24"/>
              </w:rPr>
              <w:t xml:space="preserve">-ценностного отношения к народным мастерам и их творениям, </w:t>
            </w:r>
            <w:r w:rsidRPr="002E6137">
              <w:rPr>
                <w:color w:val="000000"/>
                <w:sz w:val="24"/>
                <w:szCs w:val="24"/>
              </w:rPr>
              <w:lastRenderedPageBreak/>
              <w:t>коммуникативных на</w:t>
            </w:r>
            <w:r w:rsidRPr="002E6137">
              <w:rPr>
                <w:color w:val="000000"/>
                <w:sz w:val="24"/>
                <w:szCs w:val="24"/>
              </w:rPr>
              <w:softHyphen/>
              <w:t>выков в процессе совместной практической творческой дея</w:t>
            </w:r>
            <w:r w:rsidRPr="002E6137">
              <w:rPr>
                <w:color w:val="000000"/>
                <w:sz w:val="24"/>
                <w:szCs w:val="24"/>
              </w:rPr>
              <w:softHyphen/>
              <w:t>тельности.</w:t>
            </w:r>
          </w:p>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2</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Убранство русской избы</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sz w:val="24"/>
                <w:szCs w:val="24"/>
              </w:rPr>
            </w:pPr>
            <w:r w:rsidRPr="002E6137">
              <w:rPr>
                <w:sz w:val="24"/>
                <w:szCs w:val="24"/>
              </w:rPr>
              <w:t xml:space="preserve">Крестьянский дом как художественный образ, отражающий взаимосвязь </w:t>
            </w:r>
            <w:r w:rsidRPr="002E6137">
              <w:rPr>
                <w:sz w:val="24"/>
                <w:szCs w:val="24"/>
              </w:rPr>
              <w:lastRenderedPageBreak/>
              <w:t>большого космоса (макрокосма) и мира человека.</w:t>
            </w:r>
          </w:p>
          <w:p w:rsidR="006823B5" w:rsidRDefault="006823B5" w:rsidP="00ED4334">
            <w:pPr>
              <w:autoSpaceDE w:val="0"/>
              <w:autoSpaceDN w:val="0"/>
              <w:adjustRightInd w:val="0"/>
              <w:rPr>
                <w:sz w:val="24"/>
                <w:szCs w:val="24"/>
              </w:rPr>
            </w:pPr>
            <w:r w:rsidRPr="002E6137">
              <w:rPr>
                <w:sz w:val="24"/>
                <w:szCs w:val="24"/>
              </w:rPr>
              <w:t>Задание: Украшение готовых элементов декоративного убранства избы (</w:t>
            </w:r>
            <w:proofErr w:type="spellStart"/>
            <w:r w:rsidRPr="002E6137">
              <w:rPr>
                <w:sz w:val="24"/>
                <w:szCs w:val="24"/>
              </w:rPr>
              <w:t>причелины</w:t>
            </w:r>
            <w:proofErr w:type="spellEnd"/>
            <w:r w:rsidRPr="002E6137">
              <w:rPr>
                <w:sz w:val="24"/>
                <w:szCs w:val="24"/>
              </w:rPr>
              <w:t>, полотенце, фронтон, наличники) традиционными образами, мотивами, которые затем собираются в целостную композицию «Русская изба».</w:t>
            </w:r>
          </w:p>
          <w:p w:rsidR="006823B5" w:rsidRPr="002E6137" w:rsidRDefault="006823B5" w:rsidP="00ED4334">
            <w:pPr>
              <w:autoSpaceDE w:val="0"/>
              <w:autoSpaceDN w:val="0"/>
              <w:adjustRightInd w:val="0"/>
              <w:rPr>
                <w:sz w:val="24"/>
                <w:szCs w:val="24"/>
              </w:rPr>
            </w:pP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3</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Внутренний мир русской избы</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pStyle w:val="11"/>
              <w:ind w:left="0"/>
              <w:rPr>
                <w:sz w:val="24"/>
                <w:szCs w:val="24"/>
              </w:rPr>
            </w:pPr>
          </w:p>
        </w:tc>
        <w:tc>
          <w:tcPr>
            <w:tcW w:w="3828" w:type="dxa"/>
          </w:tcPr>
          <w:p w:rsidR="006823B5" w:rsidRPr="002E6137" w:rsidRDefault="006823B5" w:rsidP="00ED4334">
            <w:pPr>
              <w:pStyle w:val="af1"/>
              <w:spacing w:line="240" w:lineRule="auto"/>
              <w:ind w:hanging="7"/>
              <w:jc w:val="left"/>
              <w:rPr>
                <w:sz w:val="24"/>
              </w:rPr>
            </w:pPr>
            <w:r w:rsidRPr="002E6137">
              <w:rPr>
                <w:sz w:val="24"/>
              </w:rPr>
              <w:t>Организация, мудрое устроение человеком внутреннего пространства избы.</w:t>
            </w:r>
          </w:p>
          <w:p w:rsidR="006823B5" w:rsidRPr="002E6137" w:rsidRDefault="006823B5" w:rsidP="00ED4334">
            <w:pPr>
              <w:pStyle w:val="af1"/>
              <w:spacing w:line="240" w:lineRule="auto"/>
              <w:ind w:hanging="7"/>
              <w:jc w:val="left"/>
              <w:rPr>
                <w:sz w:val="24"/>
              </w:rPr>
            </w:pPr>
            <w:r w:rsidRPr="002E6137">
              <w:rPr>
                <w:sz w:val="24"/>
              </w:rPr>
              <w:t>Задание: Изображение интерьера крестьянской избы.</w:t>
            </w:r>
          </w:p>
          <w:p w:rsidR="006823B5" w:rsidRPr="002E6137" w:rsidRDefault="006823B5" w:rsidP="00ED4334">
            <w:pPr>
              <w:pStyle w:val="af1"/>
              <w:spacing w:line="240" w:lineRule="auto"/>
              <w:ind w:hanging="7"/>
              <w:jc w:val="left"/>
              <w:rPr>
                <w:sz w:val="24"/>
              </w:rPr>
            </w:pP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4-5</w:t>
            </w:r>
          </w:p>
        </w:tc>
        <w:tc>
          <w:tcPr>
            <w:tcW w:w="1926" w:type="dxa"/>
          </w:tcPr>
          <w:p w:rsidR="006823B5" w:rsidRPr="002E6137" w:rsidRDefault="006823B5" w:rsidP="00ED4334">
            <w:pPr>
              <w:pStyle w:val="af1"/>
              <w:spacing w:line="240" w:lineRule="auto"/>
              <w:ind w:firstLine="0"/>
              <w:jc w:val="left"/>
              <w:rPr>
                <w:color w:val="000000"/>
                <w:sz w:val="24"/>
              </w:rPr>
            </w:pPr>
            <w:r w:rsidRPr="002E6137">
              <w:rPr>
                <w:color w:val="000000"/>
                <w:sz w:val="24"/>
              </w:rPr>
              <w:t>Конструкция и декор предметов народного быта</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2</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sz w:val="24"/>
                <w:szCs w:val="24"/>
              </w:rPr>
            </w:pPr>
            <w:r w:rsidRPr="002E6137">
              <w:rPr>
                <w:sz w:val="24"/>
                <w:szCs w:val="24"/>
              </w:rPr>
              <w:t>Знакомство с крестьянским бытовым искусством, которое необыкновенное обогащало жизненный уклад русского крестьянина-земледельца.</w:t>
            </w:r>
          </w:p>
          <w:p w:rsidR="006823B5" w:rsidRPr="002E6137" w:rsidRDefault="006823B5" w:rsidP="00ED4334">
            <w:pPr>
              <w:autoSpaceDE w:val="0"/>
              <w:autoSpaceDN w:val="0"/>
              <w:adjustRightInd w:val="0"/>
              <w:rPr>
                <w:sz w:val="24"/>
                <w:szCs w:val="24"/>
              </w:rPr>
            </w:pPr>
            <w:r w:rsidRPr="002E6137">
              <w:rPr>
                <w:sz w:val="24"/>
                <w:szCs w:val="24"/>
              </w:rPr>
              <w:t>Предметы крестьянского быта и труда. Древние знаки-символы в декоре.</w:t>
            </w:r>
          </w:p>
          <w:p w:rsidR="006823B5" w:rsidRPr="002E6137" w:rsidRDefault="006823B5" w:rsidP="00ED4334">
            <w:pPr>
              <w:autoSpaceDE w:val="0"/>
              <w:autoSpaceDN w:val="0"/>
              <w:adjustRightInd w:val="0"/>
              <w:rPr>
                <w:sz w:val="24"/>
                <w:szCs w:val="24"/>
              </w:rPr>
            </w:pPr>
            <w:r w:rsidRPr="002E6137">
              <w:rPr>
                <w:sz w:val="24"/>
                <w:szCs w:val="24"/>
              </w:rPr>
              <w:t>Деревянная посуда. Особенности пластической формы, её «</w:t>
            </w:r>
            <w:proofErr w:type="spellStart"/>
            <w:r w:rsidRPr="002E6137">
              <w:rPr>
                <w:sz w:val="24"/>
                <w:szCs w:val="24"/>
              </w:rPr>
              <w:t>скульптурность</w:t>
            </w:r>
            <w:proofErr w:type="spellEnd"/>
            <w:r w:rsidRPr="002E6137">
              <w:rPr>
                <w:sz w:val="24"/>
                <w:szCs w:val="24"/>
              </w:rPr>
              <w:t xml:space="preserve">», единство </w:t>
            </w:r>
            <w:r w:rsidRPr="002E6137">
              <w:rPr>
                <w:sz w:val="24"/>
                <w:szCs w:val="24"/>
              </w:rPr>
              <w:lastRenderedPageBreak/>
              <w:t>конструктивного, декоративного и изобразительного элементов.</w:t>
            </w:r>
          </w:p>
          <w:p w:rsidR="006823B5" w:rsidRPr="002E6137" w:rsidRDefault="006823B5" w:rsidP="00ED4334">
            <w:pPr>
              <w:autoSpaceDE w:val="0"/>
              <w:autoSpaceDN w:val="0"/>
              <w:adjustRightInd w:val="0"/>
              <w:rPr>
                <w:sz w:val="24"/>
                <w:szCs w:val="24"/>
              </w:rPr>
            </w:pPr>
            <w:r w:rsidRPr="002E6137">
              <w:rPr>
                <w:sz w:val="24"/>
                <w:szCs w:val="24"/>
              </w:rPr>
              <w:t>Задание: Эскиз украшения (прялка, ковш).</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6</w:t>
            </w:r>
          </w:p>
        </w:tc>
        <w:tc>
          <w:tcPr>
            <w:tcW w:w="1926" w:type="dxa"/>
          </w:tcPr>
          <w:p w:rsidR="006823B5" w:rsidRPr="002E6137" w:rsidRDefault="006823B5" w:rsidP="00ED4334">
            <w:pPr>
              <w:autoSpaceDE w:val="0"/>
              <w:autoSpaceDN w:val="0"/>
              <w:adjustRightInd w:val="0"/>
              <w:rPr>
                <w:sz w:val="24"/>
                <w:szCs w:val="24"/>
              </w:rPr>
            </w:pPr>
            <w:r w:rsidRPr="002E6137">
              <w:rPr>
                <w:sz w:val="24"/>
                <w:szCs w:val="24"/>
              </w:rPr>
              <w:t>Русская народная вышивка.</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sz w:val="24"/>
                <w:szCs w:val="24"/>
              </w:rPr>
            </w:pPr>
            <w:r w:rsidRPr="002E6137">
              <w:rPr>
                <w:sz w:val="24"/>
                <w:szCs w:val="24"/>
              </w:rPr>
              <w:t>Особенность русского орнамента и его построения. Символика формы и цвета в орнаменте русской вышивки.</w:t>
            </w:r>
          </w:p>
          <w:p w:rsidR="006823B5" w:rsidRPr="002E6137" w:rsidRDefault="006823B5" w:rsidP="00ED4334">
            <w:pPr>
              <w:autoSpaceDE w:val="0"/>
              <w:autoSpaceDN w:val="0"/>
              <w:adjustRightInd w:val="0"/>
              <w:rPr>
                <w:sz w:val="24"/>
                <w:szCs w:val="24"/>
              </w:rPr>
            </w:pPr>
            <w:r w:rsidRPr="002E6137">
              <w:rPr>
                <w:sz w:val="24"/>
                <w:szCs w:val="24"/>
              </w:rPr>
              <w:t>Задание: Выполнить эскиз орнамента вышивки на полотенце.</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7</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Народный праздничный костюм</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sz w:val="24"/>
                <w:szCs w:val="24"/>
              </w:rPr>
            </w:pPr>
            <w:r w:rsidRPr="002E6137">
              <w:rPr>
                <w:sz w:val="24"/>
                <w:szCs w:val="24"/>
              </w:rPr>
              <w:t xml:space="preserve">Традиционная одежда разных народов. Черты национального своеобразия. Одежда как функциональная вещь и как выражение народных представлений о красоте. Народная праздничная одежда разных губерний России. </w:t>
            </w:r>
          </w:p>
          <w:p w:rsidR="006823B5" w:rsidRPr="002E6137" w:rsidRDefault="006823B5" w:rsidP="00ED4334">
            <w:pPr>
              <w:autoSpaceDE w:val="0"/>
              <w:autoSpaceDN w:val="0"/>
              <w:adjustRightInd w:val="0"/>
              <w:rPr>
                <w:sz w:val="24"/>
                <w:szCs w:val="24"/>
              </w:rPr>
            </w:pPr>
            <w:r w:rsidRPr="002E6137">
              <w:rPr>
                <w:sz w:val="24"/>
                <w:szCs w:val="24"/>
              </w:rPr>
              <w:t>Задание: Выполнение эскиза народного праздничного костюма районов России.</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8</w:t>
            </w:r>
          </w:p>
        </w:tc>
        <w:tc>
          <w:tcPr>
            <w:tcW w:w="1926" w:type="dxa"/>
          </w:tcPr>
          <w:p w:rsidR="006823B5" w:rsidRPr="002E6137" w:rsidRDefault="006823B5" w:rsidP="00ED4334">
            <w:pPr>
              <w:shd w:val="clear" w:color="auto" w:fill="FFFFFF"/>
              <w:autoSpaceDE w:val="0"/>
              <w:autoSpaceDN w:val="0"/>
              <w:adjustRightInd w:val="0"/>
              <w:jc w:val="both"/>
              <w:rPr>
                <w:color w:val="000000"/>
                <w:sz w:val="24"/>
                <w:szCs w:val="24"/>
              </w:rPr>
            </w:pPr>
            <w:r w:rsidRPr="002E6137">
              <w:rPr>
                <w:color w:val="000000"/>
                <w:sz w:val="24"/>
                <w:szCs w:val="24"/>
              </w:rPr>
              <w:t>Народные праздничные обряды.</w:t>
            </w:r>
          </w:p>
          <w:p w:rsidR="006823B5" w:rsidRPr="002E6137" w:rsidRDefault="006823B5" w:rsidP="00ED4334">
            <w:pPr>
              <w:shd w:val="clear" w:color="auto" w:fill="FFFFFF"/>
              <w:autoSpaceDE w:val="0"/>
              <w:autoSpaceDN w:val="0"/>
              <w:adjustRightInd w:val="0"/>
              <w:jc w:val="both"/>
              <w:rPr>
                <w:rFonts w:ascii="Courier New" w:hAnsi="Courier New"/>
                <w:sz w:val="24"/>
                <w:szCs w:val="24"/>
              </w:rPr>
            </w:pPr>
            <w:r w:rsidRPr="002E6137">
              <w:rPr>
                <w:color w:val="000000"/>
                <w:sz w:val="24"/>
                <w:szCs w:val="24"/>
              </w:rPr>
              <w:t xml:space="preserve"> (обобщение темы).</w:t>
            </w:r>
          </w:p>
          <w:p w:rsidR="006823B5" w:rsidRPr="002E6137" w:rsidRDefault="006823B5" w:rsidP="00ED4334">
            <w:pPr>
              <w:autoSpaceDE w:val="0"/>
              <w:autoSpaceDN w:val="0"/>
              <w:adjustRightInd w:val="0"/>
              <w:rPr>
                <w:sz w:val="24"/>
                <w:szCs w:val="24"/>
              </w:rPr>
            </w:pP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sz w:val="24"/>
                <w:szCs w:val="24"/>
              </w:rPr>
            </w:pPr>
            <w:r w:rsidRPr="002E6137">
              <w:rPr>
                <w:sz w:val="24"/>
                <w:szCs w:val="24"/>
              </w:rPr>
              <w:t>Своеобразие и уникальность языка, образного строя народного искусства. Гармония человека с природой.</w:t>
            </w:r>
          </w:p>
          <w:p w:rsidR="006823B5" w:rsidRPr="002E6137" w:rsidRDefault="006823B5" w:rsidP="00ED4334">
            <w:pPr>
              <w:autoSpaceDE w:val="0"/>
              <w:autoSpaceDN w:val="0"/>
              <w:adjustRightInd w:val="0"/>
              <w:rPr>
                <w:sz w:val="24"/>
                <w:szCs w:val="24"/>
              </w:rPr>
            </w:pPr>
            <w:r w:rsidRPr="002E6137">
              <w:rPr>
                <w:sz w:val="24"/>
                <w:szCs w:val="24"/>
              </w:rPr>
              <w:t xml:space="preserve">Календарный народный праздник, как некое событие в жизни людей, связанных с землёй, как способ </w:t>
            </w:r>
            <w:r w:rsidRPr="002E6137">
              <w:rPr>
                <w:sz w:val="24"/>
                <w:szCs w:val="24"/>
              </w:rPr>
              <w:lastRenderedPageBreak/>
              <w:t>участия человека в событиях природы.</w:t>
            </w:r>
          </w:p>
          <w:p w:rsidR="006823B5" w:rsidRPr="002E6137" w:rsidRDefault="006823B5" w:rsidP="00ED4334">
            <w:pPr>
              <w:autoSpaceDE w:val="0"/>
              <w:autoSpaceDN w:val="0"/>
              <w:adjustRightInd w:val="0"/>
              <w:rPr>
                <w:sz w:val="24"/>
                <w:szCs w:val="24"/>
              </w:rPr>
            </w:pPr>
            <w:r w:rsidRPr="002E6137">
              <w:rPr>
                <w:sz w:val="24"/>
                <w:szCs w:val="24"/>
              </w:rPr>
              <w:t>Задание: защита проектов.</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16236" w:type="dxa"/>
            <w:gridSpan w:val="11"/>
          </w:tcPr>
          <w:p w:rsidR="006823B5" w:rsidRPr="002E6137" w:rsidRDefault="006823B5" w:rsidP="00ED4334">
            <w:pPr>
              <w:autoSpaceDE w:val="0"/>
              <w:autoSpaceDN w:val="0"/>
              <w:adjustRightInd w:val="0"/>
              <w:ind w:firstLine="180"/>
              <w:jc w:val="center"/>
              <w:rPr>
                <w:b/>
                <w:sz w:val="24"/>
                <w:szCs w:val="24"/>
              </w:rPr>
            </w:pPr>
            <w:r w:rsidRPr="002E6137">
              <w:rPr>
                <w:b/>
                <w:sz w:val="24"/>
                <w:szCs w:val="24"/>
              </w:rPr>
              <w:t>СВЯЗЬ ВРЕМЕН В НАРОДНОМ ИСКУССТВЕ.( 8 часов)</w:t>
            </w: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9-10</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 xml:space="preserve">Древние </w:t>
            </w:r>
            <w:r w:rsidRPr="002E6137">
              <w:rPr>
                <w:color w:val="212121"/>
                <w:sz w:val="24"/>
                <w:szCs w:val="24"/>
              </w:rPr>
              <w:t>образы в современных народных игрушках</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2</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sz w:val="24"/>
                <w:szCs w:val="24"/>
              </w:rPr>
            </w:pPr>
            <w:r w:rsidRPr="002E6137">
              <w:rPr>
                <w:sz w:val="24"/>
                <w:szCs w:val="24"/>
              </w:rPr>
              <w:t xml:space="preserve">Повторение «История игрушки». </w:t>
            </w:r>
          </w:p>
          <w:p w:rsidR="006823B5" w:rsidRPr="002E6137" w:rsidRDefault="006823B5" w:rsidP="00ED4334">
            <w:pPr>
              <w:autoSpaceDE w:val="0"/>
              <w:autoSpaceDN w:val="0"/>
              <w:adjustRightInd w:val="0"/>
              <w:rPr>
                <w:sz w:val="24"/>
                <w:szCs w:val="24"/>
              </w:rPr>
            </w:pPr>
            <w:r w:rsidRPr="002E6137">
              <w:rPr>
                <w:sz w:val="24"/>
                <w:szCs w:val="24"/>
              </w:rPr>
              <w:t xml:space="preserve">Народная глиняная игрушка. Живучесть в ней древнейших образов: коня, птицы, бабы. Сравнительный анализ разнообразных по форме игрушек, принадлежащих разным </w:t>
            </w:r>
            <w:r w:rsidRPr="002E6137">
              <w:rPr>
                <w:sz w:val="24"/>
                <w:szCs w:val="24"/>
              </w:rPr>
              <w:lastRenderedPageBreak/>
              <w:t>промыслам (пластическое своеобразие).</w:t>
            </w:r>
          </w:p>
          <w:p w:rsidR="006823B5" w:rsidRPr="002E6137" w:rsidRDefault="006823B5" w:rsidP="00ED4334">
            <w:pPr>
              <w:autoSpaceDE w:val="0"/>
              <w:autoSpaceDN w:val="0"/>
              <w:adjustRightInd w:val="0"/>
              <w:rPr>
                <w:color w:val="000000"/>
                <w:sz w:val="24"/>
                <w:szCs w:val="24"/>
              </w:rPr>
            </w:pPr>
            <w:r w:rsidRPr="002E6137">
              <w:rPr>
                <w:sz w:val="24"/>
                <w:szCs w:val="24"/>
              </w:rPr>
              <w:t>Приёмы работы, связанной с созданием выразительной пластической формы в традиции одного из промыслов. Образ народного мастера. М</w:t>
            </w:r>
            <w:r w:rsidRPr="002E6137">
              <w:rPr>
                <w:color w:val="000000"/>
                <w:sz w:val="24"/>
                <w:szCs w:val="24"/>
              </w:rPr>
              <w:t>есто и значение современных народных художественных промыслов в современной жизни.</w:t>
            </w:r>
          </w:p>
          <w:p w:rsidR="006823B5" w:rsidRPr="002E6137" w:rsidRDefault="006823B5" w:rsidP="00ED4334">
            <w:pPr>
              <w:autoSpaceDE w:val="0"/>
              <w:autoSpaceDN w:val="0"/>
              <w:adjustRightInd w:val="0"/>
              <w:rPr>
                <w:color w:val="000000"/>
                <w:sz w:val="24"/>
                <w:szCs w:val="24"/>
              </w:rPr>
            </w:pPr>
            <w:r w:rsidRPr="002E6137">
              <w:rPr>
                <w:color w:val="000000"/>
                <w:sz w:val="24"/>
                <w:szCs w:val="24"/>
              </w:rPr>
              <w:t xml:space="preserve">Задание (1 урок): Создать пластическую форму игрушки </w:t>
            </w:r>
            <w:r w:rsidR="00FE1713" w:rsidRPr="002E6137">
              <w:rPr>
                <w:color w:val="000000"/>
                <w:sz w:val="24"/>
                <w:szCs w:val="24"/>
              </w:rPr>
              <w:t>(импровизация</w:t>
            </w:r>
            <w:r w:rsidRPr="002E6137">
              <w:rPr>
                <w:color w:val="000000"/>
                <w:sz w:val="24"/>
                <w:szCs w:val="24"/>
              </w:rPr>
              <w:t>).</w:t>
            </w:r>
          </w:p>
          <w:p w:rsidR="006823B5" w:rsidRPr="002E6137" w:rsidRDefault="006823B5" w:rsidP="00ED4334">
            <w:pPr>
              <w:autoSpaceDE w:val="0"/>
              <w:autoSpaceDN w:val="0"/>
              <w:adjustRightInd w:val="0"/>
              <w:rPr>
                <w:sz w:val="24"/>
                <w:szCs w:val="24"/>
              </w:rPr>
            </w:pPr>
            <w:r w:rsidRPr="002E6137">
              <w:rPr>
                <w:color w:val="000000"/>
                <w:sz w:val="24"/>
                <w:szCs w:val="24"/>
              </w:rPr>
              <w:t xml:space="preserve">Задание (2 урок): Роспись игрушки </w:t>
            </w:r>
          </w:p>
        </w:tc>
        <w:tc>
          <w:tcPr>
            <w:tcW w:w="2268" w:type="dxa"/>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lastRenderedPageBreak/>
              <w:t>• осознание места и значения современных народных ху</w:t>
            </w:r>
            <w:r w:rsidRPr="002E6137">
              <w:rPr>
                <w:color w:val="000000"/>
                <w:sz w:val="24"/>
                <w:szCs w:val="24"/>
              </w:rPr>
              <w:softHyphen/>
              <w:t xml:space="preserve">дожественных промыслов в современной </w:t>
            </w:r>
            <w:r w:rsidRPr="002E6137">
              <w:rPr>
                <w:color w:val="000000"/>
                <w:sz w:val="24"/>
                <w:szCs w:val="24"/>
              </w:rPr>
              <w:lastRenderedPageBreak/>
              <w:t>жизни, формирова</w:t>
            </w:r>
            <w:r w:rsidRPr="002E6137">
              <w:rPr>
                <w:color w:val="000000"/>
                <w:sz w:val="24"/>
                <w:szCs w:val="24"/>
              </w:rPr>
              <w:softHyphen/>
              <w:t>ние эмоционально-ценностного отношения к произведениям ведущих центров художественных промыслов России;</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знание ведущих центров художественных промыслов России, их особенностей; умение распознавать, сопоставлять, анализировать произведения разных художественных промыс</w:t>
            </w:r>
            <w:r w:rsidRPr="002E6137">
              <w:rPr>
                <w:color w:val="000000"/>
                <w:sz w:val="24"/>
                <w:szCs w:val="24"/>
              </w:rPr>
              <w:softHyphen/>
              <w:t>лов, обнаруживать в них общее (верность народной традиции, природное начало) и особенное (особенность росписи, цве</w:t>
            </w:r>
            <w:r w:rsidRPr="002E6137">
              <w:rPr>
                <w:color w:val="000000"/>
                <w:sz w:val="24"/>
                <w:szCs w:val="24"/>
              </w:rPr>
              <w:softHyphen/>
              <w:t xml:space="preserve">тового строя, элементов </w:t>
            </w:r>
            <w:r w:rsidRPr="002E6137">
              <w:rPr>
                <w:color w:val="000000"/>
                <w:sz w:val="24"/>
                <w:szCs w:val="24"/>
              </w:rPr>
              <w:lastRenderedPageBreak/>
              <w:t>орнамента, их выстраивания в изо</w:t>
            </w:r>
            <w:r w:rsidRPr="002E6137">
              <w:rPr>
                <w:color w:val="000000"/>
                <w:sz w:val="24"/>
                <w:szCs w:val="24"/>
              </w:rPr>
              <w:softHyphen/>
              <w:t>бразительно-декоративную композицию), умение выявлять в произведениях традиционных промыслов единство материала, формы и декора, элементов декоративности, конструктивности и орнаментальное как принципа изобразительной компози</w:t>
            </w:r>
            <w:r w:rsidRPr="002E6137">
              <w:rPr>
                <w:color w:val="000000"/>
                <w:sz w:val="24"/>
                <w:szCs w:val="24"/>
              </w:rPr>
              <w:softHyphen/>
              <w:t>ции;</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приобретение опыта выполнения эскизов или моделей игрушки в соответствии с традициями различных народных промыслов </w:t>
            </w:r>
            <w:r w:rsidRPr="002E6137">
              <w:rPr>
                <w:color w:val="000000"/>
                <w:sz w:val="24"/>
                <w:szCs w:val="24"/>
              </w:rPr>
              <w:lastRenderedPageBreak/>
              <w:t xml:space="preserve">глиняной игрушки, передача особенностей формы, традиционной орнаментики и </w:t>
            </w:r>
            <w:proofErr w:type="spellStart"/>
            <w:r w:rsidRPr="002E6137">
              <w:rPr>
                <w:color w:val="000000"/>
                <w:sz w:val="24"/>
                <w:szCs w:val="24"/>
              </w:rPr>
              <w:t>колористики</w:t>
            </w:r>
            <w:proofErr w:type="spellEnd"/>
            <w:r w:rsidRPr="002E6137">
              <w:rPr>
                <w:color w:val="000000"/>
                <w:sz w:val="24"/>
                <w:szCs w:val="24"/>
              </w:rPr>
              <w:t>;</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приобретение элементарных навыков декоративной ро</w:t>
            </w:r>
            <w:r w:rsidRPr="002E6137">
              <w:rPr>
                <w:color w:val="000000"/>
                <w:sz w:val="24"/>
                <w:szCs w:val="24"/>
              </w:rPr>
              <w:softHyphen/>
              <w:t>списи в опоре на существующие традиции в процессе вос</w:t>
            </w:r>
            <w:r w:rsidRPr="002E6137">
              <w:rPr>
                <w:color w:val="000000"/>
                <w:sz w:val="24"/>
                <w:szCs w:val="24"/>
              </w:rPr>
              <w:softHyphen/>
              <w:t>приятия и практического освоения отдельных элементов, их неповторимого своеобразия, последовательности выполнения росписи, её цветового строя;</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приобретение опыта проектной деятельности по </w:t>
            </w:r>
            <w:r w:rsidRPr="002E6137">
              <w:rPr>
                <w:color w:val="000000"/>
                <w:sz w:val="24"/>
                <w:szCs w:val="24"/>
              </w:rPr>
              <w:lastRenderedPageBreak/>
              <w:t>углуб</w:t>
            </w:r>
            <w:r w:rsidRPr="002E6137">
              <w:rPr>
                <w:color w:val="000000"/>
                <w:sz w:val="24"/>
                <w:szCs w:val="24"/>
              </w:rPr>
              <w:softHyphen/>
              <w:t>лённому изучению современных народных художественных промыслов, не входящих в содержание уроков.</w:t>
            </w:r>
          </w:p>
          <w:p w:rsidR="006823B5" w:rsidRPr="002E6137" w:rsidRDefault="006823B5" w:rsidP="00ED4334">
            <w:pPr>
              <w:autoSpaceDE w:val="0"/>
              <w:autoSpaceDN w:val="0"/>
              <w:adjustRightInd w:val="0"/>
              <w:rPr>
                <w:sz w:val="24"/>
                <w:szCs w:val="24"/>
              </w:rPr>
            </w:pPr>
          </w:p>
        </w:tc>
        <w:tc>
          <w:tcPr>
            <w:tcW w:w="3118" w:type="dxa"/>
            <w:gridSpan w:val="3"/>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lastRenderedPageBreak/>
              <w:t>• умение оценивать искусство современных народных ху</w:t>
            </w:r>
            <w:r w:rsidRPr="002E6137">
              <w:rPr>
                <w:color w:val="000000"/>
                <w:sz w:val="24"/>
                <w:szCs w:val="24"/>
              </w:rPr>
              <w:softHyphen/>
              <w:t>дожественных промыслов как часть культуры народа, как са</w:t>
            </w:r>
            <w:r w:rsidRPr="002E6137">
              <w:rPr>
                <w:color w:val="000000"/>
                <w:sz w:val="24"/>
                <w:szCs w:val="24"/>
              </w:rPr>
              <w:softHyphen/>
              <w:t xml:space="preserve">мобытную предметно-преобразовательную </w:t>
            </w:r>
            <w:r w:rsidRPr="002E6137">
              <w:rPr>
                <w:color w:val="000000"/>
                <w:sz w:val="24"/>
                <w:szCs w:val="24"/>
              </w:rPr>
              <w:lastRenderedPageBreak/>
              <w:t xml:space="preserve">творческую </w:t>
            </w:r>
            <w:r w:rsidR="00FE1713" w:rsidRPr="002E6137">
              <w:rPr>
                <w:color w:val="000000"/>
                <w:sz w:val="24"/>
                <w:szCs w:val="24"/>
              </w:rPr>
              <w:t>дея</w:t>
            </w:r>
            <w:r w:rsidR="00FE1713" w:rsidRPr="002E6137">
              <w:rPr>
                <w:color w:val="000000"/>
                <w:sz w:val="24"/>
                <w:szCs w:val="24"/>
              </w:rPr>
              <w:softHyphen/>
              <w:t>тельность, связанную с традициями; умение сознавать</w:t>
            </w:r>
            <w:r w:rsidRPr="002E6137">
              <w:rPr>
                <w:color w:val="000000"/>
                <w:sz w:val="24"/>
                <w:szCs w:val="24"/>
              </w:rPr>
              <w:t xml:space="preserve"> народные художественные промыслы как прошлое в настоя</w:t>
            </w:r>
            <w:r w:rsidRPr="002E6137">
              <w:rPr>
                <w:color w:val="000000"/>
                <w:sz w:val="24"/>
                <w:szCs w:val="24"/>
              </w:rPr>
              <w:softHyphen/>
              <w:t>щем, обращенном в будущее и осуществляющем связь времён;</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осознанно действовать в соответствии с плани</w:t>
            </w:r>
            <w:r w:rsidRPr="002E6137">
              <w:rPr>
                <w:color w:val="000000"/>
                <w:sz w:val="24"/>
                <w:szCs w:val="24"/>
              </w:rPr>
              <w:softHyphen/>
              <w:t>руемыми результатами, определять способы действий, осу</w:t>
            </w:r>
            <w:r w:rsidRPr="002E6137">
              <w:rPr>
                <w:color w:val="000000"/>
                <w:sz w:val="24"/>
                <w:szCs w:val="24"/>
              </w:rPr>
              <w:softHyphen/>
              <w:t>ществлять контроль своей деятельности в процессе достиже</w:t>
            </w:r>
            <w:r w:rsidRPr="002E6137">
              <w:rPr>
                <w:color w:val="000000"/>
                <w:sz w:val="24"/>
                <w:szCs w:val="24"/>
              </w:rPr>
              <w:softHyphen/>
              <w:t>ния результата, давать ей оценку;</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на основе сравнительного анализа произведений делать обобщения, классифицировать их по принадлежности к тому или иному современному традиционному промыслу;</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творчески сотрудничать со сверстниками в про</w:t>
            </w:r>
            <w:r w:rsidRPr="002E6137">
              <w:rPr>
                <w:color w:val="000000"/>
                <w:sz w:val="24"/>
                <w:szCs w:val="24"/>
              </w:rPr>
              <w:softHyphen/>
              <w:t xml:space="preserve">цессе </w:t>
            </w:r>
            <w:r w:rsidRPr="002E6137">
              <w:rPr>
                <w:color w:val="000000"/>
                <w:sz w:val="24"/>
                <w:szCs w:val="24"/>
              </w:rPr>
              <w:lastRenderedPageBreak/>
              <w:t>выполнения коллективных творческих работ и исследо</w:t>
            </w:r>
            <w:r w:rsidRPr="002E6137">
              <w:rPr>
                <w:color w:val="000000"/>
                <w:sz w:val="24"/>
                <w:szCs w:val="24"/>
              </w:rPr>
              <w:softHyphen/>
              <w:t xml:space="preserve">вательских проектов, строить продуктивное общение, </w:t>
            </w:r>
            <w:r w:rsidR="00FE1713" w:rsidRPr="002E6137">
              <w:rPr>
                <w:color w:val="000000"/>
                <w:sz w:val="24"/>
                <w:szCs w:val="24"/>
              </w:rPr>
              <w:t>межлич</w:t>
            </w:r>
            <w:r w:rsidR="00FE1713" w:rsidRPr="002E6137">
              <w:rPr>
                <w:color w:val="000000"/>
                <w:sz w:val="24"/>
                <w:szCs w:val="24"/>
              </w:rPr>
              <w:softHyphen/>
              <w:t>ностные отношения, распределять</w:t>
            </w:r>
            <w:r w:rsidRPr="002E6137">
              <w:rPr>
                <w:color w:val="000000"/>
                <w:sz w:val="24"/>
                <w:szCs w:val="24"/>
              </w:rPr>
              <w:t xml:space="preserve"> </w:t>
            </w:r>
            <w:r w:rsidR="00FE1713" w:rsidRPr="002E6137">
              <w:rPr>
                <w:color w:val="000000"/>
                <w:sz w:val="24"/>
                <w:szCs w:val="24"/>
              </w:rPr>
              <w:t>роли в соответствии</w:t>
            </w:r>
            <w:r w:rsidRPr="002E6137">
              <w:rPr>
                <w:color w:val="000000"/>
                <w:sz w:val="24"/>
                <w:szCs w:val="24"/>
              </w:rPr>
              <w:t xml:space="preserve"> с индивидуальными особенностями учеников, разрешать кон</w:t>
            </w:r>
            <w:r w:rsidRPr="002E6137">
              <w:rPr>
                <w:color w:val="000000"/>
                <w:sz w:val="24"/>
                <w:szCs w:val="24"/>
              </w:rPr>
              <w:softHyphen/>
              <w:t>фликты и т. д.;</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ориентироваться в современных художественных промыслах России, не включённых в программное содержа</w:t>
            </w:r>
            <w:r w:rsidRPr="002E6137">
              <w:rPr>
                <w:color w:val="000000"/>
                <w:sz w:val="24"/>
                <w:szCs w:val="24"/>
              </w:rPr>
              <w:softHyphen/>
              <w:t>ние, отмечать в них характерные особенности, черты нацио</w:t>
            </w:r>
            <w:r w:rsidRPr="002E6137">
              <w:rPr>
                <w:color w:val="000000"/>
                <w:sz w:val="24"/>
                <w:szCs w:val="24"/>
              </w:rPr>
              <w:softHyphen/>
              <w:t>нального своеобразия, единство с природой, связь элементов орнамента с местными народными традициями;</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реализовать себя в разных направлениях вне</w:t>
            </w:r>
            <w:r w:rsidRPr="002E6137">
              <w:rPr>
                <w:color w:val="000000"/>
                <w:sz w:val="24"/>
                <w:szCs w:val="24"/>
              </w:rPr>
              <w:softHyphen/>
              <w:t xml:space="preserve">урочной деятельности (экскурсии, школьные </w:t>
            </w:r>
            <w:r w:rsidRPr="002E6137">
              <w:rPr>
                <w:color w:val="000000"/>
                <w:sz w:val="24"/>
                <w:szCs w:val="24"/>
              </w:rPr>
              <w:lastRenderedPageBreak/>
              <w:t>олимпиады по декоративно-прикладному искусству, диспуты, беседы и т. д.), применять полученные на уроках навыки декоративного твор</w:t>
            </w:r>
            <w:r w:rsidRPr="002E6137">
              <w:rPr>
                <w:color w:val="000000"/>
                <w:sz w:val="24"/>
                <w:szCs w:val="24"/>
              </w:rPr>
              <w:softHyphen/>
              <w:t>чества в жизни школы.</w:t>
            </w:r>
          </w:p>
          <w:p w:rsidR="006823B5" w:rsidRPr="002E6137" w:rsidRDefault="006823B5" w:rsidP="00ED4334">
            <w:pPr>
              <w:autoSpaceDE w:val="0"/>
              <w:autoSpaceDN w:val="0"/>
              <w:adjustRightInd w:val="0"/>
              <w:rPr>
                <w:sz w:val="24"/>
                <w:szCs w:val="24"/>
              </w:rPr>
            </w:pPr>
          </w:p>
        </w:tc>
        <w:tc>
          <w:tcPr>
            <w:tcW w:w="1985" w:type="dxa"/>
            <w:vMerge w:val="restart"/>
          </w:tcPr>
          <w:p w:rsidR="006823B5" w:rsidRPr="002E6137" w:rsidRDefault="006823B5" w:rsidP="00ED4334">
            <w:pPr>
              <w:shd w:val="clear" w:color="auto" w:fill="FFFFFF"/>
              <w:autoSpaceDE w:val="0"/>
              <w:autoSpaceDN w:val="0"/>
              <w:adjustRightInd w:val="0"/>
              <w:rPr>
                <w:rFonts w:ascii="Arial" w:hAnsi="Arial"/>
                <w:sz w:val="24"/>
                <w:szCs w:val="24"/>
              </w:rPr>
            </w:pPr>
            <w:r w:rsidRPr="002E6137">
              <w:rPr>
                <w:color w:val="000000"/>
                <w:sz w:val="24"/>
                <w:szCs w:val="24"/>
              </w:rPr>
              <w:lastRenderedPageBreak/>
              <w:t>• воспитание российской гражданской идентичности, чув</w:t>
            </w:r>
            <w:r w:rsidRPr="002E6137">
              <w:rPr>
                <w:color w:val="000000"/>
                <w:sz w:val="24"/>
                <w:szCs w:val="24"/>
              </w:rPr>
              <w:softHyphen/>
              <w:t xml:space="preserve">ства гордости за традиционное искусство </w:t>
            </w:r>
            <w:r w:rsidRPr="002E6137">
              <w:rPr>
                <w:color w:val="212121"/>
                <w:sz w:val="24"/>
                <w:szCs w:val="24"/>
              </w:rPr>
              <w:t xml:space="preserve">своего </w:t>
            </w:r>
            <w:r w:rsidRPr="002E6137">
              <w:rPr>
                <w:color w:val="000000"/>
                <w:sz w:val="24"/>
                <w:szCs w:val="24"/>
              </w:rPr>
              <w:lastRenderedPageBreak/>
              <w:t>народа и дру</w:t>
            </w:r>
            <w:r w:rsidRPr="002E6137">
              <w:rPr>
                <w:color w:val="000000"/>
                <w:sz w:val="24"/>
                <w:szCs w:val="24"/>
              </w:rPr>
              <w:softHyphen/>
              <w:t>гих народов России, усвоение традиционных ценностей мно</w:t>
            </w:r>
            <w:r w:rsidRPr="002E6137">
              <w:rPr>
                <w:color w:val="000000"/>
                <w:sz w:val="24"/>
                <w:szCs w:val="24"/>
              </w:rPr>
              <w:softHyphen/>
              <w:t xml:space="preserve">гонационального народа России; приобретение представлений </w:t>
            </w:r>
            <w:r w:rsidRPr="002E6137">
              <w:rPr>
                <w:color w:val="212121"/>
                <w:sz w:val="24"/>
                <w:szCs w:val="24"/>
              </w:rPr>
              <w:t xml:space="preserve">об </w:t>
            </w:r>
            <w:r w:rsidRPr="002E6137">
              <w:rPr>
                <w:color w:val="000000"/>
                <w:sz w:val="24"/>
                <w:szCs w:val="24"/>
              </w:rPr>
              <w:t xml:space="preserve">особенностях ведущих центров </w:t>
            </w:r>
            <w:r w:rsidRPr="002E6137">
              <w:rPr>
                <w:color w:val="212121"/>
                <w:sz w:val="24"/>
                <w:szCs w:val="24"/>
              </w:rPr>
              <w:t xml:space="preserve">народных </w:t>
            </w:r>
            <w:r w:rsidRPr="002E6137">
              <w:rPr>
                <w:color w:val="000000"/>
                <w:sz w:val="24"/>
                <w:szCs w:val="24"/>
              </w:rPr>
              <w:t>художественных промыслов России, их значении в современной жизни;</w:t>
            </w:r>
          </w:p>
          <w:p w:rsidR="006823B5" w:rsidRPr="002E6137" w:rsidRDefault="006823B5" w:rsidP="00ED4334">
            <w:pPr>
              <w:shd w:val="clear" w:color="auto" w:fill="FFFFFF"/>
              <w:autoSpaceDE w:val="0"/>
              <w:autoSpaceDN w:val="0"/>
              <w:adjustRightInd w:val="0"/>
              <w:rPr>
                <w:rFonts w:ascii="Arial" w:hAnsi="Arial"/>
                <w:sz w:val="24"/>
                <w:szCs w:val="24"/>
              </w:rPr>
            </w:pPr>
            <w:r w:rsidRPr="002E6137">
              <w:rPr>
                <w:color w:val="000000"/>
                <w:sz w:val="24"/>
                <w:szCs w:val="24"/>
              </w:rPr>
              <w:t xml:space="preserve">• формирование готовности и способности учащихся </w:t>
            </w:r>
            <w:r w:rsidRPr="002E6137">
              <w:rPr>
                <w:color w:val="212121"/>
                <w:sz w:val="24"/>
                <w:szCs w:val="24"/>
              </w:rPr>
              <w:t xml:space="preserve">к </w:t>
            </w:r>
            <w:r w:rsidRPr="002E6137">
              <w:rPr>
                <w:color w:val="000000"/>
                <w:sz w:val="24"/>
                <w:szCs w:val="24"/>
              </w:rPr>
              <w:t xml:space="preserve">обучению, </w:t>
            </w:r>
            <w:r w:rsidRPr="002E6137">
              <w:rPr>
                <w:color w:val="212121"/>
                <w:sz w:val="24"/>
                <w:szCs w:val="24"/>
              </w:rPr>
              <w:t xml:space="preserve">самообразованию </w:t>
            </w:r>
            <w:r w:rsidRPr="002E6137">
              <w:rPr>
                <w:color w:val="000000"/>
                <w:sz w:val="24"/>
                <w:szCs w:val="24"/>
              </w:rPr>
              <w:t xml:space="preserve">на </w:t>
            </w:r>
            <w:r w:rsidRPr="002E6137">
              <w:rPr>
                <w:color w:val="212121"/>
                <w:sz w:val="24"/>
                <w:szCs w:val="24"/>
              </w:rPr>
              <w:t xml:space="preserve">основе </w:t>
            </w:r>
            <w:r w:rsidRPr="002E6137">
              <w:rPr>
                <w:color w:val="000000"/>
                <w:sz w:val="24"/>
                <w:szCs w:val="24"/>
              </w:rPr>
              <w:t xml:space="preserve">мотивации (участие </w:t>
            </w:r>
            <w:r w:rsidRPr="002E6137">
              <w:rPr>
                <w:color w:val="212121"/>
                <w:sz w:val="24"/>
                <w:szCs w:val="24"/>
              </w:rPr>
              <w:t xml:space="preserve">в </w:t>
            </w:r>
            <w:r w:rsidRPr="002E6137">
              <w:rPr>
                <w:color w:val="000000"/>
                <w:sz w:val="24"/>
                <w:szCs w:val="24"/>
              </w:rPr>
              <w:t xml:space="preserve">поисковой работе по сбору </w:t>
            </w:r>
            <w:r w:rsidRPr="002E6137">
              <w:rPr>
                <w:color w:val="212121"/>
                <w:sz w:val="24"/>
                <w:szCs w:val="24"/>
              </w:rPr>
              <w:lastRenderedPageBreak/>
              <w:t xml:space="preserve">и </w:t>
            </w:r>
            <w:r w:rsidRPr="002E6137">
              <w:rPr>
                <w:color w:val="000000"/>
                <w:sz w:val="24"/>
                <w:szCs w:val="24"/>
              </w:rPr>
              <w:t>классификации материала по народным художественным промыслам, не включённого для изучения на уроке);</w:t>
            </w:r>
          </w:p>
          <w:p w:rsidR="006823B5" w:rsidRPr="002E6137" w:rsidRDefault="006823B5" w:rsidP="00ED4334">
            <w:pPr>
              <w:shd w:val="clear" w:color="auto" w:fill="FFFFFF"/>
              <w:autoSpaceDE w:val="0"/>
              <w:autoSpaceDN w:val="0"/>
              <w:adjustRightInd w:val="0"/>
              <w:rPr>
                <w:rFonts w:ascii="Arial" w:hAnsi="Arial"/>
                <w:sz w:val="24"/>
                <w:szCs w:val="24"/>
              </w:rPr>
            </w:pPr>
            <w:r w:rsidRPr="002E6137">
              <w:rPr>
                <w:color w:val="000000"/>
                <w:sz w:val="24"/>
                <w:szCs w:val="24"/>
              </w:rPr>
              <w:t>• формирование целостного взгляда на мир народного ис</w:t>
            </w:r>
            <w:r w:rsidRPr="002E6137">
              <w:rPr>
                <w:color w:val="000000"/>
                <w:sz w:val="24"/>
                <w:szCs w:val="24"/>
              </w:rPr>
              <w:softHyphen/>
              <w:t>кусства: крестьянское бытовое искусство и современные на</w:t>
            </w:r>
            <w:r w:rsidRPr="002E6137">
              <w:rPr>
                <w:color w:val="000000"/>
                <w:sz w:val="24"/>
                <w:szCs w:val="24"/>
              </w:rPr>
              <w:softHyphen/>
              <w:t xml:space="preserve">родные </w:t>
            </w:r>
            <w:r w:rsidRPr="002E6137">
              <w:rPr>
                <w:color w:val="212121"/>
                <w:sz w:val="24"/>
                <w:szCs w:val="24"/>
              </w:rPr>
              <w:t xml:space="preserve">промыслы, </w:t>
            </w:r>
            <w:r w:rsidRPr="002E6137">
              <w:rPr>
                <w:color w:val="000000"/>
                <w:sz w:val="24"/>
                <w:szCs w:val="24"/>
              </w:rPr>
              <w:t xml:space="preserve">которые объединяет верность традиции как </w:t>
            </w:r>
            <w:r w:rsidRPr="002E6137">
              <w:rPr>
                <w:color w:val="212121"/>
                <w:sz w:val="24"/>
                <w:szCs w:val="24"/>
              </w:rPr>
              <w:t xml:space="preserve">незыблемому </w:t>
            </w:r>
            <w:r w:rsidRPr="002E6137">
              <w:rPr>
                <w:color w:val="000000"/>
                <w:sz w:val="24"/>
                <w:szCs w:val="24"/>
              </w:rPr>
              <w:t>закону народного творчества;</w:t>
            </w:r>
          </w:p>
          <w:p w:rsidR="006823B5" w:rsidRPr="002E6137" w:rsidRDefault="006823B5" w:rsidP="00ED4334">
            <w:pPr>
              <w:shd w:val="clear" w:color="auto" w:fill="FFFFFF"/>
              <w:autoSpaceDE w:val="0"/>
              <w:autoSpaceDN w:val="0"/>
              <w:adjustRightInd w:val="0"/>
              <w:rPr>
                <w:rFonts w:ascii="Arial" w:hAnsi="Arial"/>
                <w:sz w:val="24"/>
                <w:szCs w:val="24"/>
              </w:rPr>
            </w:pPr>
            <w:r w:rsidRPr="002E6137">
              <w:rPr>
                <w:color w:val="000000"/>
                <w:sz w:val="24"/>
                <w:szCs w:val="24"/>
              </w:rPr>
              <w:lastRenderedPageBreak/>
              <w:t xml:space="preserve">• формирование умения вести диалог, </w:t>
            </w:r>
            <w:r w:rsidRPr="002E6137">
              <w:rPr>
                <w:color w:val="212121"/>
                <w:sz w:val="24"/>
                <w:szCs w:val="24"/>
              </w:rPr>
              <w:t xml:space="preserve">обсуждать </w:t>
            </w:r>
            <w:r w:rsidRPr="002E6137">
              <w:rPr>
                <w:color w:val="000000"/>
                <w:sz w:val="24"/>
                <w:szCs w:val="24"/>
              </w:rPr>
              <w:t xml:space="preserve">вопросы, </w:t>
            </w:r>
            <w:r w:rsidRPr="002E6137">
              <w:rPr>
                <w:color w:val="212121"/>
                <w:sz w:val="24"/>
                <w:szCs w:val="24"/>
              </w:rPr>
              <w:t xml:space="preserve">связанные с </w:t>
            </w:r>
            <w:r w:rsidRPr="002E6137">
              <w:rPr>
                <w:color w:val="000000"/>
                <w:sz w:val="24"/>
                <w:szCs w:val="24"/>
              </w:rPr>
              <w:t xml:space="preserve">современными народными промыслами разных </w:t>
            </w:r>
            <w:r w:rsidRPr="002E6137">
              <w:rPr>
                <w:color w:val="212121"/>
                <w:sz w:val="24"/>
                <w:szCs w:val="24"/>
              </w:rPr>
              <w:t xml:space="preserve">регионов </w:t>
            </w:r>
            <w:r w:rsidRPr="002E6137">
              <w:rPr>
                <w:color w:val="000000"/>
                <w:sz w:val="24"/>
                <w:szCs w:val="24"/>
              </w:rPr>
              <w:t>России и ближайшего зарубежья, достигая взаимо</w:t>
            </w:r>
            <w:r w:rsidRPr="002E6137">
              <w:rPr>
                <w:color w:val="000000"/>
                <w:sz w:val="24"/>
                <w:szCs w:val="24"/>
              </w:rPr>
              <w:softHyphen/>
              <w:t xml:space="preserve">понимания </w:t>
            </w:r>
            <w:r w:rsidRPr="002E6137">
              <w:rPr>
                <w:color w:val="212121"/>
                <w:sz w:val="24"/>
                <w:szCs w:val="24"/>
              </w:rPr>
              <w:t xml:space="preserve">со сверстниками </w:t>
            </w:r>
            <w:r w:rsidRPr="002E6137">
              <w:rPr>
                <w:color w:val="000000"/>
                <w:sz w:val="24"/>
                <w:szCs w:val="24"/>
              </w:rPr>
              <w:t xml:space="preserve">— представителями других </w:t>
            </w:r>
            <w:r w:rsidRPr="002E6137">
              <w:rPr>
                <w:color w:val="212121"/>
                <w:sz w:val="24"/>
                <w:szCs w:val="24"/>
              </w:rPr>
              <w:t>нацио</w:t>
            </w:r>
            <w:r w:rsidRPr="002E6137">
              <w:rPr>
                <w:color w:val="212121"/>
                <w:sz w:val="24"/>
                <w:szCs w:val="24"/>
              </w:rPr>
              <w:softHyphen/>
              <w:t xml:space="preserve">нальностей, </w:t>
            </w:r>
            <w:r w:rsidRPr="002E6137">
              <w:rPr>
                <w:color w:val="000000"/>
                <w:sz w:val="24"/>
                <w:szCs w:val="24"/>
              </w:rPr>
              <w:t xml:space="preserve">сохраняя уважительное отношение </w:t>
            </w:r>
            <w:r w:rsidRPr="002E6137">
              <w:rPr>
                <w:color w:val="212121"/>
                <w:sz w:val="24"/>
                <w:szCs w:val="24"/>
              </w:rPr>
              <w:t xml:space="preserve">друг </w:t>
            </w:r>
            <w:r w:rsidRPr="002E6137">
              <w:rPr>
                <w:color w:val="000000"/>
                <w:sz w:val="24"/>
                <w:szCs w:val="24"/>
              </w:rPr>
              <w:t>к другу;</w:t>
            </w:r>
          </w:p>
          <w:p w:rsidR="006823B5" w:rsidRPr="002E6137" w:rsidRDefault="006823B5" w:rsidP="00ED4334">
            <w:pPr>
              <w:autoSpaceDE w:val="0"/>
              <w:autoSpaceDN w:val="0"/>
              <w:adjustRightInd w:val="0"/>
              <w:rPr>
                <w:sz w:val="24"/>
                <w:szCs w:val="24"/>
              </w:rPr>
            </w:pPr>
            <w:r w:rsidRPr="002E6137">
              <w:rPr>
                <w:color w:val="000000"/>
                <w:sz w:val="24"/>
                <w:szCs w:val="24"/>
              </w:rPr>
              <w:t xml:space="preserve">• формирование эстетического сознания </w:t>
            </w:r>
            <w:r w:rsidRPr="002E6137">
              <w:rPr>
                <w:color w:val="212121"/>
                <w:sz w:val="24"/>
                <w:szCs w:val="24"/>
              </w:rPr>
              <w:t xml:space="preserve">(эстетические </w:t>
            </w:r>
            <w:r w:rsidRPr="002E6137">
              <w:rPr>
                <w:color w:val="000000"/>
                <w:sz w:val="24"/>
                <w:szCs w:val="24"/>
              </w:rPr>
              <w:t>по</w:t>
            </w:r>
            <w:r w:rsidRPr="002E6137">
              <w:rPr>
                <w:color w:val="000000"/>
                <w:sz w:val="24"/>
                <w:szCs w:val="24"/>
              </w:rPr>
              <w:softHyphen/>
              <w:t xml:space="preserve">требности, эстетический </w:t>
            </w:r>
            <w:r w:rsidRPr="002E6137">
              <w:rPr>
                <w:color w:val="212121"/>
                <w:sz w:val="24"/>
                <w:szCs w:val="24"/>
              </w:rPr>
              <w:lastRenderedPageBreak/>
              <w:t xml:space="preserve">вкус, </w:t>
            </w:r>
            <w:r w:rsidRPr="002E6137">
              <w:rPr>
                <w:color w:val="000000"/>
                <w:sz w:val="24"/>
                <w:szCs w:val="24"/>
              </w:rPr>
              <w:t>эстетические чувства, эстети</w:t>
            </w:r>
            <w:r w:rsidRPr="002E6137">
              <w:rPr>
                <w:color w:val="000000"/>
                <w:sz w:val="24"/>
                <w:szCs w:val="24"/>
              </w:rPr>
              <w:softHyphen/>
              <w:t xml:space="preserve">ческий </w:t>
            </w:r>
            <w:r w:rsidRPr="002E6137">
              <w:rPr>
                <w:color w:val="212121"/>
                <w:sz w:val="24"/>
                <w:szCs w:val="24"/>
              </w:rPr>
              <w:t xml:space="preserve">идеал) </w:t>
            </w:r>
            <w:r w:rsidRPr="002E6137">
              <w:rPr>
                <w:color w:val="000000"/>
                <w:sz w:val="24"/>
                <w:szCs w:val="24"/>
              </w:rPr>
              <w:t xml:space="preserve">через освоение особенностей </w:t>
            </w:r>
            <w:r w:rsidRPr="002E6137">
              <w:rPr>
                <w:color w:val="212121"/>
                <w:sz w:val="24"/>
                <w:szCs w:val="24"/>
              </w:rPr>
              <w:t xml:space="preserve">современных </w:t>
            </w:r>
            <w:r w:rsidRPr="002E6137">
              <w:rPr>
                <w:color w:val="000000"/>
                <w:sz w:val="24"/>
                <w:szCs w:val="24"/>
              </w:rPr>
              <w:t>ху</w:t>
            </w:r>
            <w:r w:rsidRPr="002E6137">
              <w:rPr>
                <w:color w:val="000000"/>
                <w:sz w:val="24"/>
                <w:szCs w:val="24"/>
              </w:rPr>
              <w:softHyphen/>
              <w:t xml:space="preserve">дожественных </w:t>
            </w:r>
            <w:r w:rsidRPr="002E6137">
              <w:rPr>
                <w:color w:val="212121"/>
                <w:sz w:val="24"/>
                <w:szCs w:val="24"/>
              </w:rPr>
              <w:t xml:space="preserve">промыслов </w:t>
            </w:r>
            <w:r w:rsidRPr="002E6137">
              <w:rPr>
                <w:color w:val="000000"/>
                <w:sz w:val="24"/>
                <w:szCs w:val="24"/>
              </w:rPr>
              <w:t xml:space="preserve">как </w:t>
            </w:r>
            <w:r w:rsidRPr="002E6137">
              <w:rPr>
                <w:color w:val="212121"/>
                <w:sz w:val="24"/>
                <w:szCs w:val="24"/>
              </w:rPr>
              <w:t xml:space="preserve">формы народного </w:t>
            </w:r>
            <w:r w:rsidRPr="002E6137">
              <w:rPr>
                <w:color w:val="000000"/>
                <w:sz w:val="24"/>
                <w:szCs w:val="24"/>
              </w:rPr>
              <w:t>творчества, воспроизводящего единство человека с природой, необходи</w:t>
            </w:r>
            <w:r w:rsidRPr="002E6137">
              <w:rPr>
                <w:color w:val="000000"/>
                <w:sz w:val="24"/>
                <w:szCs w:val="24"/>
              </w:rPr>
              <w:softHyphen/>
              <w:t>мые человечеству ценности.</w:t>
            </w: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11</w:t>
            </w:r>
          </w:p>
        </w:tc>
        <w:tc>
          <w:tcPr>
            <w:tcW w:w="1926" w:type="dxa"/>
          </w:tcPr>
          <w:p w:rsidR="006823B5" w:rsidRPr="002E6137" w:rsidRDefault="006823B5" w:rsidP="00ED4334">
            <w:pPr>
              <w:autoSpaceDE w:val="0"/>
              <w:autoSpaceDN w:val="0"/>
              <w:adjustRightInd w:val="0"/>
              <w:rPr>
                <w:color w:val="000000"/>
                <w:sz w:val="24"/>
                <w:szCs w:val="24"/>
              </w:rPr>
            </w:pPr>
            <w:r w:rsidRPr="002E6137">
              <w:rPr>
                <w:color w:val="212121"/>
                <w:sz w:val="24"/>
                <w:szCs w:val="24"/>
              </w:rPr>
              <w:t xml:space="preserve">Искусство Гжели. </w:t>
            </w:r>
            <w:r w:rsidRPr="002E6137">
              <w:rPr>
                <w:color w:val="000000"/>
                <w:sz w:val="24"/>
                <w:szCs w:val="24"/>
              </w:rPr>
              <w:t>Истоки и современное развитие.</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pStyle w:val="11"/>
              <w:ind w:left="0"/>
              <w:rPr>
                <w:sz w:val="24"/>
                <w:szCs w:val="24"/>
              </w:rPr>
            </w:pPr>
          </w:p>
        </w:tc>
        <w:tc>
          <w:tcPr>
            <w:tcW w:w="3828" w:type="dxa"/>
          </w:tcPr>
          <w:p w:rsidR="006823B5" w:rsidRPr="002E6137" w:rsidRDefault="006823B5" w:rsidP="00ED4334">
            <w:pPr>
              <w:pStyle w:val="af1"/>
              <w:spacing w:line="240" w:lineRule="auto"/>
              <w:ind w:firstLine="0"/>
              <w:jc w:val="left"/>
              <w:rPr>
                <w:sz w:val="24"/>
              </w:rPr>
            </w:pPr>
            <w:r w:rsidRPr="002E6137">
              <w:rPr>
                <w:color w:val="212121"/>
                <w:sz w:val="24"/>
              </w:rPr>
              <w:t>Искусство Гжели</w:t>
            </w:r>
            <w:r w:rsidRPr="002E6137">
              <w:rPr>
                <w:sz w:val="24"/>
              </w:rPr>
              <w:t xml:space="preserve">, истоки и современное развитие промысла. Элегантно-изысканная красота сочетания синего и белого. Соотнесение изображения произведений народных мастеров, отдельных фрагментов росписи с образами природы. Разнообразие скульптурных форм посуды, мелкой пластики. Единство формы и декора. Орнаментальные и декоративно-сюжетные композиции росписи. Техника росписи. </w:t>
            </w:r>
          </w:p>
          <w:p w:rsidR="006823B5" w:rsidRPr="002E6137" w:rsidRDefault="006823B5" w:rsidP="00ED4334">
            <w:pPr>
              <w:shd w:val="clear" w:color="auto" w:fill="FFFFFF"/>
              <w:autoSpaceDE w:val="0"/>
              <w:autoSpaceDN w:val="0"/>
              <w:adjustRightInd w:val="0"/>
              <w:rPr>
                <w:color w:val="000000"/>
                <w:sz w:val="24"/>
                <w:szCs w:val="24"/>
              </w:rPr>
            </w:pPr>
            <w:r w:rsidRPr="002E6137">
              <w:rPr>
                <w:color w:val="000000"/>
                <w:sz w:val="24"/>
                <w:szCs w:val="24"/>
              </w:rPr>
              <w:t xml:space="preserve">Задание: Живописные упражнения на основе гжельского кистевого </w:t>
            </w:r>
            <w:r w:rsidRPr="002E6137">
              <w:rPr>
                <w:color w:val="000000"/>
                <w:sz w:val="24"/>
                <w:szCs w:val="24"/>
              </w:rPr>
              <w:lastRenderedPageBreak/>
              <w:t>мазка. Роспись посудной формы под Гжель.</w:t>
            </w:r>
          </w:p>
          <w:p w:rsidR="006823B5" w:rsidRDefault="006823B5" w:rsidP="00ED4334">
            <w:pPr>
              <w:shd w:val="clear" w:color="auto" w:fill="FFFFFF"/>
              <w:autoSpaceDE w:val="0"/>
              <w:autoSpaceDN w:val="0"/>
              <w:adjustRightInd w:val="0"/>
              <w:rPr>
                <w:color w:val="000000"/>
                <w:sz w:val="24"/>
                <w:szCs w:val="24"/>
              </w:rPr>
            </w:pPr>
          </w:p>
          <w:p w:rsidR="006823B5" w:rsidRPr="002E6137" w:rsidRDefault="006823B5" w:rsidP="00ED4334">
            <w:pPr>
              <w:shd w:val="clear" w:color="auto" w:fill="FFFFFF"/>
              <w:autoSpaceDE w:val="0"/>
              <w:autoSpaceDN w:val="0"/>
              <w:adjustRightInd w:val="0"/>
              <w:rPr>
                <w:color w:val="000000"/>
                <w:sz w:val="24"/>
                <w:szCs w:val="24"/>
              </w:rPr>
            </w:pP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12</w:t>
            </w:r>
          </w:p>
        </w:tc>
        <w:tc>
          <w:tcPr>
            <w:tcW w:w="1926" w:type="dxa"/>
          </w:tcPr>
          <w:p w:rsidR="006823B5" w:rsidRPr="002E6137" w:rsidRDefault="006823B5" w:rsidP="00ED4334">
            <w:pPr>
              <w:autoSpaceDE w:val="0"/>
              <w:autoSpaceDN w:val="0"/>
              <w:adjustRightInd w:val="0"/>
              <w:rPr>
                <w:sz w:val="24"/>
                <w:szCs w:val="24"/>
              </w:rPr>
            </w:pPr>
            <w:r w:rsidRPr="002E6137">
              <w:rPr>
                <w:color w:val="212121"/>
                <w:sz w:val="24"/>
                <w:szCs w:val="24"/>
              </w:rPr>
              <w:t>Городецкая роспись.</w:t>
            </w:r>
            <w:r w:rsidRPr="002E6137">
              <w:rPr>
                <w:color w:val="000000"/>
                <w:sz w:val="24"/>
                <w:szCs w:val="24"/>
              </w:rPr>
              <w:t xml:space="preserve"> Истоки и современное развитие.</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pStyle w:val="af1"/>
              <w:spacing w:line="240" w:lineRule="auto"/>
              <w:ind w:firstLine="0"/>
              <w:jc w:val="left"/>
              <w:rPr>
                <w:sz w:val="24"/>
              </w:rPr>
            </w:pPr>
            <w:r w:rsidRPr="002E6137">
              <w:rPr>
                <w:sz w:val="24"/>
              </w:rPr>
              <w:t>Искусство Городца, истоки и современное развитие промысла.</w:t>
            </w:r>
          </w:p>
          <w:p w:rsidR="006823B5" w:rsidRPr="002E6137" w:rsidRDefault="006823B5" w:rsidP="00ED4334">
            <w:pPr>
              <w:pStyle w:val="af1"/>
              <w:spacing w:line="240" w:lineRule="auto"/>
              <w:ind w:firstLine="0"/>
              <w:jc w:val="left"/>
              <w:rPr>
                <w:sz w:val="24"/>
              </w:rPr>
            </w:pPr>
            <w:r w:rsidRPr="002E6137">
              <w:rPr>
                <w:sz w:val="24"/>
              </w:rPr>
              <w:t>Наиболее распространённые мотивы росписи.  Графически-живописные приёмы письма. Взаимосвязь конструктивного, изобразительного и декоративного элементов в изделиях городецких мастеров.</w:t>
            </w:r>
          </w:p>
          <w:p w:rsidR="006823B5" w:rsidRDefault="006823B5" w:rsidP="00ED4334">
            <w:pPr>
              <w:pStyle w:val="af1"/>
              <w:spacing w:line="240" w:lineRule="auto"/>
              <w:ind w:firstLine="0"/>
              <w:jc w:val="left"/>
              <w:rPr>
                <w:color w:val="000000"/>
                <w:sz w:val="24"/>
              </w:rPr>
            </w:pPr>
            <w:r w:rsidRPr="002E6137">
              <w:rPr>
                <w:color w:val="000000"/>
                <w:sz w:val="24"/>
              </w:rPr>
              <w:t xml:space="preserve">Задание: Создание эскиза предмета и его украшение по мотивам городецкой росписи. </w:t>
            </w:r>
          </w:p>
          <w:p w:rsidR="006823B5" w:rsidRPr="002E6137" w:rsidRDefault="006823B5" w:rsidP="00ED4334">
            <w:pPr>
              <w:pStyle w:val="af1"/>
              <w:spacing w:line="240" w:lineRule="auto"/>
              <w:ind w:firstLine="0"/>
              <w:jc w:val="left"/>
              <w:rPr>
                <w:sz w:val="24"/>
              </w:rPr>
            </w:pP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13</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Хохломская роспись. Истоки и современное развитие.</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pStyle w:val="af1"/>
              <w:spacing w:line="240" w:lineRule="auto"/>
              <w:ind w:firstLine="0"/>
              <w:jc w:val="left"/>
              <w:rPr>
                <w:sz w:val="24"/>
              </w:rPr>
            </w:pPr>
            <w:r w:rsidRPr="002E6137">
              <w:rPr>
                <w:sz w:val="24"/>
              </w:rPr>
              <w:t>Искусство Хохломы, истоки и современное развитие промысла.</w:t>
            </w:r>
          </w:p>
          <w:p w:rsidR="006823B5" w:rsidRPr="002E6137" w:rsidRDefault="006823B5" w:rsidP="00ED4334">
            <w:pPr>
              <w:pStyle w:val="af1"/>
              <w:spacing w:line="240" w:lineRule="auto"/>
              <w:ind w:firstLine="0"/>
              <w:jc w:val="left"/>
              <w:rPr>
                <w:sz w:val="24"/>
              </w:rPr>
            </w:pPr>
            <w:r w:rsidRPr="002E6137">
              <w:rPr>
                <w:sz w:val="24"/>
              </w:rPr>
              <w:t>Разнообразие растительного орнамента, его связь с образом плодородной земли. Повторение (древние символы плодородия). Сохранение крестьянских традиций в творчестве современных мастеров, связь времен в народном искусстве. Главный мотив хохломской росписи- травка. Образы хохломских птиц и их травное узорочье.</w:t>
            </w:r>
          </w:p>
          <w:p w:rsidR="006823B5" w:rsidRPr="002E6137" w:rsidRDefault="006823B5" w:rsidP="00ED4334">
            <w:pPr>
              <w:autoSpaceDE w:val="0"/>
              <w:autoSpaceDN w:val="0"/>
              <w:adjustRightInd w:val="0"/>
              <w:rPr>
                <w:color w:val="000000"/>
                <w:sz w:val="24"/>
                <w:szCs w:val="24"/>
              </w:rPr>
            </w:pPr>
            <w:r w:rsidRPr="002E6137">
              <w:rPr>
                <w:color w:val="000000"/>
                <w:sz w:val="24"/>
                <w:szCs w:val="24"/>
              </w:rPr>
              <w:lastRenderedPageBreak/>
              <w:t>Задание: Мини-упражнения на освоение элементов травного узора.</w:t>
            </w:r>
          </w:p>
          <w:p w:rsidR="006823B5" w:rsidRPr="002E6137" w:rsidRDefault="006823B5" w:rsidP="00ED4334">
            <w:pPr>
              <w:autoSpaceDE w:val="0"/>
              <w:autoSpaceDN w:val="0"/>
              <w:adjustRightInd w:val="0"/>
              <w:rPr>
                <w:sz w:val="24"/>
                <w:szCs w:val="24"/>
              </w:rPr>
            </w:pPr>
            <w:r w:rsidRPr="002E6137">
              <w:rPr>
                <w:color w:val="000000"/>
                <w:sz w:val="24"/>
                <w:szCs w:val="24"/>
              </w:rPr>
              <w:t>Роспись придуманной интересной формы на тонированной бумаге в живой импровизационной манере под хохлому.</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14</w:t>
            </w:r>
          </w:p>
        </w:tc>
        <w:tc>
          <w:tcPr>
            <w:tcW w:w="1926" w:type="dxa"/>
          </w:tcPr>
          <w:p w:rsidR="006823B5" w:rsidRPr="002E6137" w:rsidRDefault="006823B5" w:rsidP="00ED4334">
            <w:pPr>
              <w:autoSpaceDE w:val="0"/>
              <w:autoSpaceDN w:val="0"/>
              <w:adjustRightInd w:val="0"/>
              <w:rPr>
                <w:sz w:val="24"/>
                <w:szCs w:val="24"/>
              </w:rPr>
            </w:pPr>
            <w:proofErr w:type="spellStart"/>
            <w:r w:rsidRPr="002E6137">
              <w:rPr>
                <w:color w:val="000000"/>
                <w:sz w:val="24"/>
                <w:szCs w:val="24"/>
              </w:rPr>
              <w:t>Жостово</w:t>
            </w:r>
            <w:proofErr w:type="spellEnd"/>
            <w:r w:rsidRPr="002E6137">
              <w:rPr>
                <w:color w:val="000000"/>
                <w:sz w:val="24"/>
                <w:szCs w:val="24"/>
              </w:rPr>
              <w:t>. Истоки и современное развитие.</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pStyle w:val="af1"/>
              <w:spacing w:line="240" w:lineRule="auto"/>
              <w:ind w:firstLine="0"/>
              <w:jc w:val="left"/>
              <w:rPr>
                <w:sz w:val="24"/>
              </w:rPr>
            </w:pPr>
            <w:r w:rsidRPr="002E6137">
              <w:rPr>
                <w:sz w:val="24"/>
              </w:rPr>
              <w:t xml:space="preserve">Искусство </w:t>
            </w:r>
            <w:proofErr w:type="spellStart"/>
            <w:r w:rsidRPr="002E6137">
              <w:rPr>
                <w:sz w:val="24"/>
              </w:rPr>
              <w:t>Жостово</w:t>
            </w:r>
            <w:proofErr w:type="spellEnd"/>
            <w:r w:rsidRPr="002E6137">
              <w:rPr>
                <w:sz w:val="24"/>
              </w:rPr>
              <w:t>, истоки и современное развитие промысла.</w:t>
            </w:r>
          </w:p>
          <w:p w:rsidR="006823B5" w:rsidRPr="002E6137" w:rsidRDefault="006823B5" w:rsidP="00ED4334">
            <w:pPr>
              <w:pStyle w:val="af1"/>
              <w:spacing w:line="240" w:lineRule="auto"/>
              <w:ind w:firstLine="0"/>
              <w:jc w:val="left"/>
              <w:rPr>
                <w:sz w:val="24"/>
              </w:rPr>
            </w:pPr>
            <w:r w:rsidRPr="002E6137">
              <w:rPr>
                <w:sz w:val="24"/>
              </w:rPr>
              <w:t xml:space="preserve">Разнообразие форм и размеров подносов. Единство формы и композиции цветочной росписи. Цветовая гармония фона и изображения. Свободная живописно-импровизационная манера письма и особая красота </w:t>
            </w:r>
            <w:proofErr w:type="spellStart"/>
            <w:r w:rsidRPr="002E6137">
              <w:rPr>
                <w:sz w:val="24"/>
              </w:rPr>
              <w:t>жостовских</w:t>
            </w:r>
            <w:proofErr w:type="spellEnd"/>
            <w:r w:rsidRPr="002E6137">
              <w:rPr>
                <w:sz w:val="24"/>
              </w:rPr>
              <w:t xml:space="preserve"> цветов. Знакомство с приёмами </w:t>
            </w:r>
            <w:proofErr w:type="spellStart"/>
            <w:r w:rsidRPr="002E6137">
              <w:rPr>
                <w:sz w:val="24"/>
              </w:rPr>
              <w:t>жостовского</w:t>
            </w:r>
            <w:proofErr w:type="spellEnd"/>
            <w:r w:rsidRPr="002E6137">
              <w:rPr>
                <w:sz w:val="24"/>
              </w:rPr>
              <w:t xml:space="preserve"> письма.</w:t>
            </w:r>
          </w:p>
          <w:p w:rsidR="006823B5" w:rsidRPr="002E6137" w:rsidRDefault="006823B5" w:rsidP="00ED4334">
            <w:pPr>
              <w:autoSpaceDE w:val="0"/>
              <w:autoSpaceDN w:val="0"/>
              <w:adjustRightInd w:val="0"/>
              <w:rPr>
                <w:sz w:val="24"/>
                <w:szCs w:val="24"/>
              </w:rPr>
            </w:pPr>
            <w:r w:rsidRPr="002E6137">
              <w:rPr>
                <w:color w:val="000000"/>
                <w:sz w:val="24"/>
                <w:szCs w:val="24"/>
              </w:rPr>
              <w:t>Задание: Выполнить фрагмент росписи подноса.</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15</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 xml:space="preserve">Щепа. </w:t>
            </w:r>
            <w:r w:rsidRPr="002E6137">
              <w:rPr>
                <w:color w:val="212121"/>
                <w:sz w:val="24"/>
                <w:szCs w:val="24"/>
              </w:rPr>
              <w:t xml:space="preserve">Роспись по лубу </w:t>
            </w:r>
            <w:r w:rsidRPr="002E6137">
              <w:rPr>
                <w:color w:val="000000"/>
                <w:sz w:val="24"/>
                <w:szCs w:val="24"/>
              </w:rPr>
              <w:t xml:space="preserve">и дереву. Тиснение </w:t>
            </w:r>
            <w:r w:rsidRPr="002E6137">
              <w:rPr>
                <w:color w:val="212121"/>
                <w:sz w:val="24"/>
                <w:szCs w:val="24"/>
              </w:rPr>
              <w:t xml:space="preserve">и </w:t>
            </w:r>
            <w:r w:rsidRPr="002E6137">
              <w:rPr>
                <w:color w:val="000000"/>
                <w:sz w:val="24"/>
                <w:szCs w:val="24"/>
              </w:rPr>
              <w:t xml:space="preserve">резьба </w:t>
            </w:r>
            <w:r w:rsidRPr="002E6137">
              <w:rPr>
                <w:color w:val="212121"/>
                <w:sz w:val="24"/>
                <w:szCs w:val="24"/>
              </w:rPr>
              <w:t>по бересте</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rPr>
                <w:sz w:val="24"/>
                <w:szCs w:val="24"/>
              </w:rPr>
            </w:pPr>
            <w:r w:rsidRPr="002E6137">
              <w:rPr>
                <w:sz w:val="24"/>
                <w:szCs w:val="24"/>
              </w:rPr>
              <w:t xml:space="preserve">Краткие сведения из истории. Значение промысла для отечественной народной культуры. Природный мотив в изделиях мастеров. Дерево и береста – основные материалы в крестьянском быту. Щепная птица счастья. Изделия из бересты: короба, хлебницы, </w:t>
            </w:r>
            <w:proofErr w:type="spellStart"/>
            <w:r w:rsidRPr="002E6137">
              <w:rPr>
                <w:sz w:val="24"/>
                <w:szCs w:val="24"/>
              </w:rPr>
              <w:t>набирухи</w:t>
            </w:r>
            <w:proofErr w:type="spellEnd"/>
            <w:r w:rsidRPr="002E6137">
              <w:rPr>
                <w:sz w:val="24"/>
                <w:szCs w:val="24"/>
              </w:rPr>
              <w:t xml:space="preserve">, туеса. Слияние промысла с </w:t>
            </w:r>
            <w:r w:rsidRPr="002E6137">
              <w:rPr>
                <w:sz w:val="24"/>
                <w:szCs w:val="24"/>
              </w:rPr>
              <w:lastRenderedPageBreak/>
              <w:t>художественной промышленностью.</w:t>
            </w:r>
          </w:p>
          <w:p w:rsidR="006823B5" w:rsidRPr="002E6137" w:rsidRDefault="006823B5" w:rsidP="00ED4334">
            <w:pPr>
              <w:rPr>
                <w:sz w:val="24"/>
                <w:szCs w:val="24"/>
              </w:rPr>
            </w:pPr>
            <w:r w:rsidRPr="002E6137">
              <w:rPr>
                <w:sz w:val="24"/>
                <w:szCs w:val="24"/>
              </w:rPr>
              <w:t xml:space="preserve">Задание: Создание </w:t>
            </w:r>
            <w:proofErr w:type="spellStart"/>
            <w:r w:rsidRPr="002E6137">
              <w:rPr>
                <w:sz w:val="24"/>
                <w:szCs w:val="24"/>
              </w:rPr>
              <w:t>карандашниц</w:t>
            </w:r>
            <w:proofErr w:type="spellEnd"/>
            <w:r w:rsidRPr="002E6137">
              <w:rPr>
                <w:sz w:val="24"/>
                <w:szCs w:val="24"/>
              </w:rPr>
              <w:t>. Работа в технике прорезной аппликации.</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16</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 xml:space="preserve">Роль </w:t>
            </w:r>
            <w:r w:rsidRPr="002E6137">
              <w:rPr>
                <w:color w:val="212121"/>
                <w:sz w:val="24"/>
                <w:szCs w:val="24"/>
              </w:rPr>
              <w:t xml:space="preserve">народных художественных промыслов </w:t>
            </w:r>
            <w:r w:rsidRPr="002E6137">
              <w:rPr>
                <w:color w:val="000000"/>
                <w:sz w:val="24"/>
                <w:szCs w:val="24"/>
              </w:rPr>
              <w:t>в современ</w:t>
            </w:r>
            <w:r w:rsidRPr="002E6137">
              <w:rPr>
                <w:color w:val="000000"/>
                <w:sz w:val="24"/>
                <w:szCs w:val="24"/>
              </w:rPr>
              <w:softHyphen/>
              <w:t xml:space="preserve">ной </w:t>
            </w:r>
            <w:r w:rsidRPr="002E6137">
              <w:rPr>
                <w:color w:val="212121"/>
                <w:sz w:val="24"/>
                <w:szCs w:val="24"/>
              </w:rPr>
              <w:t>жизни (обобщение темы)</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Обобщение представлений, полученных в процессе всего знакомства с народным искусством.</w:t>
            </w:r>
          </w:p>
          <w:p w:rsidR="006823B5" w:rsidRPr="002E6137" w:rsidRDefault="006823B5" w:rsidP="00ED4334">
            <w:pPr>
              <w:autoSpaceDE w:val="0"/>
              <w:autoSpaceDN w:val="0"/>
              <w:adjustRightInd w:val="0"/>
              <w:rPr>
                <w:sz w:val="24"/>
                <w:szCs w:val="24"/>
              </w:rPr>
            </w:pPr>
            <w:r w:rsidRPr="002E6137">
              <w:rPr>
                <w:color w:val="000000"/>
                <w:sz w:val="24"/>
                <w:szCs w:val="24"/>
              </w:rPr>
              <w:t>Задание:</w:t>
            </w:r>
            <w:r w:rsidRPr="002E6137">
              <w:rPr>
                <w:sz w:val="24"/>
                <w:szCs w:val="24"/>
              </w:rPr>
              <w:t xml:space="preserve"> Выставка </w:t>
            </w:r>
            <w:r w:rsidR="00FE1713" w:rsidRPr="002E6137">
              <w:rPr>
                <w:sz w:val="24"/>
                <w:szCs w:val="24"/>
              </w:rPr>
              <w:t>коллективных и</w:t>
            </w:r>
            <w:r w:rsidRPr="002E6137">
              <w:rPr>
                <w:sz w:val="24"/>
                <w:szCs w:val="24"/>
              </w:rPr>
              <w:t xml:space="preserve"> индивидуальных работ, защита </w:t>
            </w:r>
            <w:r w:rsidR="00FE1713" w:rsidRPr="002E6137">
              <w:rPr>
                <w:sz w:val="24"/>
                <w:szCs w:val="24"/>
              </w:rPr>
              <w:t>творческих проектов</w:t>
            </w:r>
            <w:r w:rsidRPr="002E6137">
              <w:rPr>
                <w:sz w:val="24"/>
                <w:szCs w:val="24"/>
              </w:rPr>
              <w:t xml:space="preserve">.  </w:t>
            </w:r>
          </w:p>
        </w:tc>
        <w:tc>
          <w:tcPr>
            <w:tcW w:w="2268" w:type="dxa"/>
            <w:vMerge/>
          </w:tcPr>
          <w:p w:rsidR="006823B5" w:rsidRPr="002E6137" w:rsidRDefault="006823B5" w:rsidP="00ED4334">
            <w:pPr>
              <w:autoSpaceDE w:val="0"/>
              <w:autoSpaceDN w:val="0"/>
              <w:adjustRightInd w:val="0"/>
              <w:rPr>
                <w:sz w:val="24"/>
                <w:szCs w:val="24"/>
              </w:rPr>
            </w:pPr>
          </w:p>
        </w:tc>
        <w:tc>
          <w:tcPr>
            <w:tcW w:w="3118" w:type="dxa"/>
            <w:gridSpan w:val="3"/>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16236" w:type="dxa"/>
            <w:gridSpan w:val="11"/>
          </w:tcPr>
          <w:p w:rsidR="006823B5" w:rsidRPr="002E6137" w:rsidRDefault="006823B5" w:rsidP="00ED4334">
            <w:pPr>
              <w:autoSpaceDE w:val="0"/>
              <w:autoSpaceDN w:val="0"/>
              <w:adjustRightInd w:val="0"/>
              <w:jc w:val="center"/>
              <w:rPr>
                <w:sz w:val="24"/>
                <w:szCs w:val="24"/>
              </w:rPr>
            </w:pPr>
            <w:r w:rsidRPr="002E6137">
              <w:rPr>
                <w:b/>
                <w:color w:val="000000"/>
                <w:sz w:val="24"/>
                <w:szCs w:val="24"/>
              </w:rPr>
              <w:t>ДЕКОР — ЧЕЛОВЕК, ОБЩЕСТВО, ВРЕМЯ. (12 часов)</w:t>
            </w: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17- 18</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 xml:space="preserve">Зачем людям </w:t>
            </w:r>
            <w:r w:rsidRPr="002E6137">
              <w:rPr>
                <w:color w:val="212121"/>
                <w:sz w:val="24"/>
                <w:szCs w:val="24"/>
              </w:rPr>
              <w:t>украшения</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2</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Место и роль декоративно-прикладного искусства в жизни человека и общества, его со</w:t>
            </w:r>
            <w:r w:rsidRPr="002E6137">
              <w:rPr>
                <w:color w:val="000000"/>
                <w:sz w:val="24"/>
                <w:szCs w:val="24"/>
              </w:rPr>
              <w:softHyphen/>
              <w:t>циальные функции. Многообразие форм и де</w:t>
            </w:r>
            <w:r w:rsidRPr="002E6137">
              <w:rPr>
                <w:color w:val="000000"/>
                <w:sz w:val="24"/>
                <w:szCs w:val="24"/>
              </w:rPr>
              <w:softHyphen/>
              <w:t>кора в произведениях классического декоративно-прикладно</w:t>
            </w:r>
            <w:r w:rsidRPr="002E6137">
              <w:rPr>
                <w:color w:val="000000"/>
                <w:sz w:val="24"/>
                <w:szCs w:val="24"/>
              </w:rPr>
              <w:softHyphen/>
              <w:t>го искусства.</w:t>
            </w:r>
          </w:p>
          <w:p w:rsidR="006823B5" w:rsidRPr="002E6137" w:rsidRDefault="006823B5" w:rsidP="00ED4334">
            <w:pPr>
              <w:autoSpaceDE w:val="0"/>
              <w:autoSpaceDN w:val="0"/>
              <w:adjustRightInd w:val="0"/>
              <w:rPr>
                <w:sz w:val="24"/>
                <w:szCs w:val="24"/>
              </w:rPr>
            </w:pPr>
            <w:r w:rsidRPr="002E6137">
              <w:rPr>
                <w:color w:val="000000"/>
                <w:sz w:val="24"/>
                <w:szCs w:val="24"/>
              </w:rPr>
              <w:t xml:space="preserve">Задание: </w:t>
            </w:r>
            <w:r w:rsidRPr="002E6137">
              <w:rPr>
                <w:sz w:val="24"/>
                <w:szCs w:val="24"/>
              </w:rPr>
              <w:t>украшений древних воинов охотников, вождя племени, фараона, царя и т. д.</w:t>
            </w:r>
          </w:p>
        </w:tc>
        <w:tc>
          <w:tcPr>
            <w:tcW w:w="2409" w:type="dxa"/>
            <w:gridSpan w:val="2"/>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осознание роли декоративно-прикладного искусства раз</w:t>
            </w:r>
            <w:r w:rsidRPr="002E6137">
              <w:rPr>
                <w:color w:val="000000"/>
                <w:sz w:val="24"/>
                <w:szCs w:val="24"/>
              </w:rPr>
              <w:softHyphen/>
              <w:t>ных стран и времён в жизни человека и общества, его со</w:t>
            </w:r>
            <w:r w:rsidRPr="002E6137">
              <w:rPr>
                <w:color w:val="000000"/>
                <w:sz w:val="24"/>
                <w:szCs w:val="24"/>
              </w:rPr>
              <w:softHyphen/>
              <w:t>циальных функций;</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расширение представлений о </w:t>
            </w:r>
            <w:r w:rsidRPr="002E6137">
              <w:rPr>
                <w:color w:val="000000"/>
                <w:sz w:val="24"/>
                <w:szCs w:val="24"/>
              </w:rPr>
              <w:lastRenderedPageBreak/>
              <w:t>многообразии форм и де</w:t>
            </w:r>
            <w:r w:rsidRPr="002E6137">
              <w:rPr>
                <w:color w:val="000000"/>
                <w:sz w:val="24"/>
                <w:szCs w:val="24"/>
              </w:rPr>
              <w:softHyphen/>
              <w:t>кора в произведениях классического декоративно-прикладно</w:t>
            </w:r>
            <w:r w:rsidRPr="002E6137">
              <w:rPr>
                <w:color w:val="000000"/>
                <w:sz w:val="24"/>
                <w:szCs w:val="24"/>
              </w:rPr>
              <w:softHyphen/>
              <w:t>го искусства;</w:t>
            </w:r>
          </w:p>
          <w:p w:rsidR="006823B5" w:rsidRPr="002E6137" w:rsidRDefault="006823B5" w:rsidP="00ED4334">
            <w:pPr>
              <w:shd w:val="clear" w:color="auto" w:fill="FFFFFF"/>
              <w:autoSpaceDE w:val="0"/>
              <w:autoSpaceDN w:val="0"/>
              <w:adjustRightInd w:val="0"/>
              <w:rPr>
                <w:color w:val="000000"/>
                <w:sz w:val="24"/>
                <w:szCs w:val="24"/>
              </w:rPr>
            </w:pPr>
            <w:r w:rsidRPr="002E6137">
              <w:rPr>
                <w:color w:val="000000"/>
                <w:sz w:val="24"/>
                <w:szCs w:val="24"/>
              </w:rPr>
              <w:t>• умение выявлять образно-смысловую, социальную окра</w:t>
            </w:r>
            <w:r w:rsidRPr="002E6137">
              <w:rPr>
                <w:color w:val="000000"/>
                <w:sz w:val="24"/>
                <w:szCs w:val="24"/>
              </w:rPr>
              <w:softHyphen/>
              <w:t>шенность в образном строе произведений декоративно-при</w:t>
            </w:r>
            <w:r w:rsidRPr="002E6137">
              <w:rPr>
                <w:color w:val="000000"/>
                <w:sz w:val="24"/>
                <w:szCs w:val="24"/>
              </w:rPr>
              <w:softHyphen/>
              <w:t xml:space="preserve">кладного искусства </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распознавать по стилистическим особенностям образного строя произведения декоративно-прикладного ис</w:t>
            </w:r>
            <w:r w:rsidRPr="002E6137">
              <w:rPr>
                <w:color w:val="000000"/>
                <w:sz w:val="24"/>
                <w:szCs w:val="24"/>
              </w:rPr>
              <w:softHyphen/>
              <w:t xml:space="preserve">кусства Древнего Египта, Древней Греции, Китая, Западной Европы </w:t>
            </w:r>
            <w:r w:rsidRPr="002E6137">
              <w:rPr>
                <w:color w:val="000000"/>
                <w:sz w:val="24"/>
                <w:szCs w:val="24"/>
                <w:lang w:val="en-US"/>
              </w:rPr>
              <w:t>XVII</w:t>
            </w:r>
            <w:r w:rsidRPr="002E6137">
              <w:rPr>
                <w:color w:val="000000"/>
                <w:sz w:val="24"/>
                <w:szCs w:val="24"/>
              </w:rPr>
              <w:t xml:space="preserve"> в., систематизировать зрительный </w:t>
            </w:r>
            <w:r w:rsidRPr="002E6137">
              <w:rPr>
                <w:color w:val="000000"/>
                <w:sz w:val="24"/>
                <w:szCs w:val="24"/>
              </w:rPr>
              <w:lastRenderedPageBreak/>
              <w:t>материал по художественно-стилистическим и социальным признакам;</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приобретение опыта работы над совместным творческим проектом; умение осознанно применять выразительные средства (форма, линия, цвет, ритм и т. д.) в коллективной работе;</w:t>
            </w:r>
          </w:p>
          <w:p w:rsidR="006823B5" w:rsidRDefault="006823B5" w:rsidP="00ED4334">
            <w:pPr>
              <w:shd w:val="clear" w:color="auto" w:fill="FFFFFF"/>
              <w:autoSpaceDE w:val="0"/>
              <w:autoSpaceDN w:val="0"/>
              <w:adjustRightInd w:val="0"/>
              <w:rPr>
                <w:color w:val="000000"/>
                <w:sz w:val="24"/>
                <w:szCs w:val="24"/>
              </w:rPr>
            </w:pPr>
            <w:r w:rsidRPr="002E6137">
              <w:rPr>
                <w:color w:val="000000"/>
                <w:sz w:val="24"/>
                <w:szCs w:val="24"/>
              </w:rPr>
              <w:t>• приобретение опыта совместной поисковой деятельно</w:t>
            </w:r>
            <w:r w:rsidRPr="002E6137">
              <w:rPr>
                <w:color w:val="000000"/>
                <w:sz w:val="24"/>
                <w:szCs w:val="24"/>
              </w:rPr>
              <w:softHyphen/>
              <w:t>сти, проектной деятельности по изучению темы данного раз</w:t>
            </w:r>
            <w:r w:rsidRPr="002E6137">
              <w:rPr>
                <w:color w:val="000000"/>
                <w:sz w:val="24"/>
                <w:szCs w:val="24"/>
              </w:rPr>
              <w:softHyphen/>
              <w:t>дела.</w:t>
            </w:r>
          </w:p>
          <w:p w:rsidR="006823B5" w:rsidRDefault="006823B5" w:rsidP="00ED4334">
            <w:pPr>
              <w:shd w:val="clear" w:color="auto" w:fill="FFFFFF"/>
              <w:autoSpaceDE w:val="0"/>
              <w:autoSpaceDN w:val="0"/>
              <w:adjustRightInd w:val="0"/>
              <w:rPr>
                <w:sz w:val="24"/>
                <w:szCs w:val="24"/>
              </w:rPr>
            </w:pPr>
          </w:p>
          <w:p w:rsidR="00FE1713" w:rsidRDefault="00FE1713" w:rsidP="00ED4334">
            <w:pPr>
              <w:shd w:val="clear" w:color="auto" w:fill="FFFFFF"/>
              <w:autoSpaceDE w:val="0"/>
              <w:autoSpaceDN w:val="0"/>
              <w:adjustRightInd w:val="0"/>
              <w:rPr>
                <w:sz w:val="24"/>
                <w:szCs w:val="24"/>
              </w:rPr>
            </w:pPr>
          </w:p>
          <w:p w:rsidR="00FE1713" w:rsidRPr="002E6137" w:rsidRDefault="00FE1713" w:rsidP="00ED4334">
            <w:pPr>
              <w:shd w:val="clear" w:color="auto" w:fill="FFFFFF"/>
              <w:autoSpaceDE w:val="0"/>
              <w:autoSpaceDN w:val="0"/>
              <w:adjustRightInd w:val="0"/>
              <w:rPr>
                <w:sz w:val="24"/>
                <w:szCs w:val="24"/>
              </w:rPr>
            </w:pPr>
          </w:p>
        </w:tc>
        <w:tc>
          <w:tcPr>
            <w:tcW w:w="2977" w:type="dxa"/>
            <w:gridSpan w:val="2"/>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lastRenderedPageBreak/>
              <w:t>• умение ориентироваться в широком зрительном мате</w:t>
            </w:r>
            <w:r w:rsidRPr="002E6137">
              <w:rPr>
                <w:color w:val="000000"/>
                <w:sz w:val="24"/>
                <w:szCs w:val="24"/>
              </w:rPr>
              <w:softHyphen/>
              <w:t>риале — в произведениях классического профессионального декоративно-прикладного искусства разных стран, эпох, от</w:t>
            </w:r>
            <w:r w:rsidRPr="002E6137">
              <w:rPr>
                <w:color w:val="000000"/>
                <w:sz w:val="24"/>
                <w:szCs w:val="24"/>
              </w:rPr>
              <w:softHyphen/>
              <w:t xml:space="preserve">мечать в форме и декоре предметов, в украшениях интерьера, </w:t>
            </w:r>
            <w:r w:rsidRPr="002E6137">
              <w:rPr>
                <w:color w:val="000000"/>
                <w:sz w:val="24"/>
                <w:szCs w:val="24"/>
              </w:rPr>
              <w:lastRenderedPageBreak/>
              <w:t>интегрировать полученные знания и представления в смежных предметных областях (история, география);</w:t>
            </w:r>
          </w:p>
          <w:p w:rsidR="006823B5" w:rsidRPr="002E6137" w:rsidRDefault="006823B5" w:rsidP="00ED4334">
            <w:pPr>
              <w:shd w:val="clear" w:color="auto" w:fill="FFFFFF"/>
              <w:autoSpaceDE w:val="0"/>
              <w:autoSpaceDN w:val="0"/>
              <w:adjustRightInd w:val="0"/>
              <w:rPr>
                <w:color w:val="000000"/>
                <w:sz w:val="24"/>
                <w:szCs w:val="24"/>
              </w:rPr>
            </w:pPr>
            <w:r w:rsidRPr="002E6137">
              <w:rPr>
                <w:color w:val="000000"/>
                <w:sz w:val="24"/>
                <w:szCs w:val="24"/>
              </w:rPr>
              <w:t>• приобретение основы для адекватного восприятия деко</w:t>
            </w:r>
            <w:r w:rsidRPr="002E6137">
              <w:rPr>
                <w:color w:val="000000"/>
                <w:sz w:val="24"/>
                <w:szCs w:val="24"/>
              </w:rPr>
              <w:softHyphen/>
              <w:t>ративной формы вещи в её содержательно-смысловой напол</w:t>
            </w:r>
            <w:r w:rsidRPr="002E6137">
              <w:rPr>
                <w:color w:val="000000"/>
                <w:sz w:val="24"/>
                <w:szCs w:val="24"/>
              </w:rPr>
              <w:softHyphen/>
              <w:t>ненности, умение реализовать приобретённые знания, умения и навыки во внеурочной деятельности (посещение выставок, организация и проведение выставок творческих работ)</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 умение принимать необходимые решения, осуществлять осознанный выбор объектов изображения, художественных материалов, направлений поисковой деятельности, содержа</w:t>
            </w:r>
            <w:r w:rsidRPr="002E6137">
              <w:rPr>
                <w:color w:val="000000"/>
                <w:sz w:val="24"/>
                <w:szCs w:val="24"/>
              </w:rPr>
              <w:softHyphen/>
              <w:t xml:space="preserve">тельного искусствоведческого и </w:t>
            </w:r>
            <w:r w:rsidRPr="002E6137">
              <w:rPr>
                <w:color w:val="000000"/>
                <w:sz w:val="24"/>
                <w:szCs w:val="24"/>
              </w:rPr>
              <w:lastRenderedPageBreak/>
              <w:t>познавательного материала, проливающего свет на предмет изучения классического деко</w:t>
            </w:r>
            <w:r w:rsidRPr="002E6137">
              <w:rPr>
                <w:color w:val="000000"/>
                <w:sz w:val="24"/>
                <w:szCs w:val="24"/>
              </w:rPr>
              <w:softHyphen/>
              <w:t>ративно-прикладного искусства, умение классифицировать произведения, определяя их родство по художественно-стили</w:t>
            </w:r>
            <w:r w:rsidRPr="002E6137">
              <w:rPr>
                <w:color w:val="000000"/>
                <w:sz w:val="24"/>
                <w:szCs w:val="24"/>
              </w:rPr>
              <w:softHyphen/>
              <w:t>стическим и социальным признакам, осуществлять контроль своей деятельности, адекватно оценивать результат;</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организовывать учебное сотрудничество и со</w:t>
            </w:r>
            <w:r w:rsidRPr="002E6137">
              <w:rPr>
                <w:color w:val="000000"/>
                <w:sz w:val="24"/>
                <w:szCs w:val="24"/>
              </w:rPr>
              <w:softHyphen/>
              <w:t>вместную деятельность с учителем и сверстниками; умение работать индивидуально и в коллективе.</w:t>
            </w:r>
          </w:p>
        </w:tc>
        <w:tc>
          <w:tcPr>
            <w:tcW w:w="1985" w:type="dxa"/>
            <w:vMerge w:val="restart"/>
          </w:tcPr>
          <w:p w:rsidR="006823B5" w:rsidRPr="002E6137" w:rsidRDefault="006823B5" w:rsidP="00ED4334">
            <w:pPr>
              <w:shd w:val="clear" w:color="auto" w:fill="FFFFFF"/>
              <w:autoSpaceDE w:val="0"/>
              <w:autoSpaceDN w:val="0"/>
              <w:adjustRightInd w:val="0"/>
              <w:rPr>
                <w:rFonts w:ascii="Arial" w:hAnsi="Arial"/>
                <w:sz w:val="24"/>
                <w:szCs w:val="24"/>
              </w:rPr>
            </w:pPr>
            <w:r w:rsidRPr="002E6137">
              <w:rPr>
                <w:color w:val="000000"/>
                <w:sz w:val="24"/>
                <w:szCs w:val="24"/>
              </w:rPr>
              <w:lastRenderedPageBreak/>
              <w:t>• воспитание уважения и интереса к художественной куль</w:t>
            </w:r>
            <w:r w:rsidRPr="002E6137">
              <w:rPr>
                <w:color w:val="000000"/>
                <w:sz w:val="24"/>
                <w:szCs w:val="24"/>
              </w:rPr>
              <w:softHyphen/>
              <w:t>туре других стран и народов, • формирование целостного, социально ориентированно</w:t>
            </w:r>
            <w:r w:rsidRPr="002E6137">
              <w:rPr>
                <w:color w:val="000000"/>
                <w:sz w:val="24"/>
                <w:szCs w:val="24"/>
              </w:rPr>
              <w:softHyphen/>
              <w:t xml:space="preserve">го видения </w:t>
            </w:r>
            <w:r w:rsidRPr="002E6137">
              <w:rPr>
                <w:color w:val="000000"/>
                <w:sz w:val="24"/>
                <w:szCs w:val="24"/>
              </w:rPr>
              <w:lastRenderedPageBreak/>
              <w:t>предметного мира классического декоративно-при</w:t>
            </w:r>
            <w:r w:rsidRPr="002E6137">
              <w:rPr>
                <w:color w:val="000000"/>
                <w:sz w:val="24"/>
                <w:szCs w:val="24"/>
              </w:rPr>
              <w:softHyphen/>
              <w:t>кладного искусства, позволяющего воспринимать предметы, вещи, их эстетические достоинства в кон</w:t>
            </w:r>
            <w:r w:rsidRPr="002E6137">
              <w:rPr>
                <w:color w:val="000000"/>
                <w:sz w:val="24"/>
                <w:szCs w:val="24"/>
              </w:rPr>
              <w:softHyphen/>
              <w:t>тексте своего времени;</w:t>
            </w:r>
          </w:p>
          <w:p w:rsidR="006823B5" w:rsidRPr="002E6137" w:rsidRDefault="006823B5" w:rsidP="00ED4334">
            <w:pPr>
              <w:shd w:val="clear" w:color="auto" w:fill="FFFFFF"/>
              <w:autoSpaceDE w:val="0"/>
              <w:autoSpaceDN w:val="0"/>
              <w:adjustRightInd w:val="0"/>
              <w:rPr>
                <w:rFonts w:ascii="Arial" w:hAnsi="Arial"/>
                <w:sz w:val="24"/>
                <w:szCs w:val="24"/>
              </w:rPr>
            </w:pPr>
            <w:r w:rsidRPr="002E6137">
              <w:rPr>
                <w:color w:val="000000"/>
                <w:sz w:val="24"/>
                <w:szCs w:val="24"/>
              </w:rPr>
              <w:t xml:space="preserve">• формирование </w:t>
            </w:r>
            <w:r w:rsidR="00FE1713" w:rsidRPr="002E6137">
              <w:rPr>
                <w:color w:val="000000"/>
                <w:sz w:val="24"/>
                <w:szCs w:val="24"/>
              </w:rPr>
              <w:t>активного отноше</w:t>
            </w:r>
            <w:r w:rsidR="00FE1713" w:rsidRPr="002E6137">
              <w:rPr>
                <w:color w:val="000000"/>
                <w:sz w:val="24"/>
                <w:szCs w:val="24"/>
              </w:rPr>
              <w:softHyphen/>
              <w:t>ния</w:t>
            </w:r>
            <w:r w:rsidRPr="002E6137">
              <w:rPr>
                <w:color w:val="000000"/>
                <w:sz w:val="24"/>
                <w:szCs w:val="24"/>
              </w:rPr>
              <w:t xml:space="preserve"> к познанию, а также готовности и способности обучаю</w:t>
            </w:r>
            <w:r w:rsidRPr="002E6137">
              <w:rPr>
                <w:color w:val="000000"/>
                <w:sz w:val="24"/>
                <w:szCs w:val="24"/>
              </w:rPr>
              <w:softHyphen/>
              <w:t>щихся к самообразованию на основе мотивации и осознания творчества как созидательной деятель</w:t>
            </w:r>
            <w:r w:rsidRPr="002E6137">
              <w:rPr>
                <w:color w:val="000000"/>
                <w:sz w:val="24"/>
                <w:szCs w:val="24"/>
              </w:rPr>
              <w:softHyphen/>
              <w:t>ности человека;</w:t>
            </w:r>
          </w:p>
          <w:p w:rsidR="006823B5" w:rsidRPr="002E6137" w:rsidRDefault="006823B5" w:rsidP="00ED4334">
            <w:pPr>
              <w:shd w:val="clear" w:color="auto" w:fill="FFFFFF"/>
              <w:autoSpaceDE w:val="0"/>
              <w:autoSpaceDN w:val="0"/>
              <w:adjustRightInd w:val="0"/>
              <w:rPr>
                <w:rFonts w:ascii="Arial" w:hAnsi="Arial"/>
                <w:sz w:val="24"/>
                <w:szCs w:val="24"/>
              </w:rPr>
            </w:pPr>
            <w:r w:rsidRPr="002E6137">
              <w:rPr>
                <w:color w:val="000000"/>
                <w:sz w:val="24"/>
                <w:szCs w:val="24"/>
              </w:rPr>
              <w:lastRenderedPageBreak/>
              <w:t xml:space="preserve">• развитие эстетического сознания через освоение </w:t>
            </w:r>
            <w:r w:rsidRPr="002E6137">
              <w:rPr>
                <w:color w:val="212121"/>
                <w:sz w:val="24"/>
                <w:szCs w:val="24"/>
              </w:rPr>
              <w:t>худо</w:t>
            </w:r>
            <w:r w:rsidRPr="002E6137">
              <w:rPr>
                <w:color w:val="212121"/>
                <w:sz w:val="24"/>
                <w:szCs w:val="24"/>
              </w:rPr>
              <w:softHyphen/>
              <w:t xml:space="preserve">жественного </w:t>
            </w:r>
            <w:r w:rsidRPr="002E6137">
              <w:rPr>
                <w:color w:val="000000"/>
                <w:sz w:val="24"/>
                <w:szCs w:val="24"/>
              </w:rPr>
              <w:t xml:space="preserve">наследия народов мира </w:t>
            </w:r>
            <w:r w:rsidRPr="002E6137">
              <w:rPr>
                <w:color w:val="212121"/>
                <w:sz w:val="24"/>
                <w:szCs w:val="24"/>
              </w:rPr>
              <w:t xml:space="preserve">и </w:t>
            </w:r>
            <w:r w:rsidRPr="002E6137">
              <w:rPr>
                <w:color w:val="000000"/>
                <w:sz w:val="24"/>
                <w:szCs w:val="24"/>
              </w:rPr>
              <w:t>практическую художе</w:t>
            </w:r>
            <w:r w:rsidRPr="002E6137">
              <w:rPr>
                <w:color w:val="000000"/>
                <w:sz w:val="24"/>
                <w:szCs w:val="24"/>
              </w:rPr>
              <w:softHyphen/>
              <w:t>ственно-творческую деятельность;</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формирование коммуникативных навыков в процессе сотрудничества с учителем </w:t>
            </w:r>
            <w:r w:rsidRPr="002E6137">
              <w:rPr>
                <w:color w:val="212121"/>
                <w:sz w:val="24"/>
                <w:szCs w:val="24"/>
              </w:rPr>
              <w:t xml:space="preserve">и </w:t>
            </w:r>
            <w:r w:rsidRPr="002E6137">
              <w:rPr>
                <w:color w:val="000000"/>
                <w:sz w:val="24"/>
                <w:szCs w:val="24"/>
              </w:rPr>
              <w:t xml:space="preserve">сверстниками </w:t>
            </w:r>
            <w:r w:rsidRPr="002E6137">
              <w:rPr>
                <w:color w:val="212121"/>
                <w:sz w:val="24"/>
                <w:szCs w:val="24"/>
              </w:rPr>
              <w:t xml:space="preserve">при </w:t>
            </w:r>
            <w:r w:rsidRPr="002E6137">
              <w:rPr>
                <w:color w:val="000000"/>
                <w:sz w:val="24"/>
                <w:szCs w:val="24"/>
              </w:rPr>
              <w:t>выполнении коллективных работ.</w:t>
            </w: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lastRenderedPageBreak/>
              <w:t>19-21</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 xml:space="preserve">Роль декоративного искусства </w:t>
            </w:r>
            <w:r w:rsidRPr="002E6137">
              <w:rPr>
                <w:color w:val="212121"/>
                <w:sz w:val="24"/>
                <w:szCs w:val="24"/>
              </w:rPr>
              <w:t xml:space="preserve">в </w:t>
            </w:r>
            <w:r w:rsidRPr="002E6137">
              <w:rPr>
                <w:color w:val="000000"/>
                <w:sz w:val="24"/>
                <w:szCs w:val="24"/>
              </w:rPr>
              <w:t>жизни древнего  обще</w:t>
            </w:r>
            <w:r w:rsidRPr="002E6137">
              <w:rPr>
                <w:color w:val="000000"/>
                <w:sz w:val="24"/>
                <w:szCs w:val="24"/>
              </w:rPr>
              <w:softHyphen/>
              <w:t>ства</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3</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Стилистические особенности образного строя в произведениях декоративно-прикладного ис</w:t>
            </w:r>
            <w:r w:rsidRPr="002E6137">
              <w:rPr>
                <w:color w:val="000000"/>
                <w:sz w:val="24"/>
                <w:szCs w:val="24"/>
              </w:rPr>
              <w:softHyphen/>
              <w:t>кусства Древнего Египта. Изобразительные элементы декора – знаки-обереги, знаки-символы богов и царей, выстроенные в загадочные узоры-тексты.</w:t>
            </w:r>
          </w:p>
          <w:p w:rsidR="006823B5" w:rsidRPr="002E6137" w:rsidRDefault="006823B5" w:rsidP="00ED4334">
            <w:pPr>
              <w:autoSpaceDE w:val="0"/>
              <w:autoSpaceDN w:val="0"/>
              <w:adjustRightInd w:val="0"/>
              <w:rPr>
                <w:sz w:val="24"/>
                <w:szCs w:val="24"/>
              </w:rPr>
            </w:pPr>
            <w:r w:rsidRPr="002E6137">
              <w:rPr>
                <w:color w:val="000000"/>
                <w:sz w:val="24"/>
                <w:szCs w:val="24"/>
              </w:rPr>
              <w:t>Задание : Выполнить  эскизы на тему «Алебастровая ваза», «Ювелирные украшения», «Маска фараона»</w:t>
            </w:r>
          </w:p>
        </w:tc>
        <w:tc>
          <w:tcPr>
            <w:tcW w:w="2409" w:type="dxa"/>
            <w:gridSpan w:val="2"/>
            <w:vMerge/>
          </w:tcPr>
          <w:p w:rsidR="006823B5" w:rsidRPr="002E6137" w:rsidRDefault="006823B5" w:rsidP="00ED4334">
            <w:pPr>
              <w:autoSpaceDE w:val="0"/>
              <w:autoSpaceDN w:val="0"/>
              <w:adjustRightInd w:val="0"/>
              <w:rPr>
                <w:sz w:val="24"/>
                <w:szCs w:val="24"/>
              </w:rPr>
            </w:pPr>
          </w:p>
        </w:tc>
        <w:tc>
          <w:tcPr>
            <w:tcW w:w="2977" w:type="dxa"/>
            <w:gridSpan w:val="2"/>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22-24</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Одежда говорит о человеке</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3</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Декоративная и социальная роль костюма. Стилевое единство декора одежды, предметов быта, интерьера, относящихся к определенной эпохе.</w:t>
            </w:r>
          </w:p>
          <w:p w:rsidR="006823B5" w:rsidRPr="002E6137" w:rsidRDefault="006823B5" w:rsidP="00ED4334">
            <w:pPr>
              <w:rPr>
                <w:color w:val="000000"/>
                <w:sz w:val="24"/>
                <w:szCs w:val="24"/>
              </w:rPr>
            </w:pPr>
            <w:r w:rsidRPr="002E6137">
              <w:rPr>
                <w:color w:val="000000"/>
                <w:sz w:val="24"/>
                <w:szCs w:val="24"/>
              </w:rPr>
              <w:t>Костюмы Древнего Китая. Р</w:t>
            </w:r>
            <w:r w:rsidRPr="002E6137">
              <w:rPr>
                <w:sz w:val="24"/>
                <w:szCs w:val="24"/>
              </w:rPr>
              <w:t>егламентация в одежде людей разных сословий. Символы императора.</w:t>
            </w:r>
          </w:p>
          <w:p w:rsidR="006823B5" w:rsidRPr="002E6137" w:rsidRDefault="006823B5" w:rsidP="00ED4334">
            <w:pPr>
              <w:autoSpaceDE w:val="0"/>
              <w:autoSpaceDN w:val="0"/>
              <w:adjustRightInd w:val="0"/>
              <w:rPr>
                <w:color w:val="000000"/>
                <w:sz w:val="24"/>
                <w:szCs w:val="24"/>
              </w:rPr>
            </w:pPr>
            <w:r w:rsidRPr="002E6137">
              <w:rPr>
                <w:color w:val="000000"/>
                <w:sz w:val="24"/>
                <w:szCs w:val="24"/>
              </w:rPr>
              <w:t>Костюмы эпохи Средневековья.</w:t>
            </w:r>
          </w:p>
          <w:p w:rsidR="006823B5" w:rsidRPr="002E6137" w:rsidRDefault="006823B5" w:rsidP="00ED4334">
            <w:pPr>
              <w:autoSpaceDE w:val="0"/>
              <w:autoSpaceDN w:val="0"/>
              <w:adjustRightInd w:val="0"/>
              <w:rPr>
                <w:color w:val="000000"/>
                <w:sz w:val="24"/>
                <w:szCs w:val="24"/>
              </w:rPr>
            </w:pPr>
            <w:r w:rsidRPr="002E6137">
              <w:rPr>
                <w:color w:val="000000"/>
                <w:sz w:val="24"/>
                <w:szCs w:val="24"/>
              </w:rPr>
              <w:t>Костюмы эпохи Возрождения.</w:t>
            </w:r>
          </w:p>
          <w:p w:rsidR="006823B5" w:rsidRPr="002E6137" w:rsidRDefault="006823B5" w:rsidP="00ED4334">
            <w:pPr>
              <w:autoSpaceDE w:val="0"/>
              <w:autoSpaceDN w:val="0"/>
              <w:adjustRightInd w:val="0"/>
              <w:rPr>
                <w:sz w:val="24"/>
                <w:szCs w:val="24"/>
              </w:rPr>
            </w:pPr>
            <w:r w:rsidRPr="002E6137">
              <w:rPr>
                <w:color w:val="000000"/>
                <w:sz w:val="24"/>
                <w:szCs w:val="24"/>
              </w:rPr>
              <w:t>Задание: Создание коллективной работы «Бал во дворце» (по мотивам сказки «Золушка»)</w:t>
            </w:r>
          </w:p>
        </w:tc>
        <w:tc>
          <w:tcPr>
            <w:tcW w:w="2409" w:type="dxa"/>
            <w:gridSpan w:val="2"/>
            <w:vMerge/>
          </w:tcPr>
          <w:p w:rsidR="006823B5" w:rsidRPr="002E6137" w:rsidRDefault="006823B5" w:rsidP="00ED4334">
            <w:pPr>
              <w:autoSpaceDE w:val="0"/>
              <w:autoSpaceDN w:val="0"/>
              <w:adjustRightInd w:val="0"/>
              <w:rPr>
                <w:sz w:val="24"/>
                <w:szCs w:val="24"/>
              </w:rPr>
            </w:pPr>
          </w:p>
        </w:tc>
        <w:tc>
          <w:tcPr>
            <w:tcW w:w="2977" w:type="dxa"/>
            <w:gridSpan w:val="2"/>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lastRenderedPageBreak/>
              <w:t>25-27</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 xml:space="preserve">О чём рассказывают нам гербы </w:t>
            </w:r>
            <w:r w:rsidRPr="002E6137">
              <w:rPr>
                <w:color w:val="212121"/>
                <w:sz w:val="24"/>
                <w:szCs w:val="24"/>
              </w:rPr>
              <w:t xml:space="preserve">и </w:t>
            </w:r>
            <w:r w:rsidRPr="002E6137">
              <w:rPr>
                <w:color w:val="000000"/>
                <w:sz w:val="24"/>
                <w:szCs w:val="24"/>
              </w:rPr>
              <w:t>эмблемы</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3</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Символический характер языка герба как отличительного знака, символическое значение изобрази</w:t>
            </w:r>
            <w:r w:rsidRPr="002E6137">
              <w:rPr>
                <w:color w:val="000000"/>
                <w:sz w:val="24"/>
                <w:szCs w:val="24"/>
              </w:rPr>
              <w:softHyphen/>
              <w:t>тельных элементов и цвета в искусстве геральдики. Символы и эмблемы в современном обществе.</w:t>
            </w:r>
          </w:p>
          <w:p w:rsidR="006823B5" w:rsidRPr="002E6137" w:rsidRDefault="006823B5" w:rsidP="00ED4334">
            <w:pPr>
              <w:autoSpaceDE w:val="0"/>
              <w:autoSpaceDN w:val="0"/>
              <w:adjustRightInd w:val="0"/>
              <w:rPr>
                <w:color w:val="000000"/>
                <w:sz w:val="24"/>
                <w:szCs w:val="24"/>
              </w:rPr>
            </w:pPr>
            <w:r w:rsidRPr="002E6137">
              <w:rPr>
                <w:color w:val="000000"/>
                <w:sz w:val="24"/>
                <w:szCs w:val="24"/>
              </w:rPr>
              <w:t>Задание:1. Эскизы гербов ремесленных цехов.</w:t>
            </w:r>
          </w:p>
          <w:p w:rsidR="006823B5" w:rsidRPr="002E6137" w:rsidRDefault="006823B5" w:rsidP="00ED4334">
            <w:pPr>
              <w:autoSpaceDE w:val="0"/>
              <w:autoSpaceDN w:val="0"/>
              <w:adjustRightInd w:val="0"/>
              <w:rPr>
                <w:color w:val="000000"/>
                <w:sz w:val="24"/>
                <w:szCs w:val="24"/>
              </w:rPr>
            </w:pPr>
            <w:r w:rsidRPr="002E6137">
              <w:rPr>
                <w:color w:val="000000"/>
                <w:sz w:val="24"/>
                <w:szCs w:val="24"/>
              </w:rPr>
              <w:t xml:space="preserve">2. Эскизы фамильных гербов знатных людей с определенным кругом интересов </w:t>
            </w:r>
            <w:r w:rsidR="00FE1713" w:rsidRPr="002E6137">
              <w:rPr>
                <w:color w:val="000000"/>
                <w:sz w:val="24"/>
                <w:szCs w:val="24"/>
              </w:rPr>
              <w:t>(на</w:t>
            </w:r>
            <w:r w:rsidRPr="002E6137">
              <w:rPr>
                <w:color w:val="000000"/>
                <w:sz w:val="24"/>
                <w:szCs w:val="24"/>
              </w:rPr>
              <w:t xml:space="preserve"> материале западноевропейского Средневековья) </w:t>
            </w:r>
          </w:p>
          <w:p w:rsidR="006823B5" w:rsidRPr="002E6137" w:rsidRDefault="006823B5" w:rsidP="00ED4334">
            <w:pPr>
              <w:autoSpaceDE w:val="0"/>
              <w:autoSpaceDN w:val="0"/>
              <w:adjustRightInd w:val="0"/>
              <w:rPr>
                <w:sz w:val="24"/>
                <w:szCs w:val="24"/>
              </w:rPr>
            </w:pPr>
            <w:r w:rsidRPr="002E6137">
              <w:rPr>
                <w:color w:val="000000"/>
                <w:sz w:val="24"/>
                <w:szCs w:val="24"/>
              </w:rPr>
              <w:t>3. Создание эмблема класса, школьного кабинета, клуба по интересам, фирмы.</w:t>
            </w:r>
          </w:p>
        </w:tc>
        <w:tc>
          <w:tcPr>
            <w:tcW w:w="2409" w:type="dxa"/>
            <w:gridSpan w:val="2"/>
            <w:vMerge/>
          </w:tcPr>
          <w:p w:rsidR="006823B5" w:rsidRPr="002E6137" w:rsidRDefault="006823B5" w:rsidP="00ED4334">
            <w:pPr>
              <w:autoSpaceDE w:val="0"/>
              <w:autoSpaceDN w:val="0"/>
              <w:adjustRightInd w:val="0"/>
              <w:rPr>
                <w:sz w:val="24"/>
                <w:szCs w:val="24"/>
              </w:rPr>
            </w:pPr>
          </w:p>
        </w:tc>
        <w:tc>
          <w:tcPr>
            <w:tcW w:w="2977" w:type="dxa"/>
            <w:gridSpan w:val="2"/>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28</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Роль декоративного искусства в жизни человека и обще</w:t>
            </w:r>
            <w:r w:rsidRPr="002E6137">
              <w:rPr>
                <w:color w:val="000000"/>
                <w:sz w:val="24"/>
                <w:szCs w:val="24"/>
              </w:rPr>
              <w:softHyphen/>
              <w:t>ства (обобщение темы)</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Обобщение полученных знаний по теме четверти.</w:t>
            </w:r>
          </w:p>
          <w:p w:rsidR="006823B5" w:rsidRPr="002E6137" w:rsidRDefault="006823B5" w:rsidP="00ED4334">
            <w:pPr>
              <w:autoSpaceDE w:val="0"/>
              <w:autoSpaceDN w:val="0"/>
              <w:adjustRightInd w:val="0"/>
              <w:rPr>
                <w:sz w:val="24"/>
                <w:szCs w:val="24"/>
              </w:rPr>
            </w:pPr>
            <w:r w:rsidRPr="002E6137">
              <w:rPr>
                <w:color w:val="000000"/>
                <w:sz w:val="24"/>
                <w:szCs w:val="24"/>
              </w:rPr>
              <w:t>Задание: Беседа, итоговая викторина. Защита творческих проектов.</w:t>
            </w:r>
          </w:p>
        </w:tc>
        <w:tc>
          <w:tcPr>
            <w:tcW w:w="2409" w:type="dxa"/>
            <w:gridSpan w:val="2"/>
            <w:vMerge/>
          </w:tcPr>
          <w:p w:rsidR="006823B5" w:rsidRPr="002E6137" w:rsidRDefault="006823B5" w:rsidP="00ED4334">
            <w:pPr>
              <w:autoSpaceDE w:val="0"/>
              <w:autoSpaceDN w:val="0"/>
              <w:adjustRightInd w:val="0"/>
              <w:rPr>
                <w:sz w:val="24"/>
                <w:szCs w:val="24"/>
              </w:rPr>
            </w:pPr>
          </w:p>
        </w:tc>
        <w:tc>
          <w:tcPr>
            <w:tcW w:w="2977" w:type="dxa"/>
            <w:gridSpan w:val="2"/>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16236" w:type="dxa"/>
            <w:gridSpan w:val="11"/>
          </w:tcPr>
          <w:p w:rsidR="006823B5" w:rsidRPr="002E6137" w:rsidRDefault="006823B5" w:rsidP="00ED4334">
            <w:pPr>
              <w:autoSpaceDE w:val="0"/>
              <w:autoSpaceDN w:val="0"/>
              <w:adjustRightInd w:val="0"/>
              <w:jc w:val="center"/>
              <w:rPr>
                <w:sz w:val="24"/>
                <w:szCs w:val="24"/>
              </w:rPr>
            </w:pPr>
            <w:r w:rsidRPr="002E6137">
              <w:rPr>
                <w:b/>
                <w:color w:val="000000"/>
                <w:sz w:val="24"/>
                <w:szCs w:val="24"/>
              </w:rPr>
              <w:lastRenderedPageBreak/>
              <w:t>ДЕКОРАТИВНОЕ ИСКУССТВО В СОВРЕМЕННОМ МИРЕ. ( 7 часов)</w:t>
            </w: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29- 30</w:t>
            </w:r>
          </w:p>
        </w:tc>
        <w:tc>
          <w:tcPr>
            <w:tcW w:w="1926" w:type="dxa"/>
          </w:tcPr>
          <w:p w:rsidR="006823B5" w:rsidRPr="002E6137" w:rsidRDefault="006823B5" w:rsidP="00ED4334">
            <w:pPr>
              <w:autoSpaceDE w:val="0"/>
              <w:autoSpaceDN w:val="0"/>
              <w:adjustRightInd w:val="0"/>
              <w:rPr>
                <w:sz w:val="24"/>
                <w:szCs w:val="24"/>
              </w:rPr>
            </w:pPr>
            <w:r w:rsidRPr="002E6137">
              <w:rPr>
                <w:color w:val="000000"/>
                <w:sz w:val="24"/>
                <w:szCs w:val="24"/>
              </w:rPr>
              <w:t>Современное выставочное искусство</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2</w:t>
            </w:r>
          </w:p>
        </w:tc>
        <w:tc>
          <w:tcPr>
            <w:tcW w:w="992" w:type="dxa"/>
          </w:tcPr>
          <w:p w:rsidR="006823B5" w:rsidRPr="002E6137" w:rsidRDefault="006823B5" w:rsidP="00ED4334">
            <w:pPr>
              <w:autoSpaceDE w:val="0"/>
              <w:autoSpaceDN w:val="0"/>
              <w:adjustRightInd w:val="0"/>
              <w:jc w:val="center"/>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 xml:space="preserve">Современное декоративно-прикладное искусство как </w:t>
            </w:r>
            <w:r w:rsidR="00FE1713" w:rsidRPr="002E6137">
              <w:rPr>
                <w:color w:val="000000"/>
                <w:sz w:val="24"/>
                <w:szCs w:val="24"/>
              </w:rPr>
              <w:t>область широкого</w:t>
            </w:r>
            <w:r w:rsidRPr="002E6137">
              <w:rPr>
                <w:color w:val="000000"/>
                <w:sz w:val="24"/>
                <w:szCs w:val="24"/>
              </w:rPr>
              <w:t xml:space="preserve"> экспериментирования с формой, объемами, цветом, фактурой материала. Место и значение современного декоратив</w:t>
            </w:r>
            <w:r w:rsidRPr="002E6137">
              <w:rPr>
                <w:color w:val="000000"/>
                <w:sz w:val="24"/>
                <w:szCs w:val="24"/>
              </w:rPr>
              <w:softHyphen/>
              <w:t xml:space="preserve">ного искусства в жизни человека и общества. Разнообразные виды современного декоративного творчества, материалы, техники (художественное стекло, керамика, ковка, литьё, гобелен, роспись по </w:t>
            </w:r>
            <w:r w:rsidR="00FE1713" w:rsidRPr="002E6137">
              <w:rPr>
                <w:color w:val="000000"/>
                <w:sz w:val="24"/>
                <w:szCs w:val="24"/>
              </w:rPr>
              <w:t>ткани)</w:t>
            </w:r>
            <w:r w:rsidRPr="002E6137">
              <w:rPr>
                <w:color w:val="000000"/>
                <w:sz w:val="24"/>
                <w:szCs w:val="24"/>
              </w:rPr>
              <w:t>.</w:t>
            </w:r>
          </w:p>
          <w:p w:rsidR="006823B5" w:rsidRPr="002E6137" w:rsidRDefault="006823B5" w:rsidP="00ED4334">
            <w:pPr>
              <w:autoSpaceDE w:val="0"/>
              <w:autoSpaceDN w:val="0"/>
              <w:adjustRightInd w:val="0"/>
              <w:rPr>
                <w:color w:val="000000"/>
                <w:sz w:val="24"/>
                <w:szCs w:val="24"/>
              </w:rPr>
            </w:pPr>
            <w:r w:rsidRPr="002E6137">
              <w:rPr>
                <w:color w:val="000000"/>
                <w:sz w:val="24"/>
                <w:szCs w:val="24"/>
              </w:rPr>
              <w:t>Единство материала, формы и декора.  Средства, используемые художником для выражения своего замысла в конкретном виде декоративного творчества.</w:t>
            </w:r>
          </w:p>
          <w:p w:rsidR="006823B5" w:rsidRPr="002E6137" w:rsidRDefault="006823B5" w:rsidP="00ED4334">
            <w:pPr>
              <w:autoSpaceDE w:val="0"/>
              <w:autoSpaceDN w:val="0"/>
              <w:adjustRightInd w:val="0"/>
              <w:rPr>
                <w:color w:val="000000"/>
                <w:sz w:val="24"/>
                <w:szCs w:val="24"/>
              </w:rPr>
            </w:pPr>
            <w:r w:rsidRPr="002E6137">
              <w:rPr>
                <w:color w:val="000000"/>
                <w:sz w:val="24"/>
                <w:szCs w:val="24"/>
              </w:rPr>
              <w:t>Задание: Разработка эскизов коллективного панно и витражей по мотивам русских народных сказок.</w:t>
            </w:r>
          </w:p>
          <w:p w:rsidR="006823B5" w:rsidRPr="002E6137" w:rsidRDefault="006823B5" w:rsidP="00ED4334">
            <w:pPr>
              <w:autoSpaceDE w:val="0"/>
              <w:autoSpaceDN w:val="0"/>
              <w:adjustRightInd w:val="0"/>
              <w:rPr>
                <w:sz w:val="24"/>
                <w:szCs w:val="24"/>
              </w:rPr>
            </w:pPr>
          </w:p>
        </w:tc>
        <w:tc>
          <w:tcPr>
            <w:tcW w:w="2551" w:type="dxa"/>
            <w:gridSpan w:val="3"/>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понимание места и значения современного декоратив</w:t>
            </w:r>
            <w:r w:rsidRPr="002E6137">
              <w:rPr>
                <w:color w:val="000000"/>
                <w:sz w:val="24"/>
                <w:szCs w:val="24"/>
              </w:rPr>
              <w:softHyphen/>
              <w:t>ного искусства в жизни человека и общества, знание разно</w:t>
            </w:r>
            <w:r w:rsidRPr="002E6137">
              <w:rPr>
                <w:color w:val="000000"/>
                <w:sz w:val="24"/>
                <w:szCs w:val="24"/>
              </w:rPr>
              <w:softHyphen/>
              <w:t xml:space="preserve">образных видов современного декоративного творчества, материалов, </w:t>
            </w:r>
            <w:r w:rsidR="00FE1713" w:rsidRPr="002E6137">
              <w:rPr>
                <w:color w:val="000000"/>
                <w:sz w:val="24"/>
                <w:szCs w:val="24"/>
              </w:rPr>
              <w:t>техник;</w:t>
            </w:r>
            <w:r w:rsidRPr="002E6137">
              <w:rPr>
                <w:color w:val="000000"/>
                <w:sz w:val="24"/>
                <w:szCs w:val="24"/>
              </w:rPr>
              <w:t xml:space="preserve"> расширение обще</w:t>
            </w:r>
            <w:r w:rsidRPr="002E6137">
              <w:rPr>
                <w:color w:val="000000"/>
                <w:sz w:val="24"/>
                <w:szCs w:val="24"/>
              </w:rPr>
              <w:softHyphen/>
              <w:t>культурного художественно-познавательного кругозора;</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осознание богатых возможностей современного пласти</w:t>
            </w:r>
            <w:r w:rsidRPr="002E6137">
              <w:rPr>
                <w:color w:val="000000"/>
                <w:sz w:val="24"/>
                <w:szCs w:val="24"/>
              </w:rPr>
              <w:softHyphen/>
              <w:t>ческого языка, а также различий в творчестве художника, работающего в области современного декоративного искусства и в области традиционного декоративно-</w:t>
            </w:r>
            <w:r w:rsidRPr="002E6137">
              <w:rPr>
                <w:color w:val="000000"/>
                <w:sz w:val="24"/>
                <w:szCs w:val="24"/>
              </w:rPr>
              <w:lastRenderedPageBreak/>
              <w:t>прикладного искус</w:t>
            </w:r>
            <w:r w:rsidRPr="002E6137">
              <w:rPr>
                <w:color w:val="000000"/>
                <w:sz w:val="24"/>
                <w:szCs w:val="24"/>
              </w:rPr>
              <w:softHyphen/>
              <w:t>ства;</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выявлять в процессе восприятия произведений современного выставочного декоративно-прикладного искусства единство материала, формы и декора, а также средства, используемые художником для выражения своего замысла в конкретном виде декоративного творчества; умение осознанно использовать образные средства в работе над декоративной композицией в конкретном материале;</w:t>
            </w:r>
          </w:p>
          <w:p w:rsidR="006823B5" w:rsidRPr="002E6137" w:rsidRDefault="006823B5" w:rsidP="00ED4334">
            <w:pPr>
              <w:autoSpaceDE w:val="0"/>
              <w:autoSpaceDN w:val="0"/>
              <w:adjustRightInd w:val="0"/>
              <w:rPr>
                <w:color w:val="000000"/>
                <w:sz w:val="24"/>
                <w:szCs w:val="24"/>
              </w:rPr>
            </w:pPr>
            <w:r w:rsidRPr="002E6137">
              <w:rPr>
                <w:color w:val="000000"/>
                <w:sz w:val="24"/>
                <w:szCs w:val="24"/>
              </w:rPr>
              <w:t xml:space="preserve">• приобретение </w:t>
            </w:r>
          </w:p>
          <w:p w:rsidR="006823B5" w:rsidRPr="002E6137" w:rsidRDefault="006823B5" w:rsidP="00ED4334">
            <w:pPr>
              <w:autoSpaceDE w:val="0"/>
              <w:autoSpaceDN w:val="0"/>
              <w:adjustRightInd w:val="0"/>
              <w:rPr>
                <w:sz w:val="24"/>
                <w:szCs w:val="24"/>
              </w:rPr>
            </w:pPr>
            <w:r w:rsidRPr="002E6137">
              <w:rPr>
                <w:color w:val="000000"/>
                <w:sz w:val="24"/>
                <w:szCs w:val="24"/>
              </w:rPr>
              <w:t>опыта работы над декоративной компо</w:t>
            </w:r>
            <w:r w:rsidRPr="002E6137">
              <w:rPr>
                <w:color w:val="000000"/>
                <w:sz w:val="24"/>
                <w:szCs w:val="24"/>
              </w:rPr>
              <w:softHyphen/>
              <w:t xml:space="preserve">зицией, связанной с </w:t>
            </w:r>
            <w:r w:rsidRPr="002E6137">
              <w:rPr>
                <w:color w:val="000000"/>
                <w:sz w:val="24"/>
                <w:szCs w:val="24"/>
              </w:rPr>
              <w:lastRenderedPageBreak/>
              <w:t>украшением школьных интерье</w:t>
            </w:r>
            <w:r w:rsidRPr="002E6137">
              <w:rPr>
                <w:color w:val="000000"/>
                <w:sz w:val="24"/>
                <w:szCs w:val="24"/>
              </w:rPr>
              <w:softHyphen/>
              <w:t>ров: освоение практических навыков выполнения эскизов, подготовительного рисунка в натуральную величину, экспериментирование с материалом, цветом, фактурой; уме</w:t>
            </w:r>
            <w:r w:rsidRPr="002E6137">
              <w:rPr>
                <w:color w:val="000000"/>
                <w:sz w:val="24"/>
                <w:szCs w:val="24"/>
              </w:rPr>
              <w:softHyphen/>
              <w:t>ние осуществлять работу в определённой последовательности, используя знание языка декоративного искусства.</w:t>
            </w:r>
          </w:p>
        </w:tc>
        <w:tc>
          <w:tcPr>
            <w:tcW w:w="2835" w:type="dxa"/>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lastRenderedPageBreak/>
              <w:t>• умение ориентироваться в многообразии проявлений об</w:t>
            </w:r>
            <w:r w:rsidRPr="002E6137">
              <w:rPr>
                <w:color w:val="000000"/>
                <w:sz w:val="24"/>
                <w:szCs w:val="24"/>
              </w:rPr>
              <w:softHyphen/>
              <w:t>разного языка современного декоративно-прикладного искус</w:t>
            </w:r>
            <w:r w:rsidRPr="002E6137">
              <w:rPr>
                <w:color w:val="000000"/>
                <w:sz w:val="24"/>
                <w:szCs w:val="24"/>
              </w:rPr>
              <w:softHyphen/>
              <w:t>ства; умение отмечать смелые образные решения в разных видах декоративного творчества; формирование понимания красоты современными мастерами декоративно-прикладного искусства; умения видеть жизнь произведений во взаимодей</w:t>
            </w:r>
            <w:r w:rsidRPr="002E6137">
              <w:rPr>
                <w:color w:val="000000"/>
                <w:sz w:val="24"/>
                <w:szCs w:val="24"/>
              </w:rPr>
              <w:softHyphen/>
              <w:t>ствии с архитектурно-пространственной средой;</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выработка сознательного критического отношения к низ</w:t>
            </w:r>
            <w:r w:rsidRPr="002E6137">
              <w:rPr>
                <w:color w:val="000000"/>
                <w:sz w:val="24"/>
                <w:szCs w:val="24"/>
              </w:rPr>
              <w:softHyphen/>
              <w:t>ким образцам массовой культуры, т. е. к китчу;</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lastRenderedPageBreak/>
              <w:t>• осознание своей роли и возможностей в преображении окружающего мира, овладение базовыми знаниями и умени</w:t>
            </w:r>
            <w:r w:rsidRPr="002E6137">
              <w:rPr>
                <w:color w:val="000000"/>
                <w:sz w:val="24"/>
                <w:szCs w:val="24"/>
              </w:rPr>
              <w:softHyphen/>
              <w:t>ями, алгоритмом действий при выполнении работы в материале (для украшения своей школы, дома и т. д.);</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умение оценивать свой творческий результат, свои твор</w:t>
            </w:r>
            <w:r w:rsidRPr="002E6137">
              <w:rPr>
                <w:color w:val="000000"/>
                <w:sz w:val="24"/>
                <w:szCs w:val="24"/>
              </w:rPr>
              <w:softHyphen/>
              <w:t>ческие возможности в соотнесении с другими участниками художественной деятельности.</w:t>
            </w:r>
          </w:p>
          <w:p w:rsidR="006823B5" w:rsidRPr="002E6137" w:rsidRDefault="006823B5" w:rsidP="00ED4334">
            <w:pPr>
              <w:autoSpaceDE w:val="0"/>
              <w:autoSpaceDN w:val="0"/>
              <w:adjustRightInd w:val="0"/>
              <w:rPr>
                <w:sz w:val="24"/>
                <w:szCs w:val="24"/>
              </w:rPr>
            </w:pPr>
          </w:p>
        </w:tc>
        <w:tc>
          <w:tcPr>
            <w:tcW w:w="1985" w:type="dxa"/>
            <w:vMerge w:val="restart"/>
          </w:tcPr>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lastRenderedPageBreak/>
              <w:t>• воспитание эмоционально-ценностного, эстетического отношения к современному декоративно-прикладному искус</w:t>
            </w:r>
            <w:r w:rsidRPr="002E6137">
              <w:rPr>
                <w:color w:val="000000"/>
                <w:sz w:val="24"/>
                <w:szCs w:val="24"/>
              </w:rPr>
              <w:softHyphen/>
              <w:t>ству, уважения к творчеству профессиональных художников, интереса и потребности в общении с произведениями совре</w:t>
            </w:r>
            <w:r w:rsidRPr="002E6137">
              <w:rPr>
                <w:color w:val="000000"/>
                <w:sz w:val="24"/>
                <w:szCs w:val="24"/>
              </w:rPr>
              <w:softHyphen/>
              <w:t>менного искусства и к декоративному творчеству;</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развитие образно-ассоциативного мышления как формы освоения мира, творческих способностей, эстетических </w:t>
            </w:r>
            <w:r w:rsidRPr="002E6137">
              <w:rPr>
                <w:color w:val="000000"/>
                <w:sz w:val="24"/>
                <w:szCs w:val="24"/>
              </w:rPr>
              <w:lastRenderedPageBreak/>
              <w:t>чувств, зрительной памяти, фантазии и воображения;</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формирование целостной картины мира средствами де</w:t>
            </w:r>
            <w:r w:rsidRPr="002E6137">
              <w:rPr>
                <w:color w:val="000000"/>
                <w:sz w:val="24"/>
                <w:szCs w:val="24"/>
              </w:rPr>
              <w:softHyphen/>
              <w:t>коративно-прикладного искусства во всём многообразии его проявлений (художественное стекло, художественный металл, керамика, гобелен, роспись по тканям и т. д.);</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 развитие самостоятельности и навыков сотрудничества (коммуникативной компетентности) в процессе </w:t>
            </w:r>
            <w:r w:rsidRPr="002E6137">
              <w:rPr>
                <w:color w:val="000000"/>
                <w:sz w:val="24"/>
                <w:szCs w:val="24"/>
              </w:rPr>
              <w:lastRenderedPageBreak/>
              <w:t>осуществления коллективных форм деятельности, связанных с созданием общественно значимого художественного продукта для укра</w:t>
            </w:r>
            <w:r w:rsidRPr="002E6137">
              <w:rPr>
                <w:color w:val="000000"/>
                <w:sz w:val="24"/>
                <w:szCs w:val="24"/>
              </w:rPr>
              <w:softHyphen/>
              <w:t>шения школьных интерьеров.</w:t>
            </w: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31- 34</w:t>
            </w:r>
          </w:p>
        </w:tc>
        <w:tc>
          <w:tcPr>
            <w:tcW w:w="1926"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 xml:space="preserve">Ты сам </w:t>
            </w:r>
          </w:p>
          <w:p w:rsidR="006823B5" w:rsidRPr="002E6137" w:rsidRDefault="006823B5" w:rsidP="00ED4334">
            <w:pPr>
              <w:autoSpaceDE w:val="0"/>
              <w:autoSpaceDN w:val="0"/>
              <w:adjustRightInd w:val="0"/>
              <w:rPr>
                <w:sz w:val="24"/>
                <w:szCs w:val="24"/>
              </w:rPr>
            </w:pPr>
            <w:r w:rsidRPr="002E6137">
              <w:rPr>
                <w:color w:val="000000"/>
                <w:sz w:val="24"/>
                <w:szCs w:val="24"/>
              </w:rPr>
              <w:t>мастер</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4</w:t>
            </w:r>
          </w:p>
        </w:tc>
        <w:tc>
          <w:tcPr>
            <w:tcW w:w="992" w:type="dxa"/>
          </w:tcPr>
          <w:p w:rsidR="006823B5" w:rsidRPr="002E6137" w:rsidRDefault="006823B5" w:rsidP="00ED4334">
            <w:pPr>
              <w:pStyle w:val="11"/>
              <w:ind w:left="0"/>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Роль и возможности человека в преображении окружающего мира.</w:t>
            </w:r>
          </w:p>
          <w:p w:rsidR="006823B5" w:rsidRPr="002E6137" w:rsidRDefault="006823B5" w:rsidP="00ED4334">
            <w:pPr>
              <w:shd w:val="clear" w:color="auto" w:fill="FFFFFF"/>
              <w:autoSpaceDE w:val="0"/>
              <w:autoSpaceDN w:val="0"/>
              <w:adjustRightInd w:val="0"/>
              <w:rPr>
                <w:sz w:val="24"/>
                <w:szCs w:val="24"/>
              </w:rPr>
            </w:pPr>
            <w:r w:rsidRPr="002E6137">
              <w:rPr>
                <w:color w:val="000000"/>
                <w:sz w:val="24"/>
                <w:szCs w:val="24"/>
              </w:rPr>
              <w:t xml:space="preserve">Единство материала, формы и декора, а также средства, используемые для выражения </w:t>
            </w:r>
            <w:r w:rsidRPr="002E6137">
              <w:rPr>
                <w:color w:val="000000"/>
                <w:sz w:val="24"/>
                <w:szCs w:val="24"/>
              </w:rPr>
              <w:lastRenderedPageBreak/>
              <w:t>своего замысла в конкретном виде декоративного творчества. Использование образных средств в работе над декоративной композицией в конкретном материале.</w:t>
            </w:r>
          </w:p>
          <w:p w:rsidR="006823B5" w:rsidRPr="002E6137" w:rsidRDefault="006823B5" w:rsidP="00ED4334">
            <w:pPr>
              <w:pStyle w:val="a5"/>
              <w:jc w:val="both"/>
              <w:rPr>
                <w:color w:val="0D0D0D"/>
                <w:spacing w:val="-2"/>
              </w:rPr>
            </w:pPr>
            <w:r w:rsidRPr="002E6137">
              <w:rPr>
                <w:color w:val="000000"/>
              </w:rPr>
              <w:t>Задание: Работа над декоративной компо</w:t>
            </w:r>
            <w:r w:rsidRPr="002E6137">
              <w:rPr>
                <w:color w:val="000000"/>
              </w:rPr>
              <w:softHyphen/>
              <w:t xml:space="preserve">зицией в </w:t>
            </w:r>
            <w:r w:rsidRPr="002E6137">
              <w:rPr>
                <w:color w:val="0D0D0D"/>
                <w:spacing w:val="-2"/>
              </w:rPr>
              <w:t>технике «папье-маше».</w:t>
            </w:r>
          </w:p>
          <w:p w:rsidR="006823B5" w:rsidRPr="002E6137" w:rsidRDefault="006823B5" w:rsidP="00ED4334">
            <w:pPr>
              <w:pStyle w:val="a5"/>
              <w:jc w:val="both"/>
            </w:pPr>
            <w:r w:rsidRPr="002E6137">
              <w:t>Поэтапное изготовление панно.</w:t>
            </w:r>
          </w:p>
          <w:p w:rsidR="006823B5" w:rsidRPr="002E6137" w:rsidRDefault="006823B5" w:rsidP="00ED4334">
            <w:pPr>
              <w:pStyle w:val="a5"/>
              <w:jc w:val="both"/>
            </w:pPr>
            <w:r w:rsidRPr="002E6137">
              <w:t>Грунтовка и сушка изделия.</w:t>
            </w:r>
          </w:p>
          <w:p w:rsidR="006823B5" w:rsidRPr="002E6137" w:rsidRDefault="006823B5" w:rsidP="00ED4334">
            <w:pPr>
              <w:pStyle w:val="a5"/>
              <w:jc w:val="both"/>
            </w:pPr>
            <w:r w:rsidRPr="002E6137">
              <w:t>Роспись готового изделия</w:t>
            </w:r>
          </w:p>
        </w:tc>
        <w:tc>
          <w:tcPr>
            <w:tcW w:w="2551" w:type="dxa"/>
            <w:gridSpan w:val="3"/>
            <w:vMerge/>
          </w:tcPr>
          <w:p w:rsidR="006823B5" w:rsidRPr="002E6137" w:rsidRDefault="006823B5" w:rsidP="00ED4334">
            <w:pPr>
              <w:autoSpaceDE w:val="0"/>
              <w:autoSpaceDN w:val="0"/>
              <w:adjustRightInd w:val="0"/>
              <w:rPr>
                <w:sz w:val="24"/>
                <w:szCs w:val="24"/>
              </w:rPr>
            </w:pPr>
          </w:p>
        </w:tc>
        <w:tc>
          <w:tcPr>
            <w:tcW w:w="2835" w:type="dxa"/>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c>
          <w:tcPr>
            <w:tcW w:w="702" w:type="dxa"/>
          </w:tcPr>
          <w:p w:rsidR="006823B5" w:rsidRPr="002E6137" w:rsidRDefault="006823B5" w:rsidP="00ED4334">
            <w:pPr>
              <w:autoSpaceDE w:val="0"/>
              <w:autoSpaceDN w:val="0"/>
              <w:adjustRightInd w:val="0"/>
              <w:jc w:val="center"/>
              <w:rPr>
                <w:sz w:val="24"/>
                <w:szCs w:val="24"/>
              </w:rPr>
            </w:pPr>
            <w:r w:rsidRPr="002E6137">
              <w:rPr>
                <w:sz w:val="24"/>
                <w:szCs w:val="24"/>
              </w:rPr>
              <w:t>35</w:t>
            </w:r>
          </w:p>
        </w:tc>
        <w:tc>
          <w:tcPr>
            <w:tcW w:w="1926"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Повторно- обобщающий урок. Выставка работ учащихся. Защита проектов.</w:t>
            </w:r>
          </w:p>
        </w:tc>
        <w:tc>
          <w:tcPr>
            <w:tcW w:w="709" w:type="dxa"/>
          </w:tcPr>
          <w:p w:rsidR="006823B5" w:rsidRPr="002E6137" w:rsidRDefault="006823B5" w:rsidP="00ED4334">
            <w:pPr>
              <w:autoSpaceDE w:val="0"/>
              <w:autoSpaceDN w:val="0"/>
              <w:adjustRightInd w:val="0"/>
              <w:jc w:val="center"/>
              <w:rPr>
                <w:sz w:val="24"/>
                <w:szCs w:val="24"/>
              </w:rPr>
            </w:pPr>
            <w:r w:rsidRPr="002E6137">
              <w:rPr>
                <w:sz w:val="24"/>
                <w:szCs w:val="24"/>
              </w:rPr>
              <w:t>1</w:t>
            </w:r>
          </w:p>
        </w:tc>
        <w:tc>
          <w:tcPr>
            <w:tcW w:w="992" w:type="dxa"/>
          </w:tcPr>
          <w:p w:rsidR="006823B5" w:rsidRPr="002E6137" w:rsidRDefault="006823B5" w:rsidP="00ED4334">
            <w:pPr>
              <w:pStyle w:val="11"/>
              <w:ind w:left="0"/>
              <w:rPr>
                <w:sz w:val="24"/>
                <w:szCs w:val="24"/>
              </w:rPr>
            </w:pPr>
          </w:p>
        </w:tc>
        <w:tc>
          <w:tcPr>
            <w:tcW w:w="3828" w:type="dxa"/>
          </w:tcPr>
          <w:p w:rsidR="006823B5" w:rsidRPr="002E6137" w:rsidRDefault="006823B5" w:rsidP="00ED4334">
            <w:pPr>
              <w:autoSpaceDE w:val="0"/>
              <w:autoSpaceDN w:val="0"/>
              <w:adjustRightInd w:val="0"/>
              <w:rPr>
                <w:color w:val="000000"/>
                <w:sz w:val="24"/>
                <w:szCs w:val="24"/>
              </w:rPr>
            </w:pPr>
            <w:r w:rsidRPr="002E6137">
              <w:rPr>
                <w:color w:val="000000"/>
                <w:sz w:val="24"/>
                <w:szCs w:val="24"/>
              </w:rPr>
              <w:t>Урок – обобщение с презентацией работ года.</w:t>
            </w:r>
          </w:p>
        </w:tc>
        <w:tc>
          <w:tcPr>
            <w:tcW w:w="2551" w:type="dxa"/>
            <w:gridSpan w:val="3"/>
            <w:vMerge/>
          </w:tcPr>
          <w:p w:rsidR="006823B5" w:rsidRPr="002E6137" w:rsidRDefault="006823B5" w:rsidP="00ED4334">
            <w:pPr>
              <w:autoSpaceDE w:val="0"/>
              <w:autoSpaceDN w:val="0"/>
              <w:adjustRightInd w:val="0"/>
              <w:rPr>
                <w:sz w:val="24"/>
                <w:szCs w:val="24"/>
              </w:rPr>
            </w:pPr>
          </w:p>
        </w:tc>
        <w:tc>
          <w:tcPr>
            <w:tcW w:w="2835" w:type="dxa"/>
            <w:vMerge/>
          </w:tcPr>
          <w:p w:rsidR="006823B5" w:rsidRPr="002E6137" w:rsidRDefault="006823B5" w:rsidP="00ED4334">
            <w:pPr>
              <w:autoSpaceDE w:val="0"/>
              <w:autoSpaceDN w:val="0"/>
              <w:adjustRightInd w:val="0"/>
              <w:rPr>
                <w:sz w:val="24"/>
                <w:szCs w:val="24"/>
              </w:rPr>
            </w:pPr>
          </w:p>
        </w:tc>
        <w:tc>
          <w:tcPr>
            <w:tcW w:w="1985" w:type="dxa"/>
            <w:vMerge/>
          </w:tcPr>
          <w:p w:rsidR="006823B5" w:rsidRPr="002E6137" w:rsidRDefault="006823B5" w:rsidP="00ED4334">
            <w:pPr>
              <w:autoSpaceDE w:val="0"/>
              <w:autoSpaceDN w:val="0"/>
              <w:adjustRightInd w:val="0"/>
              <w:rPr>
                <w:sz w:val="24"/>
                <w:szCs w:val="24"/>
              </w:rPr>
            </w:pP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bl>
    <w:p w:rsidR="006823B5" w:rsidRPr="00630834" w:rsidRDefault="006823B5" w:rsidP="006823B5">
      <w:pPr>
        <w:spacing w:after="0" w:line="240" w:lineRule="auto"/>
        <w:jc w:val="center"/>
        <w:rPr>
          <w:rFonts w:ascii="Times New Roman" w:hAnsi="Times New Roman" w:cs="Times New Roman"/>
          <w:b/>
          <w:sz w:val="24"/>
          <w:szCs w:val="24"/>
        </w:rPr>
      </w:pPr>
    </w:p>
    <w:p w:rsidR="006823B5" w:rsidRDefault="006823B5"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Default="00FE1713" w:rsidP="006823B5">
      <w:pPr>
        <w:spacing w:after="0" w:line="240" w:lineRule="auto"/>
        <w:jc w:val="center"/>
        <w:rPr>
          <w:rFonts w:ascii="Times New Roman" w:hAnsi="Times New Roman" w:cs="Times New Roman"/>
          <w:b/>
          <w:sz w:val="24"/>
          <w:szCs w:val="24"/>
        </w:rPr>
      </w:pPr>
    </w:p>
    <w:p w:rsidR="00FE1713" w:rsidRPr="00630834" w:rsidRDefault="00FE1713" w:rsidP="006823B5">
      <w:pPr>
        <w:spacing w:after="0" w:line="240" w:lineRule="auto"/>
        <w:jc w:val="center"/>
        <w:rPr>
          <w:rFonts w:ascii="Times New Roman" w:hAnsi="Times New Roman" w:cs="Times New Roman"/>
          <w:b/>
          <w:sz w:val="24"/>
          <w:szCs w:val="24"/>
        </w:rPr>
      </w:pPr>
    </w:p>
    <w:p w:rsidR="006823B5" w:rsidRPr="00630834" w:rsidRDefault="006823B5" w:rsidP="006823B5">
      <w:pPr>
        <w:spacing w:after="0" w:line="240" w:lineRule="auto"/>
        <w:jc w:val="center"/>
        <w:rPr>
          <w:rFonts w:ascii="Times New Roman" w:hAnsi="Times New Roman" w:cs="Times New Roman"/>
          <w:b/>
          <w:sz w:val="24"/>
          <w:szCs w:val="24"/>
        </w:rPr>
      </w:pPr>
    </w:p>
    <w:p w:rsidR="006823B5" w:rsidRPr="00630834" w:rsidRDefault="006823B5" w:rsidP="006823B5">
      <w:pPr>
        <w:spacing w:after="0" w:line="240" w:lineRule="auto"/>
        <w:jc w:val="center"/>
        <w:rPr>
          <w:rFonts w:ascii="Times New Roman" w:hAnsi="Times New Roman" w:cs="Times New Roman"/>
          <w:b/>
          <w:sz w:val="24"/>
          <w:szCs w:val="24"/>
        </w:rPr>
      </w:pPr>
    </w:p>
    <w:p w:rsidR="006823B5" w:rsidRDefault="006823B5" w:rsidP="006823B5">
      <w:pPr>
        <w:spacing w:after="0" w:line="240" w:lineRule="auto"/>
        <w:jc w:val="center"/>
        <w:rPr>
          <w:rFonts w:ascii="Times New Roman" w:hAnsi="Times New Roman" w:cs="Times New Roman"/>
          <w:b/>
          <w:sz w:val="24"/>
          <w:szCs w:val="24"/>
        </w:rPr>
      </w:pPr>
    </w:p>
    <w:p w:rsidR="006823B5" w:rsidRPr="00630834" w:rsidRDefault="006823B5" w:rsidP="006823B5">
      <w:pPr>
        <w:spacing w:after="0" w:line="240" w:lineRule="auto"/>
        <w:jc w:val="center"/>
        <w:rPr>
          <w:rFonts w:ascii="Times New Roman" w:hAnsi="Times New Roman" w:cs="Times New Roman"/>
          <w:b/>
          <w:sz w:val="24"/>
          <w:szCs w:val="24"/>
        </w:rPr>
      </w:pPr>
    </w:p>
    <w:p w:rsidR="006823B5" w:rsidRPr="002E6137" w:rsidRDefault="006823B5" w:rsidP="006823B5">
      <w:pPr>
        <w:spacing w:after="0" w:line="240" w:lineRule="auto"/>
        <w:jc w:val="center"/>
        <w:rPr>
          <w:rFonts w:ascii="Times New Roman" w:hAnsi="Times New Roman" w:cs="Times New Roman"/>
          <w:b/>
          <w:sz w:val="24"/>
          <w:szCs w:val="24"/>
        </w:rPr>
      </w:pPr>
      <w:r w:rsidRPr="002E6137">
        <w:rPr>
          <w:rFonts w:ascii="Times New Roman" w:hAnsi="Times New Roman" w:cs="Times New Roman"/>
          <w:b/>
          <w:sz w:val="24"/>
          <w:szCs w:val="24"/>
        </w:rPr>
        <w:lastRenderedPageBreak/>
        <w:t>КАЛЕНДАРНО-ТЕМАТИЧЕСКОЕ ПЛАНИРОВАНИЕ</w:t>
      </w:r>
    </w:p>
    <w:p w:rsidR="006823B5" w:rsidRPr="002E6137" w:rsidRDefault="006823B5" w:rsidP="006823B5">
      <w:pPr>
        <w:spacing w:after="0" w:line="240" w:lineRule="auto"/>
        <w:jc w:val="center"/>
        <w:rPr>
          <w:rFonts w:ascii="Times New Roman" w:hAnsi="Times New Roman" w:cs="Times New Roman"/>
          <w:b/>
          <w:sz w:val="24"/>
          <w:szCs w:val="24"/>
        </w:rPr>
      </w:pPr>
      <w:r w:rsidRPr="002E6137">
        <w:rPr>
          <w:rFonts w:ascii="Times New Roman" w:hAnsi="Times New Roman" w:cs="Times New Roman"/>
          <w:b/>
          <w:sz w:val="24"/>
          <w:szCs w:val="24"/>
        </w:rPr>
        <w:t xml:space="preserve">6 КЛАСС </w:t>
      </w:r>
    </w:p>
    <w:p w:rsidR="006823B5" w:rsidRPr="002E6137" w:rsidRDefault="006823B5" w:rsidP="006823B5">
      <w:pPr>
        <w:pStyle w:val="a4"/>
        <w:spacing w:before="0" w:beforeAutospacing="0" w:after="0" w:afterAutospacing="0"/>
        <w:jc w:val="center"/>
        <w:rPr>
          <w:b/>
        </w:rPr>
      </w:pPr>
      <w:r w:rsidRPr="002E6137">
        <w:rPr>
          <w:b/>
          <w:bCs/>
        </w:rPr>
        <w:t>ИЗОБРАЗИТЕЛЬНОЕ ИСКУССТВО В ЖИЗНИ ЧЕЛОВЕКА</w:t>
      </w:r>
    </w:p>
    <w:tbl>
      <w:tblPr>
        <w:tblStyle w:val="ae"/>
        <w:tblW w:w="16236" w:type="dxa"/>
        <w:tblInd w:w="-252" w:type="dxa"/>
        <w:tblLayout w:type="fixed"/>
        <w:tblLook w:val="01E0" w:firstRow="1" w:lastRow="1" w:firstColumn="1" w:lastColumn="1" w:noHBand="0" w:noVBand="0"/>
      </w:tblPr>
      <w:tblGrid>
        <w:gridCol w:w="699"/>
        <w:gridCol w:w="1923"/>
        <w:gridCol w:w="6"/>
        <w:gridCol w:w="708"/>
        <w:gridCol w:w="973"/>
        <w:gridCol w:w="19"/>
        <w:gridCol w:w="3831"/>
        <w:gridCol w:w="2269"/>
        <w:gridCol w:w="138"/>
        <w:gridCol w:w="142"/>
        <w:gridCol w:w="2838"/>
        <w:gridCol w:w="1982"/>
        <w:gridCol w:w="708"/>
      </w:tblGrid>
      <w:tr w:rsidR="006823B5" w:rsidRPr="002E6137" w:rsidTr="00ED4334">
        <w:trPr>
          <w:trHeight w:val="233"/>
        </w:trPr>
        <w:tc>
          <w:tcPr>
            <w:tcW w:w="699"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w:t>
            </w:r>
          </w:p>
          <w:p w:rsidR="006823B5" w:rsidRPr="002E6137" w:rsidRDefault="006823B5" w:rsidP="00ED4334">
            <w:pPr>
              <w:autoSpaceDE w:val="0"/>
              <w:autoSpaceDN w:val="0"/>
              <w:adjustRightInd w:val="0"/>
              <w:jc w:val="center"/>
              <w:rPr>
                <w:sz w:val="24"/>
                <w:szCs w:val="24"/>
              </w:rPr>
            </w:pPr>
            <w:r w:rsidRPr="002E6137">
              <w:rPr>
                <w:sz w:val="24"/>
                <w:szCs w:val="24"/>
              </w:rPr>
              <w:t>урока</w:t>
            </w:r>
          </w:p>
        </w:tc>
        <w:tc>
          <w:tcPr>
            <w:tcW w:w="1923"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Тема урока</w:t>
            </w:r>
          </w:p>
        </w:tc>
        <w:tc>
          <w:tcPr>
            <w:tcW w:w="714" w:type="dxa"/>
            <w:gridSpan w:val="2"/>
            <w:vMerge w:val="restart"/>
          </w:tcPr>
          <w:p w:rsidR="006823B5" w:rsidRPr="002E6137" w:rsidRDefault="006823B5" w:rsidP="00ED4334">
            <w:pPr>
              <w:autoSpaceDE w:val="0"/>
              <w:autoSpaceDN w:val="0"/>
              <w:adjustRightInd w:val="0"/>
              <w:jc w:val="center"/>
              <w:rPr>
                <w:sz w:val="24"/>
                <w:szCs w:val="24"/>
              </w:rPr>
            </w:pPr>
            <w:r w:rsidRPr="002E6137">
              <w:rPr>
                <w:sz w:val="24"/>
                <w:szCs w:val="24"/>
              </w:rPr>
              <w:t>Кол-во часов</w:t>
            </w:r>
          </w:p>
        </w:tc>
        <w:tc>
          <w:tcPr>
            <w:tcW w:w="992" w:type="dxa"/>
            <w:gridSpan w:val="2"/>
            <w:vMerge w:val="restart"/>
          </w:tcPr>
          <w:p w:rsidR="006823B5" w:rsidRPr="002E6137" w:rsidRDefault="006823B5" w:rsidP="00ED4334">
            <w:pPr>
              <w:autoSpaceDE w:val="0"/>
              <w:autoSpaceDN w:val="0"/>
              <w:adjustRightInd w:val="0"/>
              <w:jc w:val="center"/>
              <w:rPr>
                <w:sz w:val="24"/>
                <w:szCs w:val="24"/>
              </w:rPr>
            </w:pPr>
            <w:r w:rsidRPr="002E6137">
              <w:rPr>
                <w:sz w:val="24"/>
                <w:szCs w:val="24"/>
              </w:rPr>
              <w:t>Дата</w:t>
            </w:r>
          </w:p>
        </w:tc>
        <w:tc>
          <w:tcPr>
            <w:tcW w:w="3831" w:type="dxa"/>
            <w:vMerge w:val="restart"/>
          </w:tcPr>
          <w:p w:rsidR="006823B5" w:rsidRPr="002E6137" w:rsidRDefault="006823B5" w:rsidP="00ED4334">
            <w:pPr>
              <w:autoSpaceDE w:val="0"/>
              <w:autoSpaceDN w:val="0"/>
              <w:adjustRightInd w:val="0"/>
              <w:jc w:val="center"/>
              <w:rPr>
                <w:sz w:val="24"/>
                <w:szCs w:val="24"/>
              </w:rPr>
            </w:pPr>
            <w:r w:rsidRPr="002E6137">
              <w:rPr>
                <w:sz w:val="24"/>
                <w:szCs w:val="24"/>
              </w:rPr>
              <w:t xml:space="preserve">Элементы содержания, </w:t>
            </w:r>
          </w:p>
          <w:p w:rsidR="006823B5" w:rsidRPr="002E6137" w:rsidRDefault="006823B5" w:rsidP="00ED4334">
            <w:pPr>
              <w:autoSpaceDE w:val="0"/>
              <w:autoSpaceDN w:val="0"/>
              <w:adjustRightInd w:val="0"/>
              <w:jc w:val="center"/>
              <w:rPr>
                <w:sz w:val="24"/>
                <w:szCs w:val="24"/>
              </w:rPr>
            </w:pPr>
            <w:r w:rsidRPr="002E6137">
              <w:rPr>
                <w:sz w:val="24"/>
                <w:szCs w:val="24"/>
              </w:rPr>
              <w:t>виды деятельность учащихся</w:t>
            </w:r>
          </w:p>
        </w:tc>
        <w:tc>
          <w:tcPr>
            <w:tcW w:w="7369" w:type="dxa"/>
            <w:gridSpan w:val="5"/>
          </w:tcPr>
          <w:p w:rsidR="006823B5" w:rsidRPr="002E6137" w:rsidRDefault="006823B5" w:rsidP="00ED4334">
            <w:pPr>
              <w:autoSpaceDE w:val="0"/>
              <w:autoSpaceDN w:val="0"/>
              <w:adjustRightInd w:val="0"/>
              <w:jc w:val="center"/>
              <w:rPr>
                <w:sz w:val="24"/>
                <w:szCs w:val="24"/>
              </w:rPr>
            </w:pPr>
            <w:r w:rsidRPr="002E6137">
              <w:rPr>
                <w:sz w:val="24"/>
                <w:szCs w:val="24"/>
              </w:rPr>
              <w:t>Планируемые результаты</w:t>
            </w:r>
          </w:p>
        </w:tc>
        <w:tc>
          <w:tcPr>
            <w:tcW w:w="708" w:type="dxa"/>
            <w:shd w:val="clear" w:color="auto" w:fill="auto"/>
          </w:tcPr>
          <w:p w:rsidR="006823B5" w:rsidRPr="002E6137" w:rsidRDefault="006823B5" w:rsidP="00ED4334">
            <w:pPr>
              <w:autoSpaceDE w:val="0"/>
              <w:autoSpaceDN w:val="0"/>
              <w:adjustRightInd w:val="0"/>
              <w:jc w:val="center"/>
              <w:rPr>
                <w:sz w:val="24"/>
                <w:szCs w:val="24"/>
              </w:rPr>
            </w:pPr>
            <w:r w:rsidRPr="002E6137">
              <w:rPr>
                <w:sz w:val="24"/>
                <w:szCs w:val="24"/>
              </w:rPr>
              <w:t>Примечание</w:t>
            </w:r>
          </w:p>
        </w:tc>
      </w:tr>
      <w:tr w:rsidR="006823B5" w:rsidRPr="002E6137" w:rsidTr="00ED4334">
        <w:trPr>
          <w:trHeight w:val="232"/>
        </w:trPr>
        <w:tc>
          <w:tcPr>
            <w:tcW w:w="699" w:type="dxa"/>
            <w:vMerge/>
          </w:tcPr>
          <w:p w:rsidR="006823B5" w:rsidRPr="002E6137" w:rsidRDefault="006823B5" w:rsidP="00ED4334">
            <w:pPr>
              <w:autoSpaceDE w:val="0"/>
              <w:autoSpaceDN w:val="0"/>
              <w:adjustRightInd w:val="0"/>
              <w:jc w:val="center"/>
              <w:rPr>
                <w:sz w:val="24"/>
                <w:szCs w:val="24"/>
              </w:rPr>
            </w:pPr>
          </w:p>
        </w:tc>
        <w:tc>
          <w:tcPr>
            <w:tcW w:w="1923" w:type="dxa"/>
            <w:vMerge/>
          </w:tcPr>
          <w:p w:rsidR="006823B5" w:rsidRPr="002E6137" w:rsidRDefault="006823B5" w:rsidP="00ED4334">
            <w:pPr>
              <w:autoSpaceDE w:val="0"/>
              <w:autoSpaceDN w:val="0"/>
              <w:adjustRightInd w:val="0"/>
              <w:jc w:val="center"/>
              <w:rPr>
                <w:sz w:val="24"/>
                <w:szCs w:val="24"/>
              </w:rPr>
            </w:pPr>
          </w:p>
        </w:tc>
        <w:tc>
          <w:tcPr>
            <w:tcW w:w="714" w:type="dxa"/>
            <w:gridSpan w:val="2"/>
            <w:vMerge/>
          </w:tcPr>
          <w:p w:rsidR="006823B5" w:rsidRPr="002E6137" w:rsidRDefault="006823B5" w:rsidP="00ED4334">
            <w:pPr>
              <w:autoSpaceDE w:val="0"/>
              <w:autoSpaceDN w:val="0"/>
              <w:adjustRightInd w:val="0"/>
              <w:jc w:val="center"/>
              <w:rPr>
                <w:sz w:val="24"/>
                <w:szCs w:val="24"/>
              </w:rPr>
            </w:pPr>
          </w:p>
        </w:tc>
        <w:tc>
          <w:tcPr>
            <w:tcW w:w="992" w:type="dxa"/>
            <w:gridSpan w:val="2"/>
            <w:vMerge/>
          </w:tcPr>
          <w:p w:rsidR="006823B5" w:rsidRPr="002E6137" w:rsidRDefault="006823B5" w:rsidP="00ED4334">
            <w:pPr>
              <w:autoSpaceDE w:val="0"/>
              <w:autoSpaceDN w:val="0"/>
              <w:adjustRightInd w:val="0"/>
              <w:jc w:val="center"/>
              <w:rPr>
                <w:sz w:val="24"/>
                <w:szCs w:val="24"/>
              </w:rPr>
            </w:pPr>
          </w:p>
        </w:tc>
        <w:tc>
          <w:tcPr>
            <w:tcW w:w="3831" w:type="dxa"/>
            <w:vMerge/>
          </w:tcPr>
          <w:p w:rsidR="006823B5" w:rsidRPr="002E6137" w:rsidRDefault="006823B5" w:rsidP="00ED4334">
            <w:pPr>
              <w:autoSpaceDE w:val="0"/>
              <w:autoSpaceDN w:val="0"/>
              <w:adjustRightInd w:val="0"/>
              <w:jc w:val="center"/>
              <w:rPr>
                <w:sz w:val="24"/>
                <w:szCs w:val="24"/>
              </w:rPr>
            </w:pPr>
          </w:p>
        </w:tc>
        <w:tc>
          <w:tcPr>
            <w:tcW w:w="2549" w:type="dxa"/>
            <w:gridSpan w:val="3"/>
          </w:tcPr>
          <w:p w:rsidR="006823B5" w:rsidRPr="002E6137" w:rsidRDefault="006823B5" w:rsidP="00ED4334">
            <w:pPr>
              <w:autoSpaceDE w:val="0"/>
              <w:autoSpaceDN w:val="0"/>
              <w:adjustRightInd w:val="0"/>
              <w:jc w:val="center"/>
              <w:rPr>
                <w:sz w:val="24"/>
                <w:szCs w:val="24"/>
              </w:rPr>
            </w:pPr>
            <w:r w:rsidRPr="002E6137">
              <w:rPr>
                <w:sz w:val="24"/>
                <w:szCs w:val="24"/>
              </w:rPr>
              <w:t>Предметные</w:t>
            </w:r>
          </w:p>
        </w:tc>
        <w:tc>
          <w:tcPr>
            <w:tcW w:w="2838" w:type="dxa"/>
          </w:tcPr>
          <w:p w:rsidR="006823B5" w:rsidRPr="002E6137" w:rsidRDefault="006823B5" w:rsidP="00ED4334">
            <w:pPr>
              <w:autoSpaceDE w:val="0"/>
              <w:autoSpaceDN w:val="0"/>
              <w:adjustRightInd w:val="0"/>
              <w:jc w:val="center"/>
              <w:rPr>
                <w:sz w:val="24"/>
                <w:szCs w:val="24"/>
              </w:rPr>
            </w:pPr>
            <w:proofErr w:type="spellStart"/>
            <w:r w:rsidRPr="002E6137">
              <w:rPr>
                <w:sz w:val="24"/>
                <w:szCs w:val="24"/>
              </w:rPr>
              <w:t>Метапредметные</w:t>
            </w:r>
            <w:proofErr w:type="spellEnd"/>
            <w:r w:rsidRPr="002E6137">
              <w:rPr>
                <w:sz w:val="24"/>
                <w:szCs w:val="24"/>
              </w:rPr>
              <w:t xml:space="preserve"> </w:t>
            </w:r>
          </w:p>
        </w:tc>
        <w:tc>
          <w:tcPr>
            <w:tcW w:w="1982" w:type="dxa"/>
          </w:tcPr>
          <w:p w:rsidR="006823B5" w:rsidRPr="002E6137" w:rsidRDefault="006823B5" w:rsidP="00ED4334">
            <w:pPr>
              <w:autoSpaceDE w:val="0"/>
              <w:autoSpaceDN w:val="0"/>
              <w:adjustRightInd w:val="0"/>
              <w:jc w:val="center"/>
              <w:rPr>
                <w:sz w:val="24"/>
                <w:szCs w:val="24"/>
              </w:rPr>
            </w:pPr>
            <w:r w:rsidRPr="002E6137">
              <w:rPr>
                <w:sz w:val="24"/>
                <w:szCs w:val="24"/>
              </w:rPr>
              <w:t>Личностные</w:t>
            </w:r>
          </w:p>
        </w:tc>
        <w:tc>
          <w:tcPr>
            <w:tcW w:w="708" w:type="dxa"/>
            <w:shd w:val="clear" w:color="auto" w:fill="auto"/>
          </w:tcPr>
          <w:p w:rsidR="006823B5" w:rsidRPr="002E6137" w:rsidRDefault="006823B5" w:rsidP="00ED4334">
            <w:pPr>
              <w:autoSpaceDE w:val="0"/>
              <w:autoSpaceDN w:val="0"/>
              <w:adjustRightInd w:val="0"/>
              <w:jc w:val="center"/>
              <w:rPr>
                <w:sz w:val="24"/>
                <w:szCs w:val="24"/>
              </w:rPr>
            </w:pPr>
          </w:p>
        </w:tc>
      </w:tr>
      <w:tr w:rsidR="006823B5" w:rsidRPr="002E6137" w:rsidTr="00ED4334">
        <w:trPr>
          <w:trHeight w:val="232"/>
        </w:trPr>
        <w:tc>
          <w:tcPr>
            <w:tcW w:w="699" w:type="dxa"/>
          </w:tcPr>
          <w:p w:rsidR="006823B5" w:rsidRPr="003764B4" w:rsidRDefault="006823B5" w:rsidP="00ED4334">
            <w:pPr>
              <w:autoSpaceDE w:val="0"/>
              <w:autoSpaceDN w:val="0"/>
              <w:adjustRightInd w:val="0"/>
              <w:jc w:val="center"/>
              <w:rPr>
                <w:sz w:val="24"/>
                <w:szCs w:val="24"/>
              </w:rPr>
            </w:pPr>
            <w:r w:rsidRPr="003764B4">
              <w:rPr>
                <w:sz w:val="24"/>
                <w:szCs w:val="24"/>
              </w:rPr>
              <w:t>1</w:t>
            </w:r>
          </w:p>
        </w:tc>
        <w:tc>
          <w:tcPr>
            <w:tcW w:w="1923" w:type="dxa"/>
          </w:tcPr>
          <w:p w:rsidR="006823B5" w:rsidRPr="003764B4" w:rsidRDefault="006823B5" w:rsidP="00ED4334">
            <w:pPr>
              <w:autoSpaceDE w:val="0"/>
              <w:autoSpaceDN w:val="0"/>
              <w:adjustRightInd w:val="0"/>
              <w:jc w:val="center"/>
              <w:rPr>
                <w:sz w:val="24"/>
                <w:szCs w:val="24"/>
              </w:rPr>
            </w:pPr>
            <w:r w:rsidRPr="003764B4">
              <w:rPr>
                <w:sz w:val="24"/>
                <w:szCs w:val="24"/>
              </w:rPr>
              <w:t>2</w:t>
            </w:r>
          </w:p>
        </w:tc>
        <w:tc>
          <w:tcPr>
            <w:tcW w:w="714" w:type="dxa"/>
            <w:gridSpan w:val="2"/>
          </w:tcPr>
          <w:p w:rsidR="006823B5" w:rsidRPr="003764B4" w:rsidRDefault="006823B5" w:rsidP="00ED4334">
            <w:pPr>
              <w:autoSpaceDE w:val="0"/>
              <w:autoSpaceDN w:val="0"/>
              <w:adjustRightInd w:val="0"/>
              <w:jc w:val="center"/>
              <w:rPr>
                <w:sz w:val="24"/>
                <w:szCs w:val="24"/>
              </w:rPr>
            </w:pPr>
            <w:r w:rsidRPr="003764B4">
              <w:rPr>
                <w:sz w:val="24"/>
                <w:szCs w:val="24"/>
              </w:rPr>
              <w:t>3</w:t>
            </w:r>
          </w:p>
        </w:tc>
        <w:tc>
          <w:tcPr>
            <w:tcW w:w="992" w:type="dxa"/>
            <w:gridSpan w:val="2"/>
          </w:tcPr>
          <w:p w:rsidR="006823B5" w:rsidRPr="003764B4" w:rsidRDefault="006823B5" w:rsidP="00ED4334">
            <w:pPr>
              <w:autoSpaceDE w:val="0"/>
              <w:autoSpaceDN w:val="0"/>
              <w:adjustRightInd w:val="0"/>
              <w:jc w:val="center"/>
              <w:rPr>
                <w:sz w:val="24"/>
                <w:szCs w:val="24"/>
              </w:rPr>
            </w:pPr>
            <w:r w:rsidRPr="003764B4">
              <w:rPr>
                <w:sz w:val="24"/>
                <w:szCs w:val="24"/>
              </w:rPr>
              <w:t>4</w:t>
            </w:r>
          </w:p>
        </w:tc>
        <w:tc>
          <w:tcPr>
            <w:tcW w:w="3831" w:type="dxa"/>
          </w:tcPr>
          <w:p w:rsidR="006823B5" w:rsidRPr="003764B4" w:rsidRDefault="006823B5" w:rsidP="00ED4334">
            <w:pPr>
              <w:autoSpaceDE w:val="0"/>
              <w:autoSpaceDN w:val="0"/>
              <w:adjustRightInd w:val="0"/>
              <w:jc w:val="center"/>
              <w:rPr>
                <w:sz w:val="24"/>
                <w:szCs w:val="24"/>
              </w:rPr>
            </w:pPr>
            <w:r w:rsidRPr="003764B4">
              <w:rPr>
                <w:sz w:val="24"/>
                <w:szCs w:val="24"/>
              </w:rPr>
              <w:t>5</w:t>
            </w:r>
          </w:p>
        </w:tc>
        <w:tc>
          <w:tcPr>
            <w:tcW w:w="2549" w:type="dxa"/>
            <w:gridSpan w:val="3"/>
            <w:vAlign w:val="center"/>
          </w:tcPr>
          <w:p w:rsidR="006823B5" w:rsidRPr="003764B4" w:rsidRDefault="006823B5" w:rsidP="00ED4334">
            <w:pPr>
              <w:jc w:val="center"/>
              <w:rPr>
                <w:color w:val="000000" w:themeColor="text1"/>
                <w:sz w:val="24"/>
                <w:szCs w:val="24"/>
              </w:rPr>
            </w:pPr>
            <w:r w:rsidRPr="003764B4">
              <w:rPr>
                <w:color w:val="000000" w:themeColor="text1"/>
                <w:sz w:val="24"/>
                <w:szCs w:val="24"/>
              </w:rPr>
              <w:t>6</w:t>
            </w:r>
          </w:p>
        </w:tc>
        <w:tc>
          <w:tcPr>
            <w:tcW w:w="2838" w:type="dxa"/>
            <w:vAlign w:val="center"/>
          </w:tcPr>
          <w:p w:rsidR="006823B5" w:rsidRPr="003764B4" w:rsidRDefault="006823B5" w:rsidP="00ED4334">
            <w:pPr>
              <w:jc w:val="center"/>
              <w:rPr>
                <w:color w:val="000000" w:themeColor="text1"/>
                <w:sz w:val="24"/>
                <w:szCs w:val="24"/>
              </w:rPr>
            </w:pPr>
            <w:r w:rsidRPr="003764B4">
              <w:rPr>
                <w:color w:val="000000" w:themeColor="text1"/>
                <w:sz w:val="24"/>
                <w:szCs w:val="24"/>
              </w:rPr>
              <w:t>7</w:t>
            </w:r>
          </w:p>
        </w:tc>
        <w:tc>
          <w:tcPr>
            <w:tcW w:w="1982" w:type="dxa"/>
            <w:vAlign w:val="center"/>
          </w:tcPr>
          <w:p w:rsidR="006823B5" w:rsidRPr="003764B4" w:rsidRDefault="006823B5" w:rsidP="00ED4334">
            <w:pPr>
              <w:jc w:val="center"/>
              <w:rPr>
                <w:color w:val="000000" w:themeColor="text1"/>
                <w:sz w:val="24"/>
                <w:szCs w:val="24"/>
              </w:rPr>
            </w:pPr>
            <w:r>
              <w:rPr>
                <w:color w:val="000000" w:themeColor="text1"/>
                <w:sz w:val="24"/>
                <w:szCs w:val="24"/>
              </w:rPr>
              <w:t>8</w:t>
            </w:r>
          </w:p>
        </w:tc>
        <w:tc>
          <w:tcPr>
            <w:tcW w:w="708" w:type="dxa"/>
            <w:shd w:val="clear" w:color="auto" w:fill="auto"/>
          </w:tcPr>
          <w:p w:rsidR="006823B5" w:rsidRPr="003764B4" w:rsidRDefault="006823B5" w:rsidP="00ED4334">
            <w:pPr>
              <w:autoSpaceDE w:val="0"/>
              <w:autoSpaceDN w:val="0"/>
              <w:adjustRightInd w:val="0"/>
              <w:jc w:val="center"/>
              <w:rPr>
                <w:sz w:val="24"/>
                <w:szCs w:val="24"/>
              </w:rPr>
            </w:pPr>
            <w:r w:rsidRPr="003764B4">
              <w:rPr>
                <w:sz w:val="24"/>
                <w:szCs w:val="24"/>
              </w:rPr>
              <w:t>9</w:t>
            </w:r>
          </w:p>
        </w:tc>
      </w:tr>
      <w:tr w:rsidR="006823B5" w:rsidRPr="002E6137" w:rsidTr="00ED4334">
        <w:trPr>
          <w:trHeight w:val="232"/>
        </w:trPr>
        <w:tc>
          <w:tcPr>
            <w:tcW w:w="16236" w:type="dxa"/>
            <w:gridSpan w:val="13"/>
          </w:tcPr>
          <w:p w:rsidR="006823B5" w:rsidRPr="002E6137" w:rsidRDefault="006823B5" w:rsidP="00ED4334">
            <w:pPr>
              <w:pStyle w:val="a4"/>
              <w:spacing w:before="0" w:beforeAutospacing="0" w:after="0" w:afterAutospacing="0"/>
              <w:jc w:val="center"/>
            </w:pPr>
            <w:r w:rsidRPr="002E6137">
              <w:rPr>
                <w:b/>
                <w:bCs/>
              </w:rPr>
              <w:t>ВИДЫ ИЗОБРАЗИТЕЛЬНОГО ИСКУССТВА И ОСНОВЫ ОБРАЗНОГО ЯЗЫКА - 8 ч</w:t>
            </w: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1.</w:t>
            </w:r>
          </w:p>
        </w:tc>
        <w:tc>
          <w:tcPr>
            <w:tcW w:w="1923" w:type="dxa"/>
          </w:tcPr>
          <w:p w:rsidR="006823B5" w:rsidRPr="002E6137" w:rsidRDefault="006823B5" w:rsidP="00ED4334">
            <w:pPr>
              <w:rPr>
                <w:sz w:val="24"/>
                <w:szCs w:val="24"/>
              </w:rPr>
            </w:pPr>
            <w:r w:rsidRPr="002E6137">
              <w:rPr>
                <w:color w:val="000000"/>
                <w:spacing w:val="-2"/>
                <w:sz w:val="24"/>
                <w:szCs w:val="24"/>
              </w:rPr>
              <w:t>Изобра</w:t>
            </w:r>
            <w:r w:rsidRPr="002E6137">
              <w:rPr>
                <w:color w:val="000000"/>
                <w:spacing w:val="-2"/>
                <w:sz w:val="24"/>
                <w:szCs w:val="24"/>
              </w:rPr>
              <w:softHyphen/>
              <w:t>зитель</w:t>
            </w:r>
            <w:r w:rsidRPr="002E6137">
              <w:rPr>
                <w:color w:val="000000"/>
                <w:spacing w:val="-2"/>
                <w:sz w:val="24"/>
                <w:szCs w:val="24"/>
              </w:rPr>
              <w:softHyphen/>
            </w:r>
            <w:r w:rsidRPr="002E6137">
              <w:rPr>
                <w:color w:val="000000"/>
                <w:spacing w:val="-3"/>
                <w:sz w:val="24"/>
                <w:szCs w:val="24"/>
              </w:rPr>
              <w:t>ное ис</w:t>
            </w:r>
            <w:r w:rsidRPr="002E6137">
              <w:rPr>
                <w:color w:val="000000"/>
                <w:spacing w:val="-3"/>
                <w:sz w:val="24"/>
                <w:szCs w:val="24"/>
              </w:rPr>
              <w:softHyphen/>
            </w:r>
            <w:r w:rsidRPr="002E6137">
              <w:rPr>
                <w:color w:val="000000"/>
                <w:spacing w:val="-4"/>
                <w:sz w:val="24"/>
                <w:szCs w:val="24"/>
              </w:rPr>
              <w:t xml:space="preserve">кусство. </w:t>
            </w:r>
            <w:r w:rsidRPr="002E6137">
              <w:rPr>
                <w:color w:val="000000"/>
                <w:spacing w:val="-2"/>
                <w:sz w:val="24"/>
                <w:szCs w:val="24"/>
              </w:rPr>
              <w:t xml:space="preserve">Семья </w:t>
            </w:r>
            <w:r w:rsidRPr="002E6137">
              <w:rPr>
                <w:color w:val="000000"/>
                <w:spacing w:val="-4"/>
                <w:sz w:val="24"/>
                <w:szCs w:val="24"/>
              </w:rPr>
              <w:t>про</w:t>
            </w:r>
            <w:r w:rsidRPr="002E6137">
              <w:rPr>
                <w:color w:val="000000"/>
                <w:spacing w:val="-4"/>
                <w:sz w:val="24"/>
                <w:szCs w:val="24"/>
              </w:rPr>
              <w:softHyphen/>
            </w:r>
            <w:r w:rsidRPr="002E6137">
              <w:rPr>
                <w:color w:val="000000"/>
                <w:spacing w:val="-1"/>
                <w:sz w:val="24"/>
                <w:szCs w:val="24"/>
              </w:rPr>
              <w:t>странст</w:t>
            </w:r>
            <w:r w:rsidRPr="002E6137">
              <w:rPr>
                <w:color w:val="000000"/>
                <w:spacing w:val="-1"/>
                <w:sz w:val="24"/>
                <w:szCs w:val="24"/>
              </w:rPr>
              <w:softHyphen/>
              <w:t xml:space="preserve">венных </w:t>
            </w:r>
            <w:r w:rsidRPr="002E6137">
              <w:rPr>
                <w:color w:val="000000"/>
                <w:spacing w:val="-2"/>
                <w:sz w:val="24"/>
                <w:szCs w:val="24"/>
              </w:rPr>
              <w:t>искусств</w:t>
            </w:r>
            <w:r>
              <w:rPr>
                <w:color w:val="000000"/>
                <w:spacing w:val="-2"/>
                <w:sz w:val="24"/>
                <w:szCs w:val="24"/>
              </w:rPr>
              <w:t>.</w:t>
            </w:r>
          </w:p>
        </w:tc>
        <w:tc>
          <w:tcPr>
            <w:tcW w:w="714" w:type="dxa"/>
            <w:gridSpan w:val="2"/>
          </w:tcPr>
          <w:p w:rsidR="006823B5" w:rsidRPr="002E6137" w:rsidRDefault="006823B5" w:rsidP="00ED4334">
            <w:pPr>
              <w:shd w:val="clear" w:color="auto" w:fill="FFFFFF"/>
              <w:autoSpaceDE w:val="0"/>
              <w:autoSpaceDN w:val="0"/>
              <w:adjustRightInd w:val="0"/>
              <w:rPr>
                <w:bCs/>
                <w:color w:val="000000"/>
                <w:sz w:val="24"/>
                <w:szCs w:val="24"/>
                <w:lang w:val="en-US"/>
              </w:rPr>
            </w:pPr>
            <w:r w:rsidRPr="002E6137">
              <w:rPr>
                <w:bCs/>
                <w:color w:val="000000"/>
                <w:sz w:val="24"/>
                <w:szCs w:val="24"/>
                <w:lang w:val="en-US"/>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ind w:hanging="7"/>
              <w:rPr>
                <w:b/>
                <w:bCs/>
                <w:color w:val="000000"/>
                <w:sz w:val="24"/>
                <w:szCs w:val="24"/>
              </w:rPr>
            </w:pPr>
            <w:r w:rsidRPr="002E6137">
              <w:rPr>
                <w:color w:val="000000"/>
                <w:spacing w:val="-2"/>
                <w:sz w:val="24"/>
                <w:szCs w:val="24"/>
              </w:rPr>
              <w:t>Пространствен</w:t>
            </w:r>
            <w:r w:rsidRPr="002E6137">
              <w:rPr>
                <w:color w:val="000000"/>
                <w:spacing w:val="-2"/>
                <w:sz w:val="24"/>
                <w:szCs w:val="24"/>
              </w:rPr>
              <w:softHyphen/>
              <w:t>ные (пластиче</w:t>
            </w:r>
            <w:r w:rsidRPr="002E6137">
              <w:rPr>
                <w:color w:val="000000"/>
                <w:spacing w:val="-2"/>
                <w:sz w:val="24"/>
                <w:szCs w:val="24"/>
              </w:rPr>
              <w:softHyphen/>
              <w:t>ские) виды искус</w:t>
            </w:r>
            <w:r w:rsidRPr="002E6137">
              <w:rPr>
                <w:color w:val="000000"/>
                <w:spacing w:val="-2"/>
                <w:sz w:val="24"/>
                <w:szCs w:val="24"/>
              </w:rPr>
              <w:softHyphen/>
            </w:r>
            <w:r w:rsidRPr="002E6137">
              <w:rPr>
                <w:color w:val="000000"/>
                <w:spacing w:val="-1"/>
                <w:sz w:val="24"/>
                <w:szCs w:val="24"/>
              </w:rPr>
              <w:t>ства. Конструк</w:t>
            </w:r>
            <w:r w:rsidRPr="002E6137">
              <w:rPr>
                <w:color w:val="000000"/>
                <w:spacing w:val="-1"/>
                <w:sz w:val="24"/>
                <w:szCs w:val="24"/>
              </w:rPr>
              <w:softHyphen/>
            </w:r>
            <w:r w:rsidRPr="002E6137">
              <w:rPr>
                <w:color w:val="000000"/>
                <w:spacing w:val="-2"/>
                <w:sz w:val="24"/>
                <w:szCs w:val="24"/>
              </w:rPr>
              <w:t xml:space="preserve">тивные виды </w:t>
            </w:r>
            <w:r w:rsidRPr="002E6137">
              <w:rPr>
                <w:color w:val="000000"/>
                <w:spacing w:val="-1"/>
                <w:sz w:val="24"/>
                <w:szCs w:val="24"/>
              </w:rPr>
              <w:t>искусства (архи</w:t>
            </w:r>
            <w:r w:rsidRPr="002E6137">
              <w:rPr>
                <w:color w:val="000000"/>
                <w:spacing w:val="-1"/>
                <w:sz w:val="24"/>
                <w:szCs w:val="24"/>
              </w:rPr>
              <w:softHyphen/>
            </w:r>
            <w:r w:rsidRPr="002E6137">
              <w:rPr>
                <w:color w:val="000000"/>
                <w:spacing w:val="-3"/>
                <w:sz w:val="24"/>
                <w:szCs w:val="24"/>
              </w:rPr>
              <w:t xml:space="preserve">тектура и дизайн). </w:t>
            </w:r>
            <w:r w:rsidRPr="002E6137">
              <w:rPr>
                <w:color w:val="000000"/>
                <w:spacing w:val="-2"/>
                <w:sz w:val="24"/>
                <w:szCs w:val="24"/>
              </w:rPr>
              <w:t>Декоративно-прикладные виды искусства. Изо</w:t>
            </w:r>
            <w:r w:rsidRPr="002E6137">
              <w:rPr>
                <w:color w:val="000000"/>
                <w:spacing w:val="-2"/>
                <w:sz w:val="24"/>
                <w:szCs w:val="24"/>
              </w:rPr>
              <w:softHyphen/>
              <w:t>бразительные ви</w:t>
            </w:r>
            <w:r w:rsidRPr="002E6137">
              <w:rPr>
                <w:color w:val="000000"/>
                <w:spacing w:val="-2"/>
                <w:sz w:val="24"/>
                <w:szCs w:val="24"/>
              </w:rPr>
              <w:softHyphen/>
            </w:r>
            <w:r w:rsidRPr="002E6137">
              <w:rPr>
                <w:color w:val="000000"/>
                <w:spacing w:val="-3"/>
                <w:sz w:val="24"/>
                <w:szCs w:val="24"/>
              </w:rPr>
              <w:t>ды искусства (жи</w:t>
            </w:r>
            <w:r w:rsidRPr="002E6137">
              <w:rPr>
                <w:color w:val="000000"/>
                <w:spacing w:val="-3"/>
                <w:sz w:val="24"/>
                <w:szCs w:val="24"/>
              </w:rPr>
              <w:softHyphen/>
            </w:r>
            <w:r w:rsidRPr="002E6137">
              <w:rPr>
                <w:color w:val="000000"/>
                <w:spacing w:val="-2"/>
                <w:sz w:val="24"/>
                <w:szCs w:val="24"/>
              </w:rPr>
              <w:t>вопись, графика, скульптура). Исследова</w:t>
            </w:r>
            <w:r w:rsidRPr="002E6137">
              <w:rPr>
                <w:color w:val="000000"/>
                <w:spacing w:val="-2"/>
                <w:sz w:val="24"/>
                <w:szCs w:val="24"/>
              </w:rPr>
              <w:softHyphen/>
            </w:r>
            <w:r w:rsidRPr="002E6137">
              <w:rPr>
                <w:color w:val="000000"/>
                <w:spacing w:val="-4"/>
                <w:sz w:val="24"/>
                <w:szCs w:val="24"/>
              </w:rPr>
              <w:t>ние взаимо</w:t>
            </w:r>
            <w:r w:rsidRPr="002E6137">
              <w:rPr>
                <w:color w:val="000000"/>
                <w:spacing w:val="-4"/>
                <w:sz w:val="24"/>
                <w:szCs w:val="24"/>
              </w:rPr>
              <w:softHyphen/>
            </w:r>
            <w:r w:rsidRPr="002E6137">
              <w:rPr>
                <w:color w:val="000000"/>
                <w:spacing w:val="-1"/>
                <w:sz w:val="24"/>
                <w:szCs w:val="24"/>
              </w:rPr>
              <w:t xml:space="preserve">действия красочных </w:t>
            </w:r>
            <w:r w:rsidRPr="002E6137">
              <w:rPr>
                <w:color w:val="000000"/>
                <w:spacing w:val="-3"/>
                <w:sz w:val="24"/>
                <w:szCs w:val="24"/>
              </w:rPr>
              <w:t>фактур (творческий поиск).</w:t>
            </w:r>
          </w:p>
        </w:tc>
        <w:tc>
          <w:tcPr>
            <w:tcW w:w="2269" w:type="dxa"/>
          </w:tcPr>
          <w:p w:rsidR="006823B5" w:rsidRPr="002E6137" w:rsidRDefault="006823B5" w:rsidP="00ED4334">
            <w:pPr>
              <w:rPr>
                <w:sz w:val="24"/>
                <w:szCs w:val="24"/>
              </w:rPr>
            </w:pPr>
            <w:r w:rsidRPr="002E6137">
              <w:rPr>
                <w:color w:val="000000"/>
                <w:spacing w:val="1"/>
                <w:sz w:val="24"/>
                <w:szCs w:val="24"/>
              </w:rPr>
              <w:t>научиться классифицировать по задан</w:t>
            </w:r>
            <w:r w:rsidRPr="002E6137">
              <w:rPr>
                <w:color w:val="000000"/>
                <w:spacing w:val="1"/>
                <w:sz w:val="24"/>
                <w:szCs w:val="24"/>
              </w:rPr>
              <w:softHyphen/>
            </w:r>
            <w:r w:rsidRPr="002E6137">
              <w:rPr>
                <w:color w:val="000000"/>
                <w:sz w:val="24"/>
                <w:szCs w:val="24"/>
              </w:rPr>
              <w:t xml:space="preserve">ным основаниям (деление пространственных искусств </w:t>
            </w:r>
            <w:r w:rsidRPr="002E6137">
              <w:rPr>
                <w:color w:val="000000"/>
                <w:spacing w:val="-1"/>
                <w:sz w:val="24"/>
                <w:szCs w:val="24"/>
              </w:rPr>
              <w:t>на две группы), сравнивать объекты по заданным кри</w:t>
            </w:r>
            <w:r w:rsidRPr="002E6137">
              <w:rPr>
                <w:color w:val="000000"/>
                <w:spacing w:val="-1"/>
                <w:sz w:val="24"/>
                <w:szCs w:val="24"/>
              </w:rPr>
              <w:softHyphen/>
            </w:r>
            <w:r w:rsidRPr="002E6137">
              <w:rPr>
                <w:color w:val="000000"/>
                <w:sz w:val="24"/>
                <w:szCs w:val="24"/>
              </w:rPr>
              <w:t>териям (конструктивность, декоративность, художест</w:t>
            </w:r>
            <w:r w:rsidRPr="002E6137">
              <w:rPr>
                <w:color w:val="000000"/>
                <w:sz w:val="24"/>
                <w:szCs w:val="24"/>
              </w:rPr>
              <w:softHyphen/>
            </w:r>
            <w:r w:rsidRPr="002E6137">
              <w:rPr>
                <w:color w:val="000000"/>
                <w:spacing w:val="-1"/>
                <w:sz w:val="24"/>
                <w:szCs w:val="24"/>
              </w:rPr>
              <w:t xml:space="preserve">венные материалы); подразделять пространственные искусства на две группы и сравнивать их по заданным критериям; </w:t>
            </w:r>
            <w:r w:rsidRPr="002E6137">
              <w:rPr>
                <w:color w:val="000000"/>
                <w:spacing w:val="-1"/>
                <w:sz w:val="24"/>
                <w:szCs w:val="24"/>
              </w:rPr>
              <w:lastRenderedPageBreak/>
              <w:t>познакомиться с художественными мате</w:t>
            </w:r>
            <w:r w:rsidRPr="002E6137">
              <w:rPr>
                <w:color w:val="000000"/>
                <w:spacing w:val="-1"/>
                <w:sz w:val="24"/>
                <w:szCs w:val="24"/>
              </w:rPr>
              <w:softHyphen/>
              <w:t>риалами и их выразительными возможностями.</w:t>
            </w:r>
          </w:p>
        </w:tc>
        <w:tc>
          <w:tcPr>
            <w:tcW w:w="3118" w:type="dxa"/>
            <w:gridSpan w:val="3"/>
          </w:tcPr>
          <w:p w:rsidR="006823B5" w:rsidRPr="002E6137" w:rsidRDefault="006823B5" w:rsidP="00ED4334">
            <w:pPr>
              <w:rPr>
                <w:sz w:val="24"/>
                <w:szCs w:val="24"/>
              </w:rPr>
            </w:pPr>
            <w:r w:rsidRPr="002E6137">
              <w:rPr>
                <w:color w:val="000000"/>
                <w:spacing w:val="-2"/>
                <w:sz w:val="24"/>
                <w:szCs w:val="24"/>
              </w:rPr>
              <w:lastRenderedPageBreak/>
              <w:t>определять цель, проблему в учеб</w:t>
            </w:r>
            <w:r w:rsidRPr="002E6137">
              <w:rPr>
                <w:color w:val="000000"/>
                <w:spacing w:val="-2"/>
                <w:sz w:val="24"/>
                <w:szCs w:val="24"/>
              </w:rPr>
              <w:softHyphen/>
            </w:r>
            <w:r w:rsidRPr="002E6137">
              <w:rPr>
                <w:color w:val="000000"/>
                <w:spacing w:val="-1"/>
                <w:sz w:val="24"/>
                <w:szCs w:val="24"/>
              </w:rPr>
              <w:t>ной деятельности (различное назначение видов искус</w:t>
            </w:r>
            <w:r w:rsidRPr="002E6137">
              <w:rPr>
                <w:color w:val="000000"/>
                <w:spacing w:val="-1"/>
                <w:sz w:val="24"/>
                <w:szCs w:val="24"/>
              </w:rPr>
              <w:softHyphen/>
            </w:r>
            <w:r w:rsidRPr="002E6137">
              <w:rPr>
                <w:color w:val="000000"/>
                <w:spacing w:val="-2"/>
                <w:sz w:val="24"/>
                <w:szCs w:val="24"/>
              </w:rPr>
              <w:t>ства в жизни людей, соответственно различные художе</w:t>
            </w:r>
            <w:r w:rsidRPr="002E6137">
              <w:rPr>
                <w:color w:val="000000"/>
                <w:spacing w:val="-2"/>
                <w:sz w:val="24"/>
                <w:szCs w:val="24"/>
              </w:rPr>
              <w:softHyphen/>
            </w:r>
            <w:r w:rsidRPr="002E6137">
              <w:rPr>
                <w:color w:val="000000"/>
                <w:spacing w:val="-1"/>
                <w:sz w:val="24"/>
                <w:szCs w:val="24"/>
              </w:rPr>
              <w:t>ственные средства и возможности), излагать свое мне</w:t>
            </w:r>
            <w:r w:rsidRPr="002E6137">
              <w:rPr>
                <w:color w:val="000000"/>
                <w:spacing w:val="-1"/>
                <w:sz w:val="24"/>
                <w:szCs w:val="24"/>
              </w:rPr>
              <w:softHyphen/>
            </w:r>
            <w:r w:rsidRPr="002E6137">
              <w:rPr>
                <w:color w:val="000000"/>
                <w:spacing w:val="-2"/>
                <w:sz w:val="24"/>
                <w:szCs w:val="24"/>
              </w:rPr>
              <w:t>ние в диалоге.</w:t>
            </w:r>
          </w:p>
        </w:tc>
        <w:tc>
          <w:tcPr>
            <w:tcW w:w="1982" w:type="dxa"/>
          </w:tcPr>
          <w:p w:rsidR="006823B5" w:rsidRPr="002E6137" w:rsidRDefault="006823B5" w:rsidP="00ED4334">
            <w:pPr>
              <w:rPr>
                <w:sz w:val="24"/>
                <w:szCs w:val="24"/>
              </w:rPr>
            </w:pPr>
            <w:r w:rsidRPr="002E6137">
              <w:rPr>
                <w:color w:val="000000"/>
                <w:spacing w:val="1"/>
                <w:sz w:val="24"/>
                <w:szCs w:val="24"/>
              </w:rPr>
              <w:t xml:space="preserve">осознавать свои интересы (что значит </w:t>
            </w:r>
            <w:r w:rsidRPr="002E6137">
              <w:rPr>
                <w:color w:val="000000"/>
                <w:spacing w:val="-1"/>
                <w:sz w:val="24"/>
                <w:szCs w:val="24"/>
              </w:rPr>
              <w:t>понимать искусство и почему этому надо учиться?), навык сотрудничества с взрослыми и сверстниками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2.</w:t>
            </w:r>
          </w:p>
        </w:tc>
        <w:tc>
          <w:tcPr>
            <w:tcW w:w="1923" w:type="dxa"/>
          </w:tcPr>
          <w:p w:rsidR="006823B5" w:rsidRPr="002E6137" w:rsidRDefault="006823B5" w:rsidP="00ED4334">
            <w:pPr>
              <w:rPr>
                <w:sz w:val="24"/>
                <w:szCs w:val="24"/>
              </w:rPr>
            </w:pPr>
            <w:r w:rsidRPr="002E6137">
              <w:rPr>
                <w:color w:val="000000"/>
                <w:spacing w:val="-2"/>
                <w:sz w:val="24"/>
                <w:szCs w:val="24"/>
              </w:rPr>
              <w:t>Рисунок -</w:t>
            </w:r>
            <w:r w:rsidRPr="002E6137">
              <w:rPr>
                <w:color w:val="000000"/>
                <w:spacing w:val="-1"/>
                <w:sz w:val="24"/>
                <w:szCs w:val="24"/>
              </w:rPr>
              <w:t>основа изобра</w:t>
            </w:r>
            <w:r w:rsidRPr="002E6137">
              <w:rPr>
                <w:color w:val="000000"/>
                <w:spacing w:val="-1"/>
                <w:sz w:val="24"/>
                <w:szCs w:val="24"/>
              </w:rPr>
              <w:softHyphen/>
            </w:r>
            <w:r w:rsidRPr="002E6137">
              <w:rPr>
                <w:color w:val="000000"/>
                <w:spacing w:val="-2"/>
                <w:sz w:val="24"/>
                <w:szCs w:val="24"/>
              </w:rPr>
              <w:t>зительно</w:t>
            </w:r>
            <w:r w:rsidRPr="002E6137">
              <w:rPr>
                <w:color w:val="000000"/>
                <w:spacing w:val="-2"/>
                <w:sz w:val="24"/>
                <w:szCs w:val="24"/>
              </w:rPr>
              <w:softHyphen/>
              <w:t>го твор</w:t>
            </w:r>
            <w:r w:rsidRPr="002E6137">
              <w:rPr>
                <w:color w:val="000000"/>
                <w:spacing w:val="-2"/>
                <w:sz w:val="24"/>
                <w:szCs w:val="24"/>
              </w:rPr>
              <w:softHyphen/>
            </w:r>
            <w:r w:rsidRPr="002E6137">
              <w:rPr>
                <w:color w:val="000000"/>
                <w:spacing w:val="-1"/>
                <w:sz w:val="24"/>
                <w:szCs w:val="24"/>
              </w:rPr>
              <w:t>чества</w:t>
            </w:r>
          </w:p>
        </w:tc>
        <w:tc>
          <w:tcPr>
            <w:tcW w:w="714" w:type="dxa"/>
            <w:gridSpan w:val="2"/>
          </w:tcPr>
          <w:p w:rsidR="006823B5" w:rsidRPr="002E6137" w:rsidRDefault="006823B5" w:rsidP="00ED4334">
            <w:pPr>
              <w:shd w:val="clear" w:color="auto" w:fill="FFFFFF"/>
              <w:autoSpaceDE w:val="0"/>
              <w:autoSpaceDN w:val="0"/>
              <w:adjustRightInd w:val="0"/>
              <w:rPr>
                <w:bCs/>
                <w:color w:val="000000"/>
                <w:sz w:val="24"/>
                <w:szCs w:val="24"/>
              </w:rPr>
            </w:pPr>
            <w:r w:rsidRPr="002E6137">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b/>
                <w:bCs/>
                <w:color w:val="000000"/>
                <w:sz w:val="24"/>
                <w:szCs w:val="24"/>
              </w:rPr>
            </w:pPr>
            <w:r w:rsidRPr="002E6137">
              <w:rPr>
                <w:color w:val="000000"/>
                <w:spacing w:val="-2"/>
                <w:sz w:val="24"/>
                <w:szCs w:val="24"/>
              </w:rPr>
              <w:t>Графика, набро</w:t>
            </w:r>
            <w:r w:rsidRPr="002E6137">
              <w:rPr>
                <w:color w:val="000000"/>
                <w:spacing w:val="-2"/>
                <w:sz w:val="24"/>
                <w:szCs w:val="24"/>
              </w:rPr>
              <w:softHyphen/>
              <w:t xml:space="preserve">сок, зарисовка, </w:t>
            </w:r>
            <w:r w:rsidRPr="002E6137">
              <w:rPr>
                <w:color w:val="000000"/>
                <w:spacing w:val="-1"/>
                <w:sz w:val="24"/>
                <w:szCs w:val="24"/>
              </w:rPr>
              <w:t>учебный рисунок, творческий рису</w:t>
            </w:r>
            <w:r w:rsidRPr="002E6137">
              <w:rPr>
                <w:color w:val="000000"/>
                <w:spacing w:val="-1"/>
                <w:sz w:val="24"/>
                <w:szCs w:val="24"/>
              </w:rPr>
              <w:softHyphen/>
            </w:r>
            <w:r w:rsidRPr="002E6137">
              <w:rPr>
                <w:color w:val="000000"/>
                <w:spacing w:val="1"/>
                <w:sz w:val="24"/>
                <w:szCs w:val="24"/>
              </w:rPr>
              <w:t>нок. Рисунок -</w:t>
            </w:r>
            <w:r w:rsidRPr="002E6137">
              <w:rPr>
                <w:color w:val="000000"/>
                <w:spacing w:val="-3"/>
                <w:sz w:val="24"/>
                <w:szCs w:val="24"/>
              </w:rPr>
              <w:t xml:space="preserve">основа мастерства художника. </w:t>
            </w:r>
            <w:r w:rsidRPr="002E6137">
              <w:rPr>
                <w:color w:val="000000"/>
                <w:spacing w:val="-2"/>
                <w:sz w:val="24"/>
                <w:szCs w:val="24"/>
              </w:rPr>
              <w:t xml:space="preserve">Виды рисунка. Академический </w:t>
            </w:r>
            <w:r w:rsidRPr="002E6137">
              <w:rPr>
                <w:color w:val="000000"/>
                <w:spacing w:val="-1"/>
                <w:sz w:val="24"/>
                <w:szCs w:val="24"/>
              </w:rPr>
              <w:t>рисунок. Графи</w:t>
            </w:r>
            <w:r w:rsidRPr="002E6137">
              <w:rPr>
                <w:color w:val="000000"/>
                <w:spacing w:val="-1"/>
                <w:sz w:val="24"/>
                <w:szCs w:val="24"/>
              </w:rPr>
              <w:softHyphen/>
            </w:r>
            <w:r w:rsidRPr="002E6137">
              <w:rPr>
                <w:color w:val="000000"/>
                <w:spacing w:val="-5"/>
                <w:sz w:val="24"/>
                <w:szCs w:val="24"/>
              </w:rPr>
              <w:t>ческие материалы.</w:t>
            </w:r>
          </w:p>
        </w:tc>
        <w:tc>
          <w:tcPr>
            <w:tcW w:w="2269" w:type="dxa"/>
          </w:tcPr>
          <w:p w:rsidR="006823B5" w:rsidRPr="002E6137" w:rsidRDefault="006823B5" w:rsidP="00ED4334">
            <w:pPr>
              <w:rPr>
                <w:sz w:val="24"/>
                <w:szCs w:val="24"/>
              </w:rPr>
            </w:pPr>
            <w:r w:rsidRPr="002E6137">
              <w:rPr>
                <w:color w:val="000000"/>
                <w:sz w:val="24"/>
                <w:szCs w:val="24"/>
              </w:rPr>
              <w:t>научиться классифицировать по задан</w:t>
            </w:r>
            <w:r w:rsidRPr="002E6137">
              <w:rPr>
                <w:color w:val="000000"/>
                <w:sz w:val="24"/>
                <w:szCs w:val="24"/>
              </w:rPr>
              <w:softHyphen/>
            </w:r>
            <w:r w:rsidRPr="002E6137">
              <w:rPr>
                <w:color w:val="000000"/>
                <w:spacing w:val="-1"/>
                <w:sz w:val="24"/>
                <w:szCs w:val="24"/>
              </w:rPr>
              <w:t>ным основаниям (виды рисунка), самостоятельно срав</w:t>
            </w:r>
            <w:r w:rsidRPr="002E6137">
              <w:rPr>
                <w:color w:val="000000"/>
                <w:spacing w:val="-1"/>
                <w:sz w:val="24"/>
                <w:szCs w:val="24"/>
              </w:rPr>
              <w:softHyphen/>
            </w:r>
            <w:r w:rsidRPr="002E6137">
              <w:rPr>
                <w:color w:val="000000"/>
                <w:spacing w:val="-2"/>
                <w:sz w:val="24"/>
                <w:szCs w:val="24"/>
              </w:rPr>
              <w:t>нивать объекты, определять виды рисунка, графические</w:t>
            </w:r>
          </w:p>
        </w:tc>
        <w:tc>
          <w:tcPr>
            <w:tcW w:w="3118" w:type="dxa"/>
            <w:gridSpan w:val="3"/>
          </w:tcPr>
          <w:p w:rsidR="006823B5" w:rsidRPr="002E6137" w:rsidRDefault="006823B5" w:rsidP="00ED4334">
            <w:pPr>
              <w:rPr>
                <w:sz w:val="24"/>
                <w:szCs w:val="24"/>
              </w:rPr>
            </w:pPr>
            <w:r w:rsidRPr="002E6137">
              <w:rPr>
                <w:color w:val="000000"/>
                <w:spacing w:val="1"/>
                <w:sz w:val="24"/>
                <w:szCs w:val="24"/>
              </w:rPr>
              <w:t xml:space="preserve">выдвигать версии (об увиденном), </w:t>
            </w:r>
            <w:r w:rsidRPr="002E6137">
              <w:rPr>
                <w:color w:val="000000"/>
                <w:spacing w:val="-2"/>
                <w:sz w:val="24"/>
                <w:szCs w:val="24"/>
              </w:rPr>
              <w:t>работать по плану, сверяясь с целью (команда выполня</w:t>
            </w:r>
            <w:r w:rsidRPr="002E6137">
              <w:rPr>
                <w:color w:val="000000"/>
                <w:spacing w:val="-2"/>
                <w:sz w:val="24"/>
                <w:szCs w:val="24"/>
              </w:rPr>
              <w:softHyphen/>
            </w:r>
            <w:r w:rsidRPr="002E6137">
              <w:rPr>
                <w:color w:val="000000"/>
                <w:spacing w:val="-1"/>
                <w:sz w:val="24"/>
                <w:szCs w:val="24"/>
              </w:rPr>
              <w:t>ет зарисовки одного предмета); планировать деятель</w:t>
            </w:r>
            <w:r w:rsidRPr="002E6137">
              <w:rPr>
                <w:color w:val="000000"/>
                <w:spacing w:val="-1"/>
                <w:sz w:val="24"/>
                <w:szCs w:val="24"/>
              </w:rPr>
              <w:softHyphen/>
            </w:r>
            <w:r w:rsidRPr="002E6137">
              <w:rPr>
                <w:color w:val="000000"/>
                <w:spacing w:val="-2"/>
                <w:sz w:val="24"/>
                <w:szCs w:val="24"/>
              </w:rPr>
              <w:t>ность в учебной ситуации (выполнение творческого ри</w:t>
            </w:r>
            <w:r w:rsidRPr="002E6137">
              <w:rPr>
                <w:color w:val="000000"/>
                <w:spacing w:val="-2"/>
                <w:sz w:val="24"/>
                <w:szCs w:val="24"/>
              </w:rPr>
              <w:softHyphen/>
              <w:t xml:space="preserve">сунка); излагать свое мнение в диалоге, корректировать </w:t>
            </w:r>
            <w:r w:rsidRPr="002E6137">
              <w:rPr>
                <w:color w:val="000000"/>
                <w:spacing w:val="-1"/>
                <w:sz w:val="24"/>
                <w:szCs w:val="24"/>
              </w:rPr>
              <w:t>свое мнение (в соответствии с мнением своих товари</w:t>
            </w:r>
            <w:r w:rsidRPr="002E6137">
              <w:rPr>
                <w:color w:val="000000"/>
                <w:spacing w:val="-1"/>
                <w:sz w:val="24"/>
                <w:szCs w:val="24"/>
              </w:rPr>
              <w:softHyphen/>
              <w:t>щей); организовывать работу в группе.</w:t>
            </w:r>
          </w:p>
        </w:tc>
        <w:tc>
          <w:tcPr>
            <w:tcW w:w="1982" w:type="dxa"/>
          </w:tcPr>
          <w:p w:rsidR="006823B5" w:rsidRPr="002E6137" w:rsidRDefault="006823B5" w:rsidP="00ED4334">
            <w:pPr>
              <w:rPr>
                <w:sz w:val="24"/>
                <w:szCs w:val="24"/>
              </w:rPr>
            </w:pPr>
            <w:r w:rsidRPr="002E6137">
              <w:rPr>
                <w:color w:val="000000"/>
                <w:spacing w:val="1"/>
                <w:sz w:val="24"/>
                <w:szCs w:val="24"/>
              </w:rPr>
              <w:t xml:space="preserve">осознавать свои интересы (что значит </w:t>
            </w:r>
            <w:r w:rsidRPr="002E6137">
              <w:rPr>
                <w:color w:val="000000"/>
                <w:sz w:val="24"/>
                <w:szCs w:val="24"/>
              </w:rPr>
              <w:t xml:space="preserve">учиться видеть?); осваивать новые социальные роли </w:t>
            </w:r>
            <w:r w:rsidRPr="002E6137">
              <w:rPr>
                <w:color w:val="000000"/>
                <w:spacing w:val="-2"/>
                <w:sz w:val="24"/>
                <w:szCs w:val="24"/>
              </w:rPr>
              <w:t xml:space="preserve">(критически осмысливать), понимать значение знаний </w:t>
            </w:r>
            <w:r w:rsidRPr="002E6137">
              <w:rPr>
                <w:color w:val="000000"/>
                <w:sz w:val="24"/>
                <w:szCs w:val="24"/>
              </w:rPr>
              <w:t>для человека</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E124F0" w:rsidRDefault="006823B5" w:rsidP="00ED4334">
            <w:pPr>
              <w:rPr>
                <w:sz w:val="24"/>
                <w:szCs w:val="24"/>
              </w:rPr>
            </w:pPr>
            <w:r w:rsidRPr="00E124F0">
              <w:rPr>
                <w:sz w:val="24"/>
                <w:szCs w:val="24"/>
              </w:rPr>
              <w:t>3.</w:t>
            </w:r>
          </w:p>
        </w:tc>
        <w:tc>
          <w:tcPr>
            <w:tcW w:w="1923" w:type="dxa"/>
          </w:tcPr>
          <w:p w:rsidR="006823B5" w:rsidRPr="00E124F0" w:rsidRDefault="006823B5" w:rsidP="00ED4334">
            <w:pPr>
              <w:rPr>
                <w:sz w:val="24"/>
                <w:szCs w:val="24"/>
              </w:rPr>
            </w:pPr>
            <w:r w:rsidRPr="00E124F0">
              <w:rPr>
                <w:color w:val="000000"/>
                <w:spacing w:val="-1"/>
                <w:sz w:val="24"/>
                <w:szCs w:val="24"/>
              </w:rPr>
              <w:t xml:space="preserve">Линия </w:t>
            </w:r>
            <w:r w:rsidRPr="00E124F0">
              <w:rPr>
                <w:color w:val="000000"/>
                <w:spacing w:val="-2"/>
                <w:sz w:val="24"/>
                <w:szCs w:val="24"/>
              </w:rPr>
              <w:t>и ее вы</w:t>
            </w:r>
            <w:r w:rsidRPr="00E124F0">
              <w:rPr>
                <w:color w:val="000000"/>
                <w:spacing w:val="-2"/>
                <w:sz w:val="24"/>
                <w:szCs w:val="24"/>
              </w:rPr>
              <w:softHyphen/>
              <w:t>рази</w:t>
            </w:r>
            <w:r w:rsidRPr="00E124F0">
              <w:rPr>
                <w:color w:val="000000"/>
                <w:spacing w:val="-2"/>
                <w:sz w:val="24"/>
                <w:szCs w:val="24"/>
              </w:rPr>
              <w:softHyphen/>
            </w:r>
            <w:r w:rsidRPr="00E124F0">
              <w:rPr>
                <w:color w:val="000000"/>
                <w:spacing w:val="-1"/>
                <w:sz w:val="24"/>
                <w:szCs w:val="24"/>
              </w:rPr>
              <w:t xml:space="preserve">тельные </w:t>
            </w:r>
            <w:r w:rsidRPr="00E124F0">
              <w:rPr>
                <w:color w:val="000000"/>
                <w:spacing w:val="-2"/>
                <w:sz w:val="24"/>
                <w:szCs w:val="24"/>
              </w:rPr>
              <w:t>возмож</w:t>
            </w:r>
            <w:r w:rsidRPr="00E124F0">
              <w:rPr>
                <w:color w:val="000000"/>
                <w:spacing w:val="-2"/>
                <w:sz w:val="24"/>
                <w:szCs w:val="24"/>
              </w:rPr>
              <w:softHyphen/>
            </w:r>
            <w:r w:rsidRPr="00E124F0">
              <w:rPr>
                <w:color w:val="000000"/>
                <w:spacing w:val="-1"/>
                <w:sz w:val="24"/>
                <w:szCs w:val="24"/>
              </w:rPr>
              <w:t>ности</w:t>
            </w:r>
            <w:r>
              <w:rPr>
                <w:color w:val="000000"/>
                <w:spacing w:val="-1"/>
                <w:sz w:val="24"/>
                <w:szCs w:val="24"/>
              </w:rPr>
              <w:t>.</w:t>
            </w:r>
          </w:p>
        </w:tc>
        <w:tc>
          <w:tcPr>
            <w:tcW w:w="714" w:type="dxa"/>
            <w:gridSpan w:val="2"/>
          </w:tcPr>
          <w:p w:rsidR="006823B5" w:rsidRPr="00E124F0" w:rsidRDefault="006823B5" w:rsidP="00ED4334">
            <w:pPr>
              <w:shd w:val="clear" w:color="auto" w:fill="FFFFFF"/>
              <w:autoSpaceDE w:val="0"/>
              <w:autoSpaceDN w:val="0"/>
              <w:adjustRightInd w:val="0"/>
              <w:rPr>
                <w:bCs/>
                <w:color w:val="000000"/>
                <w:sz w:val="24"/>
                <w:szCs w:val="24"/>
              </w:rPr>
            </w:pPr>
            <w:r w:rsidRPr="00E124F0">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1"/>
                <w:sz w:val="24"/>
                <w:szCs w:val="24"/>
              </w:rPr>
              <w:t>Свойства, харак</w:t>
            </w:r>
            <w:r w:rsidRPr="002E6137">
              <w:rPr>
                <w:color w:val="000000"/>
                <w:spacing w:val="-1"/>
                <w:sz w:val="24"/>
                <w:szCs w:val="24"/>
              </w:rPr>
              <w:softHyphen/>
              <w:t>тер, вид линий, ритм линий. Вы</w:t>
            </w:r>
            <w:r w:rsidRPr="002E6137">
              <w:rPr>
                <w:color w:val="000000"/>
                <w:spacing w:val="-1"/>
                <w:sz w:val="24"/>
                <w:szCs w:val="24"/>
              </w:rPr>
              <w:softHyphen/>
            </w:r>
            <w:r w:rsidRPr="002E6137">
              <w:rPr>
                <w:color w:val="000000"/>
                <w:spacing w:val="-3"/>
                <w:sz w:val="24"/>
                <w:szCs w:val="24"/>
              </w:rPr>
              <w:t>разительные свой</w:t>
            </w:r>
            <w:r w:rsidRPr="002E6137">
              <w:rPr>
                <w:color w:val="000000"/>
                <w:spacing w:val="-3"/>
                <w:sz w:val="24"/>
                <w:szCs w:val="24"/>
              </w:rPr>
              <w:softHyphen/>
            </w:r>
            <w:r w:rsidRPr="002E6137">
              <w:rPr>
                <w:color w:val="000000"/>
                <w:spacing w:val="-2"/>
                <w:sz w:val="24"/>
                <w:szCs w:val="24"/>
              </w:rPr>
              <w:t xml:space="preserve">ства линии. </w:t>
            </w:r>
            <w:r w:rsidRPr="002E6137">
              <w:rPr>
                <w:color w:val="000000"/>
                <w:spacing w:val="-1"/>
                <w:sz w:val="24"/>
                <w:szCs w:val="24"/>
              </w:rPr>
              <w:t>Условность и об</w:t>
            </w:r>
            <w:r w:rsidRPr="002E6137">
              <w:rPr>
                <w:color w:val="000000"/>
                <w:spacing w:val="-1"/>
                <w:sz w:val="24"/>
                <w:szCs w:val="24"/>
              </w:rPr>
              <w:softHyphen/>
            </w:r>
            <w:r w:rsidRPr="002E6137">
              <w:rPr>
                <w:color w:val="000000"/>
                <w:spacing w:val="-3"/>
                <w:sz w:val="24"/>
                <w:szCs w:val="24"/>
              </w:rPr>
              <w:t>разность линейно</w:t>
            </w:r>
            <w:r w:rsidRPr="002E6137">
              <w:rPr>
                <w:color w:val="000000"/>
                <w:spacing w:val="-3"/>
                <w:sz w:val="24"/>
                <w:szCs w:val="24"/>
              </w:rPr>
              <w:softHyphen/>
            </w:r>
            <w:r w:rsidRPr="002E6137">
              <w:rPr>
                <w:color w:val="000000"/>
                <w:spacing w:val="-2"/>
                <w:sz w:val="24"/>
                <w:szCs w:val="24"/>
              </w:rPr>
              <w:t xml:space="preserve">го изображения. </w:t>
            </w:r>
          </w:p>
        </w:tc>
        <w:tc>
          <w:tcPr>
            <w:tcW w:w="2269" w:type="dxa"/>
          </w:tcPr>
          <w:p w:rsidR="006823B5" w:rsidRPr="002E6137" w:rsidRDefault="006823B5" w:rsidP="00ED4334">
            <w:pPr>
              <w:rPr>
                <w:sz w:val="24"/>
                <w:szCs w:val="24"/>
              </w:rPr>
            </w:pPr>
            <w:r w:rsidRPr="002E6137">
              <w:rPr>
                <w:color w:val="000000"/>
                <w:spacing w:val="-1"/>
                <w:sz w:val="24"/>
                <w:szCs w:val="24"/>
              </w:rPr>
              <w:t>научиться находить решение поставлен</w:t>
            </w:r>
            <w:r w:rsidRPr="002E6137">
              <w:rPr>
                <w:color w:val="000000"/>
                <w:spacing w:val="-1"/>
                <w:sz w:val="24"/>
                <w:szCs w:val="24"/>
              </w:rPr>
              <w:softHyphen/>
              <w:t xml:space="preserve">ных учебных задач, различать свойства линий, виды и характер, ритм, условность и образность линейного </w:t>
            </w:r>
            <w:r w:rsidRPr="002E6137">
              <w:rPr>
                <w:color w:val="000000"/>
                <w:spacing w:val="-2"/>
                <w:sz w:val="24"/>
                <w:szCs w:val="24"/>
              </w:rPr>
              <w:t>изображения.</w:t>
            </w:r>
          </w:p>
        </w:tc>
        <w:tc>
          <w:tcPr>
            <w:tcW w:w="3118" w:type="dxa"/>
            <w:gridSpan w:val="3"/>
          </w:tcPr>
          <w:p w:rsidR="006823B5" w:rsidRPr="002E6137" w:rsidRDefault="006823B5" w:rsidP="00ED4334">
            <w:pPr>
              <w:rPr>
                <w:sz w:val="24"/>
                <w:szCs w:val="24"/>
              </w:rPr>
            </w:pPr>
            <w:r w:rsidRPr="002E6137">
              <w:rPr>
                <w:color w:val="000000"/>
                <w:spacing w:val="-1"/>
                <w:sz w:val="24"/>
                <w:szCs w:val="24"/>
              </w:rPr>
              <w:t>определять цель, проблему в учеб</w:t>
            </w:r>
            <w:r w:rsidRPr="002E6137">
              <w:rPr>
                <w:color w:val="000000"/>
                <w:spacing w:val="-1"/>
                <w:sz w:val="24"/>
                <w:szCs w:val="24"/>
              </w:rPr>
              <w:softHyphen/>
            </w:r>
            <w:r w:rsidRPr="002E6137">
              <w:rPr>
                <w:color w:val="000000"/>
                <w:spacing w:val="-2"/>
                <w:sz w:val="24"/>
                <w:szCs w:val="24"/>
              </w:rPr>
              <w:t>ной и практической деятельности; анализировать рабо</w:t>
            </w:r>
            <w:r w:rsidRPr="002E6137">
              <w:rPr>
                <w:color w:val="000000"/>
                <w:spacing w:val="-2"/>
                <w:sz w:val="24"/>
                <w:szCs w:val="24"/>
              </w:rPr>
              <w:softHyphen/>
            </w:r>
            <w:r w:rsidRPr="002E6137">
              <w:rPr>
                <w:color w:val="000000"/>
                <w:sz w:val="24"/>
                <w:szCs w:val="24"/>
              </w:rPr>
              <w:t xml:space="preserve">ты товарищей, корректировать свое мнение, излагать </w:t>
            </w:r>
            <w:r w:rsidRPr="002E6137">
              <w:rPr>
                <w:color w:val="000000"/>
                <w:spacing w:val="-2"/>
                <w:sz w:val="24"/>
                <w:szCs w:val="24"/>
              </w:rPr>
              <w:t xml:space="preserve">свое мнение в диалоге;, аргументировать его; оценивать </w:t>
            </w:r>
            <w:r w:rsidRPr="002E6137">
              <w:rPr>
                <w:color w:val="000000"/>
                <w:spacing w:val="-1"/>
                <w:sz w:val="24"/>
                <w:szCs w:val="24"/>
              </w:rPr>
              <w:t>свои достижения на уроке.</w:t>
            </w:r>
          </w:p>
        </w:tc>
        <w:tc>
          <w:tcPr>
            <w:tcW w:w="1982" w:type="dxa"/>
          </w:tcPr>
          <w:p w:rsidR="006823B5" w:rsidRPr="002E6137" w:rsidRDefault="006823B5" w:rsidP="00ED4334">
            <w:pPr>
              <w:rPr>
                <w:sz w:val="24"/>
                <w:szCs w:val="24"/>
              </w:rPr>
            </w:pPr>
            <w:r w:rsidRPr="002E6137">
              <w:rPr>
                <w:color w:val="000000"/>
                <w:spacing w:val="1"/>
                <w:sz w:val="24"/>
                <w:szCs w:val="24"/>
              </w:rPr>
              <w:t xml:space="preserve">осознавать свои интересы (основной </w:t>
            </w:r>
            <w:r w:rsidRPr="002E6137">
              <w:rPr>
                <w:color w:val="000000"/>
                <w:spacing w:val="-1"/>
                <w:sz w:val="24"/>
                <w:szCs w:val="24"/>
              </w:rPr>
              <w:t>элемент рисунка, его значение и основная задача); осо</w:t>
            </w:r>
            <w:r w:rsidRPr="002E6137">
              <w:rPr>
                <w:color w:val="000000"/>
                <w:spacing w:val="-1"/>
                <w:sz w:val="24"/>
                <w:szCs w:val="24"/>
              </w:rPr>
              <w:softHyphen/>
            </w:r>
            <w:r w:rsidRPr="002E6137">
              <w:rPr>
                <w:color w:val="000000"/>
                <w:sz w:val="24"/>
                <w:szCs w:val="24"/>
              </w:rPr>
              <w:t xml:space="preserve">знавать свои эмоции, понимать </w:t>
            </w:r>
            <w:r w:rsidRPr="002E6137">
              <w:rPr>
                <w:color w:val="000000"/>
                <w:sz w:val="24"/>
                <w:szCs w:val="24"/>
              </w:rPr>
              <w:lastRenderedPageBreak/>
              <w:t>эмоции других людей</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E124F0" w:rsidRDefault="006823B5" w:rsidP="00ED4334">
            <w:pPr>
              <w:rPr>
                <w:sz w:val="24"/>
                <w:szCs w:val="24"/>
              </w:rPr>
            </w:pPr>
            <w:r w:rsidRPr="00E124F0">
              <w:rPr>
                <w:sz w:val="24"/>
                <w:szCs w:val="24"/>
              </w:rPr>
              <w:t>4.</w:t>
            </w:r>
          </w:p>
        </w:tc>
        <w:tc>
          <w:tcPr>
            <w:tcW w:w="1923" w:type="dxa"/>
          </w:tcPr>
          <w:p w:rsidR="006823B5" w:rsidRPr="00E124F0" w:rsidRDefault="006823B5" w:rsidP="00ED4334">
            <w:pPr>
              <w:rPr>
                <w:sz w:val="24"/>
                <w:szCs w:val="24"/>
              </w:rPr>
            </w:pPr>
            <w:r w:rsidRPr="00E124F0">
              <w:rPr>
                <w:color w:val="000000"/>
                <w:spacing w:val="-2"/>
                <w:sz w:val="24"/>
                <w:szCs w:val="24"/>
              </w:rPr>
              <w:t xml:space="preserve">Пятно </w:t>
            </w:r>
            <w:r w:rsidRPr="00E124F0">
              <w:rPr>
                <w:color w:val="000000"/>
                <w:spacing w:val="-1"/>
                <w:sz w:val="24"/>
                <w:szCs w:val="24"/>
              </w:rPr>
              <w:t>как сред</w:t>
            </w:r>
            <w:r w:rsidRPr="00E124F0">
              <w:rPr>
                <w:color w:val="000000"/>
                <w:spacing w:val="-1"/>
                <w:sz w:val="24"/>
                <w:szCs w:val="24"/>
              </w:rPr>
              <w:softHyphen/>
              <w:t>ство вы</w:t>
            </w:r>
            <w:r w:rsidRPr="00E124F0">
              <w:rPr>
                <w:color w:val="000000"/>
                <w:spacing w:val="-1"/>
                <w:sz w:val="24"/>
                <w:szCs w:val="24"/>
              </w:rPr>
              <w:softHyphen/>
            </w:r>
            <w:r w:rsidRPr="00E124F0">
              <w:rPr>
                <w:color w:val="000000"/>
                <w:spacing w:val="-2"/>
                <w:sz w:val="24"/>
                <w:szCs w:val="24"/>
              </w:rPr>
              <w:t xml:space="preserve">ражения. </w:t>
            </w:r>
            <w:r w:rsidRPr="00E124F0">
              <w:rPr>
                <w:color w:val="000000"/>
                <w:sz w:val="24"/>
                <w:szCs w:val="24"/>
              </w:rPr>
              <w:t>Компо</w:t>
            </w:r>
            <w:r w:rsidRPr="00E124F0">
              <w:rPr>
                <w:color w:val="000000"/>
                <w:sz w:val="24"/>
                <w:szCs w:val="24"/>
              </w:rPr>
              <w:softHyphen/>
            </w:r>
            <w:r w:rsidRPr="00E124F0">
              <w:rPr>
                <w:color w:val="000000"/>
                <w:spacing w:val="-1"/>
                <w:sz w:val="24"/>
                <w:szCs w:val="24"/>
              </w:rPr>
              <w:t xml:space="preserve">зиция как </w:t>
            </w:r>
            <w:r w:rsidRPr="00E124F0">
              <w:rPr>
                <w:color w:val="000000"/>
                <w:spacing w:val="-2"/>
                <w:sz w:val="24"/>
                <w:szCs w:val="24"/>
              </w:rPr>
              <w:t xml:space="preserve">ритм </w:t>
            </w:r>
            <w:r w:rsidRPr="00E124F0">
              <w:rPr>
                <w:color w:val="000000"/>
                <w:spacing w:val="-1"/>
                <w:sz w:val="24"/>
                <w:szCs w:val="24"/>
              </w:rPr>
              <w:t>пятен</w:t>
            </w:r>
            <w:r>
              <w:rPr>
                <w:color w:val="000000"/>
                <w:spacing w:val="-1"/>
                <w:sz w:val="24"/>
                <w:szCs w:val="24"/>
              </w:rPr>
              <w:t>.</w:t>
            </w:r>
          </w:p>
        </w:tc>
        <w:tc>
          <w:tcPr>
            <w:tcW w:w="714" w:type="dxa"/>
            <w:gridSpan w:val="2"/>
          </w:tcPr>
          <w:p w:rsidR="006823B5" w:rsidRPr="00E124F0" w:rsidRDefault="006823B5" w:rsidP="00ED4334">
            <w:pPr>
              <w:shd w:val="clear" w:color="auto" w:fill="FFFFFF"/>
              <w:autoSpaceDE w:val="0"/>
              <w:autoSpaceDN w:val="0"/>
              <w:adjustRightInd w:val="0"/>
              <w:rPr>
                <w:bCs/>
                <w:color w:val="000000"/>
                <w:sz w:val="24"/>
                <w:szCs w:val="24"/>
              </w:rPr>
            </w:pPr>
            <w:r w:rsidRPr="00E124F0">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1"/>
                <w:sz w:val="24"/>
                <w:szCs w:val="24"/>
              </w:rPr>
              <w:t>Основные харак</w:t>
            </w:r>
            <w:r w:rsidRPr="002E6137">
              <w:rPr>
                <w:color w:val="000000"/>
                <w:spacing w:val="-1"/>
                <w:sz w:val="24"/>
                <w:szCs w:val="24"/>
              </w:rPr>
              <w:softHyphen/>
            </w:r>
            <w:r w:rsidRPr="002E6137">
              <w:rPr>
                <w:color w:val="000000"/>
                <w:sz w:val="24"/>
                <w:szCs w:val="24"/>
              </w:rPr>
              <w:t xml:space="preserve">теристики цвета. </w:t>
            </w:r>
            <w:r w:rsidRPr="002E6137">
              <w:rPr>
                <w:color w:val="000000"/>
                <w:spacing w:val="-2"/>
                <w:sz w:val="24"/>
                <w:szCs w:val="24"/>
              </w:rPr>
              <w:t>Пятно в изобрази</w:t>
            </w:r>
            <w:r w:rsidRPr="002E6137">
              <w:rPr>
                <w:color w:val="000000"/>
                <w:spacing w:val="-2"/>
                <w:sz w:val="24"/>
                <w:szCs w:val="24"/>
              </w:rPr>
              <w:softHyphen/>
            </w:r>
            <w:r w:rsidRPr="002E6137">
              <w:rPr>
                <w:color w:val="000000"/>
                <w:spacing w:val="-1"/>
                <w:sz w:val="24"/>
                <w:szCs w:val="24"/>
              </w:rPr>
              <w:t>тельном искус</w:t>
            </w:r>
            <w:r w:rsidRPr="002E6137">
              <w:rPr>
                <w:color w:val="000000"/>
                <w:spacing w:val="-1"/>
                <w:sz w:val="24"/>
                <w:szCs w:val="24"/>
              </w:rPr>
              <w:softHyphen/>
              <w:t xml:space="preserve">стве. Цветовой </w:t>
            </w:r>
            <w:r w:rsidRPr="002E6137">
              <w:rPr>
                <w:color w:val="000000"/>
                <w:sz w:val="24"/>
                <w:szCs w:val="24"/>
              </w:rPr>
              <w:t xml:space="preserve">тон, тональные </w:t>
            </w:r>
            <w:r w:rsidRPr="002E6137">
              <w:rPr>
                <w:color w:val="000000"/>
                <w:spacing w:val="-1"/>
                <w:sz w:val="24"/>
                <w:szCs w:val="24"/>
              </w:rPr>
              <w:t>отношения, тем</w:t>
            </w:r>
            <w:r w:rsidRPr="002E6137">
              <w:rPr>
                <w:color w:val="000000"/>
                <w:spacing w:val="-1"/>
                <w:sz w:val="24"/>
                <w:szCs w:val="24"/>
              </w:rPr>
              <w:softHyphen/>
              <w:t>ное, светлое, ли</w:t>
            </w:r>
            <w:r w:rsidRPr="002E6137">
              <w:rPr>
                <w:color w:val="000000"/>
                <w:spacing w:val="-1"/>
                <w:sz w:val="24"/>
                <w:szCs w:val="24"/>
              </w:rPr>
              <w:softHyphen/>
            </w:r>
            <w:r w:rsidRPr="002E6137">
              <w:rPr>
                <w:color w:val="000000"/>
                <w:spacing w:val="-3"/>
                <w:sz w:val="24"/>
                <w:szCs w:val="24"/>
              </w:rPr>
              <w:t xml:space="preserve">ния и пятно. </w:t>
            </w:r>
            <w:r w:rsidRPr="002E6137">
              <w:rPr>
                <w:color w:val="000000"/>
                <w:spacing w:val="-2"/>
                <w:sz w:val="24"/>
                <w:szCs w:val="24"/>
              </w:rPr>
              <w:t xml:space="preserve">Композиция. </w:t>
            </w:r>
          </w:p>
        </w:tc>
        <w:tc>
          <w:tcPr>
            <w:tcW w:w="2269" w:type="dxa"/>
          </w:tcPr>
          <w:p w:rsidR="006823B5" w:rsidRPr="002E6137" w:rsidRDefault="006823B5" w:rsidP="00ED4334">
            <w:pPr>
              <w:rPr>
                <w:sz w:val="24"/>
                <w:szCs w:val="24"/>
              </w:rPr>
            </w:pPr>
            <w:r w:rsidRPr="002E6137">
              <w:rPr>
                <w:color w:val="000000"/>
                <w:sz w:val="24"/>
                <w:szCs w:val="24"/>
              </w:rPr>
              <w:t>научиться классифицировать по задан</w:t>
            </w:r>
            <w:r w:rsidRPr="002E6137">
              <w:rPr>
                <w:color w:val="000000"/>
                <w:sz w:val="24"/>
                <w:szCs w:val="24"/>
              </w:rPr>
              <w:softHyphen/>
            </w:r>
            <w:r w:rsidRPr="002E6137">
              <w:rPr>
                <w:color w:val="000000"/>
                <w:spacing w:val="-1"/>
                <w:sz w:val="24"/>
                <w:szCs w:val="24"/>
              </w:rPr>
              <w:t>ным основаниям (контраст, тон, тональные отношения), сравнивать по заданным критериям (свойства пятен и их выразительные возможности).</w:t>
            </w:r>
          </w:p>
        </w:tc>
        <w:tc>
          <w:tcPr>
            <w:tcW w:w="3118" w:type="dxa"/>
            <w:gridSpan w:val="3"/>
          </w:tcPr>
          <w:p w:rsidR="006823B5" w:rsidRPr="002E6137" w:rsidRDefault="006823B5" w:rsidP="00ED4334">
            <w:pPr>
              <w:rPr>
                <w:color w:val="000000"/>
                <w:spacing w:val="-1"/>
                <w:sz w:val="24"/>
                <w:szCs w:val="24"/>
              </w:rPr>
            </w:pPr>
            <w:r w:rsidRPr="002E6137">
              <w:rPr>
                <w:color w:val="000000"/>
                <w:spacing w:val="1"/>
                <w:sz w:val="24"/>
                <w:szCs w:val="24"/>
              </w:rPr>
              <w:t xml:space="preserve">определять цель, </w:t>
            </w:r>
            <w:proofErr w:type="gramStart"/>
            <w:r w:rsidRPr="002E6137">
              <w:rPr>
                <w:color w:val="000000"/>
                <w:spacing w:val="1"/>
                <w:sz w:val="24"/>
                <w:szCs w:val="24"/>
              </w:rPr>
              <w:t>проблему</w:t>
            </w:r>
            <w:proofErr w:type="gramEnd"/>
            <w:r w:rsidRPr="002E6137">
              <w:rPr>
                <w:color w:val="000000"/>
                <w:spacing w:val="1"/>
                <w:sz w:val="24"/>
                <w:szCs w:val="24"/>
              </w:rPr>
              <w:t xml:space="preserve"> а учеб</w:t>
            </w:r>
            <w:r w:rsidRPr="002E6137">
              <w:rPr>
                <w:color w:val="000000"/>
                <w:spacing w:val="1"/>
                <w:sz w:val="24"/>
                <w:szCs w:val="24"/>
              </w:rPr>
              <w:softHyphen/>
            </w:r>
            <w:r w:rsidRPr="002E6137">
              <w:rPr>
                <w:color w:val="000000"/>
                <w:spacing w:val="-1"/>
                <w:sz w:val="24"/>
                <w:szCs w:val="24"/>
              </w:rPr>
              <w:t>ной деятельности (различают ахроматические пятна в изображении, их выразительные возможности); изла</w:t>
            </w:r>
            <w:r w:rsidRPr="002E6137">
              <w:rPr>
                <w:color w:val="000000"/>
                <w:spacing w:val="-1"/>
                <w:sz w:val="24"/>
                <w:szCs w:val="24"/>
              </w:rPr>
              <w:softHyphen/>
              <w:t>гать свое мнение в диалоге, делать выводы.</w:t>
            </w:r>
          </w:p>
          <w:p w:rsidR="006823B5" w:rsidRPr="002E6137" w:rsidRDefault="006823B5" w:rsidP="00ED4334">
            <w:pPr>
              <w:rPr>
                <w:color w:val="000000"/>
                <w:spacing w:val="-1"/>
                <w:sz w:val="24"/>
                <w:szCs w:val="24"/>
              </w:rPr>
            </w:pPr>
          </w:p>
          <w:p w:rsidR="006823B5" w:rsidRPr="002E6137" w:rsidRDefault="006823B5" w:rsidP="00ED4334">
            <w:pPr>
              <w:rPr>
                <w:color w:val="000000"/>
                <w:spacing w:val="-1"/>
                <w:sz w:val="24"/>
                <w:szCs w:val="24"/>
              </w:rPr>
            </w:pPr>
          </w:p>
          <w:p w:rsidR="006823B5" w:rsidRPr="002E6137" w:rsidRDefault="006823B5" w:rsidP="00ED4334">
            <w:pPr>
              <w:rPr>
                <w:sz w:val="24"/>
                <w:szCs w:val="24"/>
              </w:rPr>
            </w:pPr>
          </w:p>
        </w:tc>
        <w:tc>
          <w:tcPr>
            <w:tcW w:w="1982" w:type="dxa"/>
          </w:tcPr>
          <w:p w:rsidR="006823B5" w:rsidRPr="002E6137" w:rsidRDefault="006823B5" w:rsidP="00ED4334">
            <w:pPr>
              <w:rPr>
                <w:sz w:val="24"/>
                <w:szCs w:val="24"/>
              </w:rPr>
            </w:pPr>
            <w:r w:rsidRPr="002E6137">
              <w:rPr>
                <w:color w:val="000000"/>
                <w:spacing w:val="1"/>
                <w:sz w:val="24"/>
                <w:szCs w:val="24"/>
              </w:rPr>
              <w:t>осознавать свои интересы (пятно в изо</w:t>
            </w:r>
            <w:r w:rsidRPr="002E6137">
              <w:rPr>
                <w:color w:val="000000"/>
                <w:spacing w:val="1"/>
                <w:sz w:val="24"/>
                <w:szCs w:val="24"/>
              </w:rPr>
              <w:softHyphen/>
            </w:r>
            <w:r w:rsidRPr="002E6137">
              <w:rPr>
                <w:color w:val="000000"/>
                <w:spacing w:val="-1"/>
                <w:sz w:val="24"/>
                <w:szCs w:val="24"/>
              </w:rPr>
              <w:t>бражении, его выразительные возможности); иметь мотивацию учебной деятельности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E124F0" w:rsidRDefault="006823B5" w:rsidP="00ED4334">
            <w:pPr>
              <w:rPr>
                <w:sz w:val="24"/>
                <w:szCs w:val="24"/>
              </w:rPr>
            </w:pPr>
            <w:r w:rsidRPr="00E124F0">
              <w:rPr>
                <w:sz w:val="24"/>
                <w:szCs w:val="24"/>
              </w:rPr>
              <w:t>5.</w:t>
            </w:r>
          </w:p>
        </w:tc>
        <w:tc>
          <w:tcPr>
            <w:tcW w:w="1923" w:type="dxa"/>
          </w:tcPr>
          <w:p w:rsidR="006823B5" w:rsidRPr="00E124F0" w:rsidRDefault="006823B5" w:rsidP="00ED4334">
            <w:pPr>
              <w:rPr>
                <w:sz w:val="24"/>
                <w:szCs w:val="24"/>
              </w:rPr>
            </w:pPr>
            <w:r w:rsidRPr="00E124F0">
              <w:rPr>
                <w:color w:val="000000"/>
                <w:spacing w:val="-4"/>
                <w:sz w:val="24"/>
                <w:szCs w:val="24"/>
              </w:rPr>
              <w:t xml:space="preserve">Цвет. </w:t>
            </w:r>
            <w:r w:rsidRPr="00E124F0">
              <w:rPr>
                <w:color w:val="000000"/>
                <w:spacing w:val="-1"/>
                <w:sz w:val="24"/>
                <w:szCs w:val="24"/>
              </w:rPr>
              <w:t xml:space="preserve">Основы </w:t>
            </w:r>
            <w:proofErr w:type="spellStart"/>
            <w:r w:rsidRPr="00E124F0">
              <w:rPr>
                <w:color w:val="000000"/>
                <w:spacing w:val="-1"/>
                <w:sz w:val="24"/>
                <w:szCs w:val="24"/>
              </w:rPr>
              <w:t>цветоведения</w:t>
            </w:r>
            <w:proofErr w:type="spellEnd"/>
            <w:r w:rsidRPr="00E124F0">
              <w:rPr>
                <w:color w:val="000000"/>
                <w:spacing w:val="-1"/>
                <w:sz w:val="24"/>
                <w:szCs w:val="24"/>
              </w:rPr>
              <w:t xml:space="preserve"> </w:t>
            </w:r>
            <w:r>
              <w:rPr>
                <w:color w:val="000000"/>
                <w:spacing w:val="-1"/>
                <w:sz w:val="24"/>
                <w:szCs w:val="24"/>
              </w:rPr>
              <w:t>.</w:t>
            </w:r>
          </w:p>
        </w:tc>
        <w:tc>
          <w:tcPr>
            <w:tcW w:w="714" w:type="dxa"/>
            <w:gridSpan w:val="2"/>
          </w:tcPr>
          <w:p w:rsidR="006823B5" w:rsidRPr="00E124F0" w:rsidRDefault="006823B5" w:rsidP="00ED4334">
            <w:pPr>
              <w:shd w:val="clear" w:color="auto" w:fill="FFFFFF"/>
              <w:autoSpaceDE w:val="0"/>
              <w:autoSpaceDN w:val="0"/>
              <w:adjustRightInd w:val="0"/>
              <w:rPr>
                <w:bCs/>
                <w:color w:val="000000"/>
                <w:sz w:val="24"/>
                <w:szCs w:val="24"/>
              </w:rPr>
            </w:pPr>
            <w:r w:rsidRPr="00E124F0">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3"/>
                <w:sz w:val="24"/>
                <w:szCs w:val="24"/>
              </w:rPr>
              <w:t xml:space="preserve">Спектр. Цветовой </w:t>
            </w:r>
            <w:r w:rsidRPr="002E6137">
              <w:rPr>
                <w:color w:val="000000"/>
                <w:spacing w:val="-2"/>
                <w:sz w:val="24"/>
                <w:szCs w:val="24"/>
              </w:rPr>
              <w:t>круг. Цветовой контраст. Насы</w:t>
            </w:r>
            <w:r w:rsidRPr="002E6137">
              <w:rPr>
                <w:color w:val="000000"/>
                <w:spacing w:val="-2"/>
                <w:sz w:val="24"/>
                <w:szCs w:val="24"/>
              </w:rPr>
              <w:softHyphen/>
            </w:r>
            <w:r w:rsidRPr="002E6137">
              <w:rPr>
                <w:color w:val="000000"/>
                <w:spacing w:val="-1"/>
                <w:sz w:val="24"/>
                <w:szCs w:val="24"/>
              </w:rPr>
              <w:t xml:space="preserve">щенность цвета </w:t>
            </w:r>
            <w:r w:rsidRPr="002E6137">
              <w:rPr>
                <w:color w:val="000000"/>
                <w:spacing w:val="-2"/>
                <w:sz w:val="24"/>
                <w:szCs w:val="24"/>
              </w:rPr>
              <w:t xml:space="preserve">и его светлота. </w:t>
            </w:r>
            <w:r w:rsidRPr="002E6137">
              <w:rPr>
                <w:color w:val="000000"/>
                <w:spacing w:val="-1"/>
                <w:sz w:val="24"/>
                <w:szCs w:val="24"/>
              </w:rPr>
              <w:t>Основные и со</w:t>
            </w:r>
            <w:r w:rsidRPr="002E6137">
              <w:rPr>
                <w:color w:val="000000"/>
                <w:spacing w:val="-1"/>
                <w:sz w:val="24"/>
                <w:szCs w:val="24"/>
              </w:rPr>
              <w:softHyphen/>
            </w:r>
            <w:r w:rsidRPr="002E6137">
              <w:rPr>
                <w:color w:val="000000"/>
                <w:spacing w:val="-2"/>
                <w:sz w:val="24"/>
                <w:szCs w:val="24"/>
              </w:rPr>
              <w:t xml:space="preserve">ставные цвета. </w:t>
            </w:r>
            <w:r w:rsidRPr="002E6137">
              <w:rPr>
                <w:color w:val="000000"/>
                <w:spacing w:val="-3"/>
                <w:sz w:val="24"/>
                <w:szCs w:val="24"/>
              </w:rPr>
              <w:t xml:space="preserve">Изучение свойств </w:t>
            </w:r>
            <w:r w:rsidRPr="002E6137">
              <w:rPr>
                <w:color w:val="000000"/>
                <w:spacing w:val="-5"/>
                <w:sz w:val="24"/>
                <w:szCs w:val="24"/>
              </w:rPr>
              <w:t xml:space="preserve">цвета. </w:t>
            </w:r>
          </w:p>
        </w:tc>
        <w:tc>
          <w:tcPr>
            <w:tcW w:w="2269" w:type="dxa"/>
          </w:tcPr>
          <w:p w:rsidR="006823B5" w:rsidRPr="002E6137" w:rsidRDefault="006823B5" w:rsidP="00ED4334">
            <w:pPr>
              <w:rPr>
                <w:sz w:val="24"/>
                <w:szCs w:val="24"/>
              </w:rPr>
            </w:pPr>
            <w:r w:rsidRPr="002E6137">
              <w:rPr>
                <w:color w:val="000000"/>
                <w:spacing w:val="-1"/>
                <w:sz w:val="24"/>
                <w:szCs w:val="24"/>
              </w:rPr>
              <w:t>научиться классифицировать по задан</w:t>
            </w:r>
            <w:r w:rsidRPr="002E6137">
              <w:rPr>
                <w:color w:val="000000"/>
                <w:spacing w:val="-1"/>
                <w:sz w:val="24"/>
                <w:szCs w:val="24"/>
              </w:rPr>
              <w:softHyphen/>
              <w:t xml:space="preserve">ным основаниям (спектр, цветовой круг); изучать </w:t>
            </w:r>
            <w:r w:rsidRPr="002E6137">
              <w:rPr>
                <w:color w:val="000000"/>
                <w:sz w:val="24"/>
                <w:szCs w:val="24"/>
              </w:rPr>
              <w:t xml:space="preserve">свойства цвета; научиться создавать рисунок в одном </w:t>
            </w:r>
            <w:r w:rsidRPr="002E6137">
              <w:rPr>
                <w:color w:val="000000"/>
                <w:spacing w:val="-1"/>
                <w:sz w:val="24"/>
                <w:szCs w:val="24"/>
              </w:rPr>
              <w:t>цвете разными оттенками.</w:t>
            </w:r>
          </w:p>
        </w:tc>
        <w:tc>
          <w:tcPr>
            <w:tcW w:w="3118" w:type="dxa"/>
            <w:gridSpan w:val="3"/>
          </w:tcPr>
          <w:p w:rsidR="006823B5" w:rsidRPr="002E6137" w:rsidRDefault="006823B5" w:rsidP="00ED4334">
            <w:pPr>
              <w:rPr>
                <w:sz w:val="24"/>
                <w:szCs w:val="24"/>
              </w:rPr>
            </w:pPr>
            <w:r w:rsidRPr="002E6137">
              <w:rPr>
                <w:color w:val="000000"/>
                <w:spacing w:val="-1"/>
                <w:sz w:val="24"/>
                <w:szCs w:val="24"/>
              </w:rPr>
              <w:t>определять цель, проблему в учеб</w:t>
            </w:r>
            <w:r w:rsidRPr="002E6137">
              <w:rPr>
                <w:color w:val="000000"/>
                <w:spacing w:val="-1"/>
                <w:sz w:val="24"/>
                <w:szCs w:val="24"/>
              </w:rPr>
              <w:softHyphen/>
              <w:t xml:space="preserve">ной деятельности (знать свойства цвета, планировать </w:t>
            </w:r>
            <w:r w:rsidRPr="002E6137">
              <w:rPr>
                <w:color w:val="000000"/>
                <w:sz w:val="24"/>
                <w:szCs w:val="24"/>
              </w:rPr>
              <w:t>деятельность в учебной ситуации); излагать свое мне</w:t>
            </w:r>
            <w:r w:rsidRPr="002E6137">
              <w:rPr>
                <w:color w:val="000000"/>
                <w:sz w:val="24"/>
                <w:szCs w:val="24"/>
              </w:rPr>
              <w:softHyphen/>
            </w:r>
            <w:r w:rsidRPr="002E6137">
              <w:rPr>
                <w:color w:val="000000"/>
                <w:spacing w:val="-2"/>
                <w:sz w:val="24"/>
                <w:szCs w:val="24"/>
              </w:rPr>
              <w:t>ние в диалоге, обмениваться мнениями; принимать са</w:t>
            </w:r>
            <w:r w:rsidRPr="002E6137">
              <w:rPr>
                <w:color w:val="000000"/>
                <w:spacing w:val="-2"/>
                <w:sz w:val="24"/>
                <w:szCs w:val="24"/>
              </w:rPr>
              <w:softHyphen/>
            </w:r>
            <w:r w:rsidRPr="002E6137">
              <w:rPr>
                <w:color w:val="000000"/>
                <w:spacing w:val="-1"/>
                <w:sz w:val="24"/>
                <w:szCs w:val="24"/>
              </w:rPr>
              <w:t>мостоятельные решения.</w:t>
            </w:r>
          </w:p>
        </w:tc>
        <w:tc>
          <w:tcPr>
            <w:tcW w:w="1982" w:type="dxa"/>
          </w:tcPr>
          <w:p w:rsidR="006823B5" w:rsidRPr="002E6137" w:rsidRDefault="006823B5" w:rsidP="00ED4334">
            <w:pPr>
              <w:rPr>
                <w:sz w:val="24"/>
                <w:szCs w:val="24"/>
              </w:rPr>
            </w:pPr>
            <w:r w:rsidRPr="002E6137">
              <w:rPr>
                <w:color w:val="000000"/>
                <w:spacing w:val="1"/>
                <w:sz w:val="24"/>
                <w:szCs w:val="24"/>
              </w:rPr>
              <w:t xml:space="preserve">осознавать свои интересы (изучение </w:t>
            </w:r>
            <w:r w:rsidRPr="002E6137">
              <w:rPr>
                <w:color w:val="000000"/>
                <w:spacing w:val="-2"/>
                <w:sz w:val="24"/>
                <w:szCs w:val="24"/>
              </w:rPr>
              <w:t>свойств цвета)</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E124F0" w:rsidRDefault="006823B5" w:rsidP="00ED4334">
            <w:pPr>
              <w:rPr>
                <w:sz w:val="24"/>
                <w:szCs w:val="24"/>
              </w:rPr>
            </w:pPr>
            <w:r w:rsidRPr="00E124F0">
              <w:rPr>
                <w:sz w:val="24"/>
                <w:szCs w:val="24"/>
              </w:rPr>
              <w:t>6.</w:t>
            </w:r>
          </w:p>
        </w:tc>
        <w:tc>
          <w:tcPr>
            <w:tcW w:w="1923" w:type="dxa"/>
          </w:tcPr>
          <w:p w:rsidR="006823B5" w:rsidRPr="00E124F0" w:rsidRDefault="006823B5" w:rsidP="00ED4334">
            <w:pPr>
              <w:rPr>
                <w:sz w:val="24"/>
                <w:szCs w:val="24"/>
              </w:rPr>
            </w:pPr>
            <w:r w:rsidRPr="00E124F0">
              <w:rPr>
                <w:color w:val="000000"/>
                <w:spacing w:val="-1"/>
                <w:sz w:val="24"/>
                <w:szCs w:val="24"/>
              </w:rPr>
              <w:t>Цвет в произ</w:t>
            </w:r>
            <w:r w:rsidRPr="00E124F0">
              <w:rPr>
                <w:color w:val="000000"/>
                <w:spacing w:val="-1"/>
                <w:sz w:val="24"/>
                <w:szCs w:val="24"/>
              </w:rPr>
              <w:softHyphen/>
              <w:t>ведениях живопи</w:t>
            </w:r>
            <w:r w:rsidRPr="00E124F0">
              <w:rPr>
                <w:color w:val="000000"/>
                <w:spacing w:val="-1"/>
                <w:sz w:val="24"/>
                <w:szCs w:val="24"/>
              </w:rPr>
              <w:softHyphen/>
            </w:r>
            <w:r w:rsidRPr="00E124F0">
              <w:rPr>
                <w:color w:val="000000"/>
                <w:sz w:val="24"/>
                <w:szCs w:val="24"/>
              </w:rPr>
              <w:t xml:space="preserve">си </w:t>
            </w:r>
          </w:p>
        </w:tc>
        <w:tc>
          <w:tcPr>
            <w:tcW w:w="714" w:type="dxa"/>
            <w:gridSpan w:val="2"/>
          </w:tcPr>
          <w:p w:rsidR="006823B5" w:rsidRPr="00E124F0" w:rsidRDefault="006823B5" w:rsidP="00ED4334">
            <w:pPr>
              <w:shd w:val="clear" w:color="auto" w:fill="FFFFFF"/>
              <w:autoSpaceDE w:val="0"/>
              <w:autoSpaceDN w:val="0"/>
              <w:adjustRightInd w:val="0"/>
              <w:rPr>
                <w:bCs/>
                <w:color w:val="000000"/>
                <w:sz w:val="24"/>
                <w:szCs w:val="24"/>
              </w:rPr>
            </w:pPr>
            <w:r w:rsidRPr="00E124F0">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2"/>
                <w:sz w:val="24"/>
                <w:szCs w:val="24"/>
              </w:rPr>
              <w:t>Цветовые отно</w:t>
            </w:r>
            <w:r w:rsidRPr="002E6137">
              <w:rPr>
                <w:color w:val="000000"/>
                <w:spacing w:val="-2"/>
                <w:sz w:val="24"/>
                <w:szCs w:val="24"/>
              </w:rPr>
              <w:softHyphen/>
            </w:r>
            <w:r w:rsidRPr="002E6137">
              <w:rPr>
                <w:color w:val="000000"/>
                <w:spacing w:val="-1"/>
                <w:sz w:val="24"/>
                <w:szCs w:val="24"/>
              </w:rPr>
              <w:t>шения. Локаль</w:t>
            </w:r>
            <w:r w:rsidRPr="002E6137">
              <w:rPr>
                <w:color w:val="000000"/>
                <w:spacing w:val="-1"/>
                <w:sz w:val="24"/>
                <w:szCs w:val="24"/>
              </w:rPr>
              <w:softHyphen/>
            </w:r>
            <w:r w:rsidRPr="002E6137">
              <w:rPr>
                <w:color w:val="000000"/>
                <w:spacing w:val="-2"/>
                <w:sz w:val="24"/>
                <w:szCs w:val="24"/>
              </w:rPr>
              <w:t xml:space="preserve">ный цвет. Тон. </w:t>
            </w:r>
            <w:r w:rsidRPr="002E6137">
              <w:rPr>
                <w:color w:val="000000"/>
                <w:spacing w:val="-1"/>
                <w:sz w:val="24"/>
                <w:szCs w:val="24"/>
              </w:rPr>
              <w:t>Колорит. Гармо</w:t>
            </w:r>
            <w:r w:rsidRPr="002E6137">
              <w:rPr>
                <w:color w:val="000000"/>
                <w:spacing w:val="-1"/>
                <w:sz w:val="24"/>
                <w:szCs w:val="24"/>
              </w:rPr>
              <w:softHyphen/>
            </w:r>
            <w:r w:rsidRPr="002E6137">
              <w:rPr>
                <w:color w:val="000000"/>
                <w:spacing w:val="-3"/>
                <w:sz w:val="24"/>
                <w:szCs w:val="24"/>
              </w:rPr>
              <w:t xml:space="preserve">ния цвета. Живое </w:t>
            </w:r>
            <w:r w:rsidRPr="002E6137">
              <w:rPr>
                <w:color w:val="000000"/>
                <w:spacing w:val="-4"/>
                <w:sz w:val="24"/>
                <w:szCs w:val="24"/>
              </w:rPr>
              <w:t xml:space="preserve">смешение красок. </w:t>
            </w:r>
            <w:r w:rsidRPr="002E6137">
              <w:rPr>
                <w:color w:val="000000"/>
                <w:spacing w:val="-1"/>
                <w:sz w:val="24"/>
                <w:szCs w:val="24"/>
              </w:rPr>
              <w:lastRenderedPageBreak/>
              <w:t xml:space="preserve">Выразительность мазка. Фактура </w:t>
            </w:r>
            <w:r w:rsidRPr="002E6137">
              <w:rPr>
                <w:color w:val="000000"/>
                <w:spacing w:val="-3"/>
                <w:sz w:val="24"/>
                <w:szCs w:val="24"/>
              </w:rPr>
              <w:t xml:space="preserve">в живописи. </w:t>
            </w:r>
          </w:p>
        </w:tc>
        <w:tc>
          <w:tcPr>
            <w:tcW w:w="2269" w:type="dxa"/>
          </w:tcPr>
          <w:p w:rsidR="006823B5" w:rsidRPr="002E6137" w:rsidRDefault="006823B5" w:rsidP="00ED4334">
            <w:pPr>
              <w:rPr>
                <w:sz w:val="24"/>
                <w:szCs w:val="24"/>
              </w:rPr>
            </w:pPr>
            <w:r w:rsidRPr="002E6137">
              <w:rPr>
                <w:color w:val="000000"/>
                <w:spacing w:val="1"/>
                <w:sz w:val="24"/>
                <w:szCs w:val="24"/>
              </w:rPr>
              <w:lastRenderedPageBreak/>
              <w:t>научиться самостоятельно классифици</w:t>
            </w:r>
            <w:r w:rsidRPr="002E6137">
              <w:rPr>
                <w:color w:val="000000"/>
                <w:spacing w:val="1"/>
                <w:sz w:val="24"/>
                <w:szCs w:val="24"/>
              </w:rPr>
              <w:softHyphen/>
            </w:r>
            <w:r w:rsidRPr="002E6137">
              <w:rPr>
                <w:color w:val="000000"/>
                <w:spacing w:val="-2"/>
                <w:sz w:val="24"/>
                <w:szCs w:val="24"/>
              </w:rPr>
              <w:t xml:space="preserve">ровать </w:t>
            </w:r>
            <w:r w:rsidRPr="002E6137">
              <w:rPr>
                <w:color w:val="000000"/>
                <w:spacing w:val="-2"/>
                <w:sz w:val="24"/>
                <w:szCs w:val="24"/>
              </w:rPr>
              <w:lastRenderedPageBreak/>
              <w:t>группы цветов, сравнивать цветовые отношения по заданным критериям; понимать суть цветовых отно</w:t>
            </w:r>
            <w:r w:rsidRPr="002E6137">
              <w:rPr>
                <w:color w:val="000000"/>
                <w:spacing w:val="-2"/>
                <w:sz w:val="24"/>
                <w:szCs w:val="24"/>
              </w:rPr>
              <w:softHyphen/>
            </w:r>
            <w:r w:rsidRPr="002E6137">
              <w:rPr>
                <w:color w:val="000000"/>
                <w:spacing w:val="-6"/>
                <w:sz w:val="24"/>
                <w:szCs w:val="24"/>
              </w:rPr>
              <w:t>шений.</w:t>
            </w:r>
          </w:p>
        </w:tc>
        <w:tc>
          <w:tcPr>
            <w:tcW w:w="3118" w:type="dxa"/>
            <w:gridSpan w:val="3"/>
          </w:tcPr>
          <w:p w:rsidR="006823B5" w:rsidRPr="002E6137" w:rsidRDefault="006823B5" w:rsidP="00ED4334">
            <w:pPr>
              <w:rPr>
                <w:sz w:val="24"/>
                <w:szCs w:val="24"/>
              </w:rPr>
            </w:pPr>
            <w:r w:rsidRPr="002E6137">
              <w:rPr>
                <w:color w:val="000000"/>
                <w:sz w:val="24"/>
                <w:szCs w:val="24"/>
              </w:rPr>
              <w:lastRenderedPageBreak/>
              <w:t xml:space="preserve">определять цель, ставить проблему </w:t>
            </w:r>
            <w:r w:rsidRPr="002E6137">
              <w:rPr>
                <w:color w:val="000000"/>
                <w:spacing w:val="-2"/>
                <w:sz w:val="24"/>
                <w:szCs w:val="24"/>
              </w:rPr>
              <w:t xml:space="preserve">в учебной деятельности; излагать свое </w:t>
            </w:r>
            <w:r w:rsidRPr="002E6137">
              <w:rPr>
                <w:color w:val="000000"/>
                <w:spacing w:val="-2"/>
                <w:sz w:val="24"/>
                <w:szCs w:val="24"/>
              </w:rPr>
              <w:lastRenderedPageBreak/>
              <w:t>мнение в диало</w:t>
            </w:r>
            <w:r w:rsidRPr="002E6137">
              <w:rPr>
                <w:color w:val="000000"/>
                <w:spacing w:val="-2"/>
                <w:sz w:val="24"/>
                <w:szCs w:val="24"/>
              </w:rPr>
              <w:softHyphen/>
            </w:r>
            <w:r w:rsidRPr="002E6137">
              <w:rPr>
                <w:color w:val="000000"/>
                <w:spacing w:val="-1"/>
                <w:sz w:val="24"/>
                <w:szCs w:val="24"/>
              </w:rPr>
              <w:t>ге; адекватно, принимать и сохранять учебную задачу; работать в группе, обмениваться мнениями, учиться понимать позицию партнера; получать эстетическое наслаждение от произведений искусства.</w:t>
            </w:r>
          </w:p>
        </w:tc>
        <w:tc>
          <w:tcPr>
            <w:tcW w:w="1982" w:type="dxa"/>
          </w:tcPr>
          <w:p w:rsidR="006823B5" w:rsidRPr="002E6137" w:rsidRDefault="006823B5" w:rsidP="00ED4334">
            <w:pPr>
              <w:rPr>
                <w:sz w:val="24"/>
                <w:szCs w:val="24"/>
              </w:rPr>
            </w:pPr>
            <w:r w:rsidRPr="002E6137">
              <w:rPr>
                <w:color w:val="000000"/>
                <w:spacing w:val="-1"/>
                <w:sz w:val="24"/>
                <w:szCs w:val="24"/>
              </w:rPr>
              <w:lastRenderedPageBreak/>
              <w:t xml:space="preserve">иметь мотивацию учебной </w:t>
            </w:r>
            <w:r w:rsidRPr="002E6137">
              <w:rPr>
                <w:color w:val="000000"/>
                <w:spacing w:val="-1"/>
                <w:sz w:val="24"/>
                <w:szCs w:val="24"/>
              </w:rPr>
              <w:lastRenderedPageBreak/>
              <w:t xml:space="preserve">деятельности, </w:t>
            </w:r>
            <w:r w:rsidRPr="002E6137">
              <w:rPr>
                <w:color w:val="000000"/>
                <w:spacing w:val="-2"/>
                <w:sz w:val="24"/>
                <w:szCs w:val="24"/>
              </w:rPr>
              <w:t>быть готовыми к сотрудничеству в разных учебных си</w:t>
            </w:r>
            <w:r w:rsidRPr="002E6137">
              <w:rPr>
                <w:color w:val="000000"/>
                <w:spacing w:val="-2"/>
                <w:sz w:val="24"/>
                <w:szCs w:val="24"/>
              </w:rPr>
              <w:softHyphen/>
            </w:r>
            <w:r w:rsidRPr="002E6137">
              <w:rPr>
                <w:color w:val="000000"/>
                <w:spacing w:val="-1"/>
                <w:sz w:val="24"/>
                <w:szCs w:val="24"/>
              </w:rPr>
              <w:t>туациях</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E124F0" w:rsidRDefault="006823B5" w:rsidP="00ED4334">
            <w:pPr>
              <w:rPr>
                <w:sz w:val="24"/>
                <w:szCs w:val="24"/>
              </w:rPr>
            </w:pPr>
            <w:r w:rsidRPr="00E124F0">
              <w:rPr>
                <w:sz w:val="24"/>
                <w:szCs w:val="24"/>
              </w:rPr>
              <w:t>7.</w:t>
            </w:r>
          </w:p>
        </w:tc>
        <w:tc>
          <w:tcPr>
            <w:tcW w:w="1923" w:type="dxa"/>
          </w:tcPr>
          <w:p w:rsidR="006823B5" w:rsidRPr="00E124F0" w:rsidRDefault="006823B5" w:rsidP="00ED4334">
            <w:pPr>
              <w:rPr>
                <w:sz w:val="24"/>
                <w:szCs w:val="24"/>
              </w:rPr>
            </w:pPr>
            <w:r w:rsidRPr="00E124F0">
              <w:rPr>
                <w:color w:val="000000"/>
                <w:spacing w:val="-2"/>
                <w:sz w:val="24"/>
                <w:szCs w:val="24"/>
              </w:rPr>
              <w:t>Объем</w:t>
            </w:r>
            <w:r w:rsidRPr="00E124F0">
              <w:rPr>
                <w:color w:val="000000"/>
                <w:spacing w:val="-2"/>
                <w:sz w:val="24"/>
                <w:szCs w:val="24"/>
              </w:rPr>
              <w:softHyphen/>
              <w:t>ные изо</w:t>
            </w:r>
            <w:r w:rsidRPr="00E124F0">
              <w:rPr>
                <w:color w:val="000000"/>
                <w:spacing w:val="-2"/>
                <w:sz w:val="24"/>
                <w:szCs w:val="24"/>
              </w:rPr>
              <w:softHyphen/>
              <w:t>бражения в скульп</w:t>
            </w:r>
            <w:r w:rsidRPr="00E124F0">
              <w:rPr>
                <w:color w:val="000000"/>
                <w:spacing w:val="-2"/>
                <w:sz w:val="24"/>
                <w:szCs w:val="24"/>
              </w:rPr>
              <w:softHyphen/>
            </w:r>
            <w:r w:rsidRPr="00E124F0">
              <w:rPr>
                <w:color w:val="000000"/>
                <w:spacing w:val="-1"/>
                <w:sz w:val="24"/>
                <w:szCs w:val="24"/>
              </w:rPr>
              <w:t>туре</w:t>
            </w:r>
            <w:r>
              <w:rPr>
                <w:color w:val="000000"/>
                <w:spacing w:val="-1"/>
                <w:sz w:val="24"/>
                <w:szCs w:val="24"/>
              </w:rPr>
              <w:t>.</w:t>
            </w:r>
          </w:p>
        </w:tc>
        <w:tc>
          <w:tcPr>
            <w:tcW w:w="714" w:type="dxa"/>
            <w:gridSpan w:val="2"/>
          </w:tcPr>
          <w:p w:rsidR="006823B5" w:rsidRPr="00E124F0" w:rsidRDefault="006823B5" w:rsidP="00ED4334">
            <w:pPr>
              <w:shd w:val="clear" w:color="auto" w:fill="FFFFFF"/>
              <w:autoSpaceDE w:val="0"/>
              <w:autoSpaceDN w:val="0"/>
              <w:adjustRightInd w:val="0"/>
              <w:rPr>
                <w:bCs/>
                <w:color w:val="000000"/>
                <w:sz w:val="24"/>
                <w:szCs w:val="24"/>
              </w:rPr>
            </w:pPr>
            <w:r w:rsidRPr="00E124F0">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rPr>
                <w:sz w:val="24"/>
                <w:szCs w:val="24"/>
              </w:rPr>
            </w:pPr>
            <w:r w:rsidRPr="002E6137">
              <w:rPr>
                <w:color w:val="000000"/>
                <w:spacing w:val="-3"/>
                <w:sz w:val="24"/>
                <w:szCs w:val="24"/>
              </w:rPr>
              <w:t>Скульптура. Виды</w:t>
            </w:r>
            <w:r>
              <w:rPr>
                <w:color w:val="000000"/>
                <w:spacing w:val="-3"/>
                <w:sz w:val="24"/>
                <w:szCs w:val="24"/>
              </w:rPr>
              <w:t xml:space="preserve"> </w:t>
            </w:r>
            <w:r w:rsidRPr="002E6137">
              <w:rPr>
                <w:color w:val="000000"/>
                <w:spacing w:val="-3"/>
                <w:sz w:val="24"/>
                <w:szCs w:val="24"/>
              </w:rPr>
              <w:t xml:space="preserve">скульптуры. Виды </w:t>
            </w:r>
            <w:r w:rsidRPr="002E6137">
              <w:rPr>
                <w:color w:val="000000"/>
                <w:spacing w:val="-2"/>
                <w:sz w:val="24"/>
                <w:szCs w:val="24"/>
              </w:rPr>
              <w:t>рельефа. Вырази</w:t>
            </w:r>
            <w:r w:rsidRPr="002E6137">
              <w:rPr>
                <w:color w:val="000000"/>
                <w:spacing w:val="-2"/>
                <w:sz w:val="24"/>
                <w:szCs w:val="24"/>
              </w:rPr>
              <w:softHyphen/>
            </w:r>
            <w:r w:rsidRPr="002E6137">
              <w:rPr>
                <w:color w:val="000000"/>
                <w:spacing w:val="-1"/>
                <w:sz w:val="24"/>
                <w:szCs w:val="24"/>
              </w:rPr>
              <w:t>тельные возмож</w:t>
            </w:r>
            <w:r w:rsidRPr="002E6137">
              <w:rPr>
                <w:color w:val="000000"/>
                <w:spacing w:val="-1"/>
                <w:sz w:val="24"/>
                <w:szCs w:val="24"/>
              </w:rPr>
              <w:softHyphen/>
            </w:r>
            <w:r w:rsidRPr="002E6137">
              <w:rPr>
                <w:color w:val="000000"/>
                <w:spacing w:val="-4"/>
                <w:sz w:val="24"/>
                <w:szCs w:val="24"/>
              </w:rPr>
              <w:t xml:space="preserve">ности скульптуры. </w:t>
            </w:r>
            <w:r w:rsidRPr="002E6137">
              <w:rPr>
                <w:color w:val="000000"/>
                <w:spacing w:val="-2"/>
                <w:sz w:val="24"/>
                <w:szCs w:val="24"/>
              </w:rPr>
              <w:t xml:space="preserve">Выразительные </w:t>
            </w:r>
            <w:r w:rsidRPr="002E6137">
              <w:rPr>
                <w:color w:val="000000"/>
                <w:spacing w:val="-4"/>
                <w:sz w:val="24"/>
                <w:szCs w:val="24"/>
              </w:rPr>
              <w:t>возможности объ</w:t>
            </w:r>
            <w:r w:rsidRPr="002E6137">
              <w:rPr>
                <w:color w:val="000000"/>
                <w:spacing w:val="-4"/>
                <w:sz w:val="24"/>
                <w:szCs w:val="24"/>
              </w:rPr>
              <w:softHyphen/>
              <w:t>емного изображе</w:t>
            </w:r>
            <w:r w:rsidRPr="002E6137">
              <w:rPr>
                <w:color w:val="000000"/>
                <w:spacing w:val="-4"/>
                <w:sz w:val="24"/>
                <w:szCs w:val="24"/>
              </w:rPr>
              <w:softHyphen/>
            </w:r>
            <w:r w:rsidRPr="002E6137">
              <w:rPr>
                <w:color w:val="000000"/>
                <w:spacing w:val="-2"/>
                <w:sz w:val="24"/>
                <w:szCs w:val="24"/>
              </w:rPr>
              <w:t>ния. Объемные изображения жи</w:t>
            </w:r>
            <w:r w:rsidRPr="002E6137">
              <w:rPr>
                <w:color w:val="000000"/>
                <w:spacing w:val="-2"/>
                <w:sz w:val="24"/>
                <w:szCs w:val="24"/>
              </w:rPr>
              <w:softHyphen/>
              <w:t>вотных, выпол</w:t>
            </w:r>
            <w:r w:rsidRPr="002E6137">
              <w:rPr>
                <w:color w:val="000000"/>
                <w:spacing w:val="-2"/>
                <w:sz w:val="24"/>
                <w:szCs w:val="24"/>
              </w:rPr>
              <w:softHyphen/>
            </w:r>
            <w:r w:rsidRPr="002E6137">
              <w:rPr>
                <w:color w:val="000000"/>
                <w:spacing w:val="-1"/>
                <w:sz w:val="24"/>
                <w:szCs w:val="24"/>
              </w:rPr>
              <w:t xml:space="preserve">ненные в разных </w:t>
            </w:r>
            <w:r w:rsidRPr="002E6137">
              <w:rPr>
                <w:color w:val="000000"/>
                <w:spacing w:val="-3"/>
                <w:sz w:val="24"/>
                <w:szCs w:val="24"/>
              </w:rPr>
              <w:t xml:space="preserve">материалах. </w:t>
            </w:r>
          </w:p>
        </w:tc>
        <w:tc>
          <w:tcPr>
            <w:tcW w:w="2269" w:type="dxa"/>
          </w:tcPr>
          <w:p w:rsidR="006823B5" w:rsidRPr="002E6137" w:rsidRDefault="006823B5" w:rsidP="00ED4334">
            <w:pPr>
              <w:rPr>
                <w:sz w:val="24"/>
                <w:szCs w:val="24"/>
              </w:rPr>
            </w:pPr>
            <w:r w:rsidRPr="002E6137">
              <w:rPr>
                <w:color w:val="000000"/>
                <w:sz w:val="24"/>
                <w:szCs w:val="24"/>
              </w:rPr>
              <w:t xml:space="preserve">изучать выразительные возможности </w:t>
            </w:r>
            <w:r w:rsidRPr="002E6137">
              <w:rPr>
                <w:color w:val="000000"/>
                <w:spacing w:val="-1"/>
                <w:sz w:val="24"/>
                <w:szCs w:val="24"/>
              </w:rPr>
              <w:t>объемного изображения; классифицировать по задан</w:t>
            </w:r>
            <w:r w:rsidRPr="002E6137">
              <w:rPr>
                <w:color w:val="000000"/>
                <w:spacing w:val="-1"/>
                <w:sz w:val="24"/>
                <w:szCs w:val="24"/>
              </w:rPr>
              <w:softHyphen/>
              <w:t>ным основаниям (виды скульптуры); пользоваться ху</w:t>
            </w:r>
            <w:r w:rsidRPr="002E6137">
              <w:rPr>
                <w:color w:val="000000"/>
                <w:spacing w:val="-1"/>
                <w:sz w:val="24"/>
                <w:szCs w:val="24"/>
              </w:rPr>
              <w:softHyphen/>
            </w:r>
            <w:r w:rsidRPr="002E6137">
              <w:rPr>
                <w:color w:val="000000"/>
                <w:spacing w:val="-3"/>
                <w:sz w:val="24"/>
                <w:szCs w:val="24"/>
              </w:rPr>
              <w:t>дожественными материалами и инструментами; органи</w:t>
            </w:r>
            <w:r w:rsidRPr="002E6137">
              <w:rPr>
                <w:color w:val="000000"/>
                <w:spacing w:val="-3"/>
                <w:sz w:val="24"/>
                <w:szCs w:val="24"/>
              </w:rPr>
              <w:softHyphen/>
            </w:r>
            <w:r w:rsidRPr="002E6137">
              <w:rPr>
                <w:color w:val="000000"/>
                <w:spacing w:val="-1"/>
                <w:sz w:val="24"/>
                <w:szCs w:val="24"/>
              </w:rPr>
              <w:t>зовывать рабочее место.</w:t>
            </w:r>
          </w:p>
        </w:tc>
        <w:tc>
          <w:tcPr>
            <w:tcW w:w="3118" w:type="dxa"/>
            <w:gridSpan w:val="3"/>
          </w:tcPr>
          <w:p w:rsidR="006823B5" w:rsidRPr="002E6137" w:rsidRDefault="006823B5" w:rsidP="00ED4334">
            <w:pPr>
              <w:rPr>
                <w:sz w:val="24"/>
                <w:szCs w:val="24"/>
              </w:rPr>
            </w:pPr>
            <w:r w:rsidRPr="002E6137">
              <w:rPr>
                <w:color w:val="000000"/>
                <w:spacing w:val="-1"/>
                <w:sz w:val="24"/>
                <w:szCs w:val="24"/>
              </w:rPr>
              <w:t>определять цель, проблему в учеб</w:t>
            </w:r>
            <w:r w:rsidRPr="002E6137">
              <w:rPr>
                <w:color w:val="000000"/>
                <w:spacing w:val="-1"/>
                <w:sz w:val="24"/>
                <w:szCs w:val="24"/>
              </w:rPr>
              <w:softHyphen/>
            </w:r>
            <w:r w:rsidRPr="002E6137">
              <w:rPr>
                <w:color w:val="000000"/>
                <w:sz w:val="24"/>
                <w:szCs w:val="24"/>
              </w:rPr>
              <w:t xml:space="preserve">ной деятельности, осознавать недостаточность своих знаний; самостоятельно различать художественные </w:t>
            </w:r>
            <w:r w:rsidRPr="002E6137">
              <w:rPr>
                <w:color w:val="000000"/>
                <w:spacing w:val="-1"/>
                <w:sz w:val="24"/>
                <w:szCs w:val="24"/>
              </w:rPr>
              <w:t xml:space="preserve">материалы и искать способы работы с ними; понимать </w:t>
            </w:r>
            <w:r w:rsidRPr="002E6137">
              <w:rPr>
                <w:color w:val="000000"/>
                <w:sz w:val="24"/>
                <w:szCs w:val="24"/>
              </w:rPr>
              <w:t xml:space="preserve">учебную задачу урока; отвечать на вопросы, задавать </w:t>
            </w:r>
            <w:r w:rsidRPr="002E6137">
              <w:rPr>
                <w:color w:val="000000"/>
                <w:spacing w:val="-1"/>
                <w:sz w:val="24"/>
                <w:szCs w:val="24"/>
              </w:rPr>
              <w:t>вопросы для уточнения учебной деятельности; осо</w:t>
            </w:r>
            <w:r w:rsidRPr="002E6137">
              <w:rPr>
                <w:color w:val="000000"/>
                <w:spacing w:val="-1"/>
                <w:sz w:val="24"/>
                <w:szCs w:val="24"/>
              </w:rPr>
              <w:softHyphen/>
            </w:r>
            <w:r w:rsidRPr="002E6137">
              <w:rPr>
                <w:color w:val="000000"/>
                <w:sz w:val="24"/>
                <w:szCs w:val="24"/>
              </w:rPr>
              <w:t xml:space="preserve">знанно использовать речевые средства в соответствии </w:t>
            </w:r>
            <w:r w:rsidRPr="002E6137">
              <w:rPr>
                <w:color w:val="000000"/>
                <w:spacing w:val="-1"/>
                <w:sz w:val="24"/>
                <w:szCs w:val="24"/>
              </w:rPr>
              <w:t>учебной ситуацией.</w:t>
            </w:r>
          </w:p>
        </w:tc>
        <w:tc>
          <w:tcPr>
            <w:tcW w:w="1982" w:type="dxa"/>
          </w:tcPr>
          <w:p w:rsidR="006823B5" w:rsidRDefault="006823B5" w:rsidP="00ED4334">
            <w:pPr>
              <w:rPr>
                <w:color w:val="000000"/>
                <w:spacing w:val="-1"/>
                <w:sz w:val="24"/>
                <w:szCs w:val="24"/>
              </w:rPr>
            </w:pPr>
            <w:r w:rsidRPr="002E6137">
              <w:rPr>
                <w:color w:val="000000"/>
                <w:spacing w:val="-1"/>
                <w:sz w:val="24"/>
                <w:szCs w:val="24"/>
              </w:rPr>
              <w:t xml:space="preserve">понимать значение знаний для человека, </w:t>
            </w:r>
            <w:r w:rsidRPr="002E6137">
              <w:rPr>
                <w:color w:val="000000"/>
                <w:spacing w:val="-3"/>
                <w:sz w:val="24"/>
                <w:szCs w:val="24"/>
              </w:rPr>
              <w:t>стремиться к приобретению новых знаний; приобретать мотивацию процесса становления художественно-твор</w:t>
            </w:r>
            <w:r w:rsidRPr="002E6137">
              <w:rPr>
                <w:color w:val="000000"/>
                <w:spacing w:val="-3"/>
                <w:sz w:val="24"/>
                <w:szCs w:val="24"/>
              </w:rPr>
              <w:softHyphen/>
            </w:r>
            <w:r w:rsidRPr="002E6137">
              <w:rPr>
                <w:color w:val="000000"/>
                <w:sz w:val="24"/>
                <w:szCs w:val="24"/>
              </w:rPr>
              <w:t xml:space="preserve">ческих навыков; учиться критически оценивать свою </w:t>
            </w:r>
            <w:r w:rsidRPr="002E6137">
              <w:rPr>
                <w:color w:val="000000"/>
                <w:spacing w:val="-1"/>
                <w:sz w:val="24"/>
                <w:szCs w:val="24"/>
              </w:rPr>
              <w:t>деятельность</w:t>
            </w:r>
          </w:p>
          <w:p w:rsidR="006823B5" w:rsidRDefault="006823B5" w:rsidP="00ED4334">
            <w:pPr>
              <w:rPr>
                <w:color w:val="000000"/>
                <w:spacing w:val="-1"/>
                <w:sz w:val="24"/>
                <w:szCs w:val="24"/>
              </w:rPr>
            </w:pPr>
          </w:p>
          <w:p w:rsidR="006823B5" w:rsidRDefault="006823B5" w:rsidP="00ED4334">
            <w:pPr>
              <w:rPr>
                <w:color w:val="000000"/>
                <w:spacing w:val="-1"/>
                <w:sz w:val="24"/>
                <w:szCs w:val="24"/>
              </w:rPr>
            </w:pPr>
          </w:p>
          <w:p w:rsidR="006823B5" w:rsidRPr="002E6137" w:rsidRDefault="006823B5" w:rsidP="00ED4334">
            <w:pPr>
              <w:rPr>
                <w:sz w:val="24"/>
                <w:szCs w:val="24"/>
              </w:rPr>
            </w:pP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E124F0" w:rsidRDefault="006823B5" w:rsidP="00ED4334">
            <w:pPr>
              <w:rPr>
                <w:sz w:val="24"/>
                <w:szCs w:val="24"/>
              </w:rPr>
            </w:pPr>
            <w:r w:rsidRPr="00E124F0">
              <w:rPr>
                <w:sz w:val="24"/>
                <w:szCs w:val="24"/>
              </w:rPr>
              <w:lastRenderedPageBreak/>
              <w:t>8.</w:t>
            </w:r>
          </w:p>
        </w:tc>
        <w:tc>
          <w:tcPr>
            <w:tcW w:w="1923" w:type="dxa"/>
          </w:tcPr>
          <w:p w:rsidR="006823B5" w:rsidRPr="00E124F0" w:rsidRDefault="006823B5" w:rsidP="00ED4334">
            <w:pPr>
              <w:shd w:val="clear" w:color="auto" w:fill="FFFFFF"/>
              <w:spacing w:line="274" w:lineRule="exact"/>
              <w:rPr>
                <w:sz w:val="24"/>
                <w:szCs w:val="24"/>
              </w:rPr>
            </w:pPr>
            <w:r w:rsidRPr="00E124F0">
              <w:rPr>
                <w:color w:val="000000"/>
                <w:spacing w:val="-3"/>
                <w:sz w:val="24"/>
                <w:szCs w:val="24"/>
              </w:rPr>
              <w:t xml:space="preserve">Основы </w:t>
            </w:r>
            <w:r w:rsidRPr="00E124F0">
              <w:rPr>
                <w:color w:val="000000"/>
                <w:sz w:val="24"/>
                <w:szCs w:val="24"/>
              </w:rPr>
              <w:t xml:space="preserve">языка </w:t>
            </w:r>
            <w:r w:rsidRPr="00E124F0">
              <w:rPr>
                <w:color w:val="000000"/>
                <w:spacing w:val="-1"/>
                <w:sz w:val="24"/>
                <w:szCs w:val="24"/>
              </w:rPr>
              <w:t>изображ</w:t>
            </w:r>
            <w:r>
              <w:rPr>
                <w:color w:val="000000"/>
                <w:spacing w:val="-1"/>
                <w:sz w:val="24"/>
                <w:szCs w:val="24"/>
              </w:rPr>
              <w:t>ения.</w:t>
            </w:r>
          </w:p>
        </w:tc>
        <w:tc>
          <w:tcPr>
            <w:tcW w:w="714" w:type="dxa"/>
            <w:gridSpan w:val="2"/>
          </w:tcPr>
          <w:p w:rsidR="006823B5" w:rsidRPr="00E124F0" w:rsidRDefault="006823B5" w:rsidP="00ED4334">
            <w:pPr>
              <w:shd w:val="clear" w:color="auto" w:fill="FFFFFF"/>
              <w:autoSpaceDE w:val="0"/>
              <w:autoSpaceDN w:val="0"/>
              <w:adjustRightInd w:val="0"/>
              <w:rPr>
                <w:bCs/>
                <w:color w:val="000000"/>
                <w:sz w:val="24"/>
                <w:szCs w:val="24"/>
              </w:rPr>
            </w:pPr>
            <w:r w:rsidRPr="00E124F0">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2"/>
                <w:sz w:val="24"/>
                <w:szCs w:val="24"/>
              </w:rPr>
              <w:t>Выразительные свойства линии. Пятно в изобрази</w:t>
            </w:r>
            <w:r w:rsidRPr="002E6137">
              <w:rPr>
                <w:color w:val="000000"/>
                <w:spacing w:val="-2"/>
                <w:sz w:val="24"/>
                <w:szCs w:val="24"/>
              </w:rPr>
              <w:softHyphen/>
            </w:r>
            <w:r w:rsidRPr="002E6137">
              <w:rPr>
                <w:color w:val="000000"/>
                <w:sz w:val="24"/>
                <w:szCs w:val="24"/>
              </w:rPr>
              <w:t>тельном искусст</w:t>
            </w:r>
            <w:r w:rsidRPr="002E6137">
              <w:rPr>
                <w:color w:val="000000"/>
                <w:sz w:val="24"/>
                <w:szCs w:val="24"/>
              </w:rPr>
              <w:softHyphen/>
            </w:r>
            <w:r w:rsidRPr="002E6137">
              <w:rPr>
                <w:color w:val="000000"/>
                <w:spacing w:val="-2"/>
                <w:sz w:val="24"/>
                <w:szCs w:val="24"/>
              </w:rPr>
              <w:t>ве. Свойства цве</w:t>
            </w:r>
            <w:r w:rsidRPr="002E6137">
              <w:rPr>
                <w:color w:val="000000"/>
                <w:spacing w:val="-2"/>
                <w:sz w:val="24"/>
                <w:szCs w:val="24"/>
              </w:rPr>
              <w:softHyphen/>
            </w:r>
            <w:r w:rsidRPr="002E6137">
              <w:rPr>
                <w:color w:val="000000"/>
                <w:spacing w:val="-1"/>
                <w:sz w:val="24"/>
                <w:szCs w:val="24"/>
              </w:rPr>
              <w:t>та. Объемно-</w:t>
            </w:r>
            <w:r w:rsidRPr="002E6137">
              <w:rPr>
                <w:color w:val="000000"/>
                <w:spacing w:val="-3"/>
                <w:sz w:val="24"/>
                <w:szCs w:val="24"/>
              </w:rPr>
              <w:t xml:space="preserve">пространственные изображения. </w:t>
            </w:r>
          </w:p>
        </w:tc>
        <w:tc>
          <w:tcPr>
            <w:tcW w:w="2269" w:type="dxa"/>
          </w:tcPr>
          <w:p w:rsidR="006823B5" w:rsidRPr="002E6137" w:rsidRDefault="006823B5" w:rsidP="00ED4334">
            <w:pPr>
              <w:rPr>
                <w:sz w:val="24"/>
                <w:szCs w:val="24"/>
              </w:rPr>
            </w:pPr>
            <w:r w:rsidRPr="002E6137">
              <w:rPr>
                <w:color w:val="000000"/>
                <w:sz w:val="24"/>
                <w:szCs w:val="24"/>
              </w:rPr>
              <w:t>использовать выразительные возможно</w:t>
            </w:r>
            <w:r w:rsidRPr="002E6137">
              <w:rPr>
                <w:color w:val="000000"/>
                <w:sz w:val="24"/>
                <w:szCs w:val="24"/>
              </w:rPr>
              <w:softHyphen/>
            </w:r>
            <w:r w:rsidRPr="002E6137">
              <w:rPr>
                <w:color w:val="000000"/>
                <w:spacing w:val="-1"/>
                <w:sz w:val="24"/>
                <w:szCs w:val="24"/>
              </w:rPr>
              <w:t>сти линии, условность и  образность линейного изобра</w:t>
            </w:r>
            <w:r w:rsidRPr="002E6137">
              <w:rPr>
                <w:color w:val="000000"/>
                <w:spacing w:val="-1"/>
                <w:sz w:val="24"/>
                <w:szCs w:val="24"/>
              </w:rPr>
              <w:softHyphen/>
              <w:t xml:space="preserve">жения; использовать в работе и анализировать цветовые </w:t>
            </w:r>
            <w:r w:rsidRPr="002E6137">
              <w:rPr>
                <w:color w:val="000000"/>
                <w:spacing w:val="-3"/>
                <w:sz w:val="24"/>
                <w:szCs w:val="24"/>
              </w:rPr>
              <w:t>отношения; понимать выразительные возможности объ</w:t>
            </w:r>
            <w:r w:rsidRPr="002E6137">
              <w:rPr>
                <w:color w:val="000000"/>
                <w:spacing w:val="-3"/>
                <w:sz w:val="24"/>
                <w:szCs w:val="24"/>
              </w:rPr>
              <w:softHyphen/>
            </w:r>
            <w:r w:rsidRPr="002E6137">
              <w:rPr>
                <w:color w:val="000000"/>
                <w:spacing w:val="-1"/>
                <w:sz w:val="24"/>
                <w:szCs w:val="24"/>
              </w:rPr>
              <w:t>емного изображения и пользоваться ими.</w:t>
            </w:r>
          </w:p>
        </w:tc>
        <w:tc>
          <w:tcPr>
            <w:tcW w:w="3118" w:type="dxa"/>
            <w:gridSpan w:val="3"/>
          </w:tcPr>
          <w:p w:rsidR="006823B5" w:rsidRPr="002E6137" w:rsidRDefault="006823B5" w:rsidP="00ED4334">
            <w:pPr>
              <w:rPr>
                <w:color w:val="000000"/>
                <w:spacing w:val="-1"/>
                <w:sz w:val="24"/>
                <w:szCs w:val="24"/>
              </w:rPr>
            </w:pPr>
            <w:r w:rsidRPr="002E6137">
              <w:rPr>
                <w:color w:val="000000"/>
                <w:spacing w:val="1"/>
                <w:sz w:val="24"/>
                <w:szCs w:val="24"/>
              </w:rPr>
              <w:t xml:space="preserve">научиться адекватно выражать </w:t>
            </w:r>
            <w:r w:rsidRPr="002E6137">
              <w:rPr>
                <w:color w:val="000000"/>
                <w:sz w:val="24"/>
                <w:szCs w:val="24"/>
              </w:rPr>
              <w:t>и контролировать свои эмоции; различать художест</w:t>
            </w:r>
            <w:r w:rsidRPr="002E6137">
              <w:rPr>
                <w:color w:val="000000"/>
                <w:sz w:val="24"/>
                <w:szCs w:val="24"/>
              </w:rPr>
              <w:softHyphen/>
            </w:r>
            <w:r w:rsidRPr="002E6137">
              <w:rPr>
                <w:color w:val="000000"/>
                <w:spacing w:val="-1"/>
                <w:sz w:val="24"/>
                <w:szCs w:val="24"/>
              </w:rPr>
              <w:t>венные средства и их возможности; излагать свое мне</w:t>
            </w:r>
            <w:r w:rsidRPr="002E6137">
              <w:rPr>
                <w:color w:val="000000"/>
                <w:spacing w:val="-1"/>
                <w:sz w:val="24"/>
                <w:szCs w:val="24"/>
              </w:rPr>
              <w:softHyphen/>
              <w:t>ние в диалоге, строить понятные для партнера по ком</w:t>
            </w:r>
            <w:r w:rsidRPr="002E6137">
              <w:rPr>
                <w:color w:val="000000"/>
                <w:spacing w:val="-1"/>
                <w:sz w:val="24"/>
                <w:szCs w:val="24"/>
              </w:rPr>
              <w:softHyphen/>
              <w:t>муникации речевые высказывания; оценивать свою работу, осознавать правила контроля.</w:t>
            </w:r>
          </w:p>
          <w:p w:rsidR="006823B5" w:rsidRPr="002E6137" w:rsidRDefault="006823B5" w:rsidP="00ED4334">
            <w:pPr>
              <w:rPr>
                <w:color w:val="000000"/>
                <w:spacing w:val="-1"/>
                <w:sz w:val="24"/>
                <w:szCs w:val="24"/>
              </w:rPr>
            </w:pPr>
          </w:p>
          <w:p w:rsidR="006823B5" w:rsidRPr="002E6137" w:rsidRDefault="006823B5" w:rsidP="00ED4334">
            <w:pPr>
              <w:rPr>
                <w:color w:val="000000"/>
                <w:spacing w:val="-1"/>
                <w:sz w:val="24"/>
                <w:szCs w:val="24"/>
              </w:rPr>
            </w:pPr>
          </w:p>
          <w:p w:rsidR="006823B5" w:rsidRPr="002E6137" w:rsidRDefault="006823B5" w:rsidP="00ED4334">
            <w:pPr>
              <w:rPr>
                <w:sz w:val="24"/>
                <w:szCs w:val="24"/>
              </w:rPr>
            </w:pPr>
          </w:p>
        </w:tc>
        <w:tc>
          <w:tcPr>
            <w:tcW w:w="1982" w:type="dxa"/>
          </w:tcPr>
          <w:p w:rsidR="006823B5" w:rsidRPr="002E6137" w:rsidRDefault="006823B5" w:rsidP="00ED4334">
            <w:pPr>
              <w:rPr>
                <w:sz w:val="24"/>
                <w:szCs w:val="24"/>
              </w:rPr>
            </w:pPr>
            <w:r w:rsidRPr="002E6137">
              <w:rPr>
                <w:color w:val="000000"/>
                <w:spacing w:val="-1"/>
                <w:sz w:val="24"/>
                <w:szCs w:val="24"/>
              </w:rPr>
              <w:t>понимать значение знаний для человека; осознавать свои интересы и цели, идти на различные уступки в различных учебных ситуациях; осознавать целостность мира и разнообразие взглядов.</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16236" w:type="dxa"/>
            <w:gridSpan w:val="13"/>
          </w:tcPr>
          <w:p w:rsidR="006823B5" w:rsidRPr="002E6137" w:rsidRDefault="006823B5" w:rsidP="00ED4334">
            <w:pPr>
              <w:pStyle w:val="a4"/>
              <w:spacing w:before="0" w:beforeAutospacing="0" w:after="0" w:afterAutospacing="0"/>
              <w:jc w:val="center"/>
            </w:pPr>
            <w:r w:rsidRPr="00E124F0">
              <w:rPr>
                <w:b/>
                <w:bCs/>
              </w:rPr>
              <w:t>МИР НАШИХ ВЕЩЕЙ. НАТЮРМОРТ -8 ч</w:t>
            </w:r>
          </w:p>
        </w:tc>
      </w:tr>
      <w:tr w:rsidR="006823B5" w:rsidRPr="002E6137" w:rsidTr="00ED4334">
        <w:trPr>
          <w:trHeight w:val="232"/>
        </w:trPr>
        <w:tc>
          <w:tcPr>
            <w:tcW w:w="699" w:type="dxa"/>
          </w:tcPr>
          <w:p w:rsidR="006823B5" w:rsidRPr="0052268E" w:rsidRDefault="006823B5" w:rsidP="00ED4334">
            <w:pPr>
              <w:rPr>
                <w:sz w:val="24"/>
                <w:szCs w:val="24"/>
              </w:rPr>
            </w:pPr>
            <w:r w:rsidRPr="0052268E">
              <w:rPr>
                <w:sz w:val="24"/>
                <w:szCs w:val="24"/>
              </w:rPr>
              <w:t>9.</w:t>
            </w:r>
          </w:p>
        </w:tc>
        <w:tc>
          <w:tcPr>
            <w:tcW w:w="1929" w:type="dxa"/>
            <w:gridSpan w:val="2"/>
          </w:tcPr>
          <w:p w:rsidR="006823B5" w:rsidRPr="0052268E" w:rsidRDefault="006823B5" w:rsidP="00ED4334">
            <w:pPr>
              <w:rPr>
                <w:sz w:val="24"/>
                <w:szCs w:val="24"/>
              </w:rPr>
            </w:pPr>
            <w:r w:rsidRPr="0052268E">
              <w:rPr>
                <w:color w:val="000000"/>
                <w:spacing w:val="-3"/>
                <w:sz w:val="24"/>
                <w:szCs w:val="24"/>
              </w:rPr>
              <w:t>Реаль</w:t>
            </w:r>
            <w:r w:rsidRPr="0052268E">
              <w:rPr>
                <w:color w:val="000000"/>
                <w:spacing w:val="-3"/>
                <w:sz w:val="24"/>
                <w:szCs w:val="24"/>
              </w:rPr>
              <w:softHyphen/>
            </w:r>
            <w:r w:rsidRPr="0052268E">
              <w:rPr>
                <w:color w:val="000000"/>
                <w:spacing w:val="-2"/>
                <w:sz w:val="24"/>
                <w:szCs w:val="24"/>
              </w:rPr>
              <w:t xml:space="preserve">ность </w:t>
            </w:r>
            <w:r w:rsidRPr="0052268E">
              <w:rPr>
                <w:color w:val="000000"/>
                <w:spacing w:val="-3"/>
                <w:sz w:val="24"/>
                <w:szCs w:val="24"/>
              </w:rPr>
              <w:t>и фан</w:t>
            </w:r>
            <w:r w:rsidRPr="0052268E">
              <w:rPr>
                <w:color w:val="000000"/>
                <w:spacing w:val="-3"/>
                <w:sz w:val="24"/>
                <w:szCs w:val="24"/>
              </w:rPr>
              <w:softHyphen/>
            </w:r>
            <w:r w:rsidRPr="0052268E">
              <w:rPr>
                <w:color w:val="000000"/>
                <w:spacing w:val="-2"/>
                <w:sz w:val="24"/>
                <w:szCs w:val="24"/>
              </w:rPr>
              <w:t xml:space="preserve">тазия </w:t>
            </w:r>
            <w:r w:rsidRPr="0052268E">
              <w:rPr>
                <w:color w:val="000000"/>
                <w:spacing w:val="-3"/>
                <w:sz w:val="24"/>
                <w:szCs w:val="24"/>
              </w:rPr>
              <w:t>в творче</w:t>
            </w:r>
            <w:r w:rsidRPr="0052268E">
              <w:rPr>
                <w:color w:val="000000"/>
                <w:spacing w:val="-3"/>
                <w:sz w:val="24"/>
                <w:szCs w:val="24"/>
              </w:rPr>
              <w:softHyphen/>
            </w:r>
            <w:r w:rsidRPr="0052268E">
              <w:rPr>
                <w:color w:val="000000"/>
                <w:spacing w:val="-1"/>
                <w:sz w:val="24"/>
                <w:szCs w:val="24"/>
              </w:rPr>
              <w:t>стве ху</w:t>
            </w:r>
            <w:r w:rsidRPr="0052268E">
              <w:rPr>
                <w:color w:val="000000"/>
                <w:sz w:val="24"/>
                <w:szCs w:val="24"/>
              </w:rPr>
              <w:t>дожника</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7"/>
                <w:sz w:val="24"/>
                <w:szCs w:val="24"/>
              </w:rPr>
              <w:t>Условность, реаль</w:t>
            </w:r>
            <w:r w:rsidRPr="002E6137">
              <w:rPr>
                <w:color w:val="000000"/>
                <w:spacing w:val="-7"/>
                <w:sz w:val="24"/>
                <w:szCs w:val="24"/>
              </w:rPr>
              <w:softHyphen/>
            </w:r>
            <w:r w:rsidRPr="002E6137">
              <w:rPr>
                <w:color w:val="000000"/>
                <w:spacing w:val="-1"/>
                <w:sz w:val="24"/>
                <w:szCs w:val="24"/>
              </w:rPr>
              <w:t>ность в изобра</w:t>
            </w:r>
            <w:r w:rsidRPr="002E6137">
              <w:rPr>
                <w:color w:val="000000"/>
                <w:spacing w:val="-2"/>
                <w:sz w:val="24"/>
                <w:szCs w:val="24"/>
              </w:rPr>
              <w:t>жении. Фантазия в творчестве. Ком</w:t>
            </w:r>
            <w:r w:rsidRPr="002E6137">
              <w:rPr>
                <w:color w:val="000000"/>
                <w:spacing w:val="-2"/>
                <w:sz w:val="24"/>
                <w:szCs w:val="24"/>
              </w:rPr>
              <w:softHyphen/>
              <w:t xml:space="preserve">позиция. Колорит. </w:t>
            </w:r>
            <w:r w:rsidRPr="002E6137">
              <w:rPr>
                <w:color w:val="000000"/>
                <w:spacing w:val="-1"/>
                <w:sz w:val="24"/>
                <w:szCs w:val="24"/>
              </w:rPr>
              <w:t>Поэтические ино</w:t>
            </w:r>
            <w:r w:rsidRPr="002E6137">
              <w:rPr>
                <w:color w:val="000000"/>
                <w:spacing w:val="-1"/>
                <w:sz w:val="24"/>
                <w:szCs w:val="24"/>
              </w:rPr>
              <w:softHyphen/>
            </w:r>
            <w:r w:rsidRPr="002E6137">
              <w:rPr>
                <w:color w:val="000000"/>
                <w:spacing w:val="-2"/>
                <w:sz w:val="24"/>
                <w:szCs w:val="24"/>
              </w:rPr>
              <w:t>сказания в живо</w:t>
            </w:r>
            <w:r w:rsidRPr="002E6137">
              <w:rPr>
                <w:color w:val="000000"/>
                <w:spacing w:val="-2"/>
                <w:sz w:val="24"/>
                <w:szCs w:val="24"/>
              </w:rPr>
              <w:softHyphen/>
            </w:r>
            <w:r w:rsidRPr="002E6137">
              <w:rPr>
                <w:color w:val="000000"/>
                <w:spacing w:val="-1"/>
                <w:sz w:val="24"/>
                <w:szCs w:val="24"/>
              </w:rPr>
              <w:t xml:space="preserve">писи. Творчество художника Марка </w:t>
            </w:r>
            <w:r w:rsidRPr="002E6137">
              <w:rPr>
                <w:color w:val="000000"/>
                <w:spacing w:val="-4"/>
                <w:sz w:val="24"/>
                <w:szCs w:val="24"/>
              </w:rPr>
              <w:t xml:space="preserve">Шагала. </w:t>
            </w:r>
          </w:p>
        </w:tc>
        <w:tc>
          <w:tcPr>
            <w:tcW w:w="2407" w:type="dxa"/>
            <w:gridSpan w:val="2"/>
          </w:tcPr>
          <w:p w:rsidR="006823B5" w:rsidRPr="002E6137" w:rsidRDefault="006823B5" w:rsidP="00ED4334">
            <w:pPr>
              <w:rPr>
                <w:sz w:val="24"/>
                <w:szCs w:val="24"/>
              </w:rPr>
            </w:pPr>
            <w:r w:rsidRPr="002E6137">
              <w:rPr>
                <w:color w:val="000000"/>
                <w:spacing w:val="-1"/>
                <w:sz w:val="24"/>
                <w:szCs w:val="24"/>
              </w:rPr>
              <w:t>учиться понимать условности и правдо</w:t>
            </w:r>
            <w:r w:rsidRPr="002E6137">
              <w:rPr>
                <w:color w:val="000000"/>
                <w:spacing w:val="-1"/>
                <w:sz w:val="24"/>
                <w:szCs w:val="24"/>
              </w:rPr>
              <w:softHyphen/>
              <w:t xml:space="preserve">подобие в изобразительном искусстве, реальность </w:t>
            </w:r>
            <w:r w:rsidRPr="002E6137">
              <w:rPr>
                <w:color w:val="000000"/>
                <w:spacing w:val="-2"/>
                <w:sz w:val="24"/>
                <w:szCs w:val="24"/>
              </w:rPr>
              <w:t xml:space="preserve">и фантазии в творчестве художника; составлять речевое высказывание по алгоритму; использовать знания </w:t>
            </w:r>
            <w:r w:rsidRPr="002E6137">
              <w:rPr>
                <w:color w:val="000000"/>
                <w:spacing w:val="-2"/>
                <w:sz w:val="24"/>
                <w:szCs w:val="24"/>
              </w:rPr>
              <w:lastRenderedPageBreak/>
              <w:t>о вы</w:t>
            </w:r>
            <w:r w:rsidRPr="002E6137">
              <w:rPr>
                <w:color w:val="000000"/>
                <w:spacing w:val="-2"/>
                <w:sz w:val="24"/>
                <w:szCs w:val="24"/>
              </w:rPr>
              <w:softHyphen/>
              <w:t>разительных возможностях живописи, колорите, компо</w:t>
            </w:r>
            <w:r w:rsidRPr="002E6137">
              <w:rPr>
                <w:color w:val="000000"/>
                <w:spacing w:val="-2"/>
                <w:sz w:val="24"/>
                <w:szCs w:val="24"/>
              </w:rPr>
              <w:softHyphen/>
            </w:r>
            <w:r w:rsidRPr="002E6137">
              <w:rPr>
                <w:color w:val="000000"/>
                <w:spacing w:val="-1"/>
                <w:sz w:val="24"/>
                <w:szCs w:val="24"/>
              </w:rPr>
              <w:t>зиции, цветовых отношениях; понимать особенности творчества великих русских художников.</w:t>
            </w:r>
          </w:p>
        </w:tc>
        <w:tc>
          <w:tcPr>
            <w:tcW w:w="2980" w:type="dxa"/>
            <w:gridSpan w:val="2"/>
          </w:tcPr>
          <w:p w:rsidR="006823B5" w:rsidRPr="002E6137" w:rsidRDefault="006823B5" w:rsidP="00ED4334">
            <w:pPr>
              <w:rPr>
                <w:color w:val="000000"/>
                <w:spacing w:val="-1"/>
                <w:sz w:val="24"/>
                <w:szCs w:val="24"/>
              </w:rPr>
            </w:pPr>
            <w:r w:rsidRPr="002E6137">
              <w:rPr>
                <w:color w:val="000000"/>
                <w:spacing w:val="1"/>
                <w:sz w:val="24"/>
                <w:szCs w:val="24"/>
              </w:rPr>
              <w:lastRenderedPageBreak/>
              <w:t>научиться определять цель и про</w:t>
            </w:r>
            <w:r w:rsidRPr="002E6137">
              <w:rPr>
                <w:color w:val="000000"/>
                <w:spacing w:val="1"/>
                <w:sz w:val="24"/>
                <w:szCs w:val="24"/>
              </w:rPr>
              <w:softHyphen/>
            </w:r>
            <w:r w:rsidRPr="002E6137">
              <w:rPr>
                <w:color w:val="000000"/>
                <w:spacing w:val="-1"/>
                <w:sz w:val="24"/>
                <w:szCs w:val="24"/>
              </w:rPr>
              <w:t>блему в учебной деятельности, принимать учебную за</w:t>
            </w:r>
            <w:r w:rsidRPr="002E6137">
              <w:rPr>
                <w:color w:val="000000"/>
                <w:spacing w:val="-1"/>
                <w:sz w:val="24"/>
                <w:szCs w:val="24"/>
              </w:rPr>
              <w:softHyphen/>
              <w:t xml:space="preserve">дачу; излагать свое мнение; выдвигать контраргументы </w:t>
            </w:r>
            <w:r w:rsidRPr="002E6137">
              <w:rPr>
                <w:color w:val="000000"/>
                <w:spacing w:val="-2"/>
                <w:sz w:val="24"/>
                <w:szCs w:val="24"/>
              </w:rPr>
              <w:t xml:space="preserve">в дискуссии; делать выводы; различать художественные </w:t>
            </w:r>
            <w:r w:rsidRPr="002E6137">
              <w:rPr>
                <w:color w:val="000000"/>
                <w:spacing w:val="-1"/>
                <w:sz w:val="24"/>
                <w:szCs w:val="24"/>
              </w:rPr>
              <w:t xml:space="preserve">средства и их возможности; адекватно выражать и контролировать свои </w:t>
            </w:r>
            <w:r w:rsidRPr="002E6137">
              <w:rPr>
                <w:color w:val="000000"/>
                <w:spacing w:val="-1"/>
                <w:sz w:val="24"/>
                <w:szCs w:val="24"/>
              </w:rPr>
              <w:lastRenderedPageBreak/>
              <w:t xml:space="preserve">эмоции; аргументировано </w:t>
            </w:r>
            <w:r w:rsidRPr="002E6137">
              <w:rPr>
                <w:color w:val="000000"/>
                <w:spacing w:val="-2"/>
                <w:sz w:val="24"/>
                <w:szCs w:val="24"/>
              </w:rPr>
              <w:t xml:space="preserve">оценивать свою работу; строить понятные для партнера </w:t>
            </w:r>
            <w:r w:rsidRPr="002E6137">
              <w:rPr>
                <w:color w:val="000000"/>
                <w:spacing w:val="-1"/>
                <w:sz w:val="24"/>
                <w:szCs w:val="24"/>
              </w:rPr>
              <w:t>по коммуникации речевые высказывания</w:t>
            </w:r>
          </w:p>
          <w:p w:rsidR="006823B5" w:rsidRPr="002E6137" w:rsidRDefault="006823B5" w:rsidP="00ED4334">
            <w:pPr>
              <w:rPr>
                <w:sz w:val="24"/>
                <w:szCs w:val="24"/>
              </w:rPr>
            </w:pPr>
            <w:r w:rsidRPr="002E6137">
              <w:rPr>
                <w:color w:val="000000"/>
                <w:spacing w:val="-1"/>
                <w:sz w:val="24"/>
                <w:szCs w:val="24"/>
              </w:rPr>
              <w:t>.</w:t>
            </w:r>
          </w:p>
        </w:tc>
        <w:tc>
          <w:tcPr>
            <w:tcW w:w="1982" w:type="dxa"/>
          </w:tcPr>
          <w:p w:rsidR="006823B5" w:rsidRPr="002E6137" w:rsidRDefault="006823B5" w:rsidP="00ED4334">
            <w:pPr>
              <w:rPr>
                <w:sz w:val="24"/>
                <w:szCs w:val="24"/>
              </w:rPr>
            </w:pPr>
            <w:r w:rsidRPr="002E6137">
              <w:rPr>
                <w:color w:val="000000"/>
                <w:spacing w:val="1"/>
                <w:sz w:val="24"/>
                <w:szCs w:val="24"/>
              </w:rPr>
              <w:lastRenderedPageBreak/>
              <w:t>проявлять интерес к поставленной зада</w:t>
            </w:r>
            <w:r w:rsidRPr="002E6137">
              <w:rPr>
                <w:color w:val="000000"/>
                <w:spacing w:val="1"/>
                <w:sz w:val="24"/>
                <w:szCs w:val="24"/>
              </w:rPr>
              <w:softHyphen/>
            </w:r>
            <w:r w:rsidRPr="002E6137">
              <w:rPr>
                <w:color w:val="000000"/>
                <w:spacing w:val="-1"/>
                <w:sz w:val="24"/>
                <w:szCs w:val="24"/>
              </w:rPr>
              <w:t xml:space="preserve">че; осознавать свои эмоции; осознавать многообразие </w:t>
            </w:r>
            <w:r w:rsidRPr="002E6137">
              <w:rPr>
                <w:color w:val="000000"/>
                <w:spacing w:val="-4"/>
                <w:sz w:val="24"/>
                <w:szCs w:val="24"/>
              </w:rPr>
              <w:t>взглядов</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52268E" w:rsidRDefault="006823B5" w:rsidP="00ED4334">
            <w:pPr>
              <w:rPr>
                <w:sz w:val="24"/>
                <w:szCs w:val="24"/>
              </w:rPr>
            </w:pPr>
            <w:r w:rsidRPr="0052268E">
              <w:rPr>
                <w:sz w:val="24"/>
                <w:szCs w:val="24"/>
              </w:rPr>
              <w:t>10.</w:t>
            </w:r>
          </w:p>
        </w:tc>
        <w:tc>
          <w:tcPr>
            <w:tcW w:w="1929" w:type="dxa"/>
            <w:gridSpan w:val="2"/>
          </w:tcPr>
          <w:p w:rsidR="00FE1713" w:rsidRDefault="006823B5" w:rsidP="00FE1713">
            <w:pPr>
              <w:shd w:val="clear" w:color="auto" w:fill="FFFFFF"/>
              <w:rPr>
                <w:color w:val="000000"/>
                <w:spacing w:val="-1"/>
                <w:sz w:val="24"/>
                <w:szCs w:val="24"/>
              </w:rPr>
            </w:pPr>
            <w:r w:rsidRPr="0052268E">
              <w:rPr>
                <w:color w:val="000000"/>
                <w:spacing w:val="-4"/>
                <w:sz w:val="24"/>
                <w:szCs w:val="24"/>
              </w:rPr>
              <w:t>Изобра</w:t>
            </w:r>
            <w:r w:rsidRPr="0052268E">
              <w:rPr>
                <w:color w:val="000000"/>
                <w:spacing w:val="-4"/>
                <w:sz w:val="24"/>
                <w:szCs w:val="24"/>
              </w:rPr>
              <w:softHyphen/>
            </w:r>
            <w:r w:rsidRPr="0052268E">
              <w:rPr>
                <w:color w:val="000000"/>
                <w:spacing w:val="-1"/>
                <w:sz w:val="24"/>
                <w:szCs w:val="24"/>
              </w:rPr>
              <w:t>жение</w:t>
            </w:r>
          </w:p>
          <w:p w:rsidR="006823B5" w:rsidRPr="0052268E" w:rsidRDefault="006823B5" w:rsidP="00FE1713">
            <w:pPr>
              <w:shd w:val="clear" w:color="auto" w:fill="FFFFFF"/>
              <w:rPr>
                <w:sz w:val="24"/>
                <w:szCs w:val="24"/>
              </w:rPr>
            </w:pPr>
            <w:r w:rsidRPr="0052268E">
              <w:rPr>
                <w:color w:val="000000"/>
                <w:spacing w:val="-4"/>
                <w:sz w:val="24"/>
                <w:szCs w:val="24"/>
              </w:rPr>
              <w:t>предмет</w:t>
            </w:r>
            <w:r w:rsidRPr="0052268E">
              <w:rPr>
                <w:color w:val="000000"/>
                <w:spacing w:val="-4"/>
                <w:sz w:val="24"/>
                <w:szCs w:val="24"/>
              </w:rPr>
              <w:softHyphen/>
            </w:r>
            <w:r w:rsidRPr="0052268E">
              <w:rPr>
                <w:color w:val="000000"/>
                <w:spacing w:val="-2"/>
                <w:sz w:val="24"/>
                <w:szCs w:val="24"/>
              </w:rPr>
              <w:t>ного ми</w:t>
            </w:r>
            <w:r w:rsidRPr="0052268E">
              <w:rPr>
                <w:color w:val="000000"/>
                <w:spacing w:val="-2"/>
                <w:sz w:val="24"/>
                <w:szCs w:val="24"/>
              </w:rPr>
              <w:softHyphen/>
            </w:r>
            <w:r w:rsidRPr="0052268E">
              <w:rPr>
                <w:color w:val="000000"/>
                <w:spacing w:val="-14"/>
                <w:sz w:val="24"/>
                <w:szCs w:val="24"/>
              </w:rPr>
              <w:t>ра — на</w:t>
            </w:r>
            <w:r w:rsidRPr="0052268E">
              <w:rPr>
                <w:color w:val="000000"/>
                <w:spacing w:val="-14"/>
                <w:sz w:val="24"/>
                <w:szCs w:val="24"/>
              </w:rPr>
              <w:softHyphen/>
            </w:r>
            <w:r w:rsidRPr="0052268E">
              <w:rPr>
                <w:color w:val="000000"/>
                <w:spacing w:val="-2"/>
                <w:sz w:val="24"/>
                <w:szCs w:val="24"/>
              </w:rPr>
              <w:t>тюрморт</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2"/>
                <w:sz w:val="24"/>
                <w:szCs w:val="24"/>
              </w:rPr>
              <w:t>Предметный мир. Натюрморт. Раз</w:t>
            </w:r>
            <w:r w:rsidRPr="002E6137">
              <w:rPr>
                <w:color w:val="000000"/>
                <w:spacing w:val="-2"/>
                <w:sz w:val="24"/>
                <w:szCs w:val="24"/>
              </w:rPr>
              <w:softHyphen/>
            </w:r>
            <w:r w:rsidRPr="002E6137">
              <w:rPr>
                <w:color w:val="000000"/>
                <w:spacing w:val="2"/>
                <w:sz w:val="24"/>
                <w:szCs w:val="24"/>
              </w:rPr>
              <w:t>витие жанра -</w:t>
            </w:r>
            <w:r w:rsidRPr="002E6137">
              <w:rPr>
                <w:color w:val="000000"/>
                <w:spacing w:val="-3"/>
                <w:sz w:val="24"/>
                <w:szCs w:val="24"/>
              </w:rPr>
              <w:t>от Древнего Егип</w:t>
            </w:r>
            <w:r w:rsidRPr="002E6137">
              <w:rPr>
                <w:color w:val="000000"/>
                <w:spacing w:val="-3"/>
                <w:sz w:val="24"/>
                <w:szCs w:val="24"/>
              </w:rPr>
              <w:softHyphen/>
            </w:r>
            <w:r w:rsidRPr="002E6137">
              <w:rPr>
                <w:color w:val="000000"/>
                <w:spacing w:val="-1"/>
                <w:sz w:val="24"/>
                <w:szCs w:val="24"/>
              </w:rPr>
              <w:t xml:space="preserve">та до наших дней. </w:t>
            </w:r>
            <w:r w:rsidRPr="002E6137">
              <w:rPr>
                <w:color w:val="000000"/>
                <w:spacing w:val="-3"/>
                <w:sz w:val="24"/>
                <w:szCs w:val="24"/>
              </w:rPr>
              <w:t xml:space="preserve">Аппликация. Композиция. </w:t>
            </w:r>
            <w:r w:rsidRPr="002E6137">
              <w:rPr>
                <w:color w:val="000000"/>
                <w:spacing w:val="-1"/>
                <w:sz w:val="24"/>
                <w:szCs w:val="24"/>
              </w:rPr>
              <w:t xml:space="preserve">Натюрморты </w:t>
            </w:r>
            <w:r w:rsidRPr="002E6137">
              <w:rPr>
                <w:color w:val="000000"/>
                <w:spacing w:val="-2"/>
                <w:sz w:val="24"/>
                <w:szCs w:val="24"/>
              </w:rPr>
              <w:t>И. Машкова, Р. Фалька и др.</w:t>
            </w:r>
          </w:p>
        </w:tc>
        <w:tc>
          <w:tcPr>
            <w:tcW w:w="2407" w:type="dxa"/>
            <w:gridSpan w:val="2"/>
          </w:tcPr>
          <w:p w:rsidR="006823B5" w:rsidRPr="002E6137" w:rsidRDefault="006823B5" w:rsidP="00ED4334">
            <w:pPr>
              <w:rPr>
                <w:sz w:val="24"/>
                <w:szCs w:val="24"/>
              </w:rPr>
            </w:pPr>
            <w:r w:rsidRPr="002E6137">
              <w:rPr>
                <w:color w:val="000000"/>
                <w:sz w:val="24"/>
                <w:szCs w:val="24"/>
              </w:rPr>
              <w:t>научиться устанавливать аналогии, со</w:t>
            </w:r>
            <w:r w:rsidRPr="002E6137">
              <w:rPr>
                <w:color w:val="000000"/>
                <w:sz w:val="24"/>
                <w:szCs w:val="24"/>
              </w:rPr>
              <w:softHyphen/>
            </w:r>
            <w:r w:rsidRPr="002E6137">
              <w:rPr>
                <w:color w:val="000000"/>
                <w:spacing w:val="-2"/>
                <w:sz w:val="24"/>
                <w:szCs w:val="24"/>
              </w:rPr>
              <w:t>здавать модель объектов; сравнивать объекты по задан</w:t>
            </w:r>
            <w:r w:rsidRPr="002E6137">
              <w:rPr>
                <w:color w:val="000000"/>
                <w:spacing w:val="-2"/>
                <w:sz w:val="24"/>
                <w:szCs w:val="24"/>
              </w:rPr>
              <w:softHyphen/>
            </w:r>
            <w:r w:rsidRPr="002E6137">
              <w:rPr>
                <w:color w:val="000000"/>
                <w:spacing w:val="-1"/>
                <w:sz w:val="24"/>
                <w:szCs w:val="24"/>
              </w:rPr>
              <w:t>ным критериям; строить логически обоснованные рас</w:t>
            </w:r>
            <w:r w:rsidRPr="002E6137">
              <w:rPr>
                <w:color w:val="000000"/>
                <w:spacing w:val="-1"/>
                <w:sz w:val="24"/>
                <w:szCs w:val="24"/>
              </w:rPr>
              <w:softHyphen/>
              <w:t xml:space="preserve">суждения; познакомиться с жанром натюрморта, его местом в истории искусства; знать имена выдающихся художников, работавших в жанре натюрморта; </w:t>
            </w:r>
            <w:r w:rsidRPr="002E6137">
              <w:rPr>
                <w:color w:val="000000"/>
                <w:spacing w:val="-3"/>
                <w:sz w:val="24"/>
                <w:szCs w:val="24"/>
              </w:rPr>
              <w:t xml:space="preserve">получить навыки составления </w:t>
            </w:r>
            <w:r w:rsidRPr="002E6137">
              <w:rPr>
                <w:color w:val="000000"/>
                <w:spacing w:val="-3"/>
                <w:sz w:val="24"/>
                <w:szCs w:val="24"/>
              </w:rPr>
              <w:lastRenderedPageBreak/>
              <w:t>композиции натюрморта.</w:t>
            </w:r>
          </w:p>
        </w:tc>
        <w:tc>
          <w:tcPr>
            <w:tcW w:w="2980" w:type="dxa"/>
            <w:gridSpan w:val="2"/>
          </w:tcPr>
          <w:p w:rsidR="006823B5" w:rsidRPr="002E6137" w:rsidRDefault="006823B5" w:rsidP="00ED4334">
            <w:pPr>
              <w:rPr>
                <w:color w:val="000000"/>
                <w:spacing w:val="-2"/>
                <w:sz w:val="24"/>
                <w:szCs w:val="24"/>
              </w:rPr>
            </w:pPr>
            <w:r w:rsidRPr="002E6137">
              <w:rPr>
                <w:i/>
                <w:iCs/>
                <w:color w:val="000000"/>
                <w:spacing w:val="1"/>
                <w:sz w:val="24"/>
                <w:szCs w:val="24"/>
              </w:rPr>
              <w:lastRenderedPageBreak/>
              <w:t xml:space="preserve"> </w:t>
            </w:r>
            <w:r w:rsidRPr="002E6137">
              <w:rPr>
                <w:color w:val="000000"/>
                <w:spacing w:val="1"/>
                <w:sz w:val="24"/>
                <w:szCs w:val="24"/>
              </w:rPr>
              <w:t>научиться определять цель и про</w:t>
            </w:r>
            <w:r w:rsidRPr="002E6137">
              <w:rPr>
                <w:color w:val="000000"/>
                <w:spacing w:val="1"/>
                <w:sz w:val="24"/>
                <w:szCs w:val="24"/>
              </w:rPr>
              <w:softHyphen/>
            </w:r>
            <w:r w:rsidRPr="002E6137">
              <w:rPr>
                <w:color w:val="000000"/>
                <w:spacing w:val="-1"/>
                <w:sz w:val="24"/>
                <w:szCs w:val="24"/>
              </w:rPr>
              <w:t>блему в учебной деятельности, принимать учебную за</w:t>
            </w:r>
            <w:r w:rsidRPr="002E6137">
              <w:rPr>
                <w:color w:val="000000"/>
                <w:spacing w:val="-1"/>
                <w:sz w:val="24"/>
                <w:szCs w:val="24"/>
              </w:rPr>
              <w:softHyphen/>
            </w:r>
            <w:r w:rsidRPr="002E6137">
              <w:rPr>
                <w:color w:val="000000"/>
                <w:spacing w:val="-2"/>
                <w:sz w:val="24"/>
                <w:szCs w:val="24"/>
              </w:rPr>
              <w:t xml:space="preserve">дачу; излагать свое мнение, выдвигать контраргументы в дискуссии, делать выводы; различать художественные </w:t>
            </w:r>
            <w:r w:rsidRPr="002E6137">
              <w:rPr>
                <w:color w:val="000000"/>
                <w:spacing w:val="-1"/>
                <w:sz w:val="24"/>
                <w:szCs w:val="24"/>
              </w:rPr>
              <w:t>средства и их возможности; планировать деятельность в учебной ситуации; определять способы достижения цели; аргументировано оценивать свою работу, кор</w:t>
            </w:r>
            <w:r w:rsidRPr="002E6137">
              <w:rPr>
                <w:color w:val="000000"/>
                <w:spacing w:val="-1"/>
                <w:sz w:val="24"/>
                <w:szCs w:val="24"/>
              </w:rPr>
              <w:softHyphen/>
            </w:r>
            <w:r w:rsidRPr="002E6137">
              <w:rPr>
                <w:color w:val="000000"/>
                <w:spacing w:val="-2"/>
                <w:sz w:val="24"/>
                <w:szCs w:val="24"/>
              </w:rPr>
              <w:t>ректировать свое мнение.</w:t>
            </w:r>
          </w:p>
          <w:p w:rsidR="006823B5" w:rsidRPr="002E6137" w:rsidRDefault="006823B5" w:rsidP="00ED4334">
            <w:pPr>
              <w:rPr>
                <w:color w:val="000000"/>
                <w:spacing w:val="-2"/>
                <w:sz w:val="24"/>
                <w:szCs w:val="24"/>
              </w:rPr>
            </w:pPr>
          </w:p>
          <w:p w:rsidR="006823B5" w:rsidRPr="002E6137" w:rsidRDefault="006823B5" w:rsidP="00ED4334">
            <w:pPr>
              <w:rPr>
                <w:color w:val="000000"/>
                <w:spacing w:val="-2"/>
                <w:sz w:val="24"/>
                <w:szCs w:val="24"/>
              </w:rPr>
            </w:pPr>
          </w:p>
          <w:p w:rsidR="006823B5" w:rsidRPr="002E6137" w:rsidRDefault="006823B5" w:rsidP="00ED4334">
            <w:pPr>
              <w:rPr>
                <w:sz w:val="24"/>
                <w:szCs w:val="24"/>
              </w:rPr>
            </w:pPr>
          </w:p>
        </w:tc>
        <w:tc>
          <w:tcPr>
            <w:tcW w:w="1982" w:type="dxa"/>
          </w:tcPr>
          <w:p w:rsidR="006823B5" w:rsidRPr="002E6137" w:rsidRDefault="006823B5" w:rsidP="00ED4334">
            <w:pPr>
              <w:rPr>
                <w:sz w:val="24"/>
                <w:szCs w:val="24"/>
              </w:rPr>
            </w:pPr>
            <w:r w:rsidRPr="002E6137">
              <w:rPr>
                <w:i/>
                <w:iCs/>
                <w:color w:val="000000"/>
                <w:spacing w:val="1"/>
                <w:sz w:val="24"/>
                <w:szCs w:val="24"/>
              </w:rPr>
              <w:lastRenderedPageBreak/>
              <w:t xml:space="preserve"> </w:t>
            </w:r>
            <w:r w:rsidRPr="002E6137">
              <w:rPr>
                <w:color w:val="000000"/>
                <w:spacing w:val="1"/>
                <w:sz w:val="24"/>
                <w:szCs w:val="24"/>
              </w:rPr>
              <w:t>проявлять интерес к поставленной зада</w:t>
            </w:r>
            <w:r w:rsidRPr="002E6137">
              <w:rPr>
                <w:color w:val="000000"/>
                <w:spacing w:val="1"/>
                <w:sz w:val="24"/>
                <w:szCs w:val="24"/>
              </w:rPr>
              <w:softHyphen/>
            </w:r>
            <w:r w:rsidRPr="002E6137">
              <w:rPr>
                <w:color w:val="000000"/>
                <w:spacing w:val="-1"/>
                <w:sz w:val="24"/>
                <w:szCs w:val="24"/>
              </w:rPr>
              <w:t>че; иметь мотивацию учебной деятельности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52268E" w:rsidRDefault="006823B5" w:rsidP="00ED4334">
            <w:pPr>
              <w:rPr>
                <w:sz w:val="24"/>
                <w:szCs w:val="24"/>
              </w:rPr>
            </w:pPr>
            <w:r w:rsidRPr="0052268E">
              <w:rPr>
                <w:sz w:val="24"/>
                <w:szCs w:val="24"/>
              </w:rPr>
              <w:t>11.</w:t>
            </w:r>
          </w:p>
        </w:tc>
        <w:tc>
          <w:tcPr>
            <w:tcW w:w="1929" w:type="dxa"/>
            <w:gridSpan w:val="2"/>
          </w:tcPr>
          <w:p w:rsidR="006823B5" w:rsidRPr="0052268E" w:rsidRDefault="006823B5" w:rsidP="00ED4334">
            <w:pPr>
              <w:shd w:val="clear" w:color="auto" w:fill="FFFFFF"/>
              <w:spacing w:line="274" w:lineRule="exact"/>
              <w:ind w:hanging="14"/>
              <w:rPr>
                <w:sz w:val="24"/>
                <w:szCs w:val="24"/>
              </w:rPr>
            </w:pPr>
            <w:r w:rsidRPr="0052268E">
              <w:rPr>
                <w:color w:val="000000"/>
                <w:spacing w:val="-4"/>
                <w:sz w:val="24"/>
                <w:szCs w:val="24"/>
              </w:rPr>
              <w:t xml:space="preserve">Понятие </w:t>
            </w:r>
            <w:r w:rsidRPr="0052268E">
              <w:rPr>
                <w:color w:val="000000"/>
                <w:spacing w:val="-3"/>
                <w:sz w:val="24"/>
                <w:szCs w:val="24"/>
              </w:rPr>
              <w:t>формы.</w:t>
            </w:r>
          </w:p>
          <w:p w:rsidR="006823B5" w:rsidRPr="0052268E" w:rsidRDefault="006823B5" w:rsidP="00ED4334">
            <w:pPr>
              <w:shd w:val="clear" w:color="auto" w:fill="FFFFFF"/>
              <w:spacing w:line="274" w:lineRule="exact"/>
              <w:ind w:hanging="7"/>
              <w:rPr>
                <w:sz w:val="24"/>
                <w:szCs w:val="24"/>
              </w:rPr>
            </w:pPr>
            <w:r w:rsidRPr="0052268E">
              <w:rPr>
                <w:color w:val="000000"/>
                <w:spacing w:val="-3"/>
                <w:sz w:val="24"/>
                <w:szCs w:val="24"/>
              </w:rPr>
              <w:t>Много</w:t>
            </w:r>
            <w:r w:rsidRPr="0052268E">
              <w:rPr>
                <w:color w:val="000000"/>
                <w:spacing w:val="-3"/>
                <w:sz w:val="24"/>
                <w:szCs w:val="24"/>
              </w:rPr>
              <w:softHyphen/>
            </w:r>
            <w:r w:rsidRPr="0052268E">
              <w:rPr>
                <w:color w:val="000000"/>
                <w:spacing w:val="-4"/>
                <w:sz w:val="24"/>
                <w:szCs w:val="24"/>
              </w:rPr>
              <w:t>образие</w:t>
            </w:r>
          </w:p>
          <w:p w:rsidR="006823B5" w:rsidRPr="0052268E" w:rsidRDefault="006823B5" w:rsidP="00ED4334">
            <w:pPr>
              <w:shd w:val="clear" w:color="auto" w:fill="FFFFFF"/>
              <w:spacing w:line="274" w:lineRule="exact"/>
              <w:rPr>
                <w:sz w:val="24"/>
                <w:szCs w:val="24"/>
              </w:rPr>
            </w:pPr>
            <w:r w:rsidRPr="0052268E">
              <w:rPr>
                <w:color w:val="000000"/>
                <w:spacing w:val="-7"/>
                <w:sz w:val="24"/>
                <w:szCs w:val="24"/>
              </w:rPr>
              <w:t xml:space="preserve">форм </w:t>
            </w:r>
            <w:r w:rsidRPr="0052268E">
              <w:rPr>
                <w:color w:val="000000"/>
                <w:spacing w:val="5"/>
                <w:sz w:val="24"/>
                <w:szCs w:val="24"/>
              </w:rPr>
              <w:t>окружа</w:t>
            </w:r>
            <w:r w:rsidRPr="0052268E">
              <w:rPr>
                <w:color w:val="000000"/>
                <w:spacing w:val="5"/>
                <w:sz w:val="24"/>
                <w:szCs w:val="24"/>
              </w:rPr>
              <w:softHyphen/>
            </w:r>
            <w:r w:rsidRPr="0052268E">
              <w:rPr>
                <w:color w:val="000000"/>
                <w:spacing w:val="-4"/>
                <w:sz w:val="24"/>
                <w:szCs w:val="24"/>
              </w:rPr>
              <w:t xml:space="preserve">ющего </w:t>
            </w:r>
            <w:r w:rsidRPr="0052268E">
              <w:rPr>
                <w:color w:val="000000"/>
                <w:spacing w:val="-2"/>
                <w:sz w:val="24"/>
                <w:szCs w:val="24"/>
              </w:rPr>
              <w:t>мира</w:t>
            </w:r>
            <w:r>
              <w:rPr>
                <w:color w:val="000000"/>
                <w:spacing w:val="-2"/>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hanging="22"/>
              <w:rPr>
                <w:sz w:val="24"/>
                <w:szCs w:val="24"/>
              </w:rPr>
            </w:pPr>
            <w:r w:rsidRPr="002E6137">
              <w:rPr>
                <w:color w:val="000000"/>
                <w:spacing w:val="-2"/>
                <w:sz w:val="24"/>
                <w:szCs w:val="24"/>
              </w:rPr>
              <w:t>Линейные, пло</w:t>
            </w:r>
            <w:r w:rsidRPr="002E6137">
              <w:rPr>
                <w:color w:val="000000"/>
                <w:spacing w:val="-2"/>
                <w:sz w:val="24"/>
                <w:szCs w:val="24"/>
              </w:rPr>
              <w:softHyphen/>
            </w:r>
            <w:r w:rsidRPr="002E6137">
              <w:rPr>
                <w:color w:val="000000"/>
                <w:spacing w:val="-1"/>
                <w:sz w:val="24"/>
                <w:szCs w:val="24"/>
              </w:rPr>
              <w:t>скостные, объем</w:t>
            </w:r>
            <w:r w:rsidRPr="002E6137">
              <w:rPr>
                <w:color w:val="000000"/>
                <w:spacing w:val="-1"/>
                <w:sz w:val="24"/>
                <w:szCs w:val="24"/>
              </w:rPr>
              <w:softHyphen/>
            </w:r>
            <w:r w:rsidRPr="002E6137">
              <w:rPr>
                <w:color w:val="000000"/>
                <w:spacing w:val="-4"/>
                <w:sz w:val="24"/>
                <w:szCs w:val="24"/>
              </w:rPr>
              <w:t xml:space="preserve">ные формы. </w:t>
            </w:r>
            <w:r w:rsidRPr="002E6137">
              <w:rPr>
                <w:color w:val="000000"/>
                <w:spacing w:val="-2"/>
                <w:sz w:val="24"/>
                <w:szCs w:val="24"/>
              </w:rPr>
              <w:t>Природные фор</w:t>
            </w:r>
            <w:r w:rsidRPr="002E6137">
              <w:rPr>
                <w:color w:val="000000"/>
                <w:spacing w:val="-2"/>
                <w:sz w:val="24"/>
                <w:szCs w:val="24"/>
              </w:rPr>
              <w:softHyphen/>
              <w:t xml:space="preserve">мы и предметы, </w:t>
            </w:r>
            <w:r w:rsidRPr="002E6137">
              <w:rPr>
                <w:color w:val="000000"/>
                <w:spacing w:val="-1"/>
                <w:sz w:val="24"/>
                <w:szCs w:val="24"/>
              </w:rPr>
              <w:t>созданные чело</w:t>
            </w:r>
            <w:r w:rsidRPr="002E6137">
              <w:rPr>
                <w:color w:val="000000"/>
                <w:spacing w:val="-1"/>
                <w:sz w:val="24"/>
                <w:szCs w:val="24"/>
              </w:rPr>
              <w:softHyphen/>
            </w:r>
            <w:r w:rsidRPr="002E6137">
              <w:rPr>
                <w:color w:val="000000"/>
                <w:spacing w:val="-2"/>
                <w:sz w:val="24"/>
                <w:szCs w:val="24"/>
              </w:rPr>
              <w:t>веком. Разнообра</w:t>
            </w:r>
            <w:r w:rsidRPr="002E6137">
              <w:rPr>
                <w:color w:val="000000"/>
                <w:spacing w:val="-2"/>
                <w:sz w:val="24"/>
                <w:szCs w:val="24"/>
              </w:rPr>
              <w:softHyphen/>
              <w:t>зие форм. Конст</w:t>
            </w:r>
            <w:r w:rsidRPr="002E6137">
              <w:rPr>
                <w:color w:val="000000"/>
                <w:spacing w:val="-2"/>
                <w:sz w:val="24"/>
                <w:szCs w:val="24"/>
              </w:rPr>
              <w:softHyphen/>
            </w:r>
            <w:r w:rsidRPr="002E6137">
              <w:rPr>
                <w:color w:val="000000"/>
                <w:spacing w:val="-4"/>
                <w:sz w:val="24"/>
                <w:szCs w:val="24"/>
              </w:rPr>
              <w:t xml:space="preserve">рукция. </w:t>
            </w:r>
          </w:p>
        </w:tc>
        <w:tc>
          <w:tcPr>
            <w:tcW w:w="2407" w:type="dxa"/>
            <w:gridSpan w:val="2"/>
          </w:tcPr>
          <w:p w:rsidR="006823B5" w:rsidRPr="002E6137" w:rsidRDefault="006823B5" w:rsidP="00ED4334">
            <w:pPr>
              <w:shd w:val="clear" w:color="auto" w:fill="FFFFFF"/>
              <w:spacing w:line="259" w:lineRule="exact"/>
              <w:ind w:hanging="29"/>
              <w:rPr>
                <w:sz w:val="24"/>
                <w:szCs w:val="24"/>
              </w:rPr>
            </w:pPr>
            <w:r w:rsidRPr="002E6137">
              <w:rPr>
                <w:color w:val="000000"/>
                <w:spacing w:val="1"/>
                <w:sz w:val="24"/>
                <w:szCs w:val="24"/>
              </w:rPr>
              <w:t xml:space="preserve">учиться видеть внутреннюю структуру </w:t>
            </w:r>
            <w:r w:rsidRPr="002E6137">
              <w:rPr>
                <w:color w:val="000000"/>
                <w:sz w:val="24"/>
                <w:szCs w:val="24"/>
              </w:rPr>
              <w:t xml:space="preserve">предмета, его конструкцию; организовывать рабочее </w:t>
            </w:r>
            <w:r w:rsidRPr="002E6137">
              <w:rPr>
                <w:color w:val="000000"/>
                <w:spacing w:val="-2"/>
                <w:sz w:val="24"/>
                <w:szCs w:val="24"/>
              </w:rPr>
              <w:t>место, работать определенными материалами и инстру</w:t>
            </w:r>
            <w:r w:rsidRPr="002E6137">
              <w:rPr>
                <w:color w:val="000000"/>
                <w:spacing w:val="-2"/>
                <w:sz w:val="24"/>
                <w:szCs w:val="24"/>
              </w:rPr>
              <w:softHyphen/>
            </w:r>
            <w:r w:rsidRPr="002E6137">
              <w:rPr>
                <w:color w:val="000000"/>
                <w:spacing w:val="-1"/>
                <w:sz w:val="24"/>
                <w:szCs w:val="24"/>
              </w:rPr>
              <w:t>ментами, конструировать из бумаги; понимать линей</w:t>
            </w:r>
            <w:r w:rsidRPr="002E6137">
              <w:rPr>
                <w:color w:val="000000"/>
                <w:spacing w:val="-1"/>
                <w:sz w:val="24"/>
                <w:szCs w:val="24"/>
              </w:rPr>
              <w:softHyphen/>
            </w:r>
            <w:r w:rsidRPr="002E6137">
              <w:rPr>
                <w:color w:val="000000"/>
                <w:spacing w:val="-2"/>
                <w:sz w:val="24"/>
                <w:szCs w:val="24"/>
              </w:rPr>
              <w:t>ные, плоскостные и объемные формы; различать конст</w:t>
            </w:r>
            <w:r w:rsidRPr="002E6137">
              <w:rPr>
                <w:color w:val="000000"/>
                <w:spacing w:val="-2"/>
                <w:sz w:val="24"/>
                <w:szCs w:val="24"/>
              </w:rPr>
              <w:softHyphen/>
            </w:r>
            <w:r w:rsidRPr="002E6137">
              <w:rPr>
                <w:color w:val="000000"/>
                <w:spacing w:val="-3"/>
                <w:sz w:val="24"/>
                <w:szCs w:val="24"/>
              </w:rPr>
              <w:t>рукцию предметов в соотношении простых геометриче</w:t>
            </w:r>
            <w:r w:rsidRPr="002E6137">
              <w:rPr>
                <w:color w:val="000000"/>
                <w:spacing w:val="-3"/>
                <w:sz w:val="24"/>
                <w:szCs w:val="24"/>
              </w:rPr>
              <w:softHyphen/>
            </w:r>
            <w:r w:rsidRPr="002E6137">
              <w:rPr>
                <w:color w:val="000000"/>
                <w:spacing w:val="-1"/>
                <w:sz w:val="24"/>
                <w:szCs w:val="24"/>
              </w:rPr>
              <w:t xml:space="preserve">ских тел. </w:t>
            </w:r>
          </w:p>
        </w:tc>
        <w:tc>
          <w:tcPr>
            <w:tcW w:w="2980" w:type="dxa"/>
            <w:gridSpan w:val="2"/>
          </w:tcPr>
          <w:p w:rsidR="006823B5" w:rsidRPr="002E6137" w:rsidRDefault="006823B5" w:rsidP="00ED4334">
            <w:pPr>
              <w:shd w:val="clear" w:color="auto" w:fill="FFFFFF"/>
              <w:spacing w:line="266" w:lineRule="exact"/>
              <w:ind w:hanging="7"/>
              <w:rPr>
                <w:sz w:val="24"/>
                <w:szCs w:val="24"/>
              </w:rPr>
            </w:pPr>
            <w:r w:rsidRPr="002E6137">
              <w:rPr>
                <w:color w:val="000000"/>
                <w:spacing w:val="-1"/>
                <w:sz w:val="24"/>
                <w:szCs w:val="24"/>
              </w:rPr>
              <w:t>проявлять интерес к изучению но</w:t>
            </w:r>
            <w:r w:rsidRPr="002E6137">
              <w:rPr>
                <w:color w:val="000000"/>
                <w:spacing w:val="-1"/>
                <w:sz w:val="24"/>
                <w:szCs w:val="24"/>
              </w:rPr>
              <w:softHyphen/>
            </w:r>
            <w:r w:rsidRPr="002E6137">
              <w:rPr>
                <w:color w:val="000000"/>
                <w:spacing w:val="-2"/>
                <w:sz w:val="24"/>
                <w:szCs w:val="24"/>
              </w:rPr>
              <w:t>вого материала и поставленной задаче; соблюдать нор</w:t>
            </w:r>
            <w:r w:rsidRPr="002E6137">
              <w:rPr>
                <w:color w:val="000000"/>
                <w:spacing w:val="-2"/>
                <w:sz w:val="24"/>
                <w:szCs w:val="24"/>
              </w:rPr>
              <w:softHyphen/>
            </w:r>
            <w:r w:rsidRPr="002E6137">
              <w:rPr>
                <w:color w:val="000000"/>
                <w:spacing w:val="-1"/>
                <w:sz w:val="24"/>
                <w:szCs w:val="24"/>
              </w:rPr>
              <w:t>мы коллективного общения, планировать деятельность в учебной ситуации; наблюдать окружающие предме</w:t>
            </w:r>
            <w:r w:rsidRPr="002E6137">
              <w:rPr>
                <w:color w:val="000000"/>
                <w:spacing w:val="-1"/>
                <w:sz w:val="24"/>
                <w:szCs w:val="24"/>
              </w:rPr>
              <w:softHyphen/>
            </w:r>
            <w:r w:rsidRPr="002E6137">
              <w:rPr>
                <w:color w:val="000000"/>
                <w:sz w:val="24"/>
                <w:szCs w:val="24"/>
              </w:rPr>
              <w:t xml:space="preserve">ты, использовать ассоциативные качества мышления, </w:t>
            </w:r>
            <w:r w:rsidRPr="002E6137">
              <w:rPr>
                <w:color w:val="000000"/>
                <w:spacing w:val="-1"/>
                <w:sz w:val="24"/>
                <w:szCs w:val="24"/>
              </w:rPr>
              <w:t>выдумку, неординарный образ мышления; работать в группе, корректировать свою деятельность.</w:t>
            </w:r>
          </w:p>
        </w:tc>
        <w:tc>
          <w:tcPr>
            <w:tcW w:w="1982" w:type="dxa"/>
          </w:tcPr>
          <w:p w:rsidR="006823B5" w:rsidRPr="002E6137" w:rsidRDefault="006823B5" w:rsidP="00ED4334">
            <w:pPr>
              <w:shd w:val="clear" w:color="auto" w:fill="FFFFFF"/>
              <w:spacing w:line="274" w:lineRule="exact"/>
              <w:ind w:firstLine="7"/>
              <w:rPr>
                <w:sz w:val="24"/>
                <w:szCs w:val="24"/>
              </w:rPr>
            </w:pPr>
            <w:r w:rsidRPr="002E6137">
              <w:rPr>
                <w:color w:val="000000"/>
                <w:spacing w:val="-2"/>
                <w:sz w:val="24"/>
                <w:szCs w:val="24"/>
              </w:rPr>
              <w:t>проявлять интерес к изучению нового ма</w:t>
            </w:r>
            <w:r w:rsidRPr="002E6137">
              <w:rPr>
                <w:color w:val="000000"/>
                <w:sz w:val="24"/>
                <w:szCs w:val="24"/>
              </w:rPr>
              <w:t>териала; стремиться к достижению поставленной цели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699"/>
        </w:trPr>
        <w:tc>
          <w:tcPr>
            <w:tcW w:w="699" w:type="dxa"/>
          </w:tcPr>
          <w:p w:rsidR="006823B5" w:rsidRPr="0052268E" w:rsidRDefault="006823B5" w:rsidP="00ED4334">
            <w:pPr>
              <w:rPr>
                <w:sz w:val="24"/>
                <w:szCs w:val="24"/>
              </w:rPr>
            </w:pPr>
            <w:r w:rsidRPr="0052268E">
              <w:rPr>
                <w:sz w:val="24"/>
                <w:szCs w:val="24"/>
              </w:rPr>
              <w:t>12.</w:t>
            </w:r>
          </w:p>
        </w:tc>
        <w:tc>
          <w:tcPr>
            <w:tcW w:w="1929" w:type="dxa"/>
            <w:gridSpan w:val="2"/>
          </w:tcPr>
          <w:p w:rsidR="006823B5" w:rsidRPr="0052268E" w:rsidRDefault="006823B5" w:rsidP="00ED4334">
            <w:pPr>
              <w:shd w:val="clear" w:color="auto" w:fill="FFFFFF"/>
              <w:spacing w:line="252" w:lineRule="exact"/>
              <w:rPr>
                <w:sz w:val="24"/>
                <w:szCs w:val="24"/>
              </w:rPr>
            </w:pPr>
            <w:r w:rsidRPr="0052268E">
              <w:rPr>
                <w:color w:val="000000"/>
                <w:spacing w:val="-1"/>
                <w:sz w:val="24"/>
                <w:szCs w:val="24"/>
              </w:rPr>
              <w:t>Изобра</w:t>
            </w:r>
            <w:r w:rsidRPr="0052268E">
              <w:rPr>
                <w:color w:val="000000"/>
                <w:spacing w:val="-1"/>
                <w:sz w:val="24"/>
                <w:szCs w:val="24"/>
              </w:rPr>
              <w:softHyphen/>
            </w:r>
            <w:r w:rsidRPr="0052268E">
              <w:rPr>
                <w:color w:val="000000"/>
                <w:spacing w:val="-3"/>
                <w:sz w:val="24"/>
                <w:szCs w:val="24"/>
              </w:rPr>
              <w:t xml:space="preserve">жение </w:t>
            </w:r>
            <w:r w:rsidRPr="0052268E">
              <w:rPr>
                <w:color w:val="000000"/>
                <w:spacing w:val="-1"/>
                <w:sz w:val="24"/>
                <w:szCs w:val="24"/>
              </w:rPr>
              <w:t xml:space="preserve">объема </w:t>
            </w:r>
            <w:r w:rsidRPr="0052268E">
              <w:rPr>
                <w:color w:val="000000"/>
                <w:spacing w:val="-3"/>
                <w:sz w:val="24"/>
                <w:szCs w:val="24"/>
              </w:rPr>
              <w:t>на плос</w:t>
            </w:r>
            <w:r w:rsidRPr="0052268E">
              <w:rPr>
                <w:color w:val="000000"/>
                <w:spacing w:val="-3"/>
                <w:sz w:val="24"/>
                <w:szCs w:val="24"/>
              </w:rPr>
              <w:softHyphen/>
            </w:r>
            <w:r w:rsidRPr="0052268E">
              <w:rPr>
                <w:color w:val="000000"/>
                <w:spacing w:val="-4"/>
                <w:sz w:val="24"/>
                <w:szCs w:val="24"/>
              </w:rPr>
              <w:t xml:space="preserve">кости, </w:t>
            </w:r>
            <w:r w:rsidRPr="0052268E">
              <w:rPr>
                <w:color w:val="000000"/>
                <w:spacing w:val="-2"/>
                <w:sz w:val="24"/>
                <w:szCs w:val="24"/>
              </w:rPr>
              <w:t>линейная перспек</w:t>
            </w:r>
            <w:r w:rsidRPr="0052268E">
              <w:rPr>
                <w:color w:val="000000"/>
                <w:spacing w:val="-2"/>
                <w:sz w:val="24"/>
                <w:szCs w:val="24"/>
              </w:rPr>
              <w:softHyphen/>
            </w:r>
            <w:r w:rsidRPr="0052268E">
              <w:rPr>
                <w:color w:val="000000"/>
                <w:spacing w:val="-1"/>
                <w:sz w:val="24"/>
                <w:szCs w:val="24"/>
              </w:rPr>
              <w:t>тива</w:t>
            </w:r>
            <w:r>
              <w:rPr>
                <w:color w:val="000000"/>
                <w:spacing w:val="-1"/>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52" w:lineRule="exact"/>
              <w:ind w:hanging="7"/>
              <w:rPr>
                <w:sz w:val="24"/>
                <w:szCs w:val="24"/>
              </w:rPr>
            </w:pPr>
            <w:r w:rsidRPr="002E6137">
              <w:rPr>
                <w:color w:val="000000"/>
                <w:spacing w:val="-1"/>
                <w:sz w:val="24"/>
                <w:szCs w:val="24"/>
              </w:rPr>
              <w:t>Перспектива, ли</w:t>
            </w:r>
            <w:r w:rsidRPr="002E6137">
              <w:rPr>
                <w:color w:val="000000"/>
                <w:spacing w:val="-1"/>
                <w:sz w:val="24"/>
                <w:szCs w:val="24"/>
              </w:rPr>
              <w:softHyphen/>
              <w:t>нейная перспекти</w:t>
            </w:r>
            <w:r w:rsidRPr="002E6137">
              <w:rPr>
                <w:color w:val="000000"/>
                <w:spacing w:val="-1"/>
                <w:sz w:val="24"/>
                <w:szCs w:val="24"/>
              </w:rPr>
              <w:softHyphen/>
            </w:r>
            <w:r w:rsidRPr="002E6137">
              <w:rPr>
                <w:color w:val="000000"/>
                <w:spacing w:val="-2"/>
                <w:sz w:val="24"/>
                <w:szCs w:val="24"/>
              </w:rPr>
              <w:t xml:space="preserve">ва, точка зрения, </w:t>
            </w:r>
            <w:r w:rsidRPr="002E6137">
              <w:rPr>
                <w:color w:val="000000"/>
                <w:spacing w:val="-1"/>
                <w:sz w:val="24"/>
                <w:szCs w:val="24"/>
              </w:rPr>
              <w:t>точка схода. Ака</w:t>
            </w:r>
            <w:r w:rsidRPr="002E6137">
              <w:rPr>
                <w:color w:val="000000"/>
                <w:spacing w:val="-1"/>
                <w:sz w:val="24"/>
                <w:szCs w:val="24"/>
              </w:rPr>
              <w:softHyphen/>
              <w:t>демический рису</w:t>
            </w:r>
            <w:r w:rsidRPr="002E6137">
              <w:rPr>
                <w:color w:val="000000"/>
                <w:spacing w:val="-1"/>
                <w:sz w:val="24"/>
                <w:szCs w:val="24"/>
              </w:rPr>
              <w:softHyphen/>
              <w:t xml:space="preserve">нок. Натюрморт </w:t>
            </w:r>
            <w:r w:rsidRPr="002E6137">
              <w:rPr>
                <w:color w:val="000000"/>
                <w:spacing w:val="-3"/>
                <w:sz w:val="24"/>
                <w:szCs w:val="24"/>
              </w:rPr>
              <w:t xml:space="preserve">из геометрических </w:t>
            </w:r>
            <w:r w:rsidRPr="002E6137">
              <w:rPr>
                <w:color w:val="000000"/>
                <w:spacing w:val="-1"/>
                <w:sz w:val="24"/>
                <w:szCs w:val="24"/>
              </w:rPr>
              <w:t xml:space="preserve">тел. Выявление объема предметов </w:t>
            </w:r>
            <w:r w:rsidRPr="002E6137">
              <w:rPr>
                <w:color w:val="000000"/>
                <w:spacing w:val="-2"/>
                <w:sz w:val="24"/>
                <w:szCs w:val="24"/>
              </w:rPr>
              <w:t>с помощью осве</w:t>
            </w:r>
            <w:r w:rsidRPr="002E6137">
              <w:rPr>
                <w:color w:val="000000"/>
                <w:spacing w:val="-2"/>
                <w:sz w:val="24"/>
                <w:szCs w:val="24"/>
              </w:rPr>
              <w:softHyphen/>
              <w:t xml:space="preserve">щения. Свет, тень, </w:t>
            </w:r>
            <w:r w:rsidRPr="002E6137">
              <w:rPr>
                <w:color w:val="000000"/>
                <w:spacing w:val="-4"/>
                <w:sz w:val="24"/>
                <w:szCs w:val="24"/>
              </w:rPr>
              <w:t xml:space="preserve">полутень. </w:t>
            </w:r>
            <w:r w:rsidRPr="002E6137">
              <w:rPr>
                <w:color w:val="000000"/>
                <w:spacing w:val="-2"/>
                <w:sz w:val="24"/>
                <w:szCs w:val="24"/>
              </w:rPr>
              <w:t xml:space="preserve">Линия и штрих. </w:t>
            </w:r>
          </w:p>
        </w:tc>
        <w:tc>
          <w:tcPr>
            <w:tcW w:w="2407" w:type="dxa"/>
            <w:gridSpan w:val="2"/>
          </w:tcPr>
          <w:p w:rsidR="006823B5" w:rsidRPr="003764B4" w:rsidRDefault="006823B5" w:rsidP="00ED4334">
            <w:pPr>
              <w:shd w:val="clear" w:color="auto" w:fill="FFFFFF"/>
              <w:spacing w:line="252" w:lineRule="exact"/>
              <w:ind w:hanging="14"/>
              <w:rPr>
                <w:sz w:val="24"/>
                <w:szCs w:val="24"/>
              </w:rPr>
            </w:pPr>
            <w:r w:rsidRPr="003764B4">
              <w:rPr>
                <w:iCs/>
                <w:color w:val="000000"/>
                <w:spacing w:val="-1"/>
                <w:sz w:val="24"/>
                <w:szCs w:val="24"/>
              </w:rPr>
              <w:t>п</w:t>
            </w:r>
            <w:r w:rsidRPr="003764B4">
              <w:rPr>
                <w:color w:val="000000"/>
                <w:spacing w:val="-1"/>
                <w:sz w:val="24"/>
                <w:szCs w:val="24"/>
              </w:rPr>
              <w:t>ознакомиться с перспективой; научиться различать фронтальную и угловую перспективу; осво</w:t>
            </w:r>
            <w:r w:rsidRPr="003764B4">
              <w:rPr>
                <w:color w:val="000000"/>
                <w:spacing w:val="-1"/>
                <w:sz w:val="24"/>
                <w:szCs w:val="24"/>
              </w:rPr>
              <w:softHyphen/>
            </w:r>
            <w:r w:rsidRPr="003764B4">
              <w:rPr>
                <w:color w:val="000000"/>
                <w:spacing w:val="-2"/>
                <w:sz w:val="24"/>
                <w:szCs w:val="24"/>
              </w:rPr>
              <w:t>ить основные правила линейной перспективы; научить</w:t>
            </w:r>
            <w:r w:rsidRPr="003764B4">
              <w:rPr>
                <w:color w:val="000000"/>
                <w:spacing w:val="-2"/>
                <w:sz w:val="24"/>
                <w:szCs w:val="24"/>
              </w:rPr>
              <w:softHyphen/>
              <w:t xml:space="preserve">ся строить в перспективе предметы; учиться выполнять </w:t>
            </w:r>
            <w:r w:rsidRPr="003764B4">
              <w:rPr>
                <w:color w:val="000000"/>
                <w:spacing w:val="-3"/>
                <w:sz w:val="24"/>
                <w:szCs w:val="24"/>
              </w:rPr>
              <w:t xml:space="preserve">рисунок карандашом; сравнивать объекты по заданным </w:t>
            </w:r>
            <w:r w:rsidRPr="003764B4">
              <w:rPr>
                <w:color w:val="000000"/>
                <w:spacing w:val="-1"/>
                <w:sz w:val="24"/>
                <w:szCs w:val="24"/>
              </w:rPr>
              <w:lastRenderedPageBreak/>
              <w:t xml:space="preserve">критериям, решать учебные задачи; анализировать и обобщать; определять понятия. </w:t>
            </w:r>
          </w:p>
        </w:tc>
        <w:tc>
          <w:tcPr>
            <w:tcW w:w="2980" w:type="dxa"/>
            <w:gridSpan w:val="2"/>
          </w:tcPr>
          <w:p w:rsidR="006823B5" w:rsidRPr="002E6137" w:rsidRDefault="006823B5" w:rsidP="00ED4334">
            <w:pPr>
              <w:shd w:val="clear" w:color="auto" w:fill="FFFFFF"/>
              <w:spacing w:line="252" w:lineRule="exact"/>
              <w:rPr>
                <w:color w:val="000000"/>
                <w:spacing w:val="-4"/>
                <w:sz w:val="24"/>
                <w:szCs w:val="24"/>
              </w:rPr>
            </w:pPr>
            <w:r w:rsidRPr="002E6137">
              <w:rPr>
                <w:i/>
                <w:iCs/>
                <w:color w:val="000000"/>
                <w:spacing w:val="-1"/>
                <w:sz w:val="24"/>
                <w:szCs w:val="24"/>
              </w:rPr>
              <w:lastRenderedPageBreak/>
              <w:t xml:space="preserve"> </w:t>
            </w:r>
            <w:r w:rsidRPr="002E6137">
              <w:rPr>
                <w:color w:val="000000"/>
                <w:spacing w:val="-1"/>
                <w:sz w:val="24"/>
                <w:szCs w:val="24"/>
              </w:rPr>
              <w:t xml:space="preserve">воспитывать мотивацию к учебной </w:t>
            </w:r>
            <w:r w:rsidRPr="002E6137">
              <w:rPr>
                <w:color w:val="000000"/>
                <w:sz w:val="24"/>
                <w:szCs w:val="24"/>
              </w:rPr>
              <w:t xml:space="preserve">деятельности; развивать психические познавательные </w:t>
            </w:r>
            <w:r w:rsidRPr="002E6137">
              <w:rPr>
                <w:color w:val="000000"/>
                <w:spacing w:val="-1"/>
                <w:sz w:val="24"/>
                <w:szCs w:val="24"/>
              </w:rPr>
              <w:t>процессы (восприятие, внимание, память, наглядно-образное и логическое мышление, речь); развивать во</w:t>
            </w:r>
            <w:r w:rsidRPr="002E6137">
              <w:rPr>
                <w:color w:val="000000"/>
                <w:spacing w:val="-1"/>
                <w:sz w:val="24"/>
                <w:szCs w:val="24"/>
              </w:rPr>
              <w:softHyphen/>
            </w:r>
            <w:r w:rsidRPr="002E6137">
              <w:rPr>
                <w:color w:val="000000"/>
                <w:spacing w:val="-2"/>
                <w:sz w:val="24"/>
                <w:szCs w:val="24"/>
              </w:rPr>
              <w:t>ображение, фантазию, навыки художественно-твор</w:t>
            </w:r>
            <w:r w:rsidRPr="002E6137">
              <w:rPr>
                <w:color w:val="000000"/>
                <w:spacing w:val="-2"/>
                <w:sz w:val="24"/>
                <w:szCs w:val="24"/>
              </w:rPr>
              <w:softHyphen/>
              <w:t>ческой деятельности, способности творческого самовы</w:t>
            </w:r>
            <w:r w:rsidRPr="002E6137">
              <w:rPr>
                <w:color w:val="000000"/>
                <w:spacing w:val="-2"/>
                <w:sz w:val="24"/>
                <w:szCs w:val="24"/>
              </w:rPr>
              <w:softHyphen/>
            </w:r>
            <w:r w:rsidRPr="002E6137">
              <w:rPr>
                <w:color w:val="000000"/>
                <w:spacing w:val="-1"/>
                <w:sz w:val="24"/>
                <w:szCs w:val="24"/>
              </w:rPr>
              <w:t xml:space="preserve">ражения, используя различные художественные языки </w:t>
            </w:r>
            <w:r w:rsidRPr="002E6137">
              <w:rPr>
                <w:color w:val="000000"/>
                <w:spacing w:val="-2"/>
                <w:sz w:val="24"/>
                <w:szCs w:val="24"/>
              </w:rPr>
              <w:t xml:space="preserve">и средства; развивать </w:t>
            </w:r>
            <w:r w:rsidRPr="002E6137">
              <w:rPr>
                <w:color w:val="000000"/>
                <w:spacing w:val="-2"/>
                <w:sz w:val="24"/>
                <w:szCs w:val="24"/>
              </w:rPr>
              <w:lastRenderedPageBreak/>
              <w:t>навыки овладения техникой рисо</w:t>
            </w:r>
            <w:r w:rsidRPr="002E6137">
              <w:rPr>
                <w:color w:val="000000"/>
                <w:spacing w:val="-2"/>
                <w:sz w:val="24"/>
                <w:szCs w:val="24"/>
              </w:rPr>
              <w:softHyphen/>
            </w:r>
            <w:r w:rsidRPr="002E6137">
              <w:rPr>
                <w:color w:val="000000"/>
                <w:spacing w:val="-4"/>
                <w:sz w:val="24"/>
                <w:szCs w:val="24"/>
              </w:rPr>
              <w:t>вания.</w:t>
            </w:r>
          </w:p>
          <w:p w:rsidR="006823B5" w:rsidRPr="002E6137" w:rsidRDefault="006823B5" w:rsidP="00ED4334">
            <w:pPr>
              <w:shd w:val="clear" w:color="auto" w:fill="FFFFFF"/>
              <w:spacing w:line="252" w:lineRule="exact"/>
              <w:rPr>
                <w:color w:val="000000"/>
                <w:spacing w:val="-4"/>
                <w:sz w:val="24"/>
                <w:szCs w:val="24"/>
              </w:rPr>
            </w:pPr>
          </w:p>
          <w:p w:rsidR="006823B5" w:rsidRPr="002E6137" w:rsidRDefault="006823B5" w:rsidP="00ED4334">
            <w:pPr>
              <w:shd w:val="clear" w:color="auto" w:fill="FFFFFF"/>
              <w:spacing w:line="252" w:lineRule="exact"/>
              <w:rPr>
                <w:sz w:val="24"/>
                <w:szCs w:val="24"/>
              </w:rPr>
            </w:pPr>
          </w:p>
        </w:tc>
        <w:tc>
          <w:tcPr>
            <w:tcW w:w="1982" w:type="dxa"/>
          </w:tcPr>
          <w:p w:rsidR="006823B5" w:rsidRPr="002E6137" w:rsidRDefault="006823B5" w:rsidP="00ED4334">
            <w:pPr>
              <w:shd w:val="clear" w:color="auto" w:fill="FFFFFF"/>
              <w:spacing w:line="252" w:lineRule="exact"/>
              <w:jc w:val="both"/>
              <w:rPr>
                <w:sz w:val="24"/>
                <w:szCs w:val="24"/>
              </w:rPr>
            </w:pPr>
            <w:r w:rsidRPr="002E6137">
              <w:rPr>
                <w:i/>
                <w:iCs/>
                <w:color w:val="000000"/>
                <w:spacing w:val="-3"/>
                <w:sz w:val="24"/>
                <w:szCs w:val="24"/>
              </w:rPr>
              <w:lastRenderedPageBreak/>
              <w:t xml:space="preserve"> </w:t>
            </w:r>
            <w:r w:rsidRPr="002E6137">
              <w:rPr>
                <w:color w:val="000000"/>
                <w:spacing w:val="-3"/>
                <w:sz w:val="24"/>
                <w:szCs w:val="24"/>
              </w:rPr>
              <w:t>проявлять интерес к изучению нового ма</w:t>
            </w:r>
            <w:r w:rsidRPr="002E6137">
              <w:rPr>
                <w:color w:val="000000"/>
                <w:spacing w:val="-3"/>
                <w:sz w:val="24"/>
                <w:szCs w:val="24"/>
              </w:rPr>
              <w:softHyphen/>
            </w:r>
            <w:r w:rsidRPr="002E6137">
              <w:rPr>
                <w:color w:val="000000"/>
                <w:sz w:val="24"/>
                <w:szCs w:val="24"/>
              </w:rPr>
              <w:t>териала; стремиться к достижению поставленной цели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52268E" w:rsidRDefault="006823B5" w:rsidP="00ED4334">
            <w:pPr>
              <w:rPr>
                <w:sz w:val="24"/>
                <w:szCs w:val="24"/>
              </w:rPr>
            </w:pPr>
            <w:r w:rsidRPr="0052268E">
              <w:rPr>
                <w:sz w:val="24"/>
                <w:szCs w:val="24"/>
              </w:rPr>
              <w:t>13</w:t>
            </w:r>
          </w:p>
        </w:tc>
        <w:tc>
          <w:tcPr>
            <w:tcW w:w="1929" w:type="dxa"/>
            <w:gridSpan w:val="2"/>
          </w:tcPr>
          <w:p w:rsidR="006823B5" w:rsidRPr="0052268E" w:rsidRDefault="006823B5" w:rsidP="00ED4334">
            <w:pPr>
              <w:shd w:val="clear" w:color="auto" w:fill="FFFFFF"/>
              <w:spacing w:line="274" w:lineRule="exact"/>
              <w:ind w:hanging="14"/>
              <w:rPr>
                <w:sz w:val="24"/>
                <w:szCs w:val="24"/>
              </w:rPr>
            </w:pPr>
            <w:r w:rsidRPr="0052268E">
              <w:rPr>
                <w:color w:val="000000"/>
                <w:spacing w:val="-3"/>
                <w:sz w:val="24"/>
                <w:szCs w:val="24"/>
              </w:rPr>
              <w:t>Освеще</w:t>
            </w:r>
            <w:r w:rsidRPr="0052268E">
              <w:rPr>
                <w:color w:val="000000"/>
                <w:spacing w:val="-3"/>
                <w:sz w:val="24"/>
                <w:szCs w:val="24"/>
              </w:rPr>
              <w:softHyphen/>
            </w:r>
            <w:r w:rsidRPr="0052268E">
              <w:rPr>
                <w:color w:val="000000"/>
                <w:spacing w:val="-1"/>
                <w:sz w:val="24"/>
                <w:szCs w:val="24"/>
              </w:rPr>
              <w:t xml:space="preserve">ние. Свет </w:t>
            </w:r>
            <w:r w:rsidRPr="0052268E">
              <w:rPr>
                <w:color w:val="000000"/>
                <w:spacing w:val="-3"/>
                <w:sz w:val="24"/>
                <w:szCs w:val="24"/>
              </w:rPr>
              <w:t>и тень</w:t>
            </w:r>
            <w:r>
              <w:rPr>
                <w:color w:val="000000"/>
                <w:spacing w:val="-3"/>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hanging="14"/>
              <w:rPr>
                <w:sz w:val="24"/>
                <w:szCs w:val="24"/>
              </w:rPr>
            </w:pPr>
            <w:r w:rsidRPr="002E6137">
              <w:rPr>
                <w:color w:val="000000"/>
                <w:spacing w:val="-1"/>
                <w:sz w:val="24"/>
                <w:szCs w:val="24"/>
              </w:rPr>
              <w:t xml:space="preserve">Свет, блик, тень, </w:t>
            </w:r>
            <w:r w:rsidRPr="002E6137">
              <w:rPr>
                <w:color w:val="000000"/>
                <w:spacing w:val="-2"/>
                <w:sz w:val="24"/>
                <w:szCs w:val="24"/>
              </w:rPr>
              <w:t>полутень, падаю</w:t>
            </w:r>
            <w:r w:rsidRPr="002E6137">
              <w:rPr>
                <w:color w:val="000000"/>
                <w:spacing w:val="-2"/>
                <w:sz w:val="24"/>
                <w:szCs w:val="24"/>
              </w:rPr>
              <w:softHyphen/>
            </w:r>
            <w:r w:rsidRPr="002E6137">
              <w:rPr>
                <w:color w:val="000000"/>
                <w:spacing w:val="-3"/>
                <w:sz w:val="24"/>
                <w:szCs w:val="24"/>
              </w:rPr>
              <w:t xml:space="preserve">щая тень, рефлекс, </w:t>
            </w:r>
            <w:r w:rsidRPr="002E6137">
              <w:rPr>
                <w:color w:val="000000"/>
                <w:spacing w:val="-2"/>
                <w:sz w:val="24"/>
                <w:szCs w:val="24"/>
              </w:rPr>
              <w:t xml:space="preserve">полутень. Тон. </w:t>
            </w:r>
            <w:r w:rsidRPr="002E6137">
              <w:rPr>
                <w:color w:val="000000"/>
                <w:spacing w:val="-1"/>
                <w:sz w:val="24"/>
                <w:szCs w:val="24"/>
              </w:rPr>
              <w:t>Тональные отно</w:t>
            </w:r>
            <w:r w:rsidRPr="002E6137">
              <w:rPr>
                <w:color w:val="000000"/>
                <w:spacing w:val="-1"/>
                <w:sz w:val="24"/>
                <w:szCs w:val="24"/>
              </w:rPr>
              <w:softHyphen/>
            </w:r>
            <w:r w:rsidRPr="002E6137">
              <w:rPr>
                <w:color w:val="000000"/>
                <w:spacing w:val="-4"/>
                <w:sz w:val="24"/>
                <w:szCs w:val="24"/>
              </w:rPr>
              <w:t xml:space="preserve">шения. Выявление </w:t>
            </w:r>
            <w:r w:rsidRPr="002E6137">
              <w:rPr>
                <w:color w:val="000000"/>
                <w:spacing w:val="-2"/>
                <w:sz w:val="24"/>
                <w:szCs w:val="24"/>
              </w:rPr>
              <w:t>объема предметов с помощью осве</w:t>
            </w:r>
            <w:r w:rsidRPr="002E6137">
              <w:rPr>
                <w:color w:val="000000"/>
                <w:spacing w:val="-2"/>
                <w:sz w:val="24"/>
                <w:szCs w:val="24"/>
              </w:rPr>
              <w:softHyphen/>
              <w:t xml:space="preserve">щения. Линия </w:t>
            </w:r>
            <w:r w:rsidRPr="002E6137">
              <w:rPr>
                <w:color w:val="000000"/>
                <w:spacing w:val="-3"/>
                <w:sz w:val="24"/>
                <w:szCs w:val="24"/>
              </w:rPr>
              <w:t>и штрих.</w:t>
            </w:r>
          </w:p>
        </w:tc>
        <w:tc>
          <w:tcPr>
            <w:tcW w:w="2407" w:type="dxa"/>
            <w:gridSpan w:val="2"/>
          </w:tcPr>
          <w:p w:rsidR="006823B5" w:rsidRPr="002E6137" w:rsidRDefault="006823B5" w:rsidP="00ED4334">
            <w:pPr>
              <w:shd w:val="clear" w:color="auto" w:fill="FFFFFF"/>
              <w:spacing w:line="274" w:lineRule="exact"/>
              <w:ind w:hanging="22"/>
              <w:rPr>
                <w:sz w:val="24"/>
                <w:szCs w:val="24"/>
              </w:rPr>
            </w:pPr>
            <w:r w:rsidRPr="002E6137">
              <w:rPr>
                <w:color w:val="000000"/>
                <w:spacing w:val="-1"/>
                <w:sz w:val="24"/>
                <w:szCs w:val="24"/>
              </w:rPr>
              <w:t>принимать активное участие в обсужде</w:t>
            </w:r>
            <w:r w:rsidRPr="002E6137">
              <w:rPr>
                <w:color w:val="000000"/>
                <w:spacing w:val="-1"/>
                <w:sz w:val="24"/>
                <w:szCs w:val="24"/>
              </w:rPr>
              <w:softHyphen/>
              <w:t xml:space="preserve">нии нового материала, определять понятия - свет, блик, рефлекс; научиться сравнивать объекты по заданным критериям, устанавливать причины выявления объема </w:t>
            </w:r>
            <w:r w:rsidRPr="002E6137">
              <w:rPr>
                <w:color w:val="000000"/>
                <w:spacing w:val="-2"/>
                <w:sz w:val="24"/>
                <w:szCs w:val="24"/>
              </w:rPr>
              <w:t xml:space="preserve">предмета; анализировать работы великих художников, </w:t>
            </w:r>
            <w:r w:rsidRPr="002E6137">
              <w:rPr>
                <w:color w:val="000000"/>
                <w:spacing w:val="-1"/>
                <w:sz w:val="24"/>
                <w:szCs w:val="24"/>
              </w:rPr>
              <w:t>использовавших выразительные возможности светоте</w:t>
            </w:r>
            <w:r w:rsidRPr="002E6137">
              <w:rPr>
                <w:color w:val="000000"/>
                <w:spacing w:val="-1"/>
                <w:sz w:val="24"/>
                <w:szCs w:val="24"/>
              </w:rPr>
              <w:softHyphen/>
            </w:r>
            <w:r w:rsidRPr="002E6137">
              <w:rPr>
                <w:color w:val="000000"/>
                <w:spacing w:val="-2"/>
                <w:sz w:val="24"/>
                <w:szCs w:val="24"/>
              </w:rPr>
              <w:t>ни; выполнять изображения геометрических тел с пере</w:t>
            </w:r>
            <w:r w:rsidRPr="002E6137">
              <w:rPr>
                <w:color w:val="000000"/>
                <w:spacing w:val="-2"/>
                <w:sz w:val="24"/>
                <w:szCs w:val="24"/>
              </w:rPr>
              <w:softHyphen/>
              <w:t xml:space="preserve">дачей объема. </w:t>
            </w:r>
          </w:p>
        </w:tc>
        <w:tc>
          <w:tcPr>
            <w:tcW w:w="2980" w:type="dxa"/>
            <w:gridSpan w:val="2"/>
          </w:tcPr>
          <w:p w:rsidR="006823B5" w:rsidRPr="002E6137" w:rsidRDefault="006823B5" w:rsidP="00ED4334">
            <w:pPr>
              <w:shd w:val="clear" w:color="auto" w:fill="FFFFFF"/>
              <w:spacing w:line="274" w:lineRule="exact"/>
              <w:ind w:hanging="7"/>
              <w:rPr>
                <w:sz w:val="24"/>
                <w:szCs w:val="24"/>
              </w:rPr>
            </w:pPr>
            <w:r w:rsidRPr="002E6137">
              <w:rPr>
                <w:color w:val="000000"/>
                <w:spacing w:val="1"/>
                <w:sz w:val="24"/>
                <w:szCs w:val="24"/>
              </w:rPr>
              <w:t>научиться определять цель и про</w:t>
            </w:r>
            <w:r w:rsidRPr="002E6137">
              <w:rPr>
                <w:color w:val="000000"/>
                <w:spacing w:val="1"/>
                <w:sz w:val="24"/>
                <w:szCs w:val="24"/>
              </w:rPr>
              <w:softHyphen/>
            </w:r>
            <w:r w:rsidRPr="002E6137">
              <w:rPr>
                <w:color w:val="000000"/>
                <w:spacing w:val="-1"/>
                <w:sz w:val="24"/>
                <w:szCs w:val="24"/>
              </w:rPr>
              <w:t>блему в учебной деятельности; соблюдать нормы кол</w:t>
            </w:r>
            <w:r w:rsidRPr="002E6137">
              <w:rPr>
                <w:color w:val="000000"/>
                <w:spacing w:val="-1"/>
                <w:sz w:val="24"/>
                <w:szCs w:val="24"/>
              </w:rPr>
              <w:softHyphen/>
              <w:t>лективного общения; планировать деятельность в учеб</w:t>
            </w:r>
            <w:r w:rsidRPr="002E6137">
              <w:rPr>
                <w:color w:val="000000"/>
                <w:spacing w:val="-1"/>
                <w:sz w:val="24"/>
                <w:szCs w:val="24"/>
              </w:rPr>
              <w:softHyphen/>
              <w:t>ной ситуации, определять способы достижения цели; понимать позицию одноклассников; использовать речевые средства в соответствии с ситуацией.</w:t>
            </w:r>
          </w:p>
        </w:tc>
        <w:tc>
          <w:tcPr>
            <w:tcW w:w="1982" w:type="dxa"/>
          </w:tcPr>
          <w:p w:rsidR="006823B5" w:rsidRPr="002E6137" w:rsidRDefault="006823B5" w:rsidP="00ED4334">
            <w:pPr>
              <w:shd w:val="clear" w:color="auto" w:fill="FFFFFF"/>
              <w:spacing w:line="274" w:lineRule="exact"/>
              <w:rPr>
                <w:sz w:val="24"/>
                <w:szCs w:val="24"/>
              </w:rPr>
            </w:pPr>
            <w:r w:rsidRPr="002E6137">
              <w:rPr>
                <w:i/>
                <w:iCs/>
                <w:color w:val="000000"/>
                <w:spacing w:val="1"/>
                <w:sz w:val="24"/>
                <w:szCs w:val="24"/>
              </w:rPr>
              <w:t xml:space="preserve"> </w:t>
            </w:r>
            <w:r w:rsidRPr="002E6137">
              <w:rPr>
                <w:color w:val="000000"/>
                <w:spacing w:val="1"/>
                <w:sz w:val="24"/>
                <w:szCs w:val="24"/>
              </w:rPr>
              <w:t xml:space="preserve">проявлять интерес к изучению нового </w:t>
            </w:r>
            <w:r w:rsidRPr="002E6137">
              <w:rPr>
                <w:color w:val="000000"/>
                <w:spacing w:val="-2"/>
                <w:sz w:val="24"/>
                <w:szCs w:val="24"/>
              </w:rPr>
              <w:t>материала; осознавать свои эмоции, контролировать их; проявлять познавательную активность; осознавать свои интересы и цели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52268E" w:rsidRDefault="006823B5" w:rsidP="00ED4334">
            <w:pPr>
              <w:rPr>
                <w:sz w:val="24"/>
                <w:szCs w:val="24"/>
              </w:rPr>
            </w:pPr>
            <w:r w:rsidRPr="0052268E">
              <w:rPr>
                <w:sz w:val="24"/>
                <w:szCs w:val="24"/>
              </w:rPr>
              <w:t>14.</w:t>
            </w:r>
          </w:p>
        </w:tc>
        <w:tc>
          <w:tcPr>
            <w:tcW w:w="1929" w:type="dxa"/>
            <w:gridSpan w:val="2"/>
          </w:tcPr>
          <w:p w:rsidR="006823B5" w:rsidRPr="0052268E" w:rsidRDefault="006823B5" w:rsidP="00ED4334">
            <w:pPr>
              <w:shd w:val="clear" w:color="auto" w:fill="FFFFFF"/>
              <w:spacing w:line="274" w:lineRule="exact"/>
              <w:rPr>
                <w:sz w:val="24"/>
                <w:szCs w:val="24"/>
              </w:rPr>
            </w:pPr>
            <w:r w:rsidRPr="0052268E">
              <w:rPr>
                <w:color w:val="000000"/>
                <w:spacing w:val="-3"/>
                <w:sz w:val="24"/>
                <w:szCs w:val="24"/>
              </w:rPr>
              <w:t>Натюр</w:t>
            </w:r>
            <w:r w:rsidRPr="0052268E">
              <w:rPr>
                <w:color w:val="000000"/>
                <w:spacing w:val="-3"/>
                <w:sz w:val="24"/>
                <w:szCs w:val="24"/>
              </w:rPr>
              <w:softHyphen/>
            </w:r>
            <w:r w:rsidRPr="0052268E">
              <w:rPr>
                <w:color w:val="000000"/>
                <w:spacing w:val="-2"/>
                <w:sz w:val="24"/>
                <w:szCs w:val="24"/>
              </w:rPr>
              <w:t xml:space="preserve">морт </w:t>
            </w:r>
            <w:r>
              <w:rPr>
                <w:color w:val="000000"/>
                <w:spacing w:val="-2"/>
                <w:sz w:val="24"/>
                <w:szCs w:val="24"/>
              </w:rPr>
              <w:t xml:space="preserve"> </w:t>
            </w:r>
            <w:r w:rsidRPr="0052268E">
              <w:rPr>
                <w:color w:val="000000"/>
                <w:spacing w:val="-2"/>
                <w:sz w:val="24"/>
                <w:szCs w:val="24"/>
              </w:rPr>
              <w:t>в графи</w:t>
            </w:r>
            <w:r w:rsidRPr="0052268E">
              <w:rPr>
                <w:color w:val="000000"/>
                <w:spacing w:val="-2"/>
                <w:sz w:val="24"/>
                <w:szCs w:val="24"/>
              </w:rPr>
              <w:softHyphen/>
              <w:t>ке</w:t>
            </w:r>
            <w:r>
              <w:rPr>
                <w:color w:val="000000"/>
                <w:spacing w:val="-2"/>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rPr>
                <w:sz w:val="24"/>
                <w:szCs w:val="24"/>
              </w:rPr>
            </w:pPr>
            <w:r w:rsidRPr="002E6137">
              <w:rPr>
                <w:color w:val="000000"/>
                <w:spacing w:val="-1"/>
                <w:sz w:val="24"/>
                <w:szCs w:val="24"/>
              </w:rPr>
              <w:t>Графика. Печат</w:t>
            </w:r>
            <w:r w:rsidRPr="002E6137">
              <w:rPr>
                <w:color w:val="000000"/>
                <w:spacing w:val="-1"/>
                <w:sz w:val="24"/>
                <w:szCs w:val="24"/>
              </w:rPr>
              <w:softHyphen/>
              <w:t>ная графика. От</w:t>
            </w:r>
            <w:r w:rsidRPr="002E6137">
              <w:rPr>
                <w:color w:val="000000"/>
                <w:spacing w:val="-1"/>
                <w:sz w:val="24"/>
                <w:szCs w:val="24"/>
              </w:rPr>
              <w:softHyphen/>
              <w:t xml:space="preserve">тиск. Гравюра (линогравюра, </w:t>
            </w:r>
            <w:r w:rsidRPr="002E6137">
              <w:rPr>
                <w:color w:val="000000"/>
                <w:spacing w:val="-3"/>
                <w:sz w:val="24"/>
                <w:szCs w:val="24"/>
              </w:rPr>
              <w:t xml:space="preserve">ксилография). </w:t>
            </w:r>
            <w:r w:rsidRPr="002E6137">
              <w:rPr>
                <w:color w:val="000000"/>
                <w:spacing w:val="-1"/>
                <w:sz w:val="24"/>
                <w:szCs w:val="24"/>
              </w:rPr>
              <w:t xml:space="preserve">Древняя японская </w:t>
            </w:r>
            <w:r w:rsidRPr="002E6137">
              <w:rPr>
                <w:color w:val="000000"/>
                <w:spacing w:val="-2"/>
                <w:sz w:val="24"/>
                <w:szCs w:val="24"/>
              </w:rPr>
              <w:t xml:space="preserve">книжная гравюра. </w:t>
            </w:r>
            <w:r w:rsidRPr="002E6137">
              <w:rPr>
                <w:color w:val="000000"/>
                <w:spacing w:val="-7"/>
                <w:sz w:val="24"/>
                <w:szCs w:val="24"/>
              </w:rPr>
              <w:t>Творчество А. Дю</w:t>
            </w:r>
            <w:r w:rsidRPr="002E6137">
              <w:rPr>
                <w:color w:val="000000"/>
                <w:spacing w:val="-7"/>
                <w:sz w:val="24"/>
                <w:szCs w:val="24"/>
              </w:rPr>
              <w:softHyphen/>
            </w:r>
            <w:r w:rsidRPr="002E6137">
              <w:rPr>
                <w:color w:val="000000"/>
                <w:spacing w:val="-5"/>
                <w:sz w:val="24"/>
                <w:szCs w:val="24"/>
              </w:rPr>
              <w:t xml:space="preserve">рера, А. Ф. Зубова, </w:t>
            </w:r>
            <w:r w:rsidRPr="002E6137">
              <w:rPr>
                <w:color w:val="000000"/>
                <w:spacing w:val="-2"/>
                <w:sz w:val="24"/>
                <w:szCs w:val="24"/>
              </w:rPr>
              <w:t xml:space="preserve">Ф. Гойя. </w:t>
            </w:r>
            <w:r w:rsidRPr="002E6137">
              <w:rPr>
                <w:color w:val="000000"/>
                <w:spacing w:val="-6"/>
                <w:sz w:val="24"/>
                <w:szCs w:val="24"/>
              </w:rPr>
              <w:t>Гравюры В. А. Фа</w:t>
            </w:r>
            <w:r w:rsidRPr="002E6137">
              <w:rPr>
                <w:color w:val="000000"/>
                <w:spacing w:val="-6"/>
                <w:sz w:val="24"/>
                <w:szCs w:val="24"/>
              </w:rPr>
              <w:softHyphen/>
              <w:t xml:space="preserve">ворского. </w:t>
            </w:r>
          </w:p>
        </w:tc>
        <w:tc>
          <w:tcPr>
            <w:tcW w:w="2407" w:type="dxa"/>
            <w:gridSpan w:val="2"/>
          </w:tcPr>
          <w:p w:rsidR="006823B5" w:rsidRPr="0052268E" w:rsidRDefault="006823B5" w:rsidP="00ED4334">
            <w:pPr>
              <w:shd w:val="clear" w:color="auto" w:fill="FFFFFF"/>
              <w:spacing w:line="274" w:lineRule="exact"/>
              <w:ind w:hanging="7"/>
              <w:rPr>
                <w:sz w:val="24"/>
                <w:szCs w:val="24"/>
              </w:rPr>
            </w:pPr>
            <w:r w:rsidRPr="0052268E">
              <w:rPr>
                <w:iCs/>
                <w:color w:val="000000"/>
                <w:sz w:val="24"/>
                <w:szCs w:val="24"/>
              </w:rPr>
              <w:t xml:space="preserve"> </w:t>
            </w:r>
            <w:r w:rsidRPr="0052268E">
              <w:rPr>
                <w:color w:val="000000"/>
                <w:sz w:val="24"/>
                <w:szCs w:val="24"/>
              </w:rPr>
              <w:t xml:space="preserve">знать понятие </w:t>
            </w:r>
            <w:r w:rsidRPr="0052268E">
              <w:rPr>
                <w:iCs/>
                <w:color w:val="000000"/>
                <w:sz w:val="24"/>
                <w:szCs w:val="24"/>
              </w:rPr>
              <w:t xml:space="preserve">гравюра </w:t>
            </w:r>
            <w:r w:rsidRPr="0052268E">
              <w:rPr>
                <w:color w:val="000000"/>
                <w:sz w:val="24"/>
                <w:szCs w:val="24"/>
              </w:rPr>
              <w:t xml:space="preserve">и ее свойства; </w:t>
            </w:r>
            <w:r w:rsidRPr="0052268E">
              <w:rPr>
                <w:color w:val="000000"/>
                <w:spacing w:val="-1"/>
                <w:sz w:val="24"/>
                <w:szCs w:val="24"/>
              </w:rPr>
              <w:t>принимать активное участие в обсуждении нового ма</w:t>
            </w:r>
            <w:r w:rsidRPr="0052268E">
              <w:rPr>
                <w:color w:val="000000"/>
                <w:spacing w:val="-1"/>
                <w:sz w:val="24"/>
                <w:szCs w:val="24"/>
              </w:rPr>
              <w:softHyphen/>
            </w:r>
            <w:r w:rsidRPr="0052268E">
              <w:rPr>
                <w:color w:val="000000"/>
                <w:sz w:val="24"/>
                <w:szCs w:val="24"/>
              </w:rPr>
              <w:t xml:space="preserve">териала; сравнивать объекты </w:t>
            </w:r>
            <w:r w:rsidRPr="0052268E">
              <w:rPr>
                <w:color w:val="000000"/>
                <w:sz w:val="24"/>
                <w:szCs w:val="24"/>
              </w:rPr>
              <w:lastRenderedPageBreak/>
              <w:t xml:space="preserve">по заданным критериям; </w:t>
            </w:r>
            <w:r w:rsidRPr="0052268E">
              <w:rPr>
                <w:color w:val="000000"/>
                <w:spacing w:val="-1"/>
                <w:sz w:val="24"/>
                <w:szCs w:val="24"/>
              </w:rPr>
              <w:t>анализировать работы великих художников, использо</w:t>
            </w:r>
            <w:r w:rsidRPr="0052268E">
              <w:rPr>
                <w:color w:val="000000"/>
                <w:spacing w:val="-1"/>
                <w:sz w:val="24"/>
                <w:szCs w:val="24"/>
              </w:rPr>
              <w:softHyphen/>
              <w:t>вавших технику резьбы, ксилографии, линогравюры; освоить основные этапы выполнения гравюры на кар</w:t>
            </w:r>
            <w:r w:rsidRPr="0052268E">
              <w:rPr>
                <w:color w:val="000000"/>
                <w:spacing w:val="-1"/>
                <w:sz w:val="24"/>
                <w:szCs w:val="24"/>
              </w:rPr>
              <w:softHyphen/>
              <w:t xml:space="preserve">тоне; применять подручные средства для выполнения </w:t>
            </w:r>
            <w:r w:rsidRPr="0052268E">
              <w:rPr>
                <w:color w:val="000000"/>
                <w:spacing w:val="-3"/>
                <w:sz w:val="24"/>
                <w:szCs w:val="24"/>
              </w:rPr>
              <w:t xml:space="preserve">отпечатков. </w:t>
            </w:r>
          </w:p>
        </w:tc>
        <w:tc>
          <w:tcPr>
            <w:tcW w:w="2980" w:type="dxa"/>
            <w:gridSpan w:val="2"/>
          </w:tcPr>
          <w:p w:rsidR="006823B5" w:rsidRPr="0052268E" w:rsidRDefault="006823B5" w:rsidP="00ED4334">
            <w:pPr>
              <w:shd w:val="clear" w:color="auto" w:fill="FFFFFF"/>
              <w:spacing w:line="274" w:lineRule="exact"/>
              <w:rPr>
                <w:sz w:val="24"/>
                <w:szCs w:val="24"/>
              </w:rPr>
            </w:pPr>
            <w:r w:rsidRPr="0052268E">
              <w:rPr>
                <w:color w:val="000000"/>
                <w:spacing w:val="-1"/>
                <w:sz w:val="24"/>
                <w:szCs w:val="24"/>
              </w:rPr>
              <w:lastRenderedPageBreak/>
              <w:t>определять цель и проблему в учеб</w:t>
            </w:r>
            <w:r w:rsidRPr="0052268E">
              <w:rPr>
                <w:color w:val="000000"/>
                <w:spacing w:val="-1"/>
                <w:sz w:val="24"/>
                <w:szCs w:val="24"/>
              </w:rPr>
              <w:softHyphen/>
              <w:t>ной деятельности; соблюдать нормы коллективного общения; учиться задавать вопросы; планировать дея</w:t>
            </w:r>
            <w:r w:rsidRPr="0052268E">
              <w:rPr>
                <w:color w:val="000000"/>
                <w:spacing w:val="-1"/>
                <w:sz w:val="24"/>
                <w:szCs w:val="24"/>
              </w:rPr>
              <w:softHyphen/>
              <w:t xml:space="preserve">тельность в учебной </w:t>
            </w:r>
            <w:r w:rsidRPr="0052268E">
              <w:rPr>
                <w:color w:val="000000"/>
                <w:spacing w:val="-1"/>
                <w:sz w:val="24"/>
                <w:szCs w:val="24"/>
              </w:rPr>
              <w:lastRenderedPageBreak/>
              <w:t>ситуации; определять способы до</w:t>
            </w:r>
            <w:r w:rsidRPr="0052268E">
              <w:rPr>
                <w:color w:val="000000"/>
                <w:spacing w:val="-1"/>
                <w:sz w:val="24"/>
                <w:szCs w:val="24"/>
              </w:rPr>
              <w:softHyphen/>
              <w:t>стижения цели; понимать позицию другого; использо</w:t>
            </w:r>
            <w:r w:rsidRPr="0052268E">
              <w:rPr>
                <w:color w:val="000000"/>
                <w:spacing w:val="-1"/>
                <w:sz w:val="24"/>
                <w:szCs w:val="24"/>
              </w:rPr>
              <w:softHyphen/>
              <w:t>вать речевые средства в соответствии с ситуацией; поддерживать товарища; оценивать конечный резуль</w:t>
            </w:r>
            <w:r w:rsidRPr="0052268E">
              <w:rPr>
                <w:color w:val="000000"/>
                <w:spacing w:val="-1"/>
                <w:sz w:val="24"/>
                <w:szCs w:val="24"/>
              </w:rPr>
              <w:softHyphen/>
              <w:t>тат, осознавать правила контроля.</w:t>
            </w:r>
          </w:p>
        </w:tc>
        <w:tc>
          <w:tcPr>
            <w:tcW w:w="1982" w:type="dxa"/>
          </w:tcPr>
          <w:p w:rsidR="006823B5" w:rsidRPr="0052268E" w:rsidRDefault="006823B5" w:rsidP="00ED4334">
            <w:pPr>
              <w:shd w:val="clear" w:color="auto" w:fill="FFFFFF"/>
              <w:spacing w:line="274" w:lineRule="exact"/>
              <w:rPr>
                <w:sz w:val="24"/>
                <w:szCs w:val="24"/>
              </w:rPr>
            </w:pPr>
            <w:r w:rsidRPr="0052268E">
              <w:rPr>
                <w:color w:val="000000"/>
                <w:spacing w:val="-1"/>
                <w:sz w:val="24"/>
                <w:szCs w:val="24"/>
              </w:rPr>
              <w:lastRenderedPageBreak/>
              <w:t>понимать значение внимания и наблюда</w:t>
            </w:r>
            <w:r w:rsidRPr="0052268E">
              <w:rPr>
                <w:color w:val="000000"/>
                <w:spacing w:val="-2"/>
                <w:sz w:val="24"/>
                <w:szCs w:val="24"/>
              </w:rPr>
              <w:t xml:space="preserve">тельности для человека; проявлять интерес к видам </w:t>
            </w:r>
            <w:r w:rsidRPr="0052268E">
              <w:rPr>
                <w:color w:val="000000"/>
                <w:spacing w:val="-2"/>
                <w:sz w:val="24"/>
                <w:szCs w:val="24"/>
              </w:rPr>
              <w:lastRenderedPageBreak/>
              <w:t>изо</w:t>
            </w:r>
            <w:r w:rsidRPr="0052268E">
              <w:rPr>
                <w:color w:val="000000"/>
                <w:spacing w:val="-2"/>
                <w:sz w:val="24"/>
                <w:szCs w:val="24"/>
              </w:rPr>
              <w:softHyphen/>
            </w:r>
            <w:r w:rsidRPr="0052268E">
              <w:rPr>
                <w:color w:val="000000"/>
                <w:spacing w:val="-7"/>
                <w:sz w:val="24"/>
                <w:szCs w:val="24"/>
              </w:rPr>
              <w:t>бразительного искусства; осознавать свои интересы и цели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52268E" w:rsidRDefault="006823B5" w:rsidP="00ED4334">
            <w:pPr>
              <w:rPr>
                <w:sz w:val="24"/>
                <w:szCs w:val="24"/>
              </w:rPr>
            </w:pPr>
            <w:r w:rsidRPr="0052268E">
              <w:rPr>
                <w:sz w:val="24"/>
                <w:szCs w:val="24"/>
              </w:rPr>
              <w:t>15.</w:t>
            </w:r>
          </w:p>
        </w:tc>
        <w:tc>
          <w:tcPr>
            <w:tcW w:w="1929" w:type="dxa"/>
            <w:gridSpan w:val="2"/>
          </w:tcPr>
          <w:p w:rsidR="006823B5" w:rsidRPr="0052268E" w:rsidRDefault="006823B5" w:rsidP="00ED4334">
            <w:pPr>
              <w:shd w:val="clear" w:color="auto" w:fill="FFFFFF"/>
              <w:spacing w:line="274" w:lineRule="exact"/>
              <w:ind w:hanging="7"/>
              <w:rPr>
                <w:sz w:val="24"/>
                <w:szCs w:val="24"/>
              </w:rPr>
            </w:pPr>
            <w:r w:rsidRPr="0052268E">
              <w:rPr>
                <w:color w:val="000000"/>
                <w:spacing w:val="-1"/>
                <w:sz w:val="24"/>
                <w:szCs w:val="24"/>
              </w:rPr>
              <w:t xml:space="preserve">Цвет </w:t>
            </w:r>
            <w:r w:rsidRPr="0052268E">
              <w:rPr>
                <w:color w:val="000000"/>
                <w:spacing w:val="-3"/>
                <w:sz w:val="24"/>
                <w:szCs w:val="24"/>
              </w:rPr>
              <w:t>в натюр</w:t>
            </w:r>
            <w:r w:rsidRPr="0052268E">
              <w:rPr>
                <w:color w:val="000000"/>
                <w:spacing w:val="-3"/>
                <w:sz w:val="24"/>
                <w:szCs w:val="24"/>
              </w:rPr>
              <w:softHyphen/>
              <w:t>морте</w:t>
            </w:r>
            <w:r>
              <w:rPr>
                <w:color w:val="000000"/>
                <w:spacing w:val="-3"/>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rPr>
                <w:sz w:val="24"/>
                <w:szCs w:val="24"/>
              </w:rPr>
            </w:pPr>
            <w:r w:rsidRPr="002E6137">
              <w:rPr>
                <w:color w:val="000000"/>
                <w:spacing w:val="-2"/>
                <w:sz w:val="24"/>
                <w:szCs w:val="24"/>
              </w:rPr>
              <w:t xml:space="preserve">Французский реалист Гюстав </w:t>
            </w:r>
            <w:r w:rsidRPr="002E6137">
              <w:rPr>
                <w:color w:val="000000"/>
                <w:spacing w:val="-3"/>
                <w:sz w:val="24"/>
                <w:szCs w:val="24"/>
              </w:rPr>
              <w:t>Курбе. Западноев</w:t>
            </w:r>
            <w:r w:rsidRPr="002E6137">
              <w:rPr>
                <w:color w:val="000000"/>
                <w:spacing w:val="-3"/>
                <w:sz w:val="24"/>
                <w:szCs w:val="24"/>
              </w:rPr>
              <w:softHyphen/>
            </w:r>
            <w:r w:rsidRPr="002E6137">
              <w:rPr>
                <w:color w:val="000000"/>
                <w:spacing w:val="-2"/>
                <w:sz w:val="24"/>
                <w:szCs w:val="24"/>
              </w:rPr>
              <w:t>ропейский на</w:t>
            </w:r>
            <w:r w:rsidRPr="002E6137">
              <w:rPr>
                <w:color w:val="000000"/>
                <w:spacing w:val="-2"/>
                <w:sz w:val="24"/>
                <w:szCs w:val="24"/>
              </w:rPr>
              <w:softHyphen/>
            </w:r>
            <w:r w:rsidRPr="002E6137">
              <w:rPr>
                <w:color w:val="000000"/>
                <w:spacing w:val="-3"/>
                <w:sz w:val="24"/>
                <w:szCs w:val="24"/>
              </w:rPr>
              <w:t xml:space="preserve">тюрморт. </w:t>
            </w:r>
            <w:r w:rsidRPr="002E6137">
              <w:rPr>
                <w:color w:val="000000"/>
                <w:spacing w:val="-2"/>
                <w:sz w:val="24"/>
                <w:szCs w:val="24"/>
              </w:rPr>
              <w:t>Художники-им</w:t>
            </w:r>
            <w:r w:rsidRPr="002E6137">
              <w:rPr>
                <w:color w:val="000000"/>
                <w:spacing w:val="-2"/>
                <w:sz w:val="24"/>
                <w:szCs w:val="24"/>
              </w:rPr>
              <w:softHyphen/>
            </w:r>
            <w:r w:rsidRPr="002E6137">
              <w:rPr>
                <w:color w:val="000000"/>
                <w:spacing w:val="-3"/>
                <w:sz w:val="24"/>
                <w:szCs w:val="24"/>
              </w:rPr>
              <w:t xml:space="preserve">прессионисты: </w:t>
            </w:r>
            <w:r w:rsidRPr="002E6137">
              <w:rPr>
                <w:color w:val="000000"/>
                <w:spacing w:val="-2"/>
                <w:sz w:val="24"/>
                <w:szCs w:val="24"/>
              </w:rPr>
              <w:t xml:space="preserve">Огюст Ренуар, </w:t>
            </w:r>
            <w:r w:rsidRPr="002E6137">
              <w:rPr>
                <w:color w:val="000000"/>
                <w:spacing w:val="-3"/>
                <w:sz w:val="24"/>
                <w:szCs w:val="24"/>
              </w:rPr>
              <w:t xml:space="preserve">Клод Моне, </w:t>
            </w:r>
            <w:r w:rsidRPr="002E6137">
              <w:rPr>
                <w:color w:val="000000"/>
                <w:spacing w:val="-4"/>
                <w:sz w:val="24"/>
                <w:szCs w:val="24"/>
              </w:rPr>
              <w:t xml:space="preserve">Э. Мане. </w:t>
            </w:r>
            <w:r w:rsidRPr="002E6137">
              <w:rPr>
                <w:color w:val="000000"/>
                <w:spacing w:val="-3"/>
                <w:sz w:val="24"/>
                <w:szCs w:val="24"/>
              </w:rPr>
              <w:t>Русские художни</w:t>
            </w:r>
            <w:r w:rsidRPr="002E6137">
              <w:rPr>
                <w:color w:val="000000"/>
                <w:spacing w:val="-3"/>
                <w:sz w:val="24"/>
                <w:szCs w:val="24"/>
              </w:rPr>
              <w:softHyphen/>
            </w:r>
            <w:r w:rsidRPr="002E6137">
              <w:rPr>
                <w:color w:val="000000"/>
                <w:spacing w:val="-2"/>
                <w:sz w:val="24"/>
                <w:szCs w:val="24"/>
              </w:rPr>
              <w:t>ки К. Коровин, В. Д. Поленов, ра</w:t>
            </w:r>
            <w:r w:rsidRPr="002E6137">
              <w:rPr>
                <w:color w:val="000000"/>
                <w:spacing w:val="-2"/>
                <w:sz w:val="24"/>
                <w:szCs w:val="24"/>
              </w:rPr>
              <w:softHyphen/>
            </w:r>
            <w:r w:rsidRPr="002E6137">
              <w:rPr>
                <w:color w:val="000000"/>
                <w:spacing w:val="-3"/>
                <w:sz w:val="24"/>
                <w:szCs w:val="24"/>
              </w:rPr>
              <w:t xml:space="preserve">ботавшие в жанре натюрморта. </w:t>
            </w:r>
          </w:p>
        </w:tc>
        <w:tc>
          <w:tcPr>
            <w:tcW w:w="2407" w:type="dxa"/>
            <w:gridSpan w:val="2"/>
          </w:tcPr>
          <w:p w:rsidR="006823B5" w:rsidRPr="002E6137" w:rsidRDefault="006823B5" w:rsidP="00ED4334">
            <w:pPr>
              <w:shd w:val="clear" w:color="auto" w:fill="FFFFFF"/>
              <w:spacing w:line="266" w:lineRule="exact"/>
              <w:ind w:hanging="7"/>
              <w:rPr>
                <w:sz w:val="24"/>
                <w:szCs w:val="24"/>
              </w:rPr>
            </w:pPr>
            <w:r w:rsidRPr="002E6137">
              <w:rPr>
                <w:color w:val="000000"/>
                <w:spacing w:val="1"/>
                <w:sz w:val="24"/>
                <w:szCs w:val="24"/>
              </w:rPr>
              <w:t xml:space="preserve">познакомиться с именами выдающихся </w:t>
            </w:r>
            <w:r w:rsidRPr="002E6137">
              <w:rPr>
                <w:color w:val="000000"/>
                <w:spacing w:val="-1"/>
                <w:sz w:val="24"/>
                <w:szCs w:val="24"/>
              </w:rPr>
              <w:t xml:space="preserve">живописцев; принимать активное участие в обсуждении </w:t>
            </w:r>
            <w:r w:rsidRPr="002E6137">
              <w:rPr>
                <w:color w:val="000000"/>
                <w:sz w:val="24"/>
                <w:szCs w:val="24"/>
              </w:rPr>
              <w:t xml:space="preserve">нового материала; изучать богатство выразительных </w:t>
            </w:r>
            <w:r w:rsidRPr="002E6137">
              <w:rPr>
                <w:color w:val="000000"/>
                <w:spacing w:val="-1"/>
                <w:sz w:val="24"/>
                <w:szCs w:val="24"/>
              </w:rPr>
              <w:t>возможностей цвета в живописи; научиться анализиро</w:t>
            </w:r>
            <w:r w:rsidRPr="002E6137">
              <w:rPr>
                <w:color w:val="000000"/>
                <w:spacing w:val="-1"/>
                <w:sz w:val="24"/>
                <w:szCs w:val="24"/>
              </w:rPr>
              <w:softHyphen/>
            </w:r>
            <w:r w:rsidRPr="002E6137">
              <w:rPr>
                <w:color w:val="000000"/>
                <w:spacing w:val="-6"/>
                <w:sz w:val="24"/>
                <w:szCs w:val="24"/>
              </w:rPr>
              <w:t xml:space="preserve">вать новый материал, определять понятие </w:t>
            </w:r>
            <w:r w:rsidRPr="0052268E">
              <w:rPr>
                <w:iCs/>
                <w:color w:val="000000"/>
                <w:spacing w:val="-6"/>
                <w:sz w:val="24"/>
                <w:szCs w:val="24"/>
              </w:rPr>
              <w:t xml:space="preserve">импрессионизм; </w:t>
            </w:r>
            <w:r w:rsidRPr="0052268E">
              <w:rPr>
                <w:color w:val="000000"/>
                <w:spacing w:val="-3"/>
                <w:sz w:val="24"/>
                <w:szCs w:val="24"/>
              </w:rPr>
              <w:t>анализировать работы великих художников</w:t>
            </w:r>
            <w:r w:rsidRPr="002E6137">
              <w:rPr>
                <w:color w:val="000000"/>
                <w:spacing w:val="-3"/>
                <w:sz w:val="24"/>
                <w:szCs w:val="24"/>
              </w:rPr>
              <w:t>-</w:t>
            </w:r>
            <w:r>
              <w:rPr>
                <w:color w:val="000000"/>
                <w:spacing w:val="-3"/>
                <w:sz w:val="24"/>
                <w:szCs w:val="24"/>
              </w:rPr>
              <w:t>им</w:t>
            </w:r>
            <w:r w:rsidRPr="002E6137">
              <w:rPr>
                <w:color w:val="000000"/>
                <w:spacing w:val="-3"/>
                <w:sz w:val="24"/>
                <w:szCs w:val="24"/>
              </w:rPr>
              <w:t>прессио</w:t>
            </w:r>
            <w:r w:rsidRPr="002E6137">
              <w:rPr>
                <w:color w:val="000000"/>
                <w:spacing w:val="-1"/>
                <w:sz w:val="24"/>
                <w:szCs w:val="24"/>
              </w:rPr>
              <w:t xml:space="preserve">нистов в </w:t>
            </w:r>
            <w:r w:rsidRPr="002E6137">
              <w:rPr>
                <w:color w:val="000000"/>
                <w:spacing w:val="-1"/>
                <w:sz w:val="24"/>
                <w:szCs w:val="24"/>
              </w:rPr>
              <w:lastRenderedPageBreak/>
              <w:t>жанре натюрморта; приобретать творческие навыки; научиться передавать цветом настроение в на</w:t>
            </w:r>
            <w:r w:rsidRPr="002E6137">
              <w:rPr>
                <w:color w:val="000000"/>
                <w:spacing w:val="-1"/>
                <w:sz w:val="24"/>
                <w:szCs w:val="24"/>
              </w:rPr>
              <w:softHyphen/>
            </w:r>
            <w:r w:rsidRPr="002E6137">
              <w:rPr>
                <w:color w:val="000000"/>
                <w:spacing w:val="-2"/>
                <w:sz w:val="24"/>
                <w:szCs w:val="24"/>
              </w:rPr>
              <w:t xml:space="preserve">тюрморте. </w:t>
            </w:r>
          </w:p>
        </w:tc>
        <w:tc>
          <w:tcPr>
            <w:tcW w:w="2980" w:type="dxa"/>
            <w:gridSpan w:val="2"/>
          </w:tcPr>
          <w:p w:rsidR="006823B5" w:rsidRPr="002E6137" w:rsidRDefault="006823B5" w:rsidP="00ED4334">
            <w:pPr>
              <w:shd w:val="clear" w:color="auto" w:fill="FFFFFF"/>
              <w:spacing w:line="274" w:lineRule="exact"/>
              <w:rPr>
                <w:sz w:val="24"/>
                <w:szCs w:val="24"/>
              </w:rPr>
            </w:pPr>
            <w:r w:rsidRPr="002E6137">
              <w:rPr>
                <w:i/>
                <w:iCs/>
                <w:color w:val="000000"/>
                <w:spacing w:val="-4"/>
                <w:sz w:val="24"/>
                <w:szCs w:val="24"/>
              </w:rPr>
              <w:lastRenderedPageBreak/>
              <w:t xml:space="preserve"> </w:t>
            </w:r>
            <w:r w:rsidRPr="002E6137">
              <w:rPr>
                <w:color w:val="000000"/>
                <w:spacing w:val="-4"/>
                <w:sz w:val="24"/>
                <w:szCs w:val="24"/>
              </w:rPr>
              <w:t xml:space="preserve">научиться планировать деятельность </w:t>
            </w:r>
            <w:r w:rsidRPr="002E6137">
              <w:rPr>
                <w:color w:val="000000"/>
                <w:spacing w:val="-1"/>
                <w:sz w:val="24"/>
                <w:szCs w:val="24"/>
              </w:rPr>
              <w:t>в учебной ситуации; определять способы передачи чувств и эмоций посредством цвета и техники импрес</w:t>
            </w:r>
            <w:r w:rsidRPr="002E6137">
              <w:rPr>
                <w:color w:val="000000"/>
                <w:spacing w:val="-1"/>
                <w:sz w:val="24"/>
                <w:szCs w:val="24"/>
              </w:rPr>
              <w:softHyphen/>
              <w:t>сионистов; понимать позицию одноклассника; исполь</w:t>
            </w:r>
            <w:r w:rsidRPr="002E6137">
              <w:rPr>
                <w:color w:val="000000"/>
                <w:spacing w:val="-1"/>
                <w:sz w:val="24"/>
                <w:szCs w:val="24"/>
              </w:rPr>
              <w:softHyphen/>
              <w:t>зовать речевые средства в соответствии с ситуацией; уметь слушать друг друга, обмениваться мнениями; планировать деятельность и работать по плану.</w:t>
            </w:r>
          </w:p>
        </w:tc>
        <w:tc>
          <w:tcPr>
            <w:tcW w:w="1982" w:type="dxa"/>
          </w:tcPr>
          <w:p w:rsidR="006823B5" w:rsidRPr="002E6137" w:rsidRDefault="006823B5" w:rsidP="00ED4334">
            <w:pPr>
              <w:shd w:val="clear" w:color="auto" w:fill="FFFFFF"/>
              <w:spacing w:line="281" w:lineRule="exact"/>
              <w:rPr>
                <w:sz w:val="24"/>
                <w:szCs w:val="24"/>
              </w:rPr>
            </w:pPr>
            <w:r w:rsidRPr="002E6137">
              <w:rPr>
                <w:color w:val="000000"/>
                <w:spacing w:val="1"/>
                <w:sz w:val="24"/>
                <w:szCs w:val="24"/>
              </w:rPr>
              <w:t xml:space="preserve">проявлять интерес к изучению нового </w:t>
            </w:r>
            <w:r w:rsidRPr="002E6137">
              <w:rPr>
                <w:color w:val="000000"/>
                <w:spacing w:val="-1"/>
                <w:sz w:val="24"/>
                <w:szCs w:val="24"/>
              </w:rPr>
              <w:t>материала; осознавать свои эмоции, уметь чувствовать настроение в картине; проявлять интерес к произведе</w:t>
            </w:r>
            <w:r w:rsidRPr="002E6137">
              <w:rPr>
                <w:color w:val="000000"/>
                <w:spacing w:val="-1"/>
                <w:sz w:val="24"/>
                <w:szCs w:val="24"/>
              </w:rPr>
              <w:softHyphen/>
              <w:t>ниям искусства; осознавать многообразие и богатство выразительных возможностей цвета</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52268E" w:rsidRDefault="006823B5" w:rsidP="00ED4334">
            <w:pPr>
              <w:rPr>
                <w:sz w:val="24"/>
                <w:szCs w:val="24"/>
              </w:rPr>
            </w:pPr>
            <w:r w:rsidRPr="0052268E">
              <w:rPr>
                <w:sz w:val="24"/>
                <w:szCs w:val="24"/>
              </w:rPr>
              <w:t>16.</w:t>
            </w:r>
          </w:p>
        </w:tc>
        <w:tc>
          <w:tcPr>
            <w:tcW w:w="1929" w:type="dxa"/>
            <w:gridSpan w:val="2"/>
          </w:tcPr>
          <w:p w:rsidR="006823B5" w:rsidRPr="0052268E" w:rsidRDefault="006823B5" w:rsidP="00ED4334">
            <w:pPr>
              <w:shd w:val="clear" w:color="auto" w:fill="FFFFFF"/>
              <w:spacing w:line="274" w:lineRule="exact"/>
              <w:ind w:right="58" w:firstLine="7"/>
              <w:rPr>
                <w:sz w:val="24"/>
                <w:szCs w:val="24"/>
              </w:rPr>
            </w:pPr>
            <w:r w:rsidRPr="0052268E">
              <w:rPr>
                <w:color w:val="000000"/>
                <w:spacing w:val="-4"/>
                <w:sz w:val="24"/>
                <w:szCs w:val="24"/>
              </w:rPr>
              <w:t>Вырази</w:t>
            </w:r>
            <w:r w:rsidRPr="0052268E">
              <w:rPr>
                <w:color w:val="000000"/>
                <w:spacing w:val="-4"/>
                <w:sz w:val="24"/>
                <w:szCs w:val="24"/>
              </w:rPr>
              <w:softHyphen/>
            </w:r>
            <w:r w:rsidRPr="0052268E">
              <w:rPr>
                <w:color w:val="000000"/>
                <w:spacing w:val="-3"/>
                <w:sz w:val="24"/>
                <w:szCs w:val="24"/>
              </w:rPr>
              <w:t xml:space="preserve">тельные </w:t>
            </w:r>
            <w:r w:rsidRPr="0052268E">
              <w:rPr>
                <w:color w:val="000000"/>
                <w:spacing w:val="-4"/>
                <w:sz w:val="24"/>
                <w:szCs w:val="24"/>
              </w:rPr>
              <w:t>возмож</w:t>
            </w:r>
            <w:r w:rsidRPr="0052268E">
              <w:rPr>
                <w:color w:val="000000"/>
                <w:spacing w:val="-4"/>
                <w:sz w:val="24"/>
                <w:szCs w:val="24"/>
              </w:rPr>
              <w:softHyphen/>
            </w:r>
            <w:r w:rsidRPr="0052268E">
              <w:rPr>
                <w:color w:val="000000"/>
                <w:spacing w:val="-3"/>
                <w:sz w:val="24"/>
                <w:szCs w:val="24"/>
              </w:rPr>
              <w:t>ности</w:t>
            </w:r>
          </w:p>
          <w:p w:rsidR="006823B5" w:rsidRPr="0052268E" w:rsidRDefault="006823B5" w:rsidP="00ED4334">
            <w:pPr>
              <w:shd w:val="clear" w:color="auto" w:fill="FFFFFF"/>
              <w:spacing w:line="274" w:lineRule="exact"/>
              <w:ind w:right="58" w:firstLine="14"/>
              <w:rPr>
                <w:sz w:val="24"/>
                <w:szCs w:val="24"/>
              </w:rPr>
            </w:pPr>
            <w:r w:rsidRPr="0052268E">
              <w:rPr>
                <w:color w:val="000000"/>
                <w:spacing w:val="-5"/>
                <w:sz w:val="24"/>
                <w:szCs w:val="24"/>
              </w:rPr>
              <w:t>натюр</w:t>
            </w:r>
            <w:r w:rsidRPr="0052268E">
              <w:rPr>
                <w:color w:val="000000"/>
                <w:spacing w:val="-5"/>
                <w:sz w:val="24"/>
                <w:szCs w:val="24"/>
              </w:rPr>
              <w:softHyphen/>
            </w:r>
            <w:r w:rsidRPr="0052268E">
              <w:rPr>
                <w:color w:val="000000"/>
                <w:spacing w:val="-3"/>
                <w:sz w:val="24"/>
                <w:szCs w:val="24"/>
              </w:rPr>
              <w:t>морта</w:t>
            </w:r>
            <w:r>
              <w:rPr>
                <w:color w:val="000000"/>
                <w:spacing w:val="-3"/>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sidRPr="0052268E">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rPr>
                <w:sz w:val="24"/>
                <w:szCs w:val="24"/>
              </w:rPr>
            </w:pPr>
            <w:r w:rsidRPr="002E6137">
              <w:rPr>
                <w:color w:val="000000"/>
                <w:spacing w:val="-4"/>
                <w:sz w:val="24"/>
                <w:szCs w:val="24"/>
              </w:rPr>
              <w:t>Монотипия (отпе</w:t>
            </w:r>
            <w:r w:rsidRPr="002E6137">
              <w:rPr>
                <w:color w:val="000000"/>
                <w:spacing w:val="-4"/>
                <w:sz w:val="24"/>
                <w:szCs w:val="24"/>
              </w:rPr>
              <w:softHyphen/>
            </w:r>
            <w:r w:rsidRPr="002E6137">
              <w:rPr>
                <w:color w:val="000000"/>
                <w:spacing w:val="-1"/>
                <w:sz w:val="24"/>
                <w:szCs w:val="24"/>
              </w:rPr>
              <w:t>чаток, оттиск, ка</w:t>
            </w:r>
            <w:r w:rsidRPr="002E6137">
              <w:rPr>
                <w:color w:val="000000"/>
                <w:spacing w:val="-1"/>
                <w:sz w:val="24"/>
                <w:szCs w:val="24"/>
              </w:rPr>
              <w:softHyphen/>
            </w:r>
            <w:r w:rsidRPr="002E6137">
              <w:rPr>
                <w:color w:val="000000"/>
                <w:spacing w:val="-2"/>
                <w:sz w:val="24"/>
                <w:szCs w:val="24"/>
              </w:rPr>
              <w:t>сание, образ). Мо</w:t>
            </w:r>
            <w:r w:rsidRPr="002E6137">
              <w:rPr>
                <w:color w:val="000000"/>
                <w:spacing w:val="-2"/>
                <w:sz w:val="24"/>
                <w:szCs w:val="24"/>
              </w:rPr>
              <w:softHyphen/>
            </w:r>
            <w:r w:rsidRPr="002E6137">
              <w:rPr>
                <w:color w:val="000000"/>
                <w:spacing w:val="1"/>
                <w:sz w:val="24"/>
                <w:szCs w:val="24"/>
              </w:rPr>
              <w:t>нотипия - вид пе</w:t>
            </w:r>
            <w:r w:rsidRPr="002E6137">
              <w:rPr>
                <w:color w:val="000000"/>
                <w:spacing w:val="1"/>
                <w:sz w:val="24"/>
                <w:szCs w:val="24"/>
              </w:rPr>
              <w:softHyphen/>
            </w:r>
            <w:r w:rsidRPr="002E6137">
              <w:rPr>
                <w:color w:val="000000"/>
                <w:spacing w:val="-2"/>
                <w:sz w:val="24"/>
                <w:szCs w:val="24"/>
              </w:rPr>
              <w:t xml:space="preserve">чатной графики, </w:t>
            </w:r>
            <w:r w:rsidRPr="002E6137">
              <w:rPr>
                <w:color w:val="000000"/>
                <w:spacing w:val="-1"/>
                <w:sz w:val="24"/>
                <w:szCs w:val="24"/>
              </w:rPr>
              <w:t xml:space="preserve">художественное </w:t>
            </w:r>
            <w:r w:rsidRPr="002E6137">
              <w:rPr>
                <w:color w:val="000000"/>
                <w:spacing w:val="-2"/>
                <w:sz w:val="24"/>
                <w:szCs w:val="24"/>
              </w:rPr>
              <w:t xml:space="preserve">произведение, выполненное за один прием. </w:t>
            </w:r>
            <w:r w:rsidRPr="002E6137">
              <w:rPr>
                <w:color w:val="000000"/>
                <w:spacing w:val="-3"/>
                <w:sz w:val="24"/>
                <w:szCs w:val="24"/>
              </w:rPr>
              <w:t>Художник-моно</w:t>
            </w:r>
            <w:r w:rsidRPr="002E6137">
              <w:rPr>
                <w:color w:val="000000"/>
                <w:spacing w:val="-3"/>
                <w:sz w:val="24"/>
                <w:szCs w:val="24"/>
              </w:rPr>
              <w:softHyphen/>
              <w:t>типист. Французский ху</w:t>
            </w:r>
            <w:r w:rsidRPr="002E6137">
              <w:rPr>
                <w:color w:val="000000"/>
                <w:spacing w:val="-3"/>
                <w:sz w:val="24"/>
                <w:szCs w:val="24"/>
              </w:rPr>
              <w:softHyphen/>
            </w:r>
            <w:r w:rsidRPr="002E6137">
              <w:rPr>
                <w:color w:val="000000"/>
                <w:spacing w:val="-1"/>
                <w:sz w:val="24"/>
                <w:szCs w:val="24"/>
              </w:rPr>
              <w:t xml:space="preserve">дожник Эдгар </w:t>
            </w:r>
            <w:r w:rsidRPr="002E6137">
              <w:rPr>
                <w:color w:val="000000"/>
                <w:spacing w:val="-5"/>
                <w:sz w:val="24"/>
                <w:szCs w:val="24"/>
              </w:rPr>
              <w:t>Дега.</w:t>
            </w:r>
          </w:p>
        </w:tc>
        <w:tc>
          <w:tcPr>
            <w:tcW w:w="2407" w:type="dxa"/>
            <w:gridSpan w:val="2"/>
          </w:tcPr>
          <w:p w:rsidR="006823B5" w:rsidRPr="002E6137" w:rsidRDefault="006823B5" w:rsidP="00ED4334">
            <w:pPr>
              <w:shd w:val="clear" w:color="auto" w:fill="FFFFFF"/>
              <w:spacing w:line="274" w:lineRule="exact"/>
              <w:ind w:firstLine="7"/>
              <w:rPr>
                <w:sz w:val="24"/>
                <w:szCs w:val="24"/>
              </w:rPr>
            </w:pPr>
            <w:r w:rsidRPr="002E6137">
              <w:rPr>
                <w:color w:val="000000"/>
                <w:spacing w:val="-2"/>
                <w:sz w:val="24"/>
                <w:szCs w:val="24"/>
              </w:rPr>
              <w:t xml:space="preserve">научиться обобщать полученные знания, осваивать новые технологии </w:t>
            </w:r>
            <w:r w:rsidRPr="002E6137">
              <w:rPr>
                <w:color w:val="000000"/>
                <w:spacing w:val="-2"/>
                <w:sz w:val="24"/>
                <w:szCs w:val="24"/>
                <w:lang w:val="en-US"/>
              </w:rPr>
              <w:t>XX</w:t>
            </w:r>
            <w:r w:rsidRPr="002E6137">
              <w:rPr>
                <w:color w:val="000000"/>
                <w:spacing w:val="-2"/>
                <w:sz w:val="24"/>
                <w:szCs w:val="24"/>
              </w:rPr>
              <w:t xml:space="preserve"> века как богатство вы</w:t>
            </w:r>
            <w:r w:rsidRPr="002E6137">
              <w:rPr>
                <w:color w:val="000000"/>
                <w:spacing w:val="-2"/>
                <w:sz w:val="24"/>
                <w:szCs w:val="24"/>
              </w:rPr>
              <w:softHyphen/>
              <w:t>разительных возможностей в жанре натюрморта; анали</w:t>
            </w:r>
            <w:r w:rsidRPr="002E6137">
              <w:rPr>
                <w:color w:val="000000"/>
                <w:spacing w:val="-2"/>
                <w:sz w:val="24"/>
                <w:szCs w:val="24"/>
              </w:rPr>
              <w:softHyphen/>
              <w:t>зировать и обобщать по заданным основаниям произве</w:t>
            </w:r>
            <w:r w:rsidRPr="002E6137">
              <w:rPr>
                <w:color w:val="000000"/>
                <w:spacing w:val="-2"/>
                <w:sz w:val="24"/>
                <w:szCs w:val="24"/>
              </w:rPr>
              <w:softHyphen/>
              <w:t>дения искусства; познакомиться с приемами работы ху</w:t>
            </w:r>
            <w:r w:rsidRPr="002E6137">
              <w:rPr>
                <w:color w:val="000000"/>
                <w:spacing w:val="-2"/>
                <w:sz w:val="24"/>
                <w:szCs w:val="24"/>
              </w:rPr>
              <w:softHyphen/>
            </w:r>
            <w:r w:rsidRPr="002E6137">
              <w:rPr>
                <w:color w:val="000000"/>
                <w:spacing w:val="-1"/>
                <w:sz w:val="24"/>
                <w:szCs w:val="24"/>
              </w:rPr>
              <w:t>дожника-монотиписта, особенностями использования новой технологии для передачи ассоциативных и эмоциональных возможностей в жанре натюрморта.</w:t>
            </w:r>
          </w:p>
        </w:tc>
        <w:tc>
          <w:tcPr>
            <w:tcW w:w="2980" w:type="dxa"/>
            <w:gridSpan w:val="2"/>
          </w:tcPr>
          <w:p w:rsidR="006823B5" w:rsidRPr="002E6137" w:rsidRDefault="006823B5" w:rsidP="00ED4334">
            <w:pPr>
              <w:shd w:val="clear" w:color="auto" w:fill="FFFFFF"/>
              <w:spacing w:line="274" w:lineRule="exact"/>
              <w:rPr>
                <w:sz w:val="24"/>
                <w:szCs w:val="24"/>
              </w:rPr>
            </w:pPr>
            <w:r w:rsidRPr="002E6137">
              <w:rPr>
                <w:i/>
                <w:iCs/>
                <w:color w:val="000000"/>
                <w:spacing w:val="1"/>
                <w:sz w:val="24"/>
                <w:szCs w:val="24"/>
              </w:rPr>
              <w:t xml:space="preserve"> </w:t>
            </w:r>
            <w:r w:rsidRPr="002E6137">
              <w:rPr>
                <w:color w:val="000000"/>
                <w:spacing w:val="1"/>
                <w:sz w:val="24"/>
                <w:szCs w:val="24"/>
              </w:rPr>
              <w:t xml:space="preserve">излагать свое мнение в диалоге, </w:t>
            </w:r>
            <w:r w:rsidRPr="002E6137">
              <w:rPr>
                <w:color w:val="000000"/>
                <w:spacing w:val="-1"/>
                <w:sz w:val="24"/>
                <w:szCs w:val="24"/>
              </w:rPr>
              <w:t xml:space="preserve">аргументировать его, отвечать на вопросы; осознанно </w:t>
            </w:r>
            <w:r w:rsidRPr="002E6137">
              <w:rPr>
                <w:color w:val="000000"/>
                <w:spacing w:val="-2"/>
                <w:sz w:val="24"/>
                <w:szCs w:val="24"/>
              </w:rPr>
              <w:t>использовать речевые средства в соответствии с ситуа</w:t>
            </w:r>
            <w:r w:rsidRPr="002E6137">
              <w:rPr>
                <w:color w:val="000000"/>
                <w:spacing w:val="-2"/>
                <w:sz w:val="24"/>
                <w:szCs w:val="24"/>
              </w:rPr>
              <w:softHyphen/>
            </w:r>
            <w:r w:rsidRPr="002E6137">
              <w:rPr>
                <w:color w:val="000000"/>
                <w:spacing w:val="-1"/>
                <w:sz w:val="24"/>
                <w:szCs w:val="24"/>
              </w:rPr>
              <w:t>цией общения; корректировать свои действия в соот</w:t>
            </w:r>
            <w:r w:rsidRPr="002E6137">
              <w:rPr>
                <w:color w:val="000000"/>
                <w:spacing w:val="-1"/>
                <w:sz w:val="24"/>
                <w:szCs w:val="24"/>
              </w:rPr>
              <w:softHyphen/>
              <w:t xml:space="preserve">ветствии с алгоритмом; самостоятельно принимать </w:t>
            </w:r>
            <w:r w:rsidRPr="002E6137">
              <w:rPr>
                <w:color w:val="000000"/>
                <w:spacing w:val="-2"/>
                <w:sz w:val="24"/>
                <w:szCs w:val="24"/>
              </w:rPr>
              <w:t xml:space="preserve">решения на основе полученных ранее знаний и умений; </w:t>
            </w:r>
            <w:r w:rsidRPr="002E6137">
              <w:rPr>
                <w:color w:val="000000"/>
                <w:spacing w:val="-1"/>
                <w:sz w:val="24"/>
                <w:szCs w:val="24"/>
              </w:rPr>
              <w:t>определять цель, проблему в деятельности.</w:t>
            </w:r>
          </w:p>
        </w:tc>
        <w:tc>
          <w:tcPr>
            <w:tcW w:w="1982" w:type="dxa"/>
          </w:tcPr>
          <w:p w:rsidR="006823B5" w:rsidRPr="002E6137" w:rsidRDefault="006823B5" w:rsidP="00ED4334">
            <w:pPr>
              <w:shd w:val="clear" w:color="auto" w:fill="FFFFFF"/>
              <w:spacing w:line="274" w:lineRule="exact"/>
              <w:rPr>
                <w:sz w:val="24"/>
                <w:szCs w:val="24"/>
              </w:rPr>
            </w:pPr>
            <w:r w:rsidRPr="002E6137">
              <w:rPr>
                <w:color w:val="000000"/>
                <w:spacing w:val="1"/>
                <w:sz w:val="24"/>
                <w:szCs w:val="24"/>
              </w:rPr>
              <w:t>осознавать свои интересы, опыт и зна</w:t>
            </w:r>
            <w:r w:rsidRPr="002E6137">
              <w:rPr>
                <w:color w:val="000000"/>
                <w:spacing w:val="1"/>
                <w:sz w:val="24"/>
                <w:szCs w:val="24"/>
              </w:rPr>
              <w:softHyphen/>
            </w:r>
            <w:r w:rsidRPr="002E6137">
              <w:rPr>
                <w:color w:val="000000"/>
                <w:spacing w:val="-1"/>
                <w:sz w:val="24"/>
                <w:szCs w:val="24"/>
              </w:rPr>
              <w:t xml:space="preserve">ния; осваивать новую учебную ситуацию; проявлять интерес к новой технике создания картины и желание </w:t>
            </w:r>
            <w:r w:rsidRPr="002E6137">
              <w:rPr>
                <w:color w:val="000000"/>
                <w:spacing w:val="-2"/>
                <w:sz w:val="24"/>
                <w:szCs w:val="24"/>
              </w:rPr>
              <w:t>использовать ее в своем творчестве; получать эстетиче</w:t>
            </w:r>
            <w:r w:rsidRPr="002E6137">
              <w:rPr>
                <w:color w:val="000000"/>
                <w:spacing w:val="-2"/>
                <w:sz w:val="24"/>
                <w:szCs w:val="24"/>
              </w:rPr>
              <w:softHyphen/>
            </w:r>
            <w:r w:rsidRPr="002E6137">
              <w:rPr>
                <w:color w:val="000000"/>
                <w:sz w:val="24"/>
                <w:szCs w:val="24"/>
              </w:rPr>
              <w:t>ское наслаждение от произведений искусства</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16236" w:type="dxa"/>
            <w:gridSpan w:val="13"/>
          </w:tcPr>
          <w:p w:rsidR="006823B5" w:rsidRPr="002E6137" w:rsidRDefault="006823B5" w:rsidP="00ED4334">
            <w:pPr>
              <w:pStyle w:val="a4"/>
              <w:spacing w:before="0" w:beforeAutospacing="0" w:after="0" w:afterAutospacing="0"/>
              <w:jc w:val="center"/>
            </w:pPr>
            <w:r w:rsidRPr="003764B4">
              <w:rPr>
                <w:b/>
                <w:bCs/>
              </w:rPr>
              <w:t>ВГЛЯДЫВАЯСЬ В ЧЕЛОВЕКА. ПОРТРЕТ- 12 ч</w:t>
            </w:r>
          </w:p>
        </w:tc>
      </w:tr>
      <w:tr w:rsidR="006823B5" w:rsidRPr="002E6137" w:rsidTr="00ED4334">
        <w:trPr>
          <w:trHeight w:val="232"/>
        </w:trPr>
        <w:tc>
          <w:tcPr>
            <w:tcW w:w="699" w:type="dxa"/>
          </w:tcPr>
          <w:p w:rsidR="006823B5" w:rsidRPr="003013C5" w:rsidRDefault="006823B5" w:rsidP="00ED4334">
            <w:pPr>
              <w:rPr>
                <w:sz w:val="24"/>
                <w:szCs w:val="24"/>
              </w:rPr>
            </w:pPr>
            <w:r w:rsidRPr="003013C5">
              <w:rPr>
                <w:sz w:val="24"/>
                <w:szCs w:val="24"/>
              </w:rPr>
              <w:t>17.</w:t>
            </w:r>
          </w:p>
        </w:tc>
        <w:tc>
          <w:tcPr>
            <w:tcW w:w="1929" w:type="dxa"/>
            <w:gridSpan w:val="2"/>
          </w:tcPr>
          <w:p w:rsidR="006823B5" w:rsidRPr="003013C5" w:rsidRDefault="006823B5" w:rsidP="00ED4334">
            <w:pPr>
              <w:shd w:val="clear" w:color="auto" w:fill="FFFFFF"/>
              <w:spacing w:line="288" w:lineRule="exact"/>
              <w:rPr>
                <w:sz w:val="24"/>
                <w:szCs w:val="24"/>
              </w:rPr>
            </w:pPr>
            <w:r w:rsidRPr="003013C5">
              <w:rPr>
                <w:color w:val="000000"/>
                <w:spacing w:val="-2"/>
                <w:sz w:val="24"/>
                <w:szCs w:val="24"/>
              </w:rPr>
              <w:t>Образ челове</w:t>
            </w:r>
            <w:r w:rsidRPr="003013C5">
              <w:rPr>
                <w:color w:val="000000"/>
                <w:spacing w:val="-2"/>
                <w:sz w:val="24"/>
                <w:szCs w:val="24"/>
              </w:rPr>
              <w:softHyphen/>
            </w:r>
            <w:r w:rsidRPr="003013C5">
              <w:rPr>
                <w:color w:val="000000"/>
                <w:spacing w:val="1"/>
                <w:sz w:val="24"/>
                <w:szCs w:val="24"/>
              </w:rPr>
              <w:t>ка - глав</w:t>
            </w:r>
            <w:r w:rsidRPr="003013C5">
              <w:rPr>
                <w:color w:val="000000"/>
                <w:spacing w:val="1"/>
                <w:sz w:val="24"/>
                <w:szCs w:val="24"/>
              </w:rPr>
              <w:softHyphen/>
            </w:r>
            <w:r w:rsidRPr="003013C5">
              <w:rPr>
                <w:color w:val="000000"/>
                <w:sz w:val="24"/>
                <w:szCs w:val="24"/>
              </w:rPr>
              <w:t>ная тема</w:t>
            </w:r>
          </w:p>
          <w:p w:rsidR="006823B5" w:rsidRPr="003013C5" w:rsidRDefault="006823B5" w:rsidP="00ED4334">
            <w:pPr>
              <w:shd w:val="clear" w:color="auto" w:fill="FFFFFF"/>
              <w:spacing w:line="288" w:lineRule="exact"/>
              <w:rPr>
                <w:sz w:val="24"/>
                <w:szCs w:val="24"/>
              </w:rPr>
            </w:pPr>
            <w:r w:rsidRPr="003013C5">
              <w:rPr>
                <w:color w:val="000000"/>
                <w:spacing w:val="-2"/>
                <w:sz w:val="24"/>
                <w:szCs w:val="24"/>
              </w:rPr>
              <w:lastRenderedPageBreak/>
              <w:t>искус</w:t>
            </w:r>
            <w:r w:rsidRPr="003013C5">
              <w:rPr>
                <w:color w:val="000000"/>
                <w:spacing w:val="-2"/>
                <w:sz w:val="24"/>
                <w:szCs w:val="24"/>
              </w:rPr>
              <w:softHyphen/>
            </w:r>
            <w:r w:rsidRPr="003013C5">
              <w:rPr>
                <w:color w:val="000000"/>
                <w:spacing w:val="-1"/>
                <w:sz w:val="24"/>
                <w:szCs w:val="24"/>
              </w:rPr>
              <w:t>ства</w:t>
            </w:r>
            <w:r>
              <w:rPr>
                <w:color w:val="000000"/>
                <w:spacing w:val="-1"/>
                <w:sz w:val="24"/>
                <w:szCs w:val="24"/>
              </w:rPr>
              <w:t>.</w:t>
            </w:r>
          </w:p>
        </w:tc>
        <w:tc>
          <w:tcPr>
            <w:tcW w:w="708" w:type="dxa"/>
          </w:tcPr>
          <w:p w:rsidR="006823B5" w:rsidRPr="003013C5" w:rsidRDefault="006823B5" w:rsidP="00ED4334">
            <w:pPr>
              <w:shd w:val="clear" w:color="auto" w:fill="FFFFFF"/>
              <w:autoSpaceDE w:val="0"/>
              <w:autoSpaceDN w:val="0"/>
              <w:adjustRightInd w:val="0"/>
              <w:rPr>
                <w:bCs/>
                <w:color w:val="000000"/>
                <w:sz w:val="24"/>
                <w:szCs w:val="24"/>
              </w:rPr>
            </w:pPr>
            <w:r w:rsidRPr="003013C5">
              <w:rPr>
                <w:bCs/>
                <w:color w:val="000000"/>
                <w:sz w:val="24"/>
                <w:szCs w:val="24"/>
              </w:rPr>
              <w:lastRenderedPageBreak/>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59" w:lineRule="exact"/>
              <w:ind w:hanging="14"/>
              <w:rPr>
                <w:sz w:val="24"/>
                <w:szCs w:val="24"/>
              </w:rPr>
            </w:pPr>
            <w:r w:rsidRPr="002E6137">
              <w:rPr>
                <w:color w:val="000000"/>
                <w:spacing w:val="-1"/>
                <w:sz w:val="24"/>
                <w:szCs w:val="24"/>
              </w:rPr>
              <w:t>Портрет. Разно</w:t>
            </w:r>
            <w:r w:rsidRPr="002E6137">
              <w:rPr>
                <w:color w:val="000000"/>
                <w:spacing w:val="-1"/>
                <w:sz w:val="24"/>
                <w:szCs w:val="24"/>
              </w:rPr>
              <w:softHyphen/>
              <w:t>видности портре</w:t>
            </w:r>
            <w:r w:rsidRPr="002E6137">
              <w:rPr>
                <w:color w:val="000000"/>
                <w:spacing w:val="-1"/>
                <w:sz w:val="24"/>
                <w:szCs w:val="24"/>
              </w:rPr>
              <w:softHyphen/>
            </w:r>
            <w:r w:rsidRPr="002E6137">
              <w:rPr>
                <w:color w:val="000000"/>
                <w:sz w:val="24"/>
                <w:szCs w:val="24"/>
              </w:rPr>
              <w:t>та: бюст, миниа</w:t>
            </w:r>
            <w:r w:rsidRPr="002E6137">
              <w:rPr>
                <w:color w:val="000000"/>
                <w:sz w:val="24"/>
                <w:szCs w:val="24"/>
              </w:rPr>
              <w:softHyphen/>
            </w:r>
            <w:r w:rsidRPr="002E6137">
              <w:rPr>
                <w:color w:val="000000"/>
                <w:spacing w:val="-1"/>
                <w:sz w:val="24"/>
                <w:szCs w:val="24"/>
              </w:rPr>
              <w:t>тюра, парадный, групповой, камер</w:t>
            </w:r>
            <w:r w:rsidRPr="002E6137">
              <w:rPr>
                <w:color w:val="000000"/>
                <w:spacing w:val="-1"/>
                <w:sz w:val="24"/>
                <w:szCs w:val="24"/>
              </w:rPr>
              <w:softHyphen/>
              <w:t xml:space="preserve">ный. Портреты </w:t>
            </w:r>
            <w:r w:rsidRPr="002E6137">
              <w:rPr>
                <w:color w:val="000000"/>
                <w:spacing w:val="-1"/>
                <w:sz w:val="24"/>
                <w:szCs w:val="24"/>
              </w:rPr>
              <w:lastRenderedPageBreak/>
              <w:t xml:space="preserve">(бюсты) Древнего </w:t>
            </w:r>
            <w:r w:rsidRPr="002E6137">
              <w:rPr>
                <w:color w:val="000000"/>
                <w:spacing w:val="-3"/>
                <w:sz w:val="24"/>
                <w:szCs w:val="24"/>
              </w:rPr>
              <w:t xml:space="preserve">Египта. Дамские </w:t>
            </w:r>
            <w:r w:rsidRPr="002E6137">
              <w:rPr>
                <w:color w:val="000000"/>
                <w:spacing w:val="-1"/>
                <w:sz w:val="24"/>
                <w:szCs w:val="24"/>
              </w:rPr>
              <w:t>портреты. Скульп</w:t>
            </w:r>
            <w:r w:rsidRPr="002E6137">
              <w:rPr>
                <w:color w:val="000000"/>
                <w:spacing w:val="-1"/>
                <w:sz w:val="24"/>
                <w:szCs w:val="24"/>
              </w:rPr>
              <w:softHyphen/>
            </w:r>
            <w:r w:rsidRPr="002E6137">
              <w:rPr>
                <w:color w:val="000000"/>
                <w:sz w:val="24"/>
                <w:szCs w:val="24"/>
              </w:rPr>
              <w:t xml:space="preserve">турные портреты </w:t>
            </w:r>
            <w:r w:rsidRPr="002E6137">
              <w:rPr>
                <w:color w:val="000000"/>
                <w:spacing w:val="-1"/>
                <w:sz w:val="24"/>
                <w:szCs w:val="24"/>
              </w:rPr>
              <w:t xml:space="preserve">Древнего Рима. </w:t>
            </w:r>
            <w:r w:rsidRPr="002E6137">
              <w:rPr>
                <w:color w:val="000000"/>
                <w:spacing w:val="-3"/>
                <w:sz w:val="24"/>
                <w:szCs w:val="24"/>
              </w:rPr>
              <w:t xml:space="preserve">Камерный портрет </w:t>
            </w:r>
            <w:r w:rsidRPr="002E6137">
              <w:rPr>
                <w:color w:val="000000"/>
                <w:spacing w:val="-2"/>
                <w:sz w:val="24"/>
                <w:szCs w:val="24"/>
              </w:rPr>
              <w:t>в России. Серии портретов знат</w:t>
            </w:r>
            <w:r w:rsidRPr="002E6137">
              <w:rPr>
                <w:color w:val="000000"/>
                <w:spacing w:val="-2"/>
                <w:sz w:val="24"/>
                <w:szCs w:val="24"/>
              </w:rPr>
              <w:softHyphen/>
            </w:r>
            <w:r w:rsidRPr="002E6137">
              <w:rPr>
                <w:color w:val="000000"/>
                <w:spacing w:val="-3"/>
                <w:sz w:val="24"/>
                <w:szCs w:val="24"/>
              </w:rPr>
              <w:t>ных людей,</w:t>
            </w:r>
            <w:r w:rsidRPr="002E6137">
              <w:rPr>
                <w:color w:val="000000"/>
                <w:spacing w:val="-2"/>
                <w:sz w:val="24"/>
                <w:szCs w:val="24"/>
              </w:rPr>
              <w:t xml:space="preserve"> созданные </w:t>
            </w:r>
            <w:r w:rsidRPr="002E6137">
              <w:rPr>
                <w:color w:val="000000"/>
                <w:spacing w:val="-4"/>
                <w:sz w:val="24"/>
                <w:szCs w:val="24"/>
              </w:rPr>
              <w:t xml:space="preserve">Ф. </w:t>
            </w:r>
            <w:proofErr w:type="spellStart"/>
            <w:r w:rsidRPr="002E6137">
              <w:rPr>
                <w:color w:val="000000"/>
                <w:spacing w:val="-4"/>
                <w:sz w:val="24"/>
                <w:szCs w:val="24"/>
              </w:rPr>
              <w:t>Рокотовым</w:t>
            </w:r>
            <w:proofErr w:type="spellEnd"/>
            <w:r w:rsidRPr="002E6137">
              <w:rPr>
                <w:color w:val="000000"/>
                <w:spacing w:val="-4"/>
                <w:sz w:val="24"/>
                <w:szCs w:val="24"/>
              </w:rPr>
              <w:t>,</w:t>
            </w:r>
          </w:p>
          <w:p w:rsidR="006823B5" w:rsidRPr="002E6137" w:rsidRDefault="006823B5" w:rsidP="00ED4334">
            <w:pPr>
              <w:shd w:val="clear" w:color="auto" w:fill="FFFFFF"/>
              <w:spacing w:line="259" w:lineRule="exact"/>
              <w:ind w:hanging="14"/>
              <w:rPr>
                <w:sz w:val="24"/>
                <w:szCs w:val="24"/>
              </w:rPr>
            </w:pPr>
            <w:r w:rsidRPr="002E6137">
              <w:rPr>
                <w:color w:val="000000"/>
                <w:spacing w:val="-2"/>
                <w:sz w:val="24"/>
                <w:szCs w:val="24"/>
              </w:rPr>
              <w:t xml:space="preserve">Д. Левицким, </w:t>
            </w:r>
            <w:r w:rsidRPr="002E6137">
              <w:rPr>
                <w:color w:val="000000"/>
                <w:spacing w:val="-5"/>
                <w:sz w:val="24"/>
                <w:szCs w:val="24"/>
              </w:rPr>
              <w:t xml:space="preserve">В. </w:t>
            </w:r>
            <w:proofErr w:type="spellStart"/>
            <w:r w:rsidRPr="002E6137">
              <w:rPr>
                <w:color w:val="000000"/>
                <w:spacing w:val="-5"/>
                <w:sz w:val="24"/>
                <w:szCs w:val="24"/>
              </w:rPr>
              <w:t>Боровиковским</w:t>
            </w:r>
            <w:proofErr w:type="spellEnd"/>
            <w:r w:rsidRPr="002E6137">
              <w:rPr>
                <w:color w:val="000000"/>
                <w:spacing w:val="-5"/>
                <w:sz w:val="24"/>
                <w:szCs w:val="24"/>
              </w:rPr>
              <w:t>.</w:t>
            </w:r>
          </w:p>
        </w:tc>
        <w:tc>
          <w:tcPr>
            <w:tcW w:w="2407" w:type="dxa"/>
            <w:gridSpan w:val="2"/>
          </w:tcPr>
          <w:p w:rsidR="006823B5" w:rsidRPr="002E6137" w:rsidRDefault="006823B5" w:rsidP="00ED4334">
            <w:pPr>
              <w:shd w:val="clear" w:color="auto" w:fill="FFFFFF"/>
              <w:spacing w:line="288" w:lineRule="exact"/>
              <w:ind w:hanging="7"/>
              <w:rPr>
                <w:sz w:val="24"/>
                <w:szCs w:val="24"/>
              </w:rPr>
            </w:pPr>
            <w:r w:rsidRPr="002E6137">
              <w:rPr>
                <w:i/>
                <w:iCs/>
                <w:color w:val="000000"/>
                <w:spacing w:val="-1"/>
                <w:sz w:val="24"/>
                <w:szCs w:val="24"/>
              </w:rPr>
              <w:lastRenderedPageBreak/>
              <w:t xml:space="preserve"> </w:t>
            </w:r>
            <w:r w:rsidRPr="002E6137">
              <w:rPr>
                <w:color w:val="000000"/>
                <w:spacing w:val="-1"/>
                <w:sz w:val="24"/>
                <w:szCs w:val="24"/>
              </w:rPr>
              <w:t>научиться самостоятельно осваивать но</w:t>
            </w:r>
            <w:r w:rsidRPr="002E6137">
              <w:rPr>
                <w:color w:val="000000"/>
                <w:spacing w:val="-1"/>
                <w:sz w:val="24"/>
                <w:szCs w:val="24"/>
              </w:rPr>
              <w:softHyphen/>
              <w:t xml:space="preserve">вую </w:t>
            </w:r>
            <w:r w:rsidRPr="002E6137">
              <w:rPr>
                <w:color w:val="000000"/>
                <w:spacing w:val="-1"/>
                <w:sz w:val="24"/>
                <w:szCs w:val="24"/>
              </w:rPr>
              <w:lastRenderedPageBreak/>
              <w:t>тему; уметь находить информацию, необходимую для решения учебной задачи; владеть смысловым чте</w:t>
            </w:r>
            <w:r w:rsidRPr="002E6137">
              <w:rPr>
                <w:color w:val="000000"/>
                <w:spacing w:val="-1"/>
                <w:sz w:val="24"/>
                <w:szCs w:val="24"/>
              </w:rPr>
              <w:softHyphen/>
              <w:t>нием; самостоятельно вычитывать фактическую ин</w:t>
            </w:r>
            <w:r w:rsidRPr="002E6137">
              <w:rPr>
                <w:color w:val="000000"/>
                <w:spacing w:val="-1"/>
                <w:sz w:val="24"/>
                <w:szCs w:val="24"/>
              </w:rPr>
              <w:softHyphen/>
              <w:t>формацию, составлять произвольное речевое высказы</w:t>
            </w:r>
            <w:r w:rsidRPr="002E6137">
              <w:rPr>
                <w:color w:val="000000"/>
                <w:spacing w:val="-1"/>
                <w:sz w:val="24"/>
                <w:szCs w:val="24"/>
              </w:rPr>
              <w:softHyphen/>
              <w:t>вание в устной форме об изображении человека в ис</w:t>
            </w:r>
            <w:r w:rsidRPr="002E6137">
              <w:rPr>
                <w:color w:val="000000"/>
                <w:spacing w:val="-1"/>
                <w:sz w:val="24"/>
                <w:szCs w:val="24"/>
              </w:rPr>
              <w:softHyphen/>
              <w:t xml:space="preserve">кусстве разных эпох; знакомиться с именами великих </w:t>
            </w:r>
            <w:r w:rsidRPr="002E6137">
              <w:rPr>
                <w:color w:val="000000"/>
                <w:spacing w:val="-2"/>
                <w:sz w:val="24"/>
                <w:szCs w:val="24"/>
              </w:rPr>
              <w:t>художников и их произведениями; воспринимать и ана</w:t>
            </w:r>
            <w:r w:rsidRPr="002E6137">
              <w:rPr>
                <w:color w:val="000000"/>
                <w:spacing w:val="-2"/>
                <w:sz w:val="24"/>
                <w:szCs w:val="24"/>
              </w:rPr>
              <w:softHyphen/>
            </w:r>
            <w:r w:rsidRPr="002E6137">
              <w:rPr>
                <w:color w:val="000000"/>
                <w:spacing w:val="-1"/>
                <w:sz w:val="24"/>
                <w:szCs w:val="24"/>
              </w:rPr>
              <w:t xml:space="preserve">лизировать произведения искусства. </w:t>
            </w:r>
          </w:p>
        </w:tc>
        <w:tc>
          <w:tcPr>
            <w:tcW w:w="2980" w:type="dxa"/>
            <w:gridSpan w:val="2"/>
          </w:tcPr>
          <w:p w:rsidR="006823B5" w:rsidRPr="002E6137" w:rsidRDefault="006823B5" w:rsidP="00ED4334">
            <w:pPr>
              <w:shd w:val="clear" w:color="auto" w:fill="FFFFFF"/>
              <w:spacing w:line="288" w:lineRule="exact"/>
              <w:ind w:right="58"/>
              <w:rPr>
                <w:sz w:val="24"/>
                <w:szCs w:val="24"/>
              </w:rPr>
            </w:pPr>
            <w:r w:rsidRPr="002E6137">
              <w:rPr>
                <w:i/>
                <w:iCs/>
                <w:color w:val="000000"/>
                <w:spacing w:val="1"/>
                <w:sz w:val="24"/>
                <w:szCs w:val="24"/>
              </w:rPr>
              <w:lastRenderedPageBreak/>
              <w:t xml:space="preserve"> </w:t>
            </w:r>
            <w:r w:rsidRPr="002E6137">
              <w:rPr>
                <w:color w:val="000000"/>
                <w:spacing w:val="1"/>
                <w:sz w:val="24"/>
                <w:szCs w:val="24"/>
              </w:rPr>
              <w:t>понимать значение знаний для че</w:t>
            </w:r>
            <w:r w:rsidRPr="002E6137">
              <w:rPr>
                <w:color w:val="000000"/>
                <w:spacing w:val="1"/>
                <w:sz w:val="24"/>
                <w:szCs w:val="24"/>
              </w:rPr>
              <w:softHyphen/>
            </w:r>
            <w:r w:rsidRPr="002E6137">
              <w:rPr>
                <w:color w:val="000000"/>
                <w:sz w:val="24"/>
                <w:szCs w:val="24"/>
              </w:rPr>
              <w:t xml:space="preserve">ловека, осознавать свои интересы </w:t>
            </w:r>
            <w:r w:rsidRPr="002E6137">
              <w:rPr>
                <w:color w:val="000000"/>
                <w:sz w:val="24"/>
                <w:szCs w:val="24"/>
              </w:rPr>
              <w:lastRenderedPageBreak/>
              <w:t xml:space="preserve">и цели; работать </w:t>
            </w:r>
            <w:r w:rsidRPr="002E6137">
              <w:rPr>
                <w:color w:val="000000"/>
                <w:spacing w:val="-1"/>
                <w:sz w:val="24"/>
                <w:szCs w:val="24"/>
              </w:rPr>
              <w:t>в группах, обмениваться мнениями, излагать свое мне</w:t>
            </w:r>
            <w:r w:rsidRPr="002E6137">
              <w:rPr>
                <w:color w:val="000000"/>
                <w:spacing w:val="-1"/>
                <w:sz w:val="24"/>
                <w:szCs w:val="24"/>
              </w:rPr>
              <w:softHyphen/>
              <w:t>ние в диалоге; строить понятные для партнера по ком</w:t>
            </w:r>
            <w:r w:rsidRPr="002E6137">
              <w:rPr>
                <w:color w:val="000000"/>
                <w:spacing w:val="-1"/>
                <w:sz w:val="24"/>
                <w:szCs w:val="24"/>
              </w:rPr>
              <w:softHyphen/>
            </w:r>
            <w:r w:rsidRPr="002E6137">
              <w:rPr>
                <w:color w:val="000000"/>
                <w:spacing w:val="-2"/>
                <w:sz w:val="24"/>
                <w:szCs w:val="24"/>
              </w:rPr>
              <w:t>муникации речевые высказывания; адекватно выражать и контролировать свои эмоции.</w:t>
            </w:r>
          </w:p>
        </w:tc>
        <w:tc>
          <w:tcPr>
            <w:tcW w:w="1982" w:type="dxa"/>
          </w:tcPr>
          <w:p w:rsidR="006823B5" w:rsidRPr="002E6137" w:rsidRDefault="006823B5" w:rsidP="00ED4334">
            <w:pPr>
              <w:shd w:val="clear" w:color="auto" w:fill="FFFFFF"/>
              <w:spacing w:line="281" w:lineRule="exact"/>
              <w:jc w:val="both"/>
              <w:rPr>
                <w:sz w:val="24"/>
                <w:szCs w:val="24"/>
              </w:rPr>
            </w:pPr>
            <w:r w:rsidRPr="002E6137">
              <w:rPr>
                <w:color w:val="000000"/>
                <w:spacing w:val="2"/>
                <w:sz w:val="24"/>
                <w:szCs w:val="24"/>
              </w:rPr>
              <w:lastRenderedPageBreak/>
              <w:t xml:space="preserve">осваивать новые правила, осознавать </w:t>
            </w:r>
            <w:r w:rsidRPr="002E6137">
              <w:rPr>
                <w:color w:val="000000"/>
                <w:spacing w:val="-2"/>
                <w:sz w:val="24"/>
                <w:szCs w:val="24"/>
              </w:rPr>
              <w:lastRenderedPageBreak/>
              <w:t xml:space="preserve">многообразие взглядов; понимать значение знаний для </w:t>
            </w:r>
            <w:r w:rsidRPr="002E6137">
              <w:rPr>
                <w:color w:val="000000"/>
                <w:spacing w:val="-1"/>
                <w:sz w:val="24"/>
                <w:szCs w:val="24"/>
              </w:rPr>
              <w:t xml:space="preserve">человека; осознавать свои интересы и цели; понимать </w:t>
            </w:r>
            <w:r w:rsidRPr="002E6137">
              <w:rPr>
                <w:color w:val="000000"/>
                <w:sz w:val="24"/>
                <w:szCs w:val="24"/>
              </w:rPr>
              <w:t>значение знаний для человека</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3013C5" w:rsidRDefault="006823B5" w:rsidP="00ED4334">
            <w:pPr>
              <w:rPr>
                <w:sz w:val="24"/>
                <w:szCs w:val="24"/>
              </w:rPr>
            </w:pPr>
            <w:r w:rsidRPr="003013C5">
              <w:rPr>
                <w:sz w:val="24"/>
                <w:szCs w:val="24"/>
              </w:rPr>
              <w:t>18.</w:t>
            </w:r>
          </w:p>
        </w:tc>
        <w:tc>
          <w:tcPr>
            <w:tcW w:w="1929" w:type="dxa"/>
            <w:gridSpan w:val="2"/>
          </w:tcPr>
          <w:p w:rsidR="006823B5" w:rsidRPr="003013C5" w:rsidRDefault="006823B5" w:rsidP="00ED4334">
            <w:pPr>
              <w:shd w:val="clear" w:color="auto" w:fill="FFFFFF"/>
              <w:spacing w:line="259" w:lineRule="exact"/>
              <w:ind w:hanging="14"/>
              <w:rPr>
                <w:sz w:val="24"/>
                <w:szCs w:val="24"/>
              </w:rPr>
            </w:pPr>
            <w:r w:rsidRPr="003013C5">
              <w:rPr>
                <w:color w:val="000000"/>
                <w:spacing w:val="-3"/>
                <w:sz w:val="24"/>
                <w:szCs w:val="24"/>
              </w:rPr>
              <w:t>Конст</w:t>
            </w:r>
            <w:r w:rsidRPr="003013C5">
              <w:rPr>
                <w:color w:val="000000"/>
                <w:spacing w:val="-3"/>
                <w:sz w:val="24"/>
                <w:szCs w:val="24"/>
              </w:rPr>
              <w:softHyphen/>
            </w:r>
            <w:r w:rsidRPr="003013C5">
              <w:rPr>
                <w:color w:val="000000"/>
                <w:spacing w:val="-1"/>
                <w:sz w:val="24"/>
                <w:szCs w:val="24"/>
              </w:rPr>
              <w:t xml:space="preserve">рукция </w:t>
            </w:r>
            <w:r w:rsidRPr="003013C5">
              <w:rPr>
                <w:color w:val="000000"/>
                <w:spacing w:val="-2"/>
                <w:sz w:val="24"/>
                <w:szCs w:val="24"/>
              </w:rPr>
              <w:t xml:space="preserve">головы человека и </w:t>
            </w:r>
            <w:r w:rsidRPr="003013C5">
              <w:rPr>
                <w:bCs/>
                <w:color w:val="000000"/>
                <w:spacing w:val="-2"/>
                <w:sz w:val="24"/>
                <w:szCs w:val="24"/>
              </w:rPr>
              <w:t xml:space="preserve">ее </w:t>
            </w:r>
            <w:r w:rsidRPr="003013C5">
              <w:rPr>
                <w:color w:val="000000"/>
                <w:spacing w:val="-2"/>
                <w:sz w:val="24"/>
                <w:szCs w:val="24"/>
              </w:rPr>
              <w:t>про</w:t>
            </w:r>
            <w:r w:rsidRPr="003013C5">
              <w:rPr>
                <w:color w:val="000000"/>
                <w:spacing w:val="-2"/>
                <w:sz w:val="24"/>
                <w:szCs w:val="24"/>
              </w:rPr>
              <w:softHyphen/>
              <w:t>порции</w:t>
            </w:r>
            <w:r>
              <w:rPr>
                <w:color w:val="000000"/>
                <w:spacing w:val="-2"/>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59" w:lineRule="exact"/>
              <w:ind w:hanging="7"/>
              <w:rPr>
                <w:sz w:val="24"/>
                <w:szCs w:val="24"/>
              </w:rPr>
            </w:pPr>
            <w:r w:rsidRPr="002E6137">
              <w:rPr>
                <w:color w:val="000000"/>
                <w:spacing w:val="-3"/>
                <w:sz w:val="24"/>
                <w:szCs w:val="24"/>
              </w:rPr>
              <w:t xml:space="preserve">Конструкция </w:t>
            </w:r>
            <w:r w:rsidRPr="002E6137">
              <w:rPr>
                <w:color w:val="000000"/>
                <w:spacing w:val="-2"/>
                <w:sz w:val="24"/>
                <w:szCs w:val="24"/>
              </w:rPr>
              <w:t>и пропорции го</w:t>
            </w:r>
            <w:r w:rsidRPr="002E6137">
              <w:rPr>
                <w:color w:val="000000"/>
                <w:spacing w:val="-2"/>
                <w:sz w:val="24"/>
                <w:szCs w:val="24"/>
              </w:rPr>
              <w:softHyphen/>
            </w:r>
            <w:r w:rsidRPr="002E6137">
              <w:rPr>
                <w:color w:val="000000"/>
                <w:spacing w:val="-1"/>
                <w:sz w:val="24"/>
                <w:szCs w:val="24"/>
              </w:rPr>
              <w:t xml:space="preserve">ловы человека. </w:t>
            </w:r>
            <w:r w:rsidRPr="002E6137">
              <w:rPr>
                <w:color w:val="000000"/>
                <w:spacing w:val="-3"/>
                <w:sz w:val="24"/>
                <w:szCs w:val="24"/>
              </w:rPr>
              <w:t xml:space="preserve">Мимика лица. </w:t>
            </w:r>
            <w:r w:rsidRPr="002E6137">
              <w:rPr>
                <w:color w:val="000000"/>
                <w:spacing w:val="-2"/>
                <w:sz w:val="24"/>
                <w:szCs w:val="24"/>
              </w:rPr>
              <w:t xml:space="preserve">Соразмерность </w:t>
            </w:r>
            <w:r w:rsidRPr="002E6137">
              <w:rPr>
                <w:color w:val="000000"/>
                <w:spacing w:val="-1"/>
                <w:sz w:val="24"/>
                <w:szCs w:val="24"/>
              </w:rPr>
              <w:t xml:space="preserve">частей образует </w:t>
            </w:r>
            <w:r w:rsidRPr="002E6137">
              <w:rPr>
                <w:color w:val="000000"/>
                <w:spacing w:val="-2"/>
                <w:sz w:val="24"/>
                <w:szCs w:val="24"/>
              </w:rPr>
              <w:t xml:space="preserve">красоту формы. </w:t>
            </w:r>
            <w:r w:rsidRPr="002E6137">
              <w:rPr>
                <w:color w:val="000000"/>
                <w:spacing w:val="-1"/>
                <w:sz w:val="24"/>
                <w:szCs w:val="24"/>
              </w:rPr>
              <w:t>Раскрытие психо</w:t>
            </w:r>
            <w:r w:rsidRPr="002E6137">
              <w:rPr>
                <w:color w:val="000000"/>
                <w:spacing w:val="-1"/>
                <w:sz w:val="24"/>
                <w:szCs w:val="24"/>
              </w:rPr>
              <w:softHyphen/>
              <w:t>логического со</w:t>
            </w:r>
            <w:r w:rsidRPr="002E6137">
              <w:rPr>
                <w:color w:val="000000"/>
                <w:spacing w:val="-1"/>
                <w:sz w:val="24"/>
                <w:szCs w:val="24"/>
              </w:rPr>
              <w:softHyphen/>
            </w:r>
            <w:r w:rsidRPr="002E6137">
              <w:rPr>
                <w:color w:val="000000"/>
                <w:spacing w:val="-3"/>
                <w:sz w:val="24"/>
                <w:szCs w:val="24"/>
              </w:rPr>
              <w:t>стояния портрети</w:t>
            </w:r>
            <w:r w:rsidRPr="002E6137">
              <w:rPr>
                <w:color w:val="000000"/>
                <w:spacing w:val="-3"/>
                <w:sz w:val="24"/>
                <w:szCs w:val="24"/>
              </w:rPr>
              <w:softHyphen/>
            </w:r>
            <w:r w:rsidRPr="002E6137">
              <w:rPr>
                <w:color w:val="000000"/>
                <w:spacing w:val="-4"/>
                <w:sz w:val="24"/>
                <w:szCs w:val="24"/>
              </w:rPr>
              <w:t>руемого.</w:t>
            </w:r>
          </w:p>
        </w:tc>
        <w:tc>
          <w:tcPr>
            <w:tcW w:w="2407" w:type="dxa"/>
            <w:gridSpan w:val="2"/>
          </w:tcPr>
          <w:p w:rsidR="006823B5" w:rsidRPr="002E6137" w:rsidRDefault="006823B5" w:rsidP="00ED4334">
            <w:pPr>
              <w:shd w:val="clear" w:color="auto" w:fill="FFFFFF"/>
              <w:spacing w:line="259" w:lineRule="exact"/>
              <w:ind w:hanging="29"/>
              <w:rPr>
                <w:sz w:val="24"/>
                <w:szCs w:val="24"/>
              </w:rPr>
            </w:pPr>
            <w:r w:rsidRPr="002E6137">
              <w:rPr>
                <w:color w:val="000000"/>
                <w:sz w:val="24"/>
                <w:szCs w:val="24"/>
              </w:rPr>
              <w:t>получить новые знания о закономерно</w:t>
            </w:r>
            <w:r w:rsidRPr="002E6137">
              <w:rPr>
                <w:color w:val="000000"/>
                <w:sz w:val="24"/>
                <w:szCs w:val="24"/>
              </w:rPr>
              <w:softHyphen/>
            </w:r>
            <w:r w:rsidRPr="002E6137">
              <w:rPr>
                <w:color w:val="000000"/>
                <w:spacing w:val="-1"/>
                <w:sz w:val="24"/>
                <w:szCs w:val="24"/>
              </w:rPr>
              <w:t xml:space="preserve">стях в конструкции головы человека, пропорции лица; </w:t>
            </w:r>
            <w:r w:rsidRPr="002E6137">
              <w:rPr>
                <w:color w:val="000000"/>
                <w:sz w:val="24"/>
                <w:szCs w:val="24"/>
              </w:rPr>
              <w:t>определять понятия - конструкция, пропорции; анали</w:t>
            </w:r>
            <w:r w:rsidRPr="002E6137">
              <w:rPr>
                <w:color w:val="000000"/>
                <w:sz w:val="24"/>
                <w:szCs w:val="24"/>
              </w:rPr>
              <w:softHyphen/>
              <w:t xml:space="preserve">зировать, обобщать </w:t>
            </w:r>
            <w:r w:rsidRPr="002E6137">
              <w:rPr>
                <w:color w:val="000000"/>
                <w:sz w:val="24"/>
                <w:szCs w:val="24"/>
              </w:rPr>
              <w:lastRenderedPageBreak/>
              <w:t>и сравнивать объекты, устанавли</w:t>
            </w:r>
            <w:r w:rsidRPr="002E6137">
              <w:rPr>
                <w:color w:val="000000"/>
                <w:sz w:val="24"/>
                <w:szCs w:val="24"/>
              </w:rPr>
              <w:softHyphen/>
              <w:t>вать аналогии; учиться творчески экспериментировать, устанавливать аналогии, использовать их в решении учебной задачи; использовать выразительные возмож</w:t>
            </w:r>
            <w:r w:rsidRPr="002E6137">
              <w:rPr>
                <w:color w:val="000000"/>
                <w:sz w:val="24"/>
                <w:szCs w:val="24"/>
              </w:rPr>
              <w:softHyphen/>
            </w:r>
            <w:r w:rsidRPr="002E6137">
              <w:rPr>
                <w:color w:val="000000"/>
                <w:spacing w:val="-1"/>
                <w:sz w:val="24"/>
                <w:szCs w:val="24"/>
              </w:rPr>
              <w:t xml:space="preserve">ности художественных материалов. </w:t>
            </w:r>
          </w:p>
        </w:tc>
        <w:tc>
          <w:tcPr>
            <w:tcW w:w="2980" w:type="dxa"/>
            <w:gridSpan w:val="2"/>
          </w:tcPr>
          <w:p w:rsidR="006823B5" w:rsidRPr="002E6137" w:rsidRDefault="006823B5" w:rsidP="00ED4334">
            <w:pPr>
              <w:shd w:val="clear" w:color="auto" w:fill="FFFFFF"/>
              <w:spacing w:line="266" w:lineRule="exact"/>
              <w:ind w:hanging="14"/>
              <w:rPr>
                <w:sz w:val="24"/>
                <w:szCs w:val="24"/>
              </w:rPr>
            </w:pPr>
            <w:r w:rsidRPr="002E6137">
              <w:rPr>
                <w:color w:val="000000"/>
                <w:spacing w:val="-1"/>
                <w:sz w:val="24"/>
                <w:szCs w:val="24"/>
              </w:rPr>
              <w:lastRenderedPageBreak/>
              <w:t>определять цель, проблему в учеб</w:t>
            </w:r>
            <w:r w:rsidRPr="002E6137">
              <w:rPr>
                <w:color w:val="000000"/>
                <w:spacing w:val="-1"/>
                <w:sz w:val="24"/>
                <w:szCs w:val="24"/>
              </w:rPr>
              <w:softHyphen/>
              <w:t>ной деятельности; обмениваться мнениями, слушать друг друга; планировать деятельность в учебной ситуа</w:t>
            </w:r>
            <w:r w:rsidRPr="002E6137">
              <w:rPr>
                <w:color w:val="000000"/>
                <w:spacing w:val="-1"/>
                <w:sz w:val="24"/>
                <w:szCs w:val="24"/>
              </w:rPr>
              <w:softHyphen/>
            </w:r>
            <w:r w:rsidRPr="002E6137">
              <w:rPr>
                <w:color w:val="000000"/>
                <w:spacing w:val="-2"/>
                <w:sz w:val="24"/>
                <w:szCs w:val="24"/>
              </w:rPr>
              <w:t xml:space="preserve">ции, определять проблему, выдвигать версии, выбирать средства достижения цели; излагать </w:t>
            </w:r>
            <w:r w:rsidRPr="002E6137">
              <w:rPr>
                <w:color w:val="000000"/>
                <w:spacing w:val="-2"/>
                <w:sz w:val="24"/>
                <w:szCs w:val="24"/>
              </w:rPr>
              <w:lastRenderedPageBreak/>
              <w:t>свое мнение в диа</w:t>
            </w:r>
            <w:r w:rsidRPr="002E6137">
              <w:rPr>
                <w:color w:val="000000"/>
                <w:spacing w:val="-2"/>
                <w:sz w:val="24"/>
                <w:szCs w:val="24"/>
              </w:rPr>
              <w:softHyphen/>
            </w:r>
            <w:r w:rsidRPr="002E6137">
              <w:rPr>
                <w:color w:val="000000"/>
                <w:spacing w:val="-1"/>
                <w:sz w:val="24"/>
                <w:szCs w:val="24"/>
              </w:rPr>
              <w:t>логе; строить понятные для партнера по коммуникации речевые высказывания.</w:t>
            </w:r>
          </w:p>
        </w:tc>
        <w:tc>
          <w:tcPr>
            <w:tcW w:w="1982" w:type="dxa"/>
          </w:tcPr>
          <w:p w:rsidR="006823B5" w:rsidRPr="002E6137" w:rsidRDefault="006823B5" w:rsidP="00ED4334">
            <w:pPr>
              <w:shd w:val="clear" w:color="auto" w:fill="FFFFFF"/>
              <w:spacing w:line="266" w:lineRule="exact"/>
              <w:ind w:hanging="7"/>
              <w:rPr>
                <w:sz w:val="24"/>
                <w:szCs w:val="24"/>
              </w:rPr>
            </w:pPr>
            <w:r w:rsidRPr="002E6137">
              <w:rPr>
                <w:color w:val="000000"/>
                <w:spacing w:val="-1"/>
                <w:sz w:val="24"/>
                <w:szCs w:val="24"/>
              </w:rPr>
              <w:lastRenderedPageBreak/>
              <w:t xml:space="preserve">понимать значение знаний для человека; </w:t>
            </w:r>
            <w:r w:rsidRPr="002E6137">
              <w:rPr>
                <w:color w:val="000000"/>
                <w:spacing w:val="-2"/>
                <w:sz w:val="24"/>
                <w:szCs w:val="24"/>
              </w:rPr>
              <w:t>осознавать свои интересы и цели; вырабатывать добро</w:t>
            </w:r>
            <w:r w:rsidRPr="002E6137">
              <w:rPr>
                <w:color w:val="000000"/>
                <w:spacing w:val="-2"/>
                <w:sz w:val="24"/>
                <w:szCs w:val="24"/>
              </w:rPr>
              <w:softHyphen/>
            </w:r>
            <w:r w:rsidRPr="002E6137">
              <w:rPr>
                <w:color w:val="000000"/>
                <w:spacing w:val="-1"/>
                <w:sz w:val="24"/>
                <w:szCs w:val="24"/>
              </w:rPr>
              <w:t xml:space="preserve">желательное отношение к своим </w:t>
            </w:r>
            <w:r w:rsidRPr="002E6137">
              <w:rPr>
                <w:color w:val="000000"/>
                <w:spacing w:val="-1"/>
                <w:sz w:val="24"/>
                <w:szCs w:val="24"/>
              </w:rPr>
              <w:lastRenderedPageBreak/>
              <w:t xml:space="preserve">товарищам; учиться критически осмысливать психологические состояния </w:t>
            </w:r>
            <w:r w:rsidRPr="002E6137">
              <w:rPr>
                <w:color w:val="000000"/>
                <w:spacing w:val="-2"/>
                <w:sz w:val="24"/>
                <w:szCs w:val="24"/>
              </w:rPr>
              <w:t>человека</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3013C5" w:rsidRDefault="006823B5" w:rsidP="00ED4334">
            <w:pPr>
              <w:rPr>
                <w:sz w:val="24"/>
                <w:szCs w:val="24"/>
              </w:rPr>
            </w:pPr>
            <w:r w:rsidRPr="003013C5">
              <w:rPr>
                <w:sz w:val="24"/>
                <w:szCs w:val="24"/>
              </w:rPr>
              <w:t>19.</w:t>
            </w:r>
          </w:p>
        </w:tc>
        <w:tc>
          <w:tcPr>
            <w:tcW w:w="1929" w:type="dxa"/>
            <w:gridSpan w:val="2"/>
          </w:tcPr>
          <w:p w:rsidR="00FE1713" w:rsidRDefault="006823B5" w:rsidP="00FE1713">
            <w:pPr>
              <w:shd w:val="clear" w:color="auto" w:fill="FFFFFF"/>
              <w:spacing w:line="240" w:lineRule="auto"/>
              <w:ind w:firstLine="7"/>
              <w:rPr>
                <w:color w:val="000000"/>
                <w:spacing w:val="-3"/>
                <w:sz w:val="24"/>
                <w:szCs w:val="24"/>
              </w:rPr>
            </w:pPr>
            <w:r w:rsidRPr="003013C5">
              <w:rPr>
                <w:color w:val="000000"/>
                <w:spacing w:val="-4"/>
                <w:sz w:val="24"/>
                <w:szCs w:val="24"/>
              </w:rPr>
              <w:t>Изобра</w:t>
            </w:r>
            <w:r w:rsidRPr="003013C5">
              <w:rPr>
                <w:color w:val="000000"/>
                <w:spacing w:val="-4"/>
                <w:sz w:val="24"/>
                <w:szCs w:val="24"/>
              </w:rPr>
              <w:softHyphen/>
            </w:r>
            <w:r w:rsidRPr="003013C5">
              <w:rPr>
                <w:color w:val="000000"/>
                <w:spacing w:val="-3"/>
                <w:sz w:val="24"/>
                <w:szCs w:val="24"/>
              </w:rPr>
              <w:t>жение головы</w:t>
            </w:r>
          </w:p>
          <w:p w:rsidR="006823B5" w:rsidRPr="00FE1713" w:rsidRDefault="00FE1713" w:rsidP="00FE1713">
            <w:pPr>
              <w:shd w:val="clear" w:color="auto" w:fill="FFFFFF"/>
              <w:spacing w:line="240" w:lineRule="auto"/>
              <w:ind w:firstLine="7"/>
              <w:rPr>
                <w:color w:val="000000"/>
                <w:spacing w:val="-3"/>
                <w:sz w:val="24"/>
                <w:szCs w:val="24"/>
              </w:rPr>
            </w:pPr>
            <w:r>
              <w:rPr>
                <w:color w:val="000000"/>
                <w:spacing w:val="-3"/>
                <w:sz w:val="24"/>
                <w:szCs w:val="24"/>
              </w:rPr>
              <w:t>ч</w:t>
            </w:r>
            <w:r w:rsidR="006823B5" w:rsidRPr="003013C5">
              <w:rPr>
                <w:color w:val="000000"/>
                <w:spacing w:val="-1"/>
                <w:sz w:val="24"/>
                <w:szCs w:val="24"/>
              </w:rPr>
              <w:t xml:space="preserve">еловека </w:t>
            </w:r>
            <w:r w:rsidR="006823B5" w:rsidRPr="003013C5">
              <w:rPr>
                <w:color w:val="000000"/>
                <w:spacing w:val="-3"/>
                <w:sz w:val="24"/>
                <w:szCs w:val="24"/>
              </w:rPr>
              <w:t>в про</w:t>
            </w:r>
            <w:r w:rsidR="006823B5" w:rsidRPr="003013C5">
              <w:rPr>
                <w:color w:val="000000"/>
                <w:spacing w:val="-3"/>
                <w:sz w:val="24"/>
                <w:szCs w:val="24"/>
              </w:rPr>
              <w:softHyphen/>
            </w:r>
            <w:r>
              <w:rPr>
                <w:color w:val="000000"/>
                <w:spacing w:val="-6"/>
                <w:sz w:val="24"/>
                <w:szCs w:val="24"/>
              </w:rPr>
              <w:t>странстве</w:t>
            </w:r>
            <w:r w:rsidR="006823B5">
              <w:rPr>
                <w:color w:val="000000"/>
                <w:spacing w:val="-6"/>
                <w:sz w:val="24"/>
                <w:szCs w:val="24"/>
              </w:rPr>
              <w:t>.</w:t>
            </w:r>
          </w:p>
        </w:tc>
        <w:tc>
          <w:tcPr>
            <w:tcW w:w="708" w:type="dxa"/>
          </w:tcPr>
          <w:p w:rsidR="006823B5" w:rsidRPr="003013C5"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59" w:lineRule="exact"/>
              <w:ind w:firstLine="14"/>
              <w:rPr>
                <w:sz w:val="24"/>
                <w:szCs w:val="24"/>
              </w:rPr>
            </w:pPr>
            <w:r w:rsidRPr="002E6137">
              <w:rPr>
                <w:color w:val="000000"/>
                <w:spacing w:val="-1"/>
                <w:sz w:val="24"/>
                <w:szCs w:val="24"/>
              </w:rPr>
              <w:t>Жест. Ракурс. По</w:t>
            </w:r>
            <w:r w:rsidRPr="002E6137">
              <w:rPr>
                <w:color w:val="000000"/>
                <w:spacing w:val="-1"/>
                <w:sz w:val="24"/>
                <w:szCs w:val="24"/>
              </w:rPr>
              <w:softHyphen/>
            </w:r>
            <w:r w:rsidRPr="002E6137">
              <w:rPr>
                <w:color w:val="000000"/>
                <w:spacing w:val="-2"/>
                <w:sz w:val="24"/>
                <w:szCs w:val="24"/>
              </w:rPr>
              <w:t>вороты и ракурсы головы. Соотно</w:t>
            </w:r>
            <w:r w:rsidRPr="002E6137">
              <w:rPr>
                <w:color w:val="000000"/>
                <w:spacing w:val="-2"/>
                <w:sz w:val="24"/>
                <w:szCs w:val="24"/>
              </w:rPr>
              <w:softHyphen/>
            </w:r>
            <w:r w:rsidRPr="002E6137">
              <w:rPr>
                <w:color w:val="000000"/>
                <w:spacing w:val="-1"/>
                <w:sz w:val="24"/>
                <w:szCs w:val="24"/>
              </w:rPr>
              <w:t xml:space="preserve">шение лицевой </w:t>
            </w:r>
            <w:r w:rsidRPr="002E6137">
              <w:rPr>
                <w:color w:val="000000"/>
                <w:spacing w:val="-3"/>
                <w:sz w:val="24"/>
                <w:szCs w:val="24"/>
              </w:rPr>
              <w:t xml:space="preserve">и черепной частей </w:t>
            </w:r>
            <w:r w:rsidRPr="002E6137">
              <w:rPr>
                <w:color w:val="000000"/>
                <w:spacing w:val="-2"/>
                <w:sz w:val="24"/>
                <w:szCs w:val="24"/>
              </w:rPr>
              <w:t>головы человека. Объемное конструктивное изо</w:t>
            </w:r>
            <w:r w:rsidRPr="002E6137">
              <w:rPr>
                <w:color w:val="000000"/>
                <w:spacing w:val="-2"/>
                <w:sz w:val="24"/>
                <w:szCs w:val="24"/>
              </w:rPr>
              <w:softHyphen/>
            </w:r>
            <w:r w:rsidRPr="002E6137">
              <w:rPr>
                <w:color w:val="000000"/>
                <w:spacing w:val="-3"/>
                <w:sz w:val="24"/>
                <w:szCs w:val="24"/>
              </w:rPr>
              <w:t xml:space="preserve">бражение головы. </w:t>
            </w:r>
            <w:r w:rsidRPr="002E6137">
              <w:rPr>
                <w:color w:val="000000"/>
                <w:spacing w:val="-2"/>
                <w:sz w:val="24"/>
                <w:szCs w:val="24"/>
              </w:rPr>
              <w:t>Рисование с нату</w:t>
            </w:r>
            <w:r w:rsidRPr="002E6137">
              <w:rPr>
                <w:color w:val="000000"/>
                <w:spacing w:val="-2"/>
                <w:sz w:val="24"/>
                <w:szCs w:val="24"/>
              </w:rPr>
              <w:softHyphen/>
              <w:t xml:space="preserve">ры гипсовой </w:t>
            </w:r>
            <w:r w:rsidRPr="002E6137">
              <w:rPr>
                <w:color w:val="000000"/>
                <w:spacing w:val="-4"/>
                <w:sz w:val="24"/>
                <w:szCs w:val="24"/>
              </w:rPr>
              <w:t xml:space="preserve">головы. </w:t>
            </w:r>
          </w:p>
        </w:tc>
        <w:tc>
          <w:tcPr>
            <w:tcW w:w="2407" w:type="dxa"/>
            <w:gridSpan w:val="2"/>
          </w:tcPr>
          <w:p w:rsidR="006823B5" w:rsidRPr="002E6137" w:rsidRDefault="006823B5" w:rsidP="00ED4334">
            <w:pPr>
              <w:shd w:val="clear" w:color="auto" w:fill="FFFFFF"/>
              <w:spacing w:line="259" w:lineRule="exact"/>
              <w:rPr>
                <w:sz w:val="24"/>
                <w:szCs w:val="24"/>
              </w:rPr>
            </w:pPr>
            <w:r w:rsidRPr="002E6137">
              <w:rPr>
                <w:i/>
                <w:iCs/>
                <w:color w:val="000000"/>
                <w:spacing w:val="1"/>
                <w:sz w:val="24"/>
                <w:szCs w:val="24"/>
              </w:rPr>
              <w:t xml:space="preserve"> </w:t>
            </w:r>
            <w:r w:rsidRPr="002E6137">
              <w:rPr>
                <w:color w:val="000000"/>
                <w:spacing w:val="1"/>
                <w:sz w:val="24"/>
                <w:szCs w:val="24"/>
              </w:rPr>
              <w:t xml:space="preserve">научиться пользоваться необходимой </w:t>
            </w:r>
            <w:r w:rsidRPr="002E6137">
              <w:rPr>
                <w:color w:val="000000"/>
                <w:spacing w:val="-2"/>
                <w:sz w:val="24"/>
                <w:szCs w:val="24"/>
              </w:rPr>
              <w:t>информацией; анализировать, обобщать, создавать объ</w:t>
            </w:r>
            <w:r w:rsidRPr="002E6137">
              <w:rPr>
                <w:color w:val="000000"/>
                <w:spacing w:val="-2"/>
                <w:sz w:val="24"/>
                <w:szCs w:val="24"/>
              </w:rPr>
              <w:softHyphen/>
            </w:r>
            <w:r w:rsidRPr="002E6137">
              <w:rPr>
                <w:color w:val="000000"/>
                <w:spacing w:val="-1"/>
                <w:sz w:val="24"/>
                <w:szCs w:val="24"/>
              </w:rPr>
              <w:t>емное конструктивное изображение головы; изучать поворот и ракурс головы человека, соотношение лице</w:t>
            </w:r>
            <w:r w:rsidRPr="002E6137">
              <w:rPr>
                <w:color w:val="000000"/>
                <w:spacing w:val="-1"/>
                <w:sz w:val="24"/>
                <w:szCs w:val="24"/>
              </w:rPr>
              <w:softHyphen/>
              <w:t>вой и черепной части; выполнять зарисовки с целью изучения строения головы человека, ее пропорций и расположения в пространстве.</w:t>
            </w:r>
          </w:p>
        </w:tc>
        <w:tc>
          <w:tcPr>
            <w:tcW w:w="2980" w:type="dxa"/>
            <w:gridSpan w:val="2"/>
          </w:tcPr>
          <w:p w:rsidR="006823B5" w:rsidRPr="002E6137" w:rsidRDefault="006823B5" w:rsidP="00ED4334">
            <w:pPr>
              <w:shd w:val="clear" w:color="auto" w:fill="FFFFFF"/>
              <w:spacing w:line="259" w:lineRule="exact"/>
              <w:rPr>
                <w:sz w:val="24"/>
                <w:szCs w:val="24"/>
              </w:rPr>
            </w:pPr>
            <w:r w:rsidRPr="002E6137">
              <w:rPr>
                <w:color w:val="000000"/>
                <w:spacing w:val="1"/>
                <w:sz w:val="24"/>
                <w:szCs w:val="24"/>
              </w:rPr>
              <w:t>определять цель, проблему в учеб</w:t>
            </w:r>
            <w:r w:rsidRPr="002E6137">
              <w:rPr>
                <w:color w:val="000000"/>
                <w:spacing w:val="1"/>
                <w:sz w:val="24"/>
                <w:szCs w:val="24"/>
              </w:rPr>
              <w:softHyphen/>
            </w:r>
            <w:r w:rsidRPr="002E6137">
              <w:rPr>
                <w:color w:val="000000"/>
                <w:spacing w:val="-1"/>
                <w:sz w:val="24"/>
                <w:szCs w:val="24"/>
              </w:rPr>
              <w:t>ной деятельности; организовывать работу в паре, обме</w:t>
            </w:r>
            <w:r w:rsidRPr="002E6137">
              <w:rPr>
                <w:color w:val="000000"/>
                <w:spacing w:val="-1"/>
                <w:sz w:val="24"/>
                <w:szCs w:val="24"/>
              </w:rPr>
              <w:softHyphen/>
            </w:r>
            <w:r w:rsidRPr="002E6137">
              <w:rPr>
                <w:color w:val="000000"/>
                <w:sz w:val="24"/>
                <w:szCs w:val="24"/>
              </w:rPr>
              <w:t>ниваться мнениями; планировать деятельность, выби</w:t>
            </w:r>
            <w:r w:rsidRPr="002E6137">
              <w:rPr>
                <w:color w:val="000000"/>
                <w:sz w:val="24"/>
                <w:szCs w:val="24"/>
              </w:rPr>
              <w:softHyphen/>
            </w:r>
            <w:r w:rsidRPr="002E6137">
              <w:rPr>
                <w:color w:val="000000"/>
                <w:spacing w:val="-2"/>
                <w:sz w:val="24"/>
                <w:szCs w:val="24"/>
              </w:rPr>
              <w:t>рать способы достижения цели, самостоятельно исправ</w:t>
            </w:r>
            <w:r w:rsidRPr="002E6137">
              <w:rPr>
                <w:color w:val="000000"/>
                <w:spacing w:val="-2"/>
                <w:sz w:val="24"/>
                <w:szCs w:val="24"/>
              </w:rPr>
              <w:softHyphen/>
            </w:r>
            <w:r w:rsidRPr="002E6137">
              <w:rPr>
                <w:color w:val="000000"/>
                <w:sz w:val="24"/>
                <w:szCs w:val="24"/>
              </w:rPr>
              <w:t xml:space="preserve">лять ошибки; излагать свое мнение в диалоге. </w:t>
            </w:r>
          </w:p>
        </w:tc>
        <w:tc>
          <w:tcPr>
            <w:tcW w:w="1982" w:type="dxa"/>
          </w:tcPr>
          <w:p w:rsidR="006823B5" w:rsidRPr="002E6137" w:rsidRDefault="006823B5" w:rsidP="00ED4334">
            <w:pPr>
              <w:shd w:val="clear" w:color="auto" w:fill="FFFFFF"/>
              <w:spacing w:line="266" w:lineRule="exact"/>
              <w:jc w:val="both"/>
              <w:rPr>
                <w:sz w:val="24"/>
                <w:szCs w:val="24"/>
              </w:rPr>
            </w:pPr>
            <w:r w:rsidRPr="002E6137">
              <w:rPr>
                <w:i/>
                <w:iCs/>
                <w:color w:val="000000"/>
                <w:spacing w:val="-1"/>
                <w:sz w:val="24"/>
                <w:szCs w:val="24"/>
              </w:rPr>
              <w:t xml:space="preserve"> </w:t>
            </w:r>
            <w:r w:rsidRPr="002E6137">
              <w:rPr>
                <w:color w:val="000000"/>
                <w:spacing w:val="-1"/>
                <w:sz w:val="24"/>
                <w:szCs w:val="24"/>
              </w:rPr>
              <w:t xml:space="preserve">понимать значение знаний для человека; </w:t>
            </w:r>
            <w:r w:rsidRPr="002E6137">
              <w:rPr>
                <w:color w:val="000000"/>
                <w:sz w:val="24"/>
                <w:szCs w:val="24"/>
              </w:rPr>
              <w:t>осознавать свои интересы и цели; иметь мотивацию к учебной деятельности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shd w:val="clear" w:color="auto" w:fill="FFFFFF"/>
              <w:jc w:val="both"/>
              <w:rPr>
                <w:sz w:val="24"/>
                <w:szCs w:val="24"/>
              </w:rPr>
            </w:pPr>
            <w:r w:rsidRPr="002E6137">
              <w:rPr>
                <w:color w:val="000000"/>
                <w:sz w:val="24"/>
                <w:szCs w:val="24"/>
              </w:rPr>
              <w:t>20.</w:t>
            </w:r>
          </w:p>
        </w:tc>
        <w:tc>
          <w:tcPr>
            <w:tcW w:w="1929" w:type="dxa"/>
            <w:gridSpan w:val="2"/>
          </w:tcPr>
          <w:p w:rsidR="006823B5" w:rsidRPr="003013C5" w:rsidRDefault="006823B5" w:rsidP="00ED4334">
            <w:pPr>
              <w:shd w:val="clear" w:color="auto" w:fill="FFFFFF"/>
              <w:spacing w:line="266" w:lineRule="exact"/>
              <w:ind w:hanging="7"/>
              <w:rPr>
                <w:sz w:val="24"/>
                <w:szCs w:val="24"/>
              </w:rPr>
            </w:pPr>
            <w:r w:rsidRPr="003013C5">
              <w:rPr>
                <w:color w:val="000000"/>
                <w:spacing w:val="-4"/>
                <w:sz w:val="24"/>
                <w:szCs w:val="24"/>
              </w:rPr>
              <w:t>Графиче</w:t>
            </w:r>
            <w:r w:rsidRPr="003013C5">
              <w:rPr>
                <w:color w:val="000000"/>
                <w:spacing w:val="-4"/>
                <w:sz w:val="24"/>
                <w:szCs w:val="24"/>
              </w:rPr>
              <w:softHyphen/>
            </w:r>
            <w:r w:rsidRPr="003013C5">
              <w:rPr>
                <w:color w:val="000000"/>
                <w:spacing w:val="-2"/>
                <w:sz w:val="24"/>
                <w:szCs w:val="24"/>
              </w:rPr>
              <w:t xml:space="preserve">ский </w:t>
            </w:r>
            <w:r w:rsidRPr="003013C5">
              <w:rPr>
                <w:color w:val="000000"/>
                <w:spacing w:val="-1"/>
                <w:sz w:val="24"/>
                <w:szCs w:val="24"/>
              </w:rPr>
              <w:t>портрет</w:t>
            </w:r>
            <w:r w:rsidRPr="003013C5">
              <w:rPr>
                <w:color w:val="000000"/>
                <w:spacing w:val="-1"/>
                <w:sz w:val="24"/>
                <w:szCs w:val="24"/>
              </w:rPr>
              <w:softHyphen/>
            </w:r>
            <w:r w:rsidRPr="003013C5">
              <w:rPr>
                <w:color w:val="000000"/>
                <w:spacing w:val="-2"/>
                <w:sz w:val="24"/>
                <w:szCs w:val="24"/>
              </w:rPr>
              <w:t>ный ри</w:t>
            </w:r>
            <w:r w:rsidRPr="003013C5">
              <w:rPr>
                <w:color w:val="000000"/>
                <w:spacing w:val="-2"/>
                <w:sz w:val="24"/>
                <w:szCs w:val="24"/>
              </w:rPr>
              <w:softHyphen/>
            </w:r>
            <w:r w:rsidRPr="003013C5">
              <w:rPr>
                <w:color w:val="000000"/>
                <w:sz w:val="24"/>
                <w:szCs w:val="24"/>
              </w:rPr>
              <w:lastRenderedPageBreak/>
              <w:t xml:space="preserve">сунок </w:t>
            </w:r>
            <w:r w:rsidRPr="003013C5">
              <w:rPr>
                <w:color w:val="000000"/>
                <w:spacing w:val="-7"/>
                <w:sz w:val="24"/>
                <w:szCs w:val="24"/>
              </w:rPr>
              <w:t>и вырази</w:t>
            </w:r>
            <w:r w:rsidRPr="003013C5">
              <w:rPr>
                <w:color w:val="000000"/>
                <w:spacing w:val="-7"/>
                <w:sz w:val="24"/>
                <w:szCs w:val="24"/>
              </w:rPr>
              <w:softHyphen/>
            </w:r>
            <w:r w:rsidRPr="003013C5">
              <w:rPr>
                <w:color w:val="000000"/>
                <w:spacing w:val="-5"/>
                <w:sz w:val="24"/>
                <w:szCs w:val="24"/>
              </w:rPr>
              <w:t xml:space="preserve">тельный </w:t>
            </w:r>
            <w:r w:rsidRPr="003013C5">
              <w:rPr>
                <w:color w:val="000000"/>
                <w:spacing w:val="-3"/>
                <w:sz w:val="24"/>
                <w:szCs w:val="24"/>
              </w:rPr>
              <w:t xml:space="preserve">образ </w:t>
            </w:r>
            <w:r w:rsidRPr="003013C5">
              <w:rPr>
                <w:color w:val="000000"/>
                <w:spacing w:val="-1"/>
                <w:sz w:val="24"/>
                <w:szCs w:val="24"/>
              </w:rPr>
              <w:t>человека</w:t>
            </w:r>
            <w:r>
              <w:rPr>
                <w:color w:val="000000"/>
                <w:spacing w:val="-1"/>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lastRenderedPageBreak/>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66" w:lineRule="exact"/>
              <w:ind w:right="43" w:hanging="7"/>
              <w:rPr>
                <w:sz w:val="24"/>
                <w:szCs w:val="24"/>
              </w:rPr>
            </w:pPr>
            <w:r w:rsidRPr="002E6137">
              <w:rPr>
                <w:color w:val="000000"/>
                <w:spacing w:val="-2"/>
                <w:sz w:val="24"/>
                <w:szCs w:val="24"/>
              </w:rPr>
              <w:t xml:space="preserve">Жест. Ракурс. </w:t>
            </w:r>
            <w:r w:rsidRPr="002E6137">
              <w:rPr>
                <w:color w:val="000000"/>
                <w:spacing w:val="-1"/>
                <w:sz w:val="24"/>
                <w:szCs w:val="24"/>
              </w:rPr>
              <w:t xml:space="preserve">Образ человека в графическом </w:t>
            </w:r>
            <w:r w:rsidRPr="002E6137">
              <w:rPr>
                <w:color w:val="000000"/>
                <w:spacing w:val="-4"/>
                <w:sz w:val="24"/>
                <w:szCs w:val="24"/>
              </w:rPr>
              <w:t xml:space="preserve">портрете. </w:t>
            </w:r>
            <w:r w:rsidRPr="002E6137">
              <w:rPr>
                <w:color w:val="000000"/>
                <w:spacing w:val="-1"/>
                <w:sz w:val="24"/>
                <w:szCs w:val="24"/>
              </w:rPr>
              <w:lastRenderedPageBreak/>
              <w:t>Выразительные средства и воз</w:t>
            </w:r>
            <w:r w:rsidRPr="002E6137">
              <w:rPr>
                <w:color w:val="000000"/>
                <w:spacing w:val="-1"/>
                <w:sz w:val="24"/>
                <w:szCs w:val="24"/>
              </w:rPr>
              <w:softHyphen/>
            </w:r>
            <w:r w:rsidRPr="002E6137">
              <w:rPr>
                <w:color w:val="000000"/>
                <w:spacing w:val="-3"/>
                <w:sz w:val="24"/>
                <w:szCs w:val="24"/>
              </w:rPr>
              <w:t>можности графи</w:t>
            </w:r>
            <w:r w:rsidRPr="002E6137">
              <w:rPr>
                <w:color w:val="000000"/>
                <w:spacing w:val="-3"/>
                <w:sz w:val="24"/>
                <w:szCs w:val="24"/>
              </w:rPr>
              <w:softHyphen/>
            </w:r>
            <w:r w:rsidRPr="002E6137">
              <w:rPr>
                <w:color w:val="000000"/>
                <w:spacing w:val="-1"/>
                <w:sz w:val="24"/>
                <w:szCs w:val="24"/>
              </w:rPr>
              <w:t>ческого изобра</w:t>
            </w:r>
            <w:r w:rsidRPr="002E6137">
              <w:rPr>
                <w:color w:val="000000"/>
                <w:spacing w:val="-1"/>
                <w:sz w:val="24"/>
                <w:szCs w:val="24"/>
              </w:rPr>
              <w:softHyphen/>
            </w:r>
            <w:r w:rsidRPr="002E6137">
              <w:rPr>
                <w:color w:val="000000"/>
                <w:spacing w:val="-2"/>
                <w:sz w:val="24"/>
                <w:szCs w:val="24"/>
              </w:rPr>
              <w:t xml:space="preserve">жения. </w:t>
            </w:r>
            <w:r w:rsidRPr="002E6137">
              <w:rPr>
                <w:color w:val="000000"/>
                <w:spacing w:val="-1"/>
                <w:sz w:val="24"/>
                <w:szCs w:val="24"/>
              </w:rPr>
              <w:t xml:space="preserve">Мастер эпохи </w:t>
            </w:r>
            <w:r w:rsidRPr="002E6137">
              <w:rPr>
                <w:color w:val="000000"/>
                <w:spacing w:val="-2"/>
                <w:sz w:val="24"/>
                <w:szCs w:val="24"/>
              </w:rPr>
              <w:t>Возрождения.</w:t>
            </w:r>
          </w:p>
        </w:tc>
        <w:tc>
          <w:tcPr>
            <w:tcW w:w="2407" w:type="dxa"/>
            <w:gridSpan w:val="2"/>
          </w:tcPr>
          <w:p w:rsidR="006823B5" w:rsidRPr="002E6137" w:rsidRDefault="006823B5" w:rsidP="00ED4334">
            <w:pPr>
              <w:shd w:val="clear" w:color="auto" w:fill="FFFFFF"/>
              <w:spacing w:line="266" w:lineRule="exact"/>
              <w:ind w:hanging="7"/>
              <w:rPr>
                <w:sz w:val="24"/>
                <w:szCs w:val="24"/>
              </w:rPr>
            </w:pPr>
            <w:r w:rsidRPr="002E6137">
              <w:rPr>
                <w:color w:val="000000"/>
                <w:spacing w:val="1"/>
                <w:sz w:val="24"/>
                <w:szCs w:val="24"/>
              </w:rPr>
              <w:lastRenderedPageBreak/>
              <w:t>пользоваться необходимой информаци</w:t>
            </w:r>
            <w:r w:rsidRPr="002E6137">
              <w:rPr>
                <w:color w:val="000000"/>
                <w:spacing w:val="1"/>
                <w:sz w:val="24"/>
                <w:szCs w:val="24"/>
              </w:rPr>
              <w:softHyphen/>
            </w:r>
            <w:r w:rsidRPr="002E6137">
              <w:rPr>
                <w:color w:val="000000"/>
                <w:spacing w:val="-2"/>
                <w:sz w:val="24"/>
                <w:szCs w:val="24"/>
              </w:rPr>
              <w:t xml:space="preserve">ей; </w:t>
            </w:r>
            <w:r w:rsidRPr="002E6137">
              <w:rPr>
                <w:color w:val="000000"/>
                <w:spacing w:val="-2"/>
                <w:sz w:val="24"/>
                <w:szCs w:val="24"/>
              </w:rPr>
              <w:lastRenderedPageBreak/>
              <w:t>анализировать, обобщать и создавать объемное кон</w:t>
            </w:r>
            <w:r w:rsidRPr="002E6137">
              <w:rPr>
                <w:color w:val="000000"/>
                <w:spacing w:val="-2"/>
                <w:sz w:val="24"/>
                <w:szCs w:val="24"/>
              </w:rPr>
              <w:softHyphen/>
            </w:r>
            <w:r w:rsidRPr="002E6137">
              <w:rPr>
                <w:color w:val="000000"/>
                <w:sz w:val="24"/>
                <w:szCs w:val="24"/>
              </w:rPr>
              <w:t xml:space="preserve">структивное изображение головы; изучать поворот </w:t>
            </w:r>
            <w:r w:rsidRPr="002E6137">
              <w:rPr>
                <w:color w:val="000000"/>
                <w:spacing w:val="-1"/>
                <w:sz w:val="24"/>
                <w:szCs w:val="24"/>
              </w:rPr>
              <w:t>и ракурс головы человека, соотношение лицевой и че</w:t>
            </w:r>
            <w:r w:rsidRPr="002E6137">
              <w:rPr>
                <w:color w:val="000000"/>
                <w:spacing w:val="-1"/>
                <w:sz w:val="24"/>
                <w:szCs w:val="24"/>
              </w:rPr>
              <w:softHyphen/>
              <w:t>репной части; выполнять зарисовки с целью изучения строения головы чел</w:t>
            </w:r>
            <w:r>
              <w:rPr>
                <w:color w:val="000000"/>
                <w:spacing w:val="-1"/>
                <w:sz w:val="24"/>
                <w:szCs w:val="24"/>
              </w:rPr>
              <w:t>о</w:t>
            </w:r>
            <w:r w:rsidRPr="002E6137">
              <w:rPr>
                <w:color w:val="000000"/>
                <w:spacing w:val="-1"/>
                <w:sz w:val="24"/>
                <w:szCs w:val="24"/>
              </w:rPr>
              <w:t>века, ее пропорций и расположе</w:t>
            </w:r>
            <w:r w:rsidRPr="002E6137">
              <w:rPr>
                <w:color w:val="000000"/>
                <w:spacing w:val="-1"/>
                <w:sz w:val="24"/>
                <w:szCs w:val="24"/>
              </w:rPr>
              <w:softHyphen/>
            </w:r>
            <w:r w:rsidRPr="002E6137">
              <w:rPr>
                <w:color w:val="000000"/>
                <w:spacing w:val="-2"/>
                <w:sz w:val="24"/>
                <w:szCs w:val="24"/>
              </w:rPr>
              <w:t xml:space="preserve">ния в пространстве. </w:t>
            </w:r>
          </w:p>
        </w:tc>
        <w:tc>
          <w:tcPr>
            <w:tcW w:w="2980" w:type="dxa"/>
            <w:gridSpan w:val="2"/>
          </w:tcPr>
          <w:p w:rsidR="006823B5" w:rsidRPr="002E6137" w:rsidRDefault="006823B5" w:rsidP="00ED4334">
            <w:pPr>
              <w:shd w:val="clear" w:color="auto" w:fill="FFFFFF"/>
              <w:spacing w:line="266" w:lineRule="exact"/>
              <w:rPr>
                <w:sz w:val="24"/>
                <w:szCs w:val="24"/>
              </w:rPr>
            </w:pPr>
            <w:r w:rsidRPr="002E6137">
              <w:rPr>
                <w:i/>
                <w:iCs/>
                <w:color w:val="000000"/>
                <w:spacing w:val="-1"/>
                <w:sz w:val="24"/>
                <w:szCs w:val="24"/>
              </w:rPr>
              <w:lastRenderedPageBreak/>
              <w:t xml:space="preserve"> </w:t>
            </w:r>
            <w:r w:rsidRPr="002E6137">
              <w:rPr>
                <w:color w:val="000000"/>
                <w:spacing w:val="-1"/>
                <w:sz w:val="24"/>
                <w:szCs w:val="24"/>
              </w:rPr>
              <w:t>определять цель, проблему в учеб</w:t>
            </w:r>
            <w:r w:rsidRPr="002E6137">
              <w:rPr>
                <w:color w:val="000000"/>
                <w:spacing w:val="-1"/>
                <w:sz w:val="24"/>
                <w:szCs w:val="24"/>
              </w:rPr>
              <w:softHyphen/>
            </w:r>
            <w:r w:rsidRPr="002E6137">
              <w:rPr>
                <w:color w:val="000000"/>
                <w:spacing w:val="-2"/>
                <w:sz w:val="24"/>
                <w:szCs w:val="24"/>
              </w:rPr>
              <w:t xml:space="preserve">ной деятельности; </w:t>
            </w:r>
            <w:r w:rsidRPr="002E6137">
              <w:rPr>
                <w:color w:val="000000"/>
                <w:spacing w:val="-2"/>
                <w:sz w:val="24"/>
                <w:szCs w:val="24"/>
              </w:rPr>
              <w:lastRenderedPageBreak/>
              <w:t>организовывать работу в паре, обме</w:t>
            </w:r>
            <w:r w:rsidRPr="002E6137">
              <w:rPr>
                <w:color w:val="000000"/>
                <w:spacing w:val="-2"/>
                <w:sz w:val="24"/>
                <w:szCs w:val="24"/>
              </w:rPr>
              <w:softHyphen/>
            </w:r>
            <w:r w:rsidRPr="002E6137">
              <w:rPr>
                <w:color w:val="000000"/>
                <w:spacing w:val="-1"/>
                <w:sz w:val="24"/>
                <w:szCs w:val="24"/>
              </w:rPr>
              <w:t>ниваться мнениями; планировать деятельность, выби</w:t>
            </w:r>
            <w:r w:rsidRPr="002E6137">
              <w:rPr>
                <w:color w:val="000000"/>
                <w:spacing w:val="-1"/>
                <w:sz w:val="24"/>
                <w:szCs w:val="24"/>
              </w:rPr>
              <w:softHyphen/>
            </w:r>
            <w:r w:rsidRPr="002E6137">
              <w:rPr>
                <w:color w:val="000000"/>
                <w:spacing w:val="-2"/>
                <w:sz w:val="24"/>
                <w:szCs w:val="24"/>
              </w:rPr>
              <w:t>рать способы достижения цели, самостоятельно исправ</w:t>
            </w:r>
            <w:r w:rsidRPr="002E6137">
              <w:rPr>
                <w:color w:val="000000"/>
                <w:spacing w:val="-2"/>
                <w:sz w:val="24"/>
                <w:szCs w:val="24"/>
              </w:rPr>
              <w:softHyphen/>
            </w:r>
            <w:r w:rsidRPr="002E6137">
              <w:rPr>
                <w:color w:val="000000"/>
                <w:sz w:val="24"/>
                <w:szCs w:val="24"/>
              </w:rPr>
              <w:t xml:space="preserve">лять ошибки; излагать свое мнение в диалоге. </w:t>
            </w:r>
          </w:p>
        </w:tc>
        <w:tc>
          <w:tcPr>
            <w:tcW w:w="1982" w:type="dxa"/>
          </w:tcPr>
          <w:p w:rsidR="006823B5" w:rsidRPr="002E6137" w:rsidRDefault="006823B5" w:rsidP="00ED4334">
            <w:pPr>
              <w:shd w:val="clear" w:color="auto" w:fill="FFFFFF"/>
              <w:spacing w:line="266" w:lineRule="exact"/>
              <w:ind w:left="-7"/>
              <w:rPr>
                <w:sz w:val="24"/>
                <w:szCs w:val="24"/>
              </w:rPr>
            </w:pPr>
            <w:r w:rsidRPr="002E6137">
              <w:rPr>
                <w:i/>
                <w:iCs/>
                <w:color w:val="000000"/>
                <w:spacing w:val="-1"/>
                <w:sz w:val="24"/>
                <w:szCs w:val="24"/>
              </w:rPr>
              <w:lastRenderedPageBreak/>
              <w:t xml:space="preserve"> </w:t>
            </w:r>
            <w:r w:rsidRPr="002E6137">
              <w:rPr>
                <w:color w:val="000000"/>
                <w:spacing w:val="-1"/>
                <w:sz w:val="24"/>
                <w:szCs w:val="24"/>
              </w:rPr>
              <w:t xml:space="preserve">понимать значение знаний для человека; </w:t>
            </w:r>
            <w:r w:rsidRPr="002E6137">
              <w:rPr>
                <w:color w:val="000000"/>
                <w:spacing w:val="-1"/>
                <w:sz w:val="24"/>
                <w:szCs w:val="24"/>
              </w:rPr>
              <w:lastRenderedPageBreak/>
              <w:t>осознавать свои интересы и цели; иметь мотивацию к учебной деятельности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Pr>
                <w:sz w:val="24"/>
                <w:szCs w:val="24"/>
              </w:rPr>
              <w:t>21-22.</w:t>
            </w:r>
          </w:p>
        </w:tc>
        <w:tc>
          <w:tcPr>
            <w:tcW w:w="1929" w:type="dxa"/>
            <w:gridSpan w:val="2"/>
          </w:tcPr>
          <w:p w:rsidR="006823B5" w:rsidRPr="002E6137" w:rsidRDefault="006823B5" w:rsidP="00ED4334">
            <w:pPr>
              <w:shd w:val="clear" w:color="auto" w:fill="FFFFFF"/>
              <w:spacing w:line="266" w:lineRule="exact"/>
              <w:ind w:firstLine="7"/>
              <w:rPr>
                <w:sz w:val="24"/>
                <w:szCs w:val="24"/>
              </w:rPr>
            </w:pPr>
            <w:r w:rsidRPr="002E6137">
              <w:rPr>
                <w:color w:val="000000"/>
                <w:sz w:val="24"/>
                <w:szCs w:val="24"/>
              </w:rPr>
              <w:t xml:space="preserve">Портрет </w:t>
            </w:r>
            <w:r w:rsidRPr="002E6137">
              <w:rPr>
                <w:color w:val="000000"/>
                <w:spacing w:val="-2"/>
                <w:sz w:val="24"/>
                <w:szCs w:val="24"/>
              </w:rPr>
              <w:t>в скульп</w:t>
            </w:r>
            <w:r w:rsidRPr="002E6137">
              <w:rPr>
                <w:color w:val="000000"/>
                <w:spacing w:val="-2"/>
                <w:sz w:val="24"/>
                <w:szCs w:val="24"/>
              </w:rPr>
              <w:softHyphen/>
            </w:r>
            <w:r w:rsidRPr="002E6137">
              <w:rPr>
                <w:color w:val="000000"/>
                <w:spacing w:val="1"/>
                <w:sz w:val="24"/>
                <w:szCs w:val="24"/>
              </w:rPr>
              <w:t>туре</w:t>
            </w:r>
            <w:r>
              <w:rPr>
                <w:color w:val="000000"/>
                <w:spacing w:val="1"/>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t>2</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66" w:lineRule="exact"/>
              <w:ind w:firstLine="7"/>
              <w:rPr>
                <w:sz w:val="24"/>
                <w:szCs w:val="24"/>
              </w:rPr>
            </w:pPr>
            <w:r w:rsidRPr="002E6137">
              <w:rPr>
                <w:color w:val="000000"/>
                <w:spacing w:val="-1"/>
                <w:sz w:val="24"/>
                <w:szCs w:val="24"/>
              </w:rPr>
              <w:t xml:space="preserve">Скульптурный портрет. Ваять. </w:t>
            </w:r>
            <w:r w:rsidRPr="002E6137">
              <w:rPr>
                <w:color w:val="000000"/>
                <w:spacing w:val="-2"/>
                <w:sz w:val="24"/>
                <w:szCs w:val="24"/>
              </w:rPr>
              <w:t xml:space="preserve">Скульптор. </w:t>
            </w:r>
            <w:r w:rsidRPr="002E6137">
              <w:rPr>
                <w:color w:val="000000"/>
                <w:spacing w:val="-1"/>
                <w:sz w:val="24"/>
                <w:szCs w:val="24"/>
              </w:rPr>
              <w:t xml:space="preserve">Скульптурный </w:t>
            </w:r>
            <w:r w:rsidRPr="002E6137">
              <w:rPr>
                <w:color w:val="000000"/>
                <w:spacing w:val="-2"/>
                <w:sz w:val="24"/>
                <w:szCs w:val="24"/>
              </w:rPr>
              <w:t xml:space="preserve">портрет в истории </w:t>
            </w:r>
            <w:r w:rsidRPr="002E6137">
              <w:rPr>
                <w:color w:val="000000"/>
                <w:spacing w:val="-1"/>
                <w:sz w:val="24"/>
                <w:szCs w:val="24"/>
              </w:rPr>
              <w:t>искусства. Чело</w:t>
            </w:r>
            <w:r w:rsidRPr="002E6137">
              <w:rPr>
                <w:color w:val="000000"/>
                <w:spacing w:val="-1"/>
                <w:sz w:val="24"/>
                <w:szCs w:val="24"/>
              </w:rPr>
              <w:softHyphen/>
              <w:t>век—основной предмет изображения в скульпту</w:t>
            </w:r>
            <w:r w:rsidRPr="002E6137">
              <w:rPr>
                <w:color w:val="000000"/>
                <w:spacing w:val="-1"/>
                <w:sz w:val="24"/>
                <w:szCs w:val="24"/>
              </w:rPr>
              <w:softHyphen/>
              <w:t>ре. Выразитель</w:t>
            </w:r>
            <w:r w:rsidRPr="002E6137">
              <w:rPr>
                <w:color w:val="000000"/>
                <w:spacing w:val="-1"/>
                <w:sz w:val="24"/>
                <w:szCs w:val="24"/>
              </w:rPr>
              <w:softHyphen/>
            </w:r>
            <w:r w:rsidRPr="002E6137">
              <w:rPr>
                <w:color w:val="000000"/>
                <w:spacing w:val="-2"/>
                <w:sz w:val="24"/>
                <w:szCs w:val="24"/>
              </w:rPr>
              <w:t>ный язык порт</w:t>
            </w:r>
            <w:r w:rsidRPr="002E6137">
              <w:rPr>
                <w:color w:val="000000"/>
                <w:spacing w:val="-2"/>
                <w:sz w:val="24"/>
                <w:szCs w:val="24"/>
              </w:rPr>
              <w:softHyphen/>
            </w:r>
            <w:r w:rsidRPr="002E6137">
              <w:rPr>
                <w:color w:val="000000"/>
                <w:spacing w:val="-1"/>
                <w:sz w:val="24"/>
                <w:szCs w:val="24"/>
              </w:rPr>
              <w:t xml:space="preserve">ретных образов </w:t>
            </w:r>
            <w:r w:rsidRPr="002E6137">
              <w:rPr>
                <w:color w:val="000000"/>
                <w:spacing w:val="-3"/>
                <w:sz w:val="24"/>
                <w:szCs w:val="24"/>
              </w:rPr>
              <w:t xml:space="preserve">в скульпторе Рима </w:t>
            </w:r>
            <w:r w:rsidRPr="002E6137">
              <w:rPr>
                <w:color w:val="000000"/>
                <w:spacing w:val="-1"/>
                <w:sz w:val="24"/>
                <w:szCs w:val="24"/>
                <w:lang w:val="en-US"/>
              </w:rPr>
              <w:t>III</w:t>
            </w:r>
            <w:r w:rsidRPr="002E6137">
              <w:rPr>
                <w:color w:val="000000"/>
                <w:spacing w:val="-1"/>
                <w:sz w:val="24"/>
                <w:szCs w:val="24"/>
              </w:rPr>
              <w:t xml:space="preserve"> века н. э.</w:t>
            </w:r>
          </w:p>
        </w:tc>
        <w:tc>
          <w:tcPr>
            <w:tcW w:w="2407" w:type="dxa"/>
            <w:gridSpan w:val="2"/>
          </w:tcPr>
          <w:p w:rsidR="006823B5" w:rsidRPr="002E6137" w:rsidRDefault="006823B5" w:rsidP="00ED4334">
            <w:pPr>
              <w:shd w:val="clear" w:color="auto" w:fill="FFFFFF"/>
              <w:spacing w:line="266" w:lineRule="exact"/>
              <w:rPr>
                <w:sz w:val="24"/>
                <w:szCs w:val="24"/>
              </w:rPr>
            </w:pPr>
            <w:r w:rsidRPr="002E6137">
              <w:rPr>
                <w:i/>
                <w:iCs/>
                <w:color w:val="000000"/>
                <w:spacing w:val="-2"/>
                <w:sz w:val="24"/>
                <w:szCs w:val="24"/>
              </w:rPr>
              <w:t xml:space="preserve"> </w:t>
            </w:r>
            <w:r w:rsidRPr="002E6137">
              <w:rPr>
                <w:color w:val="000000"/>
                <w:spacing w:val="-2"/>
                <w:sz w:val="24"/>
                <w:szCs w:val="24"/>
              </w:rPr>
              <w:t xml:space="preserve">изучать скульптурный портрет в истории </w:t>
            </w:r>
            <w:r w:rsidRPr="002E6137">
              <w:rPr>
                <w:color w:val="000000"/>
                <w:spacing w:val="-1"/>
                <w:sz w:val="24"/>
                <w:szCs w:val="24"/>
              </w:rPr>
              <w:t>искусства, скульптурные материалы; сравнивать порт</w:t>
            </w:r>
            <w:r w:rsidRPr="002E6137">
              <w:rPr>
                <w:color w:val="000000"/>
                <w:spacing w:val="-1"/>
                <w:sz w:val="24"/>
                <w:szCs w:val="24"/>
              </w:rPr>
              <w:softHyphen/>
              <w:t>реты по определенным критериям; анализировать скульптурные образы; работать над изображением вы</w:t>
            </w:r>
            <w:r w:rsidRPr="002E6137">
              <w:rPr>
                <w:color w:val="000000"/>
                <w:spacing w:val="-1"/>
                <w:sz w:val="24"/>
                <w:szCs w:val="24"/>
              </w:rPr>
              <w:softHyphen/>
              <w:t>бранного литературного героя; совершенствовать уме</w:t>
            </w:r>
            <w:r w:rsidRPr="002E6137">
              <w:rPr>
                <w:color w:val="000000"/>
                <w:spacing w:val="-1"/>
                <w:sz w:val="24"/>
                <w:szCs w:val="24"/>
              </w:rPr>
              <w:softHyphen/>
              <w:t>ние передавать индивидуальные особенности литера</w:t>
            </w:r>
            <w:r w:rsidRPr="002E6137">
              <w:rPr>
                <w:color w:val="000000"/>
                <w:spacing w:val="-1"/>
                <w:sz w:val="24"/>
                <w:szCs w:val="24"/>
              </w:rPr>
              <w:softHyphen/>
            </w:r>
            <w:r w:rsidRPr="002E6137">
              <w:rPr>
                <w:color w:val="000000"/>
                <w:spacing w:val="-2"/>
                <w:sz w:val="24"/>
                <w:szCs w:val="24"/>
              </w:rPr>
              <w:t xml:space="preserve">турного героя; учиться основам </w:t>
            </w:r>
            <w:r w:rsidRPr="002E6137">
              <w:rPr>
                <w:color w:val="000000"/>
                <w:spacing w:val="-2"/>
                <w:sz w:val="24"/>
                <w:szCs w:val="24"/>
              </w:rPr>
              <w:lastRenderedPageBreak/>
              <w:t xml:space="preserve">скульптурной техники, </w:t>
            </w:r>
            <w:r w:rsidRPr="002E6137">
              <w:rPr>
                <w:color w:val="000000"/>
                <w:spacing w:val="-1"/>
                <w:sz w:val="24"/>
                <w:szCs w:val="24"/>
              </w:rPr>
              <w:t>работать со скульптурным материалом.</w:t>
            </w:r>
          </w:p>
        </w:tc>
        <w:tc>
          <w:tcPr>
            <w:tcW w:w="2980" w:type="dxa"/>
            <w:gridSpan w:val="2"/>
          </w:tcPr>
          <w:p w:rsidR="006823B5" w:rsidRPr="002E6137" w:rsidRDefault="006823B5" w:rsidP="00ED4334">
            <w:pPr>
              <w:shd w:val="clear" w:color="auto" w:fill="FFFFFF"/>
              <w:spacing w:line="266" w:lineRule="exact"/>
              <w:rPr>
                <w:sz w:val="24"/>
                <w:szCs w:val="24"/>
              </w:rPr>
            </w:pPr>
            <w:r w:rsidRPr="002E6137">
              <w:rPr>
                <w:color w:val="000000"/>
                <w:spacing w:val="1"/>
                <w:sz w:val="24"/>
                <w:szCs w:val="24"/>
              </w:rPr>
              <w:lastRenderedPageBreak/>
              <w:t>определять цель, принимать учеб</w:t>
            </w:r>
            <w:r w:rsidRPr="002E6137">
              <w:rPr>
                <w:color w:val="000000"/>
                <w:spacing w:val="1"/>
                <w:sz w:val="24"/>
                <w:szCs w:val="24"/>
              </w:rPr>
              <w:softHyphen/>
            </w:r>
            <w:r w:rsidRPr="002E6137">
              <w:rPr>
                <w:color w:val="000000"/>
                <w:spacing w:val="-1"/>
                <w:sz w:val="24"/>
                <w:szCs w:val="24"/>
              </w:rPr>
              <w:t xml:space="preserve">ную задачу, осознавать недостаточность своих знаний. </w:t>
            </w:r>
            <w:r w:rsidRPr="002E6137">
              <w:rPr>
                <w:color w:val="000000"/>
                <w:sz w:val="24"/>
                <w:szCs w:val="24"/>
              </w:rPr>
              <w:t>Определять проблему учебной деятельности. Планиро</w:t>
            </w:r>
            <w:r w:rsidRPr="002E6137">
              <w:rPr>
                <w:color w:val="000000"/>
                <w:sz w:val="24"/>
                <w:szCs w:val="24"/>
              </w:rPr>
              <w:softHyphen/>
            </w:r>
            <w:r w:rsidRPr="002E6137">
              <w:rPr>
                <w:color w:val="000000"/>
                <w:spacing w:val="-1"/>
                <w:sz w:val="24"/>
                <w:szCs w:val="24"/>
              </w:rPr>
              <w:t xml:space="preserve">вать деятельность в учебной ситуации. </w:t>
            </w:r>
          </w:p>
        </w:tc>
        <w:tc>
          <w:tcPr>
            <w:tcW w:w="1982" w:type="dxa"/>
          </w:tcPr>
          <w:p w:rsidR="006823B5" w:rsidRPr="002E6137" w:rsidRDefault="006823B5" w:rsidP="00ED4334">
            <w:pPr>
              <w:shd w:val="clear" w:color="auto" w:fill="FFFFFF"/>
              <w:spacing w:line="266" w:lineRule="exact"/>
              <w:rPr>
                <w:sz w:val="24"/>
                <w:szCs w:val="24"/>
              </w:rPr>
            </w:pPr>
            <w:r w:rsidRPr="002E6137">
              <w:rPr>
                <w:color w:val="000000"/>
                <w:spacing w:val="1"/>
                <w:sz w:val="24"/>
                <w:szCs w:val="24"/>
              </w:rPr>
              <w:t>осознавать разнообразие средств и мате</w:t>
            </w:r>
            <w:r w:rsidRPr="002E6137">
              <w:rPr>
                <w:color w:val="000000"/>
                <w:spacing w:val="1"/>
                <w:sz w:val="24"/>
                <w:szCs w:val="24"/>
              </w:rPr>
              <w:softHyphen/>
            </w:r>
            <w:r w:rsidRPr="002E6137">
              <w:rPr>
                <w:color w:val="000000"/>
                <w:sz w:val="24"/>
                <w:szCs w:val="24"/>
              </w:rPr>
              <w:t>риалов мира искусств; иметь мотивацию учебной дея</w:t>
            </w:r>
            <w:r w:rsidRPr="002E6137">
              <w:rPr>
                <w:color w:val="000000"/>
                <w:sz w:val="24"/>
                <w:szCs w:val="24"/>
              </w:rPr>
              <w:softHyphen/>
            </w:r>
            <w:r w:rsidRPr="002E6137">
              <w:rPr>
                <w:color w:val="000000"/>
                <w:spacing w:val="-2"/>
                <w:sz w:val="24"/>
                <w:szCs w:val="24"/>
              </w:rPr>
              <w:t xml:space="preserve">тельности; вырабатывать внимание, наблюдательность, </w:t>
            </w:r>
            <w:r w:rsidRPr="002E6137">
              <w:rPr>
                <w:color w:val="000000"/>
                <w:spacing w:val="-1"/>
                <w:sz w:val="24"/>
                <w:szCs w:val="24"/>
              </w:rPr>
              <w:t>творческое воображение; проявлять интерес к произве</w:t>
            </w:r>
            <w:r w:rsidRPr="002E6137">
              <w:rPr>
                <w:color w:val="000000"/>
                <w:spacing w:val="-1"/>
                <w:sz w:val="24"/>
                <w:szCs w:val="24"/>
              </w:rPr>
              <w:softHyphen/>
              <w:t xml:space="preserve">дениям скульптурного искусства; осознавать свою цель; </w:t>
            </w:r>
            <w:r w:rsidRPr="002E6137">
              <w:rPr>
                <w:color w:val="000000"/>
                <w:sz w:val="24"/>
                <w:szCs w:val="24"/>
              </w:rPr>
              <w:t xml:space="preserve">включаться в </w:t>
            </w:r>
            <w:r w:rsidRPr="002E6137">
              <w:rPr>
                <w:color w:val="000000"/>
                <w:sz w:val="24"/>
                <w:szCs w:val="24"/>
              </w:rPr>
              <w:lastRenderedPageBreak/>
              <w:t>определенный вид деятельности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p>
        </w:tc>
        <w:tc>
          <w:tcPr>
            <w:tcW w:w="1929" w:type="dxa"/>
            <w:gridSpan w:val="2"/>
          </w:tcPr>
          <w:p w:rsidR="006823B5" w:rsidRPr="002E6137" w:rsidRDefault="006823B5" w:rsidP="00ED4334">
            <w:pPr>
              <w:shd w:val="clear" w:color="auto" w:fill="FFFFFF"/>
              <w:spacing w:line="288" w:lineRule="exact"/>
              <w:jc w:val="both"/>
              <w:rPr>
                <w:sz w:val="24"/>
                <w:szCs w:val="24"/>
              </w:rPr>
            </w:pP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88" w:lineRule="exact"/>
              <w:rPr>
                <w:sz w:val="24"/>
                <w:szCs w:val="24"/>
              </w:rPr>
            </w:pPr>
          </w:p>
        </w:tc>
        <w:tc>
          <w:tcPr>
            <w:tcW w:w="2407" w:type="dxa"/>
            <w:gridSpan w:val="2"/>
          </w:tcPr>
          <w:p w:rsidR="006823B5" w:rsidRPr="002E6137" w:rsidRDefault="006823B5" w:rsidP="00ED4334">
            <w:pPr>
              <w:shd w:val="clear" w:color="auto" w:fill="FFFFFF"/>
              <w:spacing w:line="288" w:lineRule="exact"/>
              <w:ind w:left="-14"/>
              <w:rPr>
                <w:sz w:val="24"/>
                <w:szCs w:val="24"/>
              </w:rPr>
            </w:pPr>
            <w:r w:rsidRPr="002E6137">
              <w:rPr>
                <w:color w:val="000000"/>
                <w:spacing w:val="1"/>
                <w:sz w:val="24"/>
                <w:szCs w:val="24"/>
              </w:rPr>
              <w:t xml:space="preserve">научиться работать над изображением </w:t>
            </w:r>
            <w:r w:rsidRPr="002E6137">
              <w:rPr>
                <w:color w:val="000000"/>
                <w:spacing w:val="-1"/>
                <w:sz w:val="24"/>
                <w:szCs w:val="24"/>
              </w:rPr>
              <w:t>в скульптурном портрете выбранного литературного героя; совершенствовать умение передавать индивиду</w:t>
            </w:r>
            <w:r w:rsidRPr="002E6137">
              <w:rPr>
                <w:color w:val="000000"/>
                <w:spacing w:val="-1"/>
                <w:sz w:val="24"/>
                <w:szCs w:val="24"/>
              </w:rPr>
              <w:softHyphen/>
            </w:r>
            <w:r w:rsidRPr="002E6137">
              <w:rPr>
                <w:color w:val="000000"/>
                <w:sz w:val="24"/>
                <w:szCs w:val="24"/>
              </w:rPr>
              <w:t xml:space="preserve">альные особенности литературного героя, используя </w:t>
            </w:r>
            <w:r w:rsidRPr="002E6137">
              <w:rPr>
                <w:color w:val="000000"/>
                <w:spacing w:val="-2"/>
                <w:sz w:val="24"/>
                <w:szCs w:val="24"/>
              </w:rPr>
              <w:t>возможности скульптуры, особенности лепки пластиче</w:t>
            </w:r>
            <w:r w:rsidRPr="002E6137">
              <w:rPr>
                <w:color w:val="000000"/>
                <w:spacing w:val="-2"/>
                <w:sz w:val="24"/>
                <w:szCs w:val="24"/>
              </w:rPr>
              <w:softHyphen/>
            </w:r>
            <w:r w:rsidRPr="002E6137">
              <w:rPr>
                <w:color w:val="000000"/>
                <w:spacing w:val="-3"/>
                <w:sz w:val="24"/>
                <w:szCs w:val="24"/>
              </w:rPr>
              <w:t xml:space="preserve">ским материалом; находить достоверную информацию, </w:t>
            </w:r>
            <w:r w:rsidRPr="002E6137">
              <w:rPr>
                <w:color w:val="000000"/>
                <w:spacing w:val="-1"/>
                <w:sz w:val="24"/>
                <w:szCs w:val="24"/>
              </w:rPr>
              <w:t>владеть смысловым чтением, строить логически обос</w:t>
            </w:r>
            <w:r w:rsidRPr="002E6137">
              <w:rPr>
                <w:color w:val="000000"/>
                <w:spacing w:val="-1"/>
                <w:sz w:val="24"/>
                <w:szCs w:val="24"/>
              </w:rPr>
              <w:softHyphen/>
              <w:t>нованное рассуждение; представлять информацию в форме сообщения; воспринимать сведения о скульп</w:t>
            </w:r>
            <w:r w:rsidRPr="002E6137">
              <w:rPr>
                <w:color w:val="000000"/>
                <w:spacing w:val="-1"/>
                <w:sz w:val="24"/>
                <w:szCs w:val="24"/>
              </w:rPr>
              <w:softHyphen/>
            </w:r>
            <w:r w:rsidRPr="002E6137">
              <w:rPr>
                <w:color w:val="000000"/>
                <w:sz w:val="24"/>
                <w:szCs w:val="24"/>
              </w:rPr>
              <w:t xml:space="preserve">турном портрете в истории искусства, </w:t>
            </w:r>
            <w:r w:rsidRPr="002E6137">
              <w:rPr>
                <w:color w:val="000000"/>
                <w:sz w:val="24"/>
                <w:szCs w:val="24"/>
              </w:rPr>
              <w:lastRenderedPageBreak/>
              <w:t xml:space="preserve">скульптурных </w:t>
            </w:r>
            <w:r w:rsidRPr="002E6137">
              <w:rPr>
                <w:color w:val="000000"/>
                <w:spacing w:val="-3"/>
                <w:sz w:val="24"/>
                <w:szCs w:val="24"/>
              </w:rPr>
              <w:t xml:space="preserve">материалах. </w:t>
            </w:r>
          </w:p>
        </w:tc>
        <w:tc>
          <w:tcPr>
            <w:tcW w:w="2980" w:type="dxa"/>
            <w:gridSpan w:val="2"/>
          </w:tcPr>
          <w:p w:rsidR="006823B5" w:rsidRPr="002E6137" w:rsidRDefault="006823B5" w:rsidP="00ED4334">
            <w:pPr>
              <w:shd w:val="clear" w:color="auto" w:fill="FFFFFF"/>
              <w:spacing w:line="288" w:lineRule="exact"/>
              <w:rPr>
                <w:sz w:val="24"/>
                <w:szCs w:val="24"/>
              </w:rPr>
            </w:pPr>
            <w:r w:rsidRPr="002E6137">
              <w:rPr>
                <w:color w:val="000000"/>
                <w:spacing w:val="-1"/>
                <w:sz w:val="24"/>
                <w:szCs w:val="24"/>
              </w:rPr>
              <w:lastRenderedPageBreak/>
              <w:t>принимать учебную задачу; плани</w:t>
            </w:r>
            <w:r w:rsidRPr="002E6137">
              <w:rPr>
                <w:color w:val="000000"/>
                <w:spacing w:val="-1"/>
                <w:sz w:val="24"/>
                <w:szCs w:val="24"/>
              </w:rPr>
              <w:softHyphen/>
              <w:t xml:space="preserve">ровать деятельность в учебной ситуации; работать по плану, самостоятельно создавать устные тексты; выдвигать версии, излагать свое мнение; понимать </w:t>
            </w:r>
            <w:r w:rsidRPr="002E6137">
              <w:rPr>
                <w:color w:val="000000"/>
                <w:spacing w:val="-2"/>
                <w:sz w:val="24"/>
                <w:szCs w:val="24"/>
              </w:rPr>
              <w:t>позицию одноклассника</w:t>
            </w:r>
          </w:p>
        </w:tc>
        <w:tc>
          <w:tcPr>
            <w:tcW w:w="1982" w:type="dxa"/>
          </w:tcPr>
          <w:p w:rsidR="006823B5" w:rsidRPr="002E6137" w:rsidRDefault="006823B5" w:rsidP="00ED4334">
            <w:pPr>
              <w:shd w:val="clear" w:color="auto" w:fill="FFFFFF"/>
              <w:spacing w:line="281" w:lineRule="exact"/>
              <w:ind w:firstLine="7"/>
              <w:jc w:val="both"/>
              <w:rPr>
                <w:sz w:val="24"/>
                <w:szCs w:val="24"/>
              </w:rPr>
            </w:pPr>
            <w:r w:rsidRPr="002E6137">
              <w:rPr>
                <w:color w:val="000000"/>
                <w:spacing w:val="-1"/>
                <w:sz w:val="24"/>
                <w:szCs w:val="24"/>
              </w:rPr>
              <w:t xml:space="preserve">иметь мотивацию учебной деятельности; </w:t>
            </w:r>
            <w:r w:rsidRPr="002E6137">
              <w:rPr>
                <w:color w:val="000000"/>
                <w:spacing w:val="-2"/>
                <w:sz w:val="24"/>
                <w:szCs w:val="24"/>
              </w:rPr>
              <w:t xml:space="preserve">вырабатывать внимание, наблюдательность, творческое </w:t>
            </w:r>
            <w:r w:rsidRPr="002E6137">
              <w:rPr>
                <w:color w:val="000000"/>
                <w:spacing w:val="-1"/>
                <w:sz w:val="24"/>
                <w:szCs w:val="24"/>
              </w:rPr>
              <w:t>воображение; проявлять интерес к произведениям скульптурного искусства</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23.</w:t>
            </w:r>
          </w:p>
        </w:tc>
        <w:tc>
          <w:tcPr>
            <w:tcW w:w="1929" w:type="dxa"/>
            <w:gridSpan w:val="2"/>
          </w:tcPr>
          <w:p w:rsidR="006823B5" w:rsidRPr="00796051" w:rsidRDefault="006823B5" w:rsidP="00ED4334">
            <w:pPr>
              <w:shd w:val="clear" w:color="auto" w:fill="FFFFFF"/>
              <w:spacing w:line="274" w:lineRule="exact"/>
              <w:ind w:right="7" w:hanging="7"/>
              <w:rPr>
                <w:sz w:val="24"/>
                <w:szCs w:val="24"/>
              </w:rPr>
            </w:pPr>
            <w:r w:rsidRPr="00796051">
              <w:rPr>
                <w:color w:val="000000"/>
                <w:spacing w:val="-3"/>
                <w:sz w:val="24"/>
                <w:szCs w:val="24"/>
              </w:rPr>
              <w:t>Сатири</w:t>
            </w:r>
            <w:r w:rsidRPr="00796051">
              <w:rPr>
                <w:color w:val="000000"/>
                <w:spacing w:val="-3"/>
                <w:sz w:val="24"/>
                <w:szCs w:val="24"/>
              </w:rPr>
              <w:softHyphen/>
            </w:r>
            <w:r w:rsidRPr="00796051">
              <w:rPr>
                <w:color w:val="000000"/>
                <w:sz w:val="24"/>
                <w:szCs w:val="24"/>
              </w:rPr>
              <w:t xml:space="preserve">ческие </w:t>
            </w:r>
            <w:r w:rsidRPr="00796051">
              <w:rPr>
                <w:color w:val="000000"/>
                <w:spacing w:val="-2"/>
                <w:sz w:val="24"/>
                <w:szCs w:val="24"/>
              </w:rPr>
              <w:t xml:space="preserve">образы </w:t>
            </w:r>
            <w:r w:rsidRPr="00796051">
              <w:rPr>
                <w:color w:val="000000"/>
                <w:spacing w:val="-3"/>
                <w:sz w:val="24"/>
                <w:szCs w:val="24"/>
              </w:rPr>
              <w:t>человека</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59" w:lineRule="exact"/>
              <w:rPr>
                <w:sz w:val="24"/>
                <w:szCs w:val="24"/>
              </w:rPr>
            </w:pPr>
            <w:r w:rsidRPr="002E6137">
              <w:rPr>
                <w:color w:val="000000"/>
                <w:spacing w:val="-3"/>
                <w:sz w:val="24"/>
                <w:szCs w:val="24"/>
              </w:rPr>
              <w:t xml:space="preserve">Карикатура. </w:t>
            </w:r>
            <w:r w:rsidRPr="002E6137">
              <w:rPr>
                <w:color w:val="000000"/>
                <w:spacing w:val="-2"/>
                <w:sz w:val="24"/>
                <w:szCs w:val="24"/>
              </w:rPr>
              <w:t xml:space="preserve">Шарж. Правда </w:t>
            </w:r>
            <w:r w:rsidRPr="002E6137">
              <w:rPr>
                <w:color w:val="000000"/>
                <w:spacing w:val="-1"/>
                <w:sz w:val="24"/>
                <w:szCs w:val="24"/>
              </w:rPr>
              <w:t>жизни и язык ис</w:t>
            </w:r>
            <w:r w:rsidRPr="002E6137">
              <w:rPr>
                <w:color w:val="000000"/>
                <w:spacing w:val="-1"/>
                <w:sz w:val="24"/>
                <w:szCs w:val="24"/>
              </w:rPr>
              <w:softHyphen/>
              <w:t>кусства. Художе</w:t>
            </w:r>
            <w:r w:rsidRPr="002E6137">
              <w:rPr>
                <w:color w:val="000000"/>
                <w:spacing w:val="-1"/>
                <w:sz w:val="24"/>
                <w:szCs w:val="24"/>
              </w:rPr>
              <w:softHyphen/>
              <w:t>ственное преуве</w:t>
            </w:r>
            <w:r w:rsidRPr="002E6137">
              <w:rPr>
                <w:color w:val="000000"/>
                <w:spacing w:val="-1"/>
                <w:sz w:val="24"/>
                <w:szCs w:val="24"/>
              </w:rPr>
              <w:softHyphen/>
              <w:t>личение. Карика</w:t>
            </w:r>
            <w:r w:rsidRPr="002E6137">
              <w:rPr>
                <w:color w:val="000000"/>
                <w:spacing w:val="-1"/>
                <w:sz w:val="24"/>
                <w:szCs w:val="24"/>
              </w:rPr>
              <w:softHyphen/>
            </w:r>
            <w:r w:rsidRPr="002E6137">
              <w:rPr>
                <w:color w:val="000000"/>
                <w:sz w:val="24"/>
                <w:szCs w:val="24"/>
              </w:rPr>
              <w:t xml:space="preserve">тура и дружеский </w:t>
            </w:r>
            <w:r w:rsidRPr="002E6137">
              <w:rPr>
                <w:color w:val="000000"/>
                <w:spacing w:val="-1"/>
                <w:sz w:val="24"/>
                <w:szCs w:val="24"/>
              </w:rPr>
              <w:t xml:space="preserve">шарж. </w:t>
            </w:r>
            <w:proofErr w:type="spellStart"/>
            <w:r w:rsidRPr="002E6137">
              <w:rPr>
                <w:color w:val="000000"/>
                <w:spacing w:val="-1"/>
                <w:sz w:val="24"/>
                <w:szCs w:val="24"/>
              </w:rPr>
              <w:t>Кукрыниксы</w:t>
            </w:r>
            <w:proofErr w:type="spellEnd"/>
            <w:r>
              <w:rPr>
                <w:color w:val="000000"/>
                <w:spacing w:val="-1"/>
                <w:sz w:val="24"/>
                <w:szCs w:val="24"/>
              </w:rPr>
              <w:t xml:space="preserve"> (</w:t>
            </w:r>
            <w:r w:rsidRPr="002E6137">
              <w:rPr>
                <w:color w:val="000000"/>
                <w:spacing w:val="1"/>
                <w:sz w:val="24"/>
                <w:szCs w:val="24"/>
              </w:rPr>
              <w:t xml:space="preserve"> твор</w:t>
            </w:r>
            <w:r w:rsidRPr="002E6137">
              <w:rPr>
                <w:color w:val="000000"/>
                <w:spacing w:val="1"/>
                <w:sz w:val="24"/>
                <w:szCs w:val="24"/>
              </w:rPr>
              <w:softHyphen/>
            </w:r>
            <w:r w:rsidRPr="002E6137">
              <w:rPr>
                <w:color w:val="000000"/>
                <w:spacing w:val="-1"/>
                <w:sz w:val="24"/>
                <w:szCs w:val="24"/>
              </w:rPr>
              <w:t>ческий коллектив советских графи</w:t>
            </w:r>
            <w:r w:rsidRPr="002E6137">
              <w:rPr>
                <w:color w:val="000000"/>
                <w:spacing w:val="-1"/>
                <w:sz w:val="24"/>
                <w:szCs w:val="24"/>
              </w:rPr>
              <w:softHyphen/>
            </w:r>
            <w:r w:rsidRPr="002E6137">
              <w:rPr>
                <w:color w:val="000000"/>
                <w:spacing w:val="-3"/>
                <w:sz w:val="24"/>
                <w:szCs w:val="24"/>
              </w:rPr>
              <w:t xml:space="preserve">ков и живописцев, </w:t>
            </w:r>
            <w:r w:rsidRPr="002E6137">
              <w:rPr>
                <w:color w:val="000000"/>
                <w:spacing w:val="-1"/>
                <w:sz w:val="24"/>
                <w:szCs w:val="24"/>
              </w:rPr>
              <w:t>народных худож</w:t>
            </w:r>
            <w:r w:rsidRPr="002E6137">
              <w:rPr>
                <w:color w:val="000000"/>
                <w:spacing w:val="-1"/>
                <w:sz w:val="24"/>
                <w:szCs w:val="24"/>
              </w:rPr>
              <w:softHyphen/>
            </w:r>
            <w:r w:rsidRPr="002E6137">
              <w:rPr>
                <w:color w:val="000000"/>
                <w:spacing w:val="3"/>
                <w:sz w:val="24"/>
                <w:szCs w:val="24"/>
              </w:rPr>
              <w:t>ников СССР -</w:t>
            </w:r>
            <w:r w:rsidRPr="002E6137">
              <w:rPr>
                <w:color w:val="000000"/>
                <w:spacing w:val="-3"/>
                <w:sz w:val="24"/>
                <w:szCs w:val="24"/>
              </w:rPr>
              <w:t xml:space="preserve">М. В. Куприянова, </w:t>
            </w:r>
            <w:r w:rsidRPr="002E6137">
              <w:rPr>
                <w:color w:val="000000"/>
                <w:spacing w:val="-1"/>
                <w:sz w:val="24"/>
                <w:szCs w:val="24"/>
              </w:rPr>
              <w:t>П. Н. Крылова, Н. А. Соколова.</w:t>
            </w:r>
            <w:r>
              <w:rPr>
                <w:color w:val="000000"/>
                <w:spacing w:val="-1"/>
                <w:sz w:val="24"/>
                <w:szCs w:val="24"/>
              </w:rPr>
              <w:t>)</w:t>
            </w:r>
          </w:p>
        </w:tc>
        <w:tc>
          <w:tcPr>
            <w:tcW w:w="2407" w:type="dxa"/>
            <w:gridSpan w:val="2"/>
          </w:tcPr>
          <w:p w:rsidR="006823B5" w:rsidRPr="002E6137" w:rsidRDefault="006823B5" w:rsidP="00ED4334">
            <w:pPr>
              <w:shd w:val="clear" w:color="auto" w:fill="FFFFFF"/>
              <w:spacing w:line="274" w:lineRule="exact"/>
              <w:ind w:hanging="22"/>
              <w:rPr>
                <w:sz w:val="24"/>
                <w:szCs w:val="24"/>
              </w:rPr>
            </w:pPr>
            <w:r w:rsidRPr="002E6137">
              <w:rPr>
                <w:color w:val="000000"/>
                <w:spacing w:val="1"/>
                <w:sz w:val="24"/>
                <w:szCs w:val="24"/>
              </w:rPr>
              <w:t>научиться определять понятия, художе</w:t>
            </w:r>
            <w:r w:rsidRPr="002E6137">
              <w:rPr>
                <w:color w:val="000000"/>
                <w:spacing w:val="1"/>
                <w:sz w:val="24"/>
                <w:szCs w:val="24"/>
              </w:rPr>
              <w:softHyphen/>
            </w:r>
            <w:r w:rsidRPr="002E6137">
              <w:rPr>
                <w:color w:val="000000"/>
                <w:spacing w:val="-1"/>
                <w:sz w:val="24"/>
                <w:szCs w:val="24"/>
              </w:rPr>
              <w:t>ственные термины; знакомиться с приемами художест</w:t>
            </w:r>
            <w:r w:rsidRPr="002E6137">
              <w:rPr>
                <w:color w:val="000000"/>
                <w:spacing w:val="-1"/>
                <w:sz w:val="24"/>
                <w:szCs w:val="24"/>
              </w:rPr>
              <w:softHyphen/>
              <w:t xml:space="preserve">венного преувеличения, с известными карикатуристами нашей страны; проявлять положительное отношение </w:t>
            </w:r>
            <w:r w:rsidRPr="002E6137">
              <w:rPr>
                <w:color w:val="000000"/>
                <w:sz w:val="24"/>
                <w:szCs w:val="24"/>
              </w:rPr>
              <w:t>к юмору; учиться приемам художественного преувели</w:t>
            </w:r>
            <w:r w:rsidRPr="002E6137">
              <w:rPr>
                <w:color w:val="000000"/>
                <w:sz w:val="24"/>
                <w:szCs w:val="24"/>
              </w:rPr>
              <w:softHyphen/>
            </w:r>
            <w:r w:rsidRPr="002E6137">
              <w:rPr>
                <w:color w:val="000000"/>
                <w:spacing w:val="-1"/>
                <w:sz w:val="24"/>
                <w:szCs w:val="24"/>
              </w:rPr>
              <w:t xml:space="preserve">чения, отбирать детали, обострять образы. </w:t>
            </w:r>
          </w:p>
        </w:tc>
        <w:tc>
          <w:tcPr>
            <w:tcW w:w="2980" w:type="dxa"/>
            <w:gridSpan w:val="2"/>
          </w:tcPr>
          <w:p w:rsidR="006823B5" w:rsidRPr="002E6137" w:rsidRDefault="006823B5" w:rsidP="00ED4334">
            <w:pPr>
              <w:shd w:val="clear" w:color="auto" w:fill="FFFFFF"/>
              <w:spacing w:line="274" w:lineRule="exact"/>
              <w:ind w:firstLine="7"/>
              <w:rPr>
                <w:sz w:val="24"/>
                <w:szCs w:val="24"/>
              </w:rPr>
            </w:pPr>
            <w:r w:rsidRPr="002E6137">
              <w:rPr>
                <w:color w:val="000000"/>
                <w:spacing w:val="-1"/>
                <w:sz w:val="24"/>
                <w:szCs w:val="24"/>
              </w:rPr>
              <w:t>определять цель и проблему в учеб</w:t>
            </w:r>
            <w:r w:rsidRPr="002E6137">
              <w:rPr>
                <w:color w:val="000000"/>
                <w:spacing w:val="-1"/>
                <w:sz w:val="24"/>
                <w:szCs w:val="24"/>
              </w:rPr>
              <w:softHyphen/>
              <w:t xml:space="preserve">ной деятельности; соблюдать нормы коллективного </w:t>
            </w:r>
            <w:r w:rsidRPr="002E6137">
              <w:rPr>
                <w:color w:val="000000"/>
                <w:sz w:val="24"/>
                <w:szCs w:val="24"/>
              </w:rPr>
              <w:t>общения; планировать деятельность в учебной ситуа</w:t>
            </w:r>
            <w:r w:rsidRPr="002E6137">
              <w:rPr>
                <w:color w:val="000000"/>
                <w:sz w:val="24"/>
                <w:szCs w:val="24"/>
              </w:rPr>
              <w:softHyphen/>
              <w:t>ции; определять проблему художественного преувели</w:t>
            </w:r>
            <w:r w:rsidRPr="002E6137">
              <w:rPr>
                <w:color w:val="000000"/>
                <w:sz w:val="24"/>
                <w:szCs w:val="24"/>
              </w:rPr>
              <w:softHyphen/>
            </w:r>
            <w:r w:rsidRPr="002E6137">
              <w:rPr>
                <w:color w:val="000000"/>
                <w:spacing w:val="-1"/>
                <w:sz w:val="24"/>
                <w:szCs w:val="24"/>
              </w:rPr>
              <w:t>чения, способы достижения цели; создавать письмен</w:t>
            </w:r>
            <w:r w:rsidRPr="002E6137">
              <w:rPr>
                <w:color w:val="000000"/>
                <w:spacing w:val="-1"/>
                <w:sz w:val="24"/>
                <w:szCs w:val="24"/>
              </w:rPr>
              <w:softHyphen/>
            </w:r>
            <w:r w:rsidRPr="002E6137">
              <w:rPr>
                <w:color w:val="000000"/>
                <w:sz w:val="24"/>
                <w:szCs w:val="24"/>
              </w:rPr>
              <w:t xml:space="preserve">ный текст; осознанно использовать речевые средства </w:t>
            </w:r>
            <w:r w:rsidRPr="002E6137">
              <w:rPr>
                <w:color w:val="000000"/>
                <w:spacing w:val="-1"/>
                <w:sz w:val="24"/>
                <w:szCs w:val="24"/>
              </w:rPr>
              <w:t xml:space="preserve">в соответствии с ситуацией; поддерживать товарища, выдвигать версии, работать по плану. </w:t>
            </w:r>
          </w:p>
        </w:tc>
        <w:tc>
          <w:tcPr>
            <w:tcW w:w="1982" w:type="dxa"/>
          </w:tcPr>
          <w:p w:rsidR="006823B5" w:rsidRPr="002E6137" w:rsidRDefault="006823B5" w:rsidP="00ED4334">
            <w:pPr>
              <w:shd w:val="clear" w:color="auto" w:fill="FFFFFF"/>
              <w:spacing w:line="274" w:lineRule="exact"/>
              <w:rPr>
                <w:sz w:val="24"/>
                <w:szCs w:val="24"/>
              </w:rPr>
            </w:pPr>
            <w:r w:rsidRPr="002E6137">
              <w:rPr>
                <w:i/>
                <w:iCs/>
                <w:color w:val="000000"/>
                <w:spacing w:val="1"/>
                <w:sz w:val="24"/>
                <w:szCs w:val="24"/>
              </w:rPr>
              <w:t xml:space="preserve"> </w:t>
            </w:r>
            <w:r w:rsidRPr="002E6137">
              <w:rPr>
                <w:color w:val="000000"/>
                <w:spacing w:val="1"/>
                <w:sz w:val="24"/>
                <w:szCs w:val="24"/>
              </w:rPr>
              <w:t xml:space="preserve">проявлять интерес к изучению нового </w:t>
            </w:r>
            <w:r w:rsidRPr="002E6137">
              <w:rPr>
                <w:color w:val="000000"/>
                <w:spacing w:val="-2"/>
                <w:sz w:val="24"/>
                <w:szCs w:val="24"/>
              </w:rPr>
              <w:t>материала; проявлять познавательную активность; осоз</w:t>
            </w:r>
            <w:r w:rsidRPr="002E6137">
              <w:rPr>
                <w:color w:val="000000"/>
                <w:spacing w:val="-2"/>
                <w:sz w:val="24"/>
                <w:szCs w:val="24"/>
              </w:rPr>
              <w:softHyphen/>
            </w:r>
            <w:r w:rsidRPr="002E6137">
              <w:rPr>
                <w:color w:val="000000"/>
                <w:spacing w:val="-1"/>
                <w:sz w:val="24"/>
                <w:szCs w:val="24"/>
              </w:rPr>
              <w:t>навать свои интересы и цели, эмоции, адекватно их вы</w:t>
            </w:r>
            <w:r w:rsidRPr="002E6137">
              <w:rPr>
                <w:color w:val="000000"/>
                <w:spacing w:val="-1"/>
                <w:sz w:val="24"/>
                <w:szCs w:val="24"/>
              </w:rPr>
              <w:softHyphen/>
              <w:t>ражать; понимать эмоциональное состояние других лю</w:t>
            </w:r>
            <w:r w:rsidRPr="002E6137">
              <w:rPr>
                <w:color w:val="000000"/>
                <w:spacing w:val="-1"/>
                <w:sz w:val="24"/>
                <w:szCs w:val="24"/>
              </w:rPr>
              <w:softHyphen/>
            </w:r>
            <w:r w:rsidRPr="002E6137">
              <w:rPr>
                <w:color w:val="000000"/>
                <w:sz w:val="24"/>
                <w:szCs w:val="24"/>
              </w:rPr>
              <w:t>дей; идти на взаимные уступки в разных ситуациях</w:t>
            </w:r>
            <w:r w:rsidRPr="002E6137">
              <w:rPr>
                <w:color w:val="000000"/>
                <w:spacing w:val="1"/>
                <w:sz w:val="24"/>
                <w:szCs w:val="24"/>
              </w:rPr>
              <w:t xml:space="preserve"> соблюдать нормы коллективного </w:t>
            </w:r>
            <w:r w:rsidRPr="002E6137">
              <w:rPr>
                <w:color w:val="000000"/>
                <w:spacing w:val="-1"/>
                <w:sz w:val="24"/>
                <w:szCs w:val="24"/>
              </w:rPr>
              <w:t>общения</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24</w:t>
            </w:r>
          </w:p>
        </w:tc>
        <w:tc>
          <w:tcPr>
            <w:tcW w:w="1929" w:type="dxa"/>
            <w:gridSpan w:val="2"/>
          </w:tcPr>
          <w:p w:rsidR="006823B5" w:rsidRPr="002E6137" w:rsidRDefault="006823B5" w:rsidP="00ED4334">
            <w:pPr>
              <w:shd w:val="clear" w:color="auto" w:fill="FFFFFF"/>
              <w:spacing w:line="274" w:lineRule="exact"/>
              <w:rPr>
                <w:sz w:val="24"/>
                <w:szCs w:val="24"/>
              </w:rPr>
            </w:pPr>
            <w:r w:rsidRPr="002E6137">
              <w:rPr>
                <w:color w:val="000000"/>
                <w:spacing w:val="-2"/>
                <w:sz w:val="24"/>
                <w:szCs w:val="24"/>
              </w:rPr>
              <w:t>Образ</w:t>
            </w:r>
            <w:r w:rsidRPr="002E6137">
              <w:rPr>
                <w:color w:val="000000"/>
                <w:spacing w:val="-2"/>
                <w:sz w:val="24"/>
                <w:szCs w:val="24"/>
              </w:rPr>
              <w:softHyphen/>
              <w:t>ные воз</w:t>
            </w:r>
            <w:r w:rsidRPr="002E6137">
              <w:rPr>
                <w:color w:val="000000"/>
                <w:spacing w:val="-2"/>
                <w:sz w:val="24"/>
                <w:szCs w:val="24"/>
              </w:rPr>
              <w:softHyphen/>
            </w:r>
            <w:r w:rsidRPr="002E6137">
              <w:rPr>
                <w:color w:val="000000"/>
                <w:spacing w:val="-3"/>
                <w:sz w:val="24"/>
                <w:szCs w:val="24"/>
              </w:rPr>
              <w:t>можно</w:t>
            </w:r>
            <w:r w:rsidRPr="002E6137">
              <w:rPr>
                <w:color w:val="000000"/>
                <w:spacing w:val="-3"/>
                <w:sz w:val="24"/>
                <w:szCs w:val="24"/>
              </w:rPr>
              <w:softHyphen/>
            </w:r>
            <w:r w:rsidRPr="002E6137">
              <w:rPr>
                <w:color w:val="000000"/>
                <w:spacing w:val="-2"/>
                <w:sz w:val="24"/>
                <w:szCs w:val="24"/>
              </w:rPr>
              <w:t>сти осве</w:t>
            </w:r>
            <w:r w:rsidRPr="002E6137">
              <w:rPr>
                <w:color w:val="000000"/>
                <w:spacing w:val="-2"/>
                <w:sz w:val="24"/>
                <w:szCs w:val="24"/>
              </w:rPr>
              <w:softHyphen/>
            </w:r>
            <w:r w:rsidRPr="002E6137">
              <w:rPr>
                <w:color w:val="000000"/>
                <w:spacing w:val="-4"/>
                <w:sz w:val="24"/>
                <w:szCs w:val="24"/>
              </w:rPr>
              <w:t xml:space="preserve">щения </w:t>
            </w:r>
            <w:r w:rsidRPr="002E6137">
              <w:rPr>
                <w:color w:val="000000"/>
                <w:spacing w:val="-2"/>
                <w:sz w:val="24"/>
                <w:szCs w:val="24"/>
              </w:rPr>
              <w:t>в портре</w:t>
            </w:r>
            <w:r w:rsidRPr="002E6137">
              <w:rPr>
                <w:color w:val="000000"/>
                <w:spacing w:val="-2"/>
                <w:sz w:val="24"/>
                <w:szCs w:val="24"/>
              </w:rPr>
              <w:softHyphen/>
            </w:r>
            <w:r w:rsidRPr="002E6137">
              <w:rPr>
                <w:color w:val="000000"/>
                <w:spacing w:val="1"/>
                <w:sz w:val="24"/>
                <w:szCs w:val="24"/>
              </w:rPr>
              <w:t>те</w:t>
            </w:r>
            <w:r>
              <w:rPr>
                <w:color w:val="000000"/>
                <w:spacing w:val="1"/>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firstLine="7"/>
              <w:rPr>
                <w:sz w:val="24"/>
                <w:szCs w:val="24"/>
              </w:rPr>
            </w:pPr>
            <w:r w:rsidRPr="002E6137">
              <w:rPr>
                <w:color w:val="000000"/>
                <w:spacing w:val="-1"/>
                <w:sz w:val="24"/>
                <w:szCs w:val="24"/>
              </w:rPr>
              <w:t>Свет естествен</w:t>
            </w:r>
            <w:r w:rsidRPr="002E6137">
              <w:rPr>
                <w:color w:val="000000"/>
                <w:spacing w:val="-1"/>
                <w:sz w:val="24"/>
                <w:szCs w:val="24"/>
              </w:rPr>
              <w:softHyphen/>
              <w:t>ный, искусствен</w:t>
            </w:r>
            <w:r w:rsidRPr="002E6137">
              <w:rPr>
                <w:color w:val="000000"/>
                <w:spacing w:val="-1"/>
                <w:sz w:val="24"/>
                <w:szCs w:val="24"/>
              </w:rPr>
              <w:softHyphen/>
            </w:r>
            <w:r w:rsidRPr="002E6137">
              <w:rPr>
                <w:color w:val="000000"/>
                <w:spacing w:val="-2"/>
                <w:sz w:val="24"/>
                <w:szCs w:val="24"/>
              </w:rPr>
              <w:t xml:space="preserve">ный. Контраст. </w:t>
            </w:r>
            <w:r w:rsidRPr="002E6137">
              <w:rPr>
                <w:color w:val="000000"/>
                <w:sz w:val="24"/>
                <w:szCs w:val="24"/>
              </w:rPr>
              <w:t xml:space="preserve">Изменение образа </w:t>
            </w:r>
            <w:r w:rsidRPr="002E6137">
              <w:rPr>
                <w:color w:val="000000"/>
                <w:spacing w:val="-1"/>
                <w:sz w:val="24"/>
                <w:szCs w:val="24"/>
              </w:rPr>
              <w:t>человека при раз</w:t>
            </w:r>
            <w:r w:rsidRPr="002E6137">
              <w:rPr>
                <w:color w:val="000000"/>
                <w:spacing w:val="-1"/>
                <w:sz w:val="24"/>
                <w:szCs w:val="24"/>
              </w:rPr>
              <w:softHyphen/>
            </w:r>
            <w:r w:rsidRPr="002E6137">
              <w:rPr>
                <w:color w:val="000000"/>
                <w:sz w:val="24"/>
                <w:szCs w:val="24"/>
              </w:rPr>
              <w:t>личном освеще</w:t>
            </w:r>
            <w:r w:rsidRPr="002E6137">
              <w:rPr>
                <w:color w:val="000000"/>
                <w:sz w:val="24"/>
                <w:szCs w:val="24"/>
              </w:rPr>
              <w:softHyphen/>
              <w:t xml:space="preserve">нии. Постоянство </w:t>
            </w:r>
            <w:r w:rsidRPr="002E6137">
              <w:rPr>
                <w:color w:val="000000"/>
                <w:spacing w:val="-1"/>
                <w:sz w:val="24"/>
                <w:szCs w:val="24"/>
              </w:rPr>
              <w:t>формы и измене</w:t>
            </w:r>
            <w:r w:rsidRPr="002E6137">
              <w:rPr>
                <w:color w:val="000000"/>
                <w:spacing w:val="-1"/>
                <w:sz w:val="24"/>
                <w:szCs w:val="24"/>
              </w:rPr>
              <w:softHyphen/>
            </w:r>
            <w:r w:rsidRPr="002E6137">
              <w:rPr>
                <w:color w:val="000000"/>
                <w:spacing w:val="-2"/>
                <w:sz w:val="24"/>
                <w:szCs w:val="24"/>
              </w:rPr>
              <w:t xml:space="preserve">ние ее восприятия. </w:t>
            </w:r>
            <w:r w:rsidRPr="002E6137">
              <w:rPr>
                <w:color w:val="000000"/>
                <w:spacing w:val="-1"/>
                <w:sz w:val="24"/>
                <w:szCs w:val="24"/>
              </w:rPr>
              <w:t xml:space="preserve">Великий русский художник Илья </w:t>
            </w:r>
            <w:r w:rsidRPr="002E6137">
              <w:rPr>
                <w:color w:val="000000"/>
                <w:spacing w:val="-2"/>
                <w:sz w:val="24"/>
                <w:szCs w:val="24"/>
              </w:rPr>
              <w:t>Ефимович Репин.</w:t>
            </w:r>
          </w:p>
        </w:tc>
        <w:tc>
          <w:tcPr>
            <w:tcW w:w="2407" w:type="dxa"/>
            <w:gridSpan w:val="2"/>
          </w:tcPr>
          <w:p w:rsidR="006823B5" w:rsidRPr="002E6137" w:rsidRDefault="006823B5" w:rsidP="00FE1713">
            <w:pPr>
              <w:shd w:val="clear" w:color="auto" w:fill="FFFFFF"/>
              <w:spacing w:line="274" w:lineRule="exact"/>
              <w:ind w:hanging="7"/>
              <w:rPr>
                <w:sz w:val="24"/>
                <w:szCs w:val="24"/>
              </w:rPr>
            </w:pPr>
            <w:r w:rsidRPr="002E6137">
              <w:rPr>
                <w:i/>
                <w:iCs/>
                <w:color w:val="000000"/>
                <w:spacing w:val="1"/>
                <w:sz w:val="24"/>
                <w:szCs w:val="24"/>
              </w:rPr>
              <w:t xml:space="preserve"> </w:t>
            </w:r>
            <w:r w:rsidRPr="002E6137">
              <w:rPr>
                <w:color w:val="000000"/>
                <w:spacing w:val="1"/>
                <w:sz w:val="24"/>
                <w:szCs w:val="24"/>
              </w:rPr>
              <w:t>научиться воспринимать изменения об</w:t>
            </w:r>
            <w:r w:rsidRPr="002E6137">
              <w:rPr>
                <w:color w:val="000000"/>
                <w:spacing w:val="1"/>
                <w:sz w:val="24"/>
                <w:szCs w:val="24"/>
              </w:rPr>
              <w:softHyphen/>
            </w:r>
            <w:r w:rsidRPr="002E6137">
              <w:rPr>
                <w:color w:val="000000"/>
                <w:spacing w:val="-2"/>
                <w:sz w:val="24"/>
                <w:szCs w:val="24"/>
              </w:rPr>
              <w:t>раза человека при естественном освещении, постоянст</w:t>
            </w:r>
            <w:r w:rsidRPr="002E6137">
              <w:rPr>
                <w:color w:val="000000"/>
                <w:spacing w:val="-2"/>
                <w:sz w:val="24"/>
                <w:szCs w:val="24"/>
              </w:rPr>
              <w:softHyphen/>
              <w:t xml:space="preserve">во формы и изменение ее </w:t>
            </w:r>
            <w:r w:rsidRPr="002E6137">
              <w:rPr>
                <w:color w:val="000000"/>
                <w:spacing w:val="-2"/>
                <w:sz w:val="24"/>
                <w:szCs w:val="24"/>
              </w:rPr>
              <w:lastRenderedPageBreak/>
              <w:t xml:space="preserve">восприятия при естественном </w:t>
            </w:r>
            <w:r w:rsidRPr="002E6137">
              <w:rPr>
                <w:color w:val="000000"/>
                <w:spacing w:val="-1"/>
                <w:sz w:val="24"/>
                <w:szCs w:val="24"/>
              </w:rPr>
              <w:t xml:space="preserve">освещении; знакомиться с образными возможностями </w:t>
            </w:r>
            <w:r w:rsidRPr="002E6137">
              <w:rPr>
                <w:color w:val="000000"/>
                <w:sz w:val="24"/>
                <w:szCs w:val="24"/>
              </w:rPr>
              <w:t xml:space="preserve">освещения в портрете, с изменениями образа человека </w:t>
            </w:r>
            <w:r w:rsidRPr="002E6137">
              <w:rPr>
                <w:color w:val="000000"/>
                <w:spacing w:val="-1"/>
                <w:sz w:val="24"/>
                <w:szCs w:val="24"/>
              </w:rPr>
              <w:t>при искусственном и естественном освещении; осваи</w:t>
            </w:r>
            <w:r w:rsidRPr="002E6137">
              <w:rPr>
                <w:color w:val="000000"/>
                <w:spacing w:val="-1"/>
                <w:sz w:val="24"/>
                <w:szCs w:val="24"/>
              </w:rPr>
              <w:softHyphen/>
            </w:r>
            <w:r w:rsidRPr="002E6137">
              <w:rPr>
                <w:color w:val="000000"/>
                <w:spacing w:val="-3"/>
                <w:sz w:val="24"/>
                <w:szCs w:val="24"/>
              </w:rPr>
              <w:t>вать приемы выразительных возможностей искусствен</w:t>
            </w:r>
            <w:r w:rsidRPr="002E6137">
              <w:rPr>
                <w:color w:val="000000"/>
                <w:spacing w:val="-3"/>
                <w:sz w:val="24"/>
                <w:szCs w:val="24"/>
              </w:rPr>
              <w:softHyphen/>
            </w:r>
            <w:r w:rsidRPr="002E6137">
              <w:rPr>
                <w:color w:val="000000"/>
                <w:spacing w:val="-1"/>
                <w:sz w:val="24"/>
                <w:szCs w:val="24"/>
              </w:rPr>
              <w:t>ного освещения для характеристики образа, направле</w:t>
            </w:r>
            <w:r w:rsidRPr="002E6137">
              <w:rPr>
                <w:color w:val="000000"/>
                <w:spacing w:val="-1"/>
                <w:sz w:val="24"/>
                <w:szCs w:val="24"/>
              </w:rPr>
              <w:softHyphen/>
              <w:t xml:space="preserve">ния света сбоку, снизу, при рассеянном свете; учиться воспринимать контрастность освещения. планировать деятельность в учебной </w:t>
            </w:r>
            <w:r>
              <w:rPr>
                <w:color w:val="000000"/>
                <w:spacing w:val="-1"/>
                <w:sz w:val="24"/>
                <w:szCs w:val="24"/>
              </w:rPr>
              <w:t>ситуации</w:t>
            </w:r>
            <w:r w:rsidRPr="002E6137">
              <w:rPr>
                <w:color w:val="000000"/>
                <w:spacing w:val="-1"/>
                <w:sz w:val="24"/>
                <w:szCs w:val="24"/>
              </w:rPr>
              <w:t>; определять проблему возможностей освещения в портрете, способы достижения практической цели; корректировать свое мнение.</w:t>
            </w:r>
          </w:p>
        </w:tc>
        <w:tc>
          <w:tcPr>
            <w:tcW w:w="2980" w:type="dxa"/>
            <w:gridSpan w:val="2"/>
          </w:tcPr>
          <w:p w:rsidR="006823B5" w:rsidRPr="002E6137" w:rsidRDefault="006823B5" w:rsidP="00ED4334">
            <w:pPr>
              <w:shd w:val="clear" w:color="auto" w:fill="FFFFFF"/>
              <w:spacing w:line="274" w:lineRule="exact"/>
              <w:rPr>
                <w:sz w:val="24"/>
                <w:szCs w:val="24"/>
              </w:rPr>
            </w:pPr>
            <w:r w:rsidRPr="002E6137">
              <w:rPr>
                <w:color w:val="000000"/>
                <w:spacing w:val="1"/>
                <w:sz w:val="24"/>
                <w:szCs w:val="24"/>
              </w:rPr>
              <w:lastRenderedPageBreak/>
              <w:t xml:space="preserve">соблюдать нормы коллективного </w:t>
            </w:r>
            <w:r w:rsidRPr="002E6137">
              <w:rPr>
                <w:color w:val="000000"/>
                <w:spacing w:val="-1"/>
                <w:sz w:val="24"/>
                <w:szCs w:val="24"/>
              </w:rPr>
              <w:t xml:space="preserve">общения; </w:t>
            </w:r>
            <w:proofErr w:type="spellStart"/>
            <w:r w:rsidRPr="002E6137">
              <w:rPr>
                <w:color w:val="000000"/>
                <w:spacing w:val="-1"/>
                <w:sz w:val="24"/>
                <w:szCs w:val="24"/>
              </w:rPr>
              <w:t>ации</w:t>
            </w:r>
            <w:proofErr w:type="spellEnd"/>
            <w:r w:rsidRPr="002E6137">
              <w:rPr>
                <w:color w:val="000000"/>
                <w:spacing w:val="-1"/>
                <w:sz w:val="24"/>
                <w:szCs w:val="24"/>
              </w:rPr>
              <w:t xml:space="preserve">; определять проблему возможностей освещения в портрете, способы достижения практической цели; </w:t>
            </w:r>
            <w:r w:rsidRPr="002E6137">
              <w:rPr>
                <w:color w:val="000000"/>
                <w:spacing w:val="-1"/>
                <w:sz w:val="24"/>
                <w:szCs w:val="24"/>
              </w:rPr>
              <w:lastRenderedPageBreak/>
              <w:t xml:space="preserve">корректировать свое мнение </w:t>
            </w:r>
          </w:p>
        </w:tc>
        <w:tc>
          <w:tcPr>
            <w:tcW w:w="1982" w:type="dxa"/>
          </w:tcPr>
          <w:p w:rsidR="006823B5" w:rsidRPr="002E6137" w:rsidRDefault="006823B5" w:rsidP="00FE1713">
            <w:pPr>
              <w:shd w:val="clear" w:color="auto" w:fill="FFFFFF"/>
              <w:spacing w:line="281" w:lineRule="exact"/>
              <w:ind w:firstLine="7"/>
              <w:rPr>
                <w:sz w:val="24"/>
                <w:szCs w:val="24"/>
              </w:rPr>
            </w:pPr>
            <w:r w:rsidRPr="002E6137">
              <w:rPr>
                <w:color w:val="000000"/>
                <w:spacing w:val="1"/>
                <w:sz w:val="24"/>
                <w:szCs w:val="24"/>
              </w:rPr>
              <w:lastRenderedPageBreak/>
              <w:t xml:space="preserve">проявлять интерес к изучению нового </w:t>
            </w:r>
            <w:r w:rsidRPr="002E6137">
              <w:rPr>
                <w:color w:val="000000"/>
                <w:spacing w:val="-2"/>
                <w:sz w:val="24"/>
                <w:szCs w:val="24"/>
              </w:rPr>
              <w:t xml:space="preserve">материала, проявлять познавательную </w:t>
            </w:r>
            <w:r w:rsidRPr="002E6137">
              <w:rPr>
                <w:color w:val="000000"/>
                <w:spacing w:val="-2"/>
                <w:sz w:val="24"/>
                <w:szCs w:val="24"/>
              </w:rPr>
              <w:lastRenderedPageBreak/>
              <w:t>активность; вы</w:t>
            </w:r>
            <w:r w:rsidRPr="002E6137">
              <w:rPr>
                <w:color w:val="000000"/>
                <w:spacing w:val="-2"/>
                <w:sz w:val="24"/>
                <w:szCs w:val="24"/>
              </w:rPr>
              <w:softHyphen/>
              <w:t>рабатывать свои мировоззренческие позиции, осозна</w:t>
            </w:r>
            <w:r w:rsidRPr="002E6137">
              <w:rPr>
                <w:color w:val="000000"/>
                <w:spacing w:val="-2"/>
                <w:sz w:val="24"/>
                <w:szCs w:val="24"/>
              </w:rPr>
              <w:softHyphen/>
              <w:t>вать свои эмоции, адекватно выражать и контролиро</w:t>
            </w:r>
            <w:r w:rsidRPr="002E6137">
              <w:rPr>
                <w:color w:val="000000"/>
                <w:spacing w:val="-2"/>
                <w:sz w:val="24"/>
                <w:szCs w:val="24"/>
              </w:rPr>
              <w:softHyphen/>
            </w:r>
            <w:r w:rsidRPr="002E6137">
              <w:rPr>
                <w:color w:val="000000"/>
                <w:sz w:val="24"/>
                <w:szCs w:val="24"/>
              </w:rPr>
              <w:t xml:space="preserve">вать их; осознавать свои интересы и цели. </w:t>
            </w:r>
            <w:r w:rsidRPr="002E6137">
              <w:rPr>
                <w:color w:val="000000"/>
                <w:spacing w:val="1"/>
                <w:sz w:val="24"/>
                <w:szCs w:val="24"/>
              </w:rPr>
              <w:t xml:space="preserve">проявлять интерес к изучению нового </w:t>
            </w:r>
            <w:r w:rsidRPr="002E6137">
              <w:rPr>
                <w:color w:val="000000"/>
                <w:spacing w:val="-2"/>
                <w:sz w:val="24"/>
                <w:szCs w:val="24"/>
              </w:rPr>
              <w:t>материала, проявлять познавательную активность; вы</w:t>
            </w:r>
            <w:r w:rsidRPr="002E6137">
              <w:rPr>
                <w:color w:val="000000"/>
                <w:spacing w:val="-2"/>
                <w:sz w:val="24"/>
                <w:szCs w:val="24"/>
              </w:rPr>
              <w:softHyphen/>
              <w:t>рабатывать свои мировоззренческие позиции, осозна</w:t>
            </w:r>
            <w:r w:rsidRPr="002E6137">
              <w:rPr>
                <w:color w:val="000000"/>
                <w:spacing w:val="-2"/>
                <w:sz w:val="24"/>
                <w:szCs w:val="24"/>
              </w:rPr>
              <w:softHyphen/>
              <w:t>вать свои эмоции, адекватно выражать и контролиро</w:t>
            </w:r>
            <w:r w:rsidRPr="002E6137">
              <w:rPr>
                <w:color w:val="000000"/>
                <w:spacing w:val="-2"/>
                <w:sz w:val="24"/>
                <w:szCs w:val="24"/>
              </w:rPr>
              <w:softHyphen/>
            </w:r>
            <w:r w:rsidRPr="002E6137">
              <w:rPr>
                <w:color w:val="000000"/>
                <w:sz w:val="24"/>
                <w:szCs w:val="24"/>
              </w:rPr>
              <w:t>вать их; осознавать свои интересы и цели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lastRenderedPageBreak/>
              <w:t>25.</w:t>
            </w:r>
          </w:p>
        </w:tc>
        <w:tc>
          <w:tcPr>
            <w:tcW w:w="1929" w:type="dxa"/>
            <w:gridSpan w:val="2"/>
          </w:tcPr>
          <w:p w:rsidR="006823B5" w:rsidRPr="00796051" w:rsidRDefault="006823B5" w:rsidP="00ED4334">
            <w:pPr>
              <w:shd w:val="clear" w:color="auto" w:fill="FFFFFF"/>
              <w:spacing w:line="274" w:lineRule="exact"/>
              <w:ind w:hanging="14"/>
              <w:rPr>
                <w:sz w:val="24"/>
                <w:szCs w:val="24"/>
              </w:rPr>
            </w:pPr>
            <w:r w:rsidRPr="00796051">
              <w:rPr>
                <w:color w:val="000000"/>
                <w:sz w:val="24"/>
                <w:szCs w:val="24"/>
              </w:rPr>
              <w:t xml:space="preserve">Портрет </w:t>
            </w:r>
            <w:r w:rsidRPr="00796051">
              <w:rPr>
                <w:color w:val="000000"/>
                <w:spacing w:val="-2"/>
                <w:sz w:val="24"/>
                <w:szCs w:val="24"/>
              </w:rPr>
              <w:t>в жи</w:t>
            </w:r>
            <w:r w:rsidRPr="00796051">
              <w:rPr>
                <w:color w:val="000000"/>
                <w:spacing w:val="-2"/>
                <w:sz w:val="24"/>
                <w:szCs w:val="24"/>
              </w:rPr>
              <w:softHyphen/>
            </w:r>
            <w:r w:rsidRPr="00796051">
              <w:rPr>
                <w:color w:val="000000"/>
                <w:spacing w:val="-4"/>
                <w:sz w:val="24"/>
                <w:szCs w:val="24"/>
              </w:rPr>
              <w:t>вописи.</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hanging="7"/>
              <w:rPr>
                <w:sz w:val="24"/>
                <w:szCs w:val="24"/>
              </w:rPr>
            </w:pPr>
            <w:r w:rsidRPr="002E6137">
              <w:rPr>
                <w:color w:val="000000"/>
                <w:spacing w:val="-1"/>
                <w:sz w:val="24"/>
                <w:szCs w:val="24"/>
              </w:rPr>
              <w:t>Познакомить с творчеством вы</w:t>
            </w:r>
            <w:r w:rsidRPr="002E6137">
              <w:rPr>
                <w:color w:val="000000"/>
                <w:spacing w:val="-1"/>
                <w:sz w:val="24"/>
                <w:szCs w:val="24"/>
              </w:rPr>
              <w:softHyphen/>
              <w:t>дающихся худож</w:t>
            </w:r>
            <w:r w:rsidRPr="002E6137">
              <w:rPr>
                <w:color w:val="000000"/>
                <w:spacing w:val="-1"/>
                <w:sz w:val="24"/>
                <w:szCs w:val="24"/>
              </w:rPr>
              <w:softHyphen/>
              <w:t>ников, создавав</w:t>
            </w:r>
            <w:r w:rsidRPr="002E6137">
              <w:rPr>
                <w:color w:val="000000"/>
                <w:spacing w:val="-1"/>
                <w:sz w:val="24"/>
                <w:szCs w:val="24"/>
              </w:rPr>
              <w:softHyphen/>
            </w:r>
            <w:r w:rsidRPr="002E6137">
              <w:rPr>
                <w:color w:val="000000"/>
                <w:spacing w:val="-3"/>
                <w:sz w:val="24"/>
                <w:szCs w:val="24"/>
              </w:rPr>
              <w:t xml:space="preserve">ших произведения </w:t>
            </w:r>
            <w:r w:rsidRPr="002E6137">
              <w:rPr>
                <w:color w:val="000000"/>
                <w:spacing w:val="-1"/>
                <w:sz w:val="24"/>
                <w:szCs w:val="24"/>
              </w:rPr>
              <w:t>искусства в порт</w:t>
            </w:r>
            <w:r w:rsidRPr="002E6137">
              <w:rPr>
                <w:color w:val="000000"/>
                <w:spacing w:val="-1"/>
                <w:sz w:val="24"/>
                <w:szCs w:val="24"/>
              </w:rPr>
              <w:softHyphen/>
            </w:r>
            <w:r w:rsidRPr="002E6137">
              <w:rPr>
                <w:color w:val="000000"/>
                <w:spacing w:val="-2"/>
                <w:sz w:val="24"/>
                <w:szCs w:val="24"/>
              </w:rPr>
              <w:t xml:space="preserve">ретном жанре. Виды портрета. </w:t>
            </w:r>
            <w:r w:rsidRPr="002E6137">
              <w:rPr>
                <w:color w:val="000000"/>
                <w:spacing w:val="-7"/>
                <w:sz w:val="24"/>
                <w:szCs w:val="24"/>
              </w:rPr>
              <w:t xml:space="preserve">Парадный портрет. </w:t>
            </w:r>
            <w:r w:rsidRPr="002E6137">
              <w:rPr>
                <w:color w:val="000000"/>
                <w:spacing w:val="-1"/>
                <w:sz w:val="24"/>
                <w:szCs w:val="24"/>
              </w:rPr>
              <w:t>Интимный (лири</w:t>
            </w:r>
            <w:r w:rsidRPr="002E6137">
              <w:rPr>
                <w:color w:val="000000"/>
                <w:spacing w:val="-1"/>
                <w:sz w:val="24"/>
                <w:szCs w:val="24"/>
              </w:rPr>
              <w:softHyphen/>
            </w:r>
            <w:r w:rsidRPr="002E6137">
              <w:rPr>
                <w:color w:val="000000"/>
                <w:spacing w:val="-2"/>
                <w:sz w:val="24"/>
                <w:szCs w:val="24"/>
              </w:rPr>
              <w:t xml:space="preserve">ческий) портрет. Роль и место </w:t>
            </w:r>
            <w:r w:rsidRPr="002E6137">
              <w:rPr>
                <w:color w:val="000000"/>
                <w:spacing w:val="-1"/>
                <w:sz w:val="24"/>
                <w:szCs w:val="24"/>
              </w:rPr>
              <w:t>портрета в исто</w:t>
            </w:r>
            <w:r w:rsidRPr="002E6137">
              <w:rPr>
                <w:color w:val="000000"/>
                <w:spacing w:val="-1"/>
                <w:sz w:val="24"/>
                <w:szCs w:val="24"/>
              </w:rPr>
              <w:softHyphen/>
            </w:r>
            <w:r w:rsidRPr="002E6137">
              <w:rPr>
                <w:color w:val="000000"/>
                <w:spacing w:val="-2"/>
                <w:sz w:val="24"/>
                <w:szCs w:val="24"/>
              </w:rPr>
              <w:t xml:space="preserve">рии искусства. Обобщенный </w:t>
            </w:r>
            <w:r w:rsidRPr="002E6137">
              <w:rPr>
                <w:color w:val="000000"/>
                <w:sz w:val="24"/>
                <w:szCs w:val="24"/>
              </w:rPr>
              <w:t xml:space="preserve">образ человека </w:t>
            </w:r>
            <w:r w:rsidRPr="002E6137">
              <w:rPr>
                <w:color w:val="000000"/>
                <w:spacing w:val="-1"/>
                <w:sz w:val="24"/>
                <w:szCs w:val="24"/>
              </w:rPr>
              <w:t>в разные эпохи.</w:t>
            </w:r>
          </w:p>
        </w:tc>
        <w:tc>
          <w:tcPr>
            <w:tcW w:w="2407" w:type="dxa"/>
            <w:gridSpan w:val="2"/>
          </w:tcPr>
          <w:p w:rsidR="006823B5" w:rsidRPr="002E6137" w:rsidRDefault="006823B5" w:rsidP="00ED4334">
            <w:pPr>
              <w:shd w:val="clear" w:color="auto" w:fill="FFFFFF"/>
              <w:spacing w:line="274" w:lineRule="exact"/>
              <w:ind w:hanging="22"/>
              <w:rPr>
                <w:sz w:val="24"/>
                <w:szCs w:val="24"/>
              </w:rPr>
            </w:pPr>
            <w:r w:rsidRPr="002E6137">
              <w:rPr>
                <w:color w:val="000000"/>
                <w:spacing w:val="1"/>
                <w:sz w:val="24"/>
                <w:szCs w:val="24"/>
              </w:rPr>
              <w:t xml:space="preserve">научиться обобщать образ человека </w:t>
            </w:r>
            <w:r w:rsidRPr="002E6137">
              <w:rPr>
                <w:color w:val="000000"/>
                <w:spacing w:val="-1"/>
                <w:sz w:val="24"/>
                <w:szCs w:val="24"/>
              </w:rPr>
              <w:t>в портретах разных эпох, определять роль и место порт</w:t>
            </w:r>
            <w:r w:rsidRPr="002E6137">
              <w:rPr>
                <w:color w:val="000000"/>
                <w:spacing w:val="-1"/>
                <w:sz w:val="24"/>
                <w:szCs w:val="24"/>
              </w:rPr>
              <w:softHyphen/>
            </w:r>
            <w:r w:rsidRPr="002E6137">
              <w:rPr>
                <w:color w:val="000000"/>
                <w:sz w:val="24"/>
                <w:szCs w:val="24"/>
              </w:rPr>
              <w:t xml:space="preserve">рета в истории искусства, устанавливать аналогии </w:t>
            </w:r>
            <w:r w:rsidRPr="002E6137">
              <w:rPr>
                <w:color w:val="000000"/>
                <w:spacing w:val="-1"/>
                <w:sz w:val="24"/>
                <w:szCs w:val="24"/>
              </w:rPr>
              <w:t>по видам, строить логически обоснованные рассужде</w:t>
            </w:r>
            <w:r w:rsidRPr="002E6137">
              <w:rPr>
                <w:color w:val="000000"/>
                <w:spacing w:val="-1"/>
                <w:sz w:val="24"/>
                <w:szCs w:val="24"/>
              </w:rPr>
              <w:softHyphen/>
              <w:t>ния, аналитически воспринимать композиции в парад</w:t>
            </w:r>
            <w:r w:rsidRPr="002E6137">
              <w:rPr>
                <w:color w:val="000000"/>
                <w:spacing w:val="-1"/>
                <w:sz w:val="24"/>
                <w:szCs w:val="24"/>
              </w:rPr>
              <w:softHyphen/>
              <w:t xml:space="preserve">ном и лирическом портретах. </w:t>
            </w:r>
          </w:p>
        </w:tc>
        <w:tc>
          <w:tcPr>
            <w:tcW w:w="2980" w:type="dxa"/>
            <w:gridSpan w:val="2"/>
          </w:tcPr>
          <w:p w:rsidR="006823B5" w:rsidRPr="002E6137" w:rsidRDefault="006823B5" w:rsidP="00ED4334">
            <w:pPr>
              <w:shd w:val="clear" w:color="auto" w:fill="FFFFFF"/>
              <w:spacing w:line="281" w:lineRule="exact"/>
              <w:ind w:hanging="14"/>
              <w:rPr>
                <w:sz w:val="24"/>
                <w:szCs w:val="24"/>
              </w:rPr>
            </w:pPr>
            <w:r w:rsidRPr="002E6137">
              <w:rPr>
                <w:color w:val="000000"/>
                <w:sz w:val="24"/>
                <w:szCs w:val="24"/>
              </w:rPr>
              <w:t>определять цель, участвовать в диа</w:t>
            </w:r>
            <w:r w:rsidRPr="002E6137">
              <w:rPr>
                <w:color w:val="000000"/>
                <w:sz w:val="24"/>
                <w:szCs w:val="24"/>
              </w:rPr>
              <w:softHyphen/>
              <w:t>логе с учителем, излагать свое мнение; создавать уст</w:t>
            </w:r>
            <w:r w:rsidRPr="002E6137">
              <w:rPr>
                <w:color w:val="000000"/>
                <w:sz w:val="24"/>
                <w:szCs w:val="24"/>
              </w:rPr>
              <w:softHyphen/>
            </w:r>
            <w:r w:rsidRPr="002E6137">
              <w:rPr>
                <w:color w:val="000000"/>
                <w:spacing w:val="-1"/>
                <w:sz w:val="24"/>
                <w:szCs w:val="24"/>
              </w:rPr>
              <w:t xml:space="preserve">ные тексты для решения учебной задачи; планировать </w:t>
            </w:r>
            <w:r w:rsidRPr="002E6137">
              <w:rPr>
                <w:color w:val="000000"/>
                <w:sz w:val="24"/>
                <w:szCs w:val="24"/>
              </w:rPr>
              <w:t>деятельность, работать по плану; определять способы достижения цели: излагать свое мнение, принимать по</w:t>
            </w:r>
            <w:r w:rsidRPr="002E6137">
              <w:rPr>
                <w:color w:val="000000"/>
                <w:sz w:val="24"/>
                <w:szCs w:val="24"/>
              </w:rPr>
              <w:softHyphen/>
            </w:r>
            <w:r w:rsidRPr="002E6137">
              <w:rPr>
                <w:color w:val="000000"/>
                <w:spacing w:val="-1"/>
                <w:sz w:val="24"/>
                <w:szCs w:val="24"/>
              </w:rPr>
              <w:t>зицию одноклассников; корректировать свое мнение под воздействием контраргументов. работы</w:t>
            </w:r>
          </w:p>
        </w:tc>
        <w:tc>
          <w:tcPr>
            <w:tcW w:w="1982" w:type="dxa"/>
          </w:tcPr>
          <w:p w:rsidR="006823B5" w:rsidRDefault="006823B5" w:rsidP="00ED4334">
            <w:pPr>
              <w:shd w:val="clear" w:color="auto" w:fill="FFFFFF"/>
              <w:spacing w:line="281" w:lineRule="exact"/>
              <w:rPr>
                <w:color w:val="000000"/>
                <w:spacing w:val="-1"/>
                <w:sz w:val="24"/>
                <w:szCs w:val="24"/>
              </w:rPr>
            </w:pPr>
            <w:r w:rsidRPr="002E6137">
              <w:rPr>
                <w:color w:val="000000"/>
                <w:spacing w:val="1"/>
                <w:sz w:val="24"/>
                <w:szCs w:val="24"/>
              </w:rPr>
              <w:t xml:space="preserve">проявлять интерес к изучению нового </w:t>
            </w:r>
            <w:r w:rsidRPr="002E6137">
              <w:rPr>
                <w:color w:val="000000"/>
                <w:spacing w:val="-1"/>
                <w:sz w:val="24"/>
                <w:szCs w:val="24"/>
              </w:rPr>
              <w:t xml:space="preserve">материала, познавательную активность; осознавать свои </w:t>
            </w:r>
            <w:r w:rsidRPr="002E6137">
              <w:rPr>
                <w:color w:val="000000"/>
                <w:sz w:val="24"/>
                <w:szCs w:val="24"/>
              </w:rPr>
              <w:t>эмоции; вырабатывать свои мировоззренческие пози</w:t>
            </w:r>
            <w:r w:rsidRPr="002E6137">
              <w:rPr>
                <w:color w:val="000000"/>
                <w:sz w:val="24"/>
                <w:szCs w:val="24"/>
              </w:rPr>
              <w:softHyphen/>
            </w:r>
            <w:r w:rsidRPr="002E6137">
              <w:rPr>
                <w:color w:val="000000"/>
                <w:spacing w:val="-1"/>
                <w:sz w:val="24"/>
                <w:szCs w:val="24"/>
              </w:rPr>
              <w:t>ции, осознавать свой мировоззренческий выбор; аргу</w:t>
            </w:r>
            <w:r w:rsidRPr="002E6137">
              <w:rPr>
                <w:color w:val="000000"/>
                <w:spacing w:val="-1"/>
                <w:sz w:val="24"/>
                <w:szCs w:val="24"/>
              </w:rPr>
              <w:softHyphen/>
              <w:t>ментированно оценивать свои и чужие</w:t>
            </w:r>
          </w:p>
          <w:p w:rsidR="006823B5" w:rsidRPr="002E6137" w:rsidRDefault="006823B5" w:rsidP="00ED4334">
            <w:pPr>
              <w:shd w:val="clear" w:color="auto" w:fill="FFFFFF"/>
              <w:spacing w:line="281" w:lineRule="exact"/>
              <w:rPr>
                <w:sz w:val="24"/>
                <w:szCs w:val="24"/>
              </w:rPr>
            </w:pP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26</w:t>
            </w:r>
            <w:r>
              <w:rPr>
                <w:sz w:val="24"/>
                <w:szCs w:val="24"/>
              </w:rPr>
              <w:t>-27.</w:t>
            </w:r>
          </w:p>
        </w:tc>
        <w:tc>
          <w:tcPr>
            <w:tcW w:w="1929" w:type="dxa"/>
            <w:gridSpan w:val="2"/>
          </w:tcPr>
          <w:p w:rsidR="006823B5" w:rsidRPr="00796051" w:rsidRDefault="006823B5" w:rsidP="00ED4334">
            <w:pPr>
              <w:shd w:val="clear" w:color="auto" w:fill="FFFFFF"/>
              <w:spacing w:line="274" w:lineRule="exact"/>
              <w:ind w:firstLine="22"/>
              <w:rPr>
                <w:sz w:val="24"/>
                <w:szCs w:val="24"/>
              </w:rPr>
            </w:pPr>
            <w:r w:rsidRPr="00796051">
              <w:rPr>
                <w:color w:val="000000"/>
                <w:spacing w:val="-4"/>
                <w:sz w:val="24"/>
                <w:szCs w:val="24"/>
              </w:rPr>
              <w:t>Роль цве</w:t>
            </w:r>
            <w:r w:rsidRPr="00796051">
              <w:rPr>
                <w:color w:val="000000"/>
                <w:spacing w:val="-4"/>
                <w:sz w:val="24"/>
                <w:szCs w:val="24"/>
              </w:rPr>
              <w:softHyphen/>
            </w:r>
            <w:r w:rsidRPr="00796051">
              <w:rPr>
                <w:color w:val="000000"/>
                <w:spacing w:val="-1"/>
                <w:sz w:val="24"/>
                <w:szCs w:val="24"/>
              </w:rPr>
              <w:t>та в пор</w:t>
            </w:r>
            <w:r w:rsidRPr="00796051">
              <w:rPr>
                <w:color w:val="000000"/>
                <w:spacing w:val="-1"/>
                <w:sz w:val="24"/>
                <w:szCs w:val="24"/>
              </w:rPr>
              <w:softHyphen/>
            </w:r>
            <w:r w:rsidRPr="00796051">
              <w:rPr>
                <w:color w:val="000000"/>
                <w:spacing w:val="-2"/>
                <w:sz w:val="24"/>
                <w:szCs w:val="24"/>
              </w:rPr>
              <w:t>трете.</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t>2</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firstLine="14"/>
              <w:rPr>
                <w:color w:val="000000"/>
                <w:spacing w:val="-2"/>
                <w:sz w:val="24"/>
                <w:szCs w:val="24"/>
              </w:rPr>
            </w:pPr>
            <w:r w:rsidRPr="002E6137">
              <w:rPr>
                <w:color w:val="000000"/>
                <w:spacing w:val="-2"/>
                <w:sz w:val="24"/>
                <w:szCs w:val="24"/>
              </w:rPr>
              <w:t xml:space="preserve">Цвет, настроение, </w:t>
            </w:r>
            <w:r w:rsidRPr="002E6137">
              <w:rPr>
                <w:color w:val="000000"/>
                <w:spacing w:val="-1"/>
                <w:sz w:val="24"/>
                <w:szCs w:val="24"/>
              </w:rPr>
              <w:t>характер. Цвето</w:t>
            </w:r>
            <w:r w:rsidRPr="002E6137">
              <w:rPr>
                <w:color w:val="000000"/>
                <w:spacing w:val="-1"/>
                <w:sz w:val="24"/>
                <w:szCs w:val="24"/>
              </w:rPr>
              <w:softHyphen/>
              <w:t>вое решение об</w:t>
            </w:r>
            <w:r w:rsidRPr="002E6137">
              <w:rPr>
                <w:color w:val="000000"/>
                <w:spacing w:val="-1"/>
                <w:sz w:val="24"/>
                <w:szCs w:val="24"/>
              </w:rPr>
              <w:softHyphen/>
              <w:t>раза в портрете. Тон и цвет. Цвет</w:t>
            </w:r>
            <w:r w:rsidRPr="002E6137">
              <w:rPr>
                <w:color w:val="000000"/>
                <w:spacing w:val="-3"/>
                <w:sz w:val="24"/>
                <w:szCs w:val="24"/>
              </w:rPr>
              <w:t xml:space="preserve"> и освещение. Цвет </w:t>
            </w:r>
            <w:r w:rsidRPr="002E6137">
              <w:rPr>
                <w:color w:val="000000"/>
                <w:spacing w:val="-5"/>
                <w:sz w:val="24"/>
                <w:szCs w:val="24"/>
              </w:rPr>
              <w:t>и живописная фак</w:t>
            </w:r>
            <w:r w:rsidRPr="002E6137">
              <w:rPr>
                <w:color w:val="000000"/>
                <w:spacing w:val="-5"/>
                <w:sz w:val="24"/>
                <w:szCs w:val="24"/>
              </w:rPr>
              <w:softHyphen/>
            </w:r>
            <w:r w:rsidRPr="002E6137">
              <w:rPr>
                <w:color w:val="000000"/>
                <w:spacing w:val="-1"/>
                <w:sz w:val="24"/>
                <w:szCs w:val="24"/>
              </w:rPr>
              <w:t>тура в произведе</w:t>
            </w:r>
            <w:r w:rsidRPr="002E6137">
              <w:rPr>
                <w:color w:val="000000"/>
                <w:spacing w:val="-1"/>
                <w:sz w:val="24"/>
                <w:szCs w:val="24"/>
              </w:rPr>
              <w:softHyphen/>
            </w:r>
            <w:r w:rsidRPr="002E6137">
              <w:rPr>
                <w:color w:val="000000"/>
                <w:spacing w:val="-2"/>
                <w:sz w:val="24"/>
                <w:szCs w:val="24"/>
              </w:rPr>
              <w:t>ниях искусства.</w:t>
            </w:r>
          </w:p>
          <w:p w:rsidR="006823B5" w:rsidRPr="002E6137" w:rsidRDefault="006823B5" w:rsidP="00ED4334">
            <w:pPr>
              <w:shd w:val="clear" w:color="auto" w:fill="FFFFFF"/>
              <w:spacing w:line="274" w:lineRule="exact"/>
              <w:ind w:firstLine="14"/>
              <w:rPr>
                <w:sz w:val="24"/>
                <w:szCs w:val="24"/>
              </w:rPr>
            </w:pPr>
            <w:r w:rsidRPr="002E6137">
              <w:rPr>
                <w:color w:val="000000"/>
                <w:spacing w:val="-2"/>
                <w:sz w:val="24"/>
                <w:szCs w:val="24"/>
              </w:rPr>
              <w:t xml:space="preserve"> </w:t>
            </w:r>
            <w:r w:rsidRPr="002E6137">
              <w:rPr>
                <w:color w:val="000000"/>
                <w:spacing w:val="-3"/>
                <w:sz w:val="24"/>
                <w:szCs w:val="24"/>
              </w:rPr>
              <w:t xml:space="preserve">В. Серов «Девочка </w:t>
            </w:r>
            <w:r w:rsidRPr="002E6137">
              <w:rPr>
                <w:color w:val="000000"/>
                <w:spacing w:val="-2"/>
                <w:sz w:val="24"/>
                <w:szCs w:val="24"/>
              </w:rPr>
              <w:t xml:space="preserve">с персиками». </w:t>
            </w:r>
          </w:p>
        </w:tc>
        <w:tc>
          <w:tcPr>
            <w:tcW w:w="2407" w:type="dxa"/>
            <w:gridSpan w:val="2"/>
          </w:tcPr>
          <w:p w:rsidR="006823B5" w:rsidRPr="002E6137" w:rsidRDefault="006823B5" w:rsidP="00ED4334">
            <w:pPr>
              <w:shd w:val="clear" w:color="auto" w:fill="FFFFFF"/>
              <w:spacing w:line="274" w:lineRule="exact"/>
              <w:ind w:right="7" w:firstLine="7"/>
              <w:rPr>
                <w:sz w:val="24"/>
                <w:szCs w:val="24"/>
              </w:rPr>
            </w:pPr>
            <w:r w:rsidRPr="002E6137">
              <w:rPr>
                <w:i/>
                <w:iCs/>
                <w:color w:val="000000"/>
                <w:sz w:val="24"/>
                <w:szCs w:val="24"/>
              </w:rPr>
              <w:t xml:space="preserve"> </w:t>
            </w:r>
            <w:r w:rsidRPr="002E6137">
              <w:rPr>
                <w:color w:val="000000"/>
                <w:sz w:val="24"/>
                <w:szCs w:val="24"/>
              </w:rPr>
              <w:t>классифицировать по заданным основа</w:t>
            </w:r>
            <w:r w:rsidRPr="002E6137">
              <w:rPr>
                <w:color w:val="000000"/>
                <w:sz w:val="24"/>
                <w:szCs w:val="24"/>
              </w:rPr>
              <w:softHyphen/>
            </w:r>
            <w:r w:rsidRPr="002E6137">
              <w:rPr>
                <w:color w:val="000000"/>
                <w:spacing w:val="-1"/>
                <w:sz w:val="24"/>
                <w:szCs w:val="24"/>
              </w:rPr>
              <w:t xml:space="preserve">ниям цветовое решение образа в портрете; сравнивать </w:t>
            </w:r>
            <w:r w:rsidRPr="002E6137">
              <w:rPr>
                <w:color w:val="000000"/>
                <w:spacing w:val="-2"/>
                <w:sz w:val="24"/>
                <w:szCs w:val="24"/>
              </w:rPr>
              <w:t>по определенным критериям тон и цвет, цвет и освеще</w:t>
            </w:r>
            <w:r w:rsidRPr="002E6137">
              <w:rPr>
                <w:color w:val="000000"/>
                <w:spacing w:val="-2"/>
                <w:sz w:val="24"/>
                <w:szCs w:val="24"/>
              </w:rPr>
              <w:softHyphen/>
            </w:r>
            <w:r w:rsidRPr="002E6137">
              <w:rPr>
                <w:color w:val="000000"/>
                <w:sz w:val="24"/>
                <w:szCs w:val="24"/>
              </w:rPr>
              <w:t xml:space="preserve">ние; осваивать навыки использования живописной </w:t>
            </w:r>
            <w:r w:rsidRPr="002E6137">
              <w:rPr>
                <w:color w:val="000000"/>
                <w:spacing w:val="-2"/>
                <w:sz w:val="24"/>
                <w:szCs w:val="24"/>
              </w:rPr>
              <w:t>фактуры.</w:t>
            </w:r>
          </w:p>
        </w:tc>
        <w:tc>
          <w:tcPr>
            <w:tcW w:w="2980" w:type="dxa"/>
            <w:gridSpan w:val="2"/>
          </w:tcPr>
          <w:p w:rsidR="006823B5" w:rsidRPr="002E6137" w:rsidRDefault="006823B5" w:rsidP="00ED4334">
            <w:pPr>
              <w:shd w:val="clear" w:color="auto" w:fill="FFFFFF"/>
              <w:spacing w:line="274" w:lineRule="exact"/>
              <w:rPr>
                <w:b/>
                <w:sz w:val="24"/>
                <w:szCs w:val="24"/>
              </w:rPr>
            </w:pPr>
            <w:r w:rsidRPr="002E6137">
              <w:rPr>
                <w:color w:val="000000"/>
                <w:spacing w:val="-1"/>
                <w:sz w:val="24"/>
                <w:szCs w:val="24"/>
              </w:rPr>
              <w:t>определять цель и проблему в учеб</w:t>
            </w:r>
            <w:r w:rsidRPr="002E6137">
              <w:rPr>
                <w:color w:val="000000"/>
                <w:spacing w:val="-1"/>
                <w:sz w:val="24"/>
                <w:szCs w:val="24"/>
              </w:rPr>
              <w:softHyphen/>
              <w:t xml:space="preserve">ной деятельности; соблюдать нормы коллективного общения; организовывать работу в группе; оценивать </w:t>
            </w:r>
            <w:r w:rsidRPr="002E6137">
              <w:rPr>
                <w:color w:val="000000"/>
                <w:sz w:val="24"/>
                <w:szCs w:val="24"/>
              </w:rPr>
              <w:t xml:space="preserve">степень достижения цели; планировать деятельность </w:t>
            </w:r>
            <w:r w:rsidRPr="002E6137">
              <w:rPr>
                <w:color w:val="000000"/>
                <w:spacing w:val="-5"/>
                <w:sz w:val="24"/>
                <w:szCs w:val="24"/>
              </w:rPr>
              <w:t xml:space="preserve">в учебной ситуации, самостоятельно исправлять ошибки. </w:t>
            </w:r>
          </w:p>
        </w:tc>
        <w:tc>
          <w:tcPr>
            <w:tcW w:w="1982" w:type="dxa"/>
          </w:tcPr>
          <w:p w:rsidR="006823B5" w:rsidRPr="002E6137" w:rsidRDefault="006823B5" w:rsidP="00ED4334">
            <w:pPr>
              <w:rPr>
                <w:sz w:val="24"/>
                <w:szCs w:val="24"/>
              </w:rPr>
            </w:pPr>
            <w:r w:rsidRPr="002E6137">
              <w:rPr>
                <w:i/>
                <w:iCs/>
                <w:color w:val="000000"/>
                <w:spacing w:val="1"/>
                <w:sz w:val="24"/>
                <w:szCs w:val="24"/>
              </w:rPr>
              <w:t xml:space="preserve"> </w:t>
            </w:r>
            <w:r w:rsidRPr="002E6137">
              <w:rPr>
                <w:color w:val="000000"/>
                <w:spacing w:val="1"/>
                <w:sz w:val="24"/>
                <w:szCs w:val="24"/>
              </w:rPr>
              <w:t xml:space="preserve">проявлять интерес к изучению нового </w:t>
            </w:r>
            <w:r w:rsidRPr="002E6137">
              <w:rPr>
                <w:color w:val="000000"/>
                <w:sz w:val="24"/>
                <w:szCs w:val="24"/>
              </w:rPr>
              <w:t xml:space="preserve">материала; критически оценивать свою деятельность; </w:t>
            </w:r>
            <w:r w:rsidRPr="002E6137">
              <w:rPr>
                <w:color w:val="000000"/>
                <w:spacing w:val="-1"/>
                <w:sz w:val="24"/>
                <w:szCs w:val="24"/>
              </w:rPr>
              <w:t>осознавать свои эмоции, адекватно их выражать</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p>
        </w:tc>
        <w:tc>
          <w:tcPr>
            <w:tcW w:w="1929" w:type="dxa"/>
            <w:gridSpan w:val="2"/>
          </w:tcPr>
          <w:p w:rsidR="006823B5" w:rsidRPr="002E6137" w:rsidRDefault="006823B5" w:rsidP="00ED4334">
            <w:pPr>
              <w:shd w:val="clear" w:color="auto" w:fill="FFFFFF"/>
              <w:spacing w:line="274" w:lineRule="exact"/>
              <w:ind w:hanging="7"/>
              <w:rPr>
                <w:sz w:val="24"/>
                <w:szCs w:val="24"/>
              </w:rPr>
            </w:pP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hanging="14"/>
              <w:rPr>
                <w:sz w:val="24"/>
                <w:szCs w:val="24"/>
              </w:rPr>
            </w:pPr>
            <w:r w:rsidRPr="002E6137">
              <w:rPr>
                <w:color w:val="000000"/>
                <w:spacing w:val="-3"/>
                <w:sz w:val="24"/>
                <w:szCs w:val="24"/>
              </w:rPr>
              <w:t xml:space="preserve">Автопортрет. </w:t>
            </w:r>
            <w:r w:rsidRPr="002E6137">
              <w:rPr>
                <w:color w:val="000000"/>
                <w:spacing w:val="-1"/>
                <w:sz w:val="24"/>
                <w:szCs w:val="24"/>
              </w:rPr>
              <w:t>Цвет, настроение, характер. Цвето</w:t>
            </w:r>
            <w:r w:rsidRPr="002E6137">
              <w:rPr>
                <w:color w:val="000000"/>
                <w:spacing w:val="-1"/>
                <w:sz w:val="24"/>
                <w:szCs w:val="24"/>
              </w:rPr>
              <w:softHyphen/>
              <w:t>вое решение об</w:t>
            </w:r>
            <w:r w:rsidRPr="002E6137">
              <w:rPr>
                <w:color w:val="000000"/>
                <w:spacing w:val="-1"/>
                <w:sz w:val="24"/>
                <w:szCs w:val="24"/>
              </w:rPr>
              <w:softHyphen/>
            </w:r>
            <w:r w:rsidRPr="002E6137">
              <w:rPr>
                <w:color w:val="000000"/>
                <w:spacing w:val="-2"/>
                <w:sz w:val="24"/>
                <w:szCs w:val="24"/>
              </w:rPr>
              <w:t xml:space="preserve">раза в портрете. </w:t>
            </w:r>
            <w:r w:rsidRPr="002E6137">
              <w:rPr>
                <w:color w:val="000000"/>
                <w:sz w:val="24"/>
                <w:szCs w:val="24"/>
              </w:rPr>
              <w:t xml:space="preserve">Тон и цвет. Цвет </w:t>
            </w:r>
            <w:r w:rsidRPr="002E6137">
              <w:rPr>
                <w:color w:val="000000"/>
                <w:spacing w:val="-3"/>
                <w:sz w:val="24"/>
                <w:szCs w:val="24"/>
              </w:rPr>
              <w:t xml:space="preserve">и освещение. Цвет </w:t>
            </w:r>
            <w:r w:rsidRPr="002E6137">
              <w:rPr>
                <w:color w:val="000000"/>
                <w:spacing w:val="-5"/>
                <w:sz w:val="24"/>
                <w:szCs w:val="24"/>
              </w:rPr>
              <w:t>и живописная фак</w:t>
            </w:r>
            <w:r w:rsidRPr="002E6137">
              <w:rPr>
                <w:color w:val="000000"/>
                <w:spacing w:val="-5"/>
                <w:sz w:val="24"/>
                <w:szCs w:val="24"/>
              </w:rPr>
              <w:softHyphen/>
            </w:r>
            <w:r w:rsidRPr="002E6137">
              <w:rPr>
                <w:color w:val="000000"/>
                <w:spacing w:val="-2"/>
                <w:sz w:val="24"/>
                <w:szCs w:val="24"/>
              </w:rPr>
              <w:t>тура в произведе</w:t>
            </w:r>
            <w:r w:rsidRPr="002E6137">
              <w:rPr>
                <w:color w:val="000000"/>
                <w:spacing w:val="-2"/>
                <w:sz w:val="24"/>
                <w:szCs w:val="24"/>
              </w:rPr>
              <w:softHyphen/>
              <w:t xml:space="preserve">ниях искусства. </w:t>
            </w:r>
          </w:p>
        </w:tc>
        <w:tc>
          <w:tcPr>
            <w:tcW w:w="2407" w:type="dxa"/>
            <w:gridSpan w:val="2"/>
          </w:tcPr>
          <w:p w:rsidR="006823B5" w:rsidRPr="002E6137" w:rsidRDefault="006823B5" w:rsidP="00ED4334">
            <w:pPr>
              <w:shd w:val="clear" w:color="auto" w:fill="FFFFFF"/>
              <w:spacing w:line="266" w:lineRule="exact"/>
              <w:ind w:left="-22"/>
              <w:rPr>
                <w:sz w:val="24"/>
                <w:szCs w:val="24"/>
              </w:rPr>
            </w:pPr>
            <w:r w:rsidRPr="002E6137">
              <w:rPr>
                <w:color w:val="000000"/>
                <w:spacing w:val="1"/>
                <w:sz w:val="24"/>
                <w:szCs w:val="24"/>
              </w:rPr>
              <w:t xml:space="preserve">научиться определять понятие </w:t>
            </w:r>
            <w:r w:rsidRPr="002E6137">
              <w:rPr>
                <w:i/>
                <w:iCs/>
                <w:color w:val="000000"/>
                <w:spacing w:val="1"/>
                <w:sz w:val="24"/>
                <w:szCs w:val="24"/>
              </w:rPr>
              <w:t>автопор</w:t>
            </w:r>
            <w:r w:rsidRPr="002E6137">
              <w:rPr>
                <w:i/>
                <w:iCs/>
                <w:color w:val="000000"/>
                <w:spacing w:val="1"/>
                <w:sz w:val="24"/>
                <w:szCs w:val="24"/>
              </w:rPr>
              <w:softHyphen/>
            </w:r>
            <w:r w:rsidRPr="002E6137">
              <w:rPr>
                <w:i/>
                <w:iCs/>
                <w:color w:val="000000"/>
                <w:sz w:val="24"/>
                <w:szCs w:val="24"/>
              </w:rPr>
              <w:t xml:space="preserve">трет, </w:t>
            </w:r>
            <w:r w:rsidRPr="002E6137">
              <w:rPr>
                <w:color w:val="000000"/>
                <w:sz w:val="24"/>
                <w:szCs w:val="24"/>
              </w:rPr>
              <w:t xml:space="preserve">сравнивать объекты, определять цвет и тона </w:t>
            </w:r>
            <w:r w:rsidRPr="002E6137">
              <w:rPr>
                <w:color w:val="000000"/>
                <w:spacing w:val="-1"/>
                <w:sz w:val="24"/>
                <w:szCs w:val="24"/>
              </w:rPr>
              <w:t>в живописном портрете, осваивать навыки применения живописной фактуры; самостоятельно выбирать и ис</w:t>
            </w:r>
            <w:r w:rsidRPr="002E6137">
              <w:rPr>
                <w:color w:val="000000"/>
                <w:spacing w:val="-1"/>
                <w:sz w:val="24"/>
                <w:szCs w:val="24"/>
              </w:rPr>
              <w:softHyphen/>
              <w:t xml:space="preserve">пользовать художественную технику. </w:t>
            </w:r>
          </w:p>
        </w:tc>
        <w:tc>
          <w:tcPr>
            <w:tcW w:w="2980" w:type="dxa"/>
            <w:gridSpan w:val="2"/>
          </w:tcPr>
          <w:p w:rsidR="006823B5" w:rsidRPr="002E6137" w:rsidRDefault="006823B5" w:rsidP="00ED4334">
            <w:pPr>
              <w:shd w:val="clear" w:color="auto" w:fill="FFFFFF"/>
              <w:spacing w:line="274" w:lineRule="exact"/>
              <w:ind w:hanging="7"/>
              <w:rPr>
                <w:sz w:val="24"/>
                <w:szCs w:val="24"/>
              </w:rPr>
            </w:pPr>
            <w:r w:rsidRPr="002E6137">
              <w:rPr>
                <w:color w:val="000000"/>
                <w:spacing w:val="-1"/>
                <w:sz w:val="24"/>
                <w:szCs w:val="24"/>
              </w:rPr>
              <w:t>определять цель и проблему в учеб</w:t>
            </w:r>
            <w:r w:rsidRPr="002E6137">
              <w:rPr>
                <w:color w:val="000000"/>
                <w:spacing w:val="-1"/>
                <w:sz w:val="24"/>
                <w:szCs w:val="24"/>
              </w:rPr>
              <w:softHyphen/>
              <w:t>ной деятельности; соблюдать нормы коллективного общения; планировать деятельность в учебной ситуа</w:t>
            </w:r>
            <w:r w:rsidRPr="002E6137">
              <w:rPr>
                <w:color w:val="000000"/>
                <w:spacing w:val="-1"/>
                <w:sz w:val="24"/>
                <w:szCs w:val="24"/>
              </w:rPr>
              <w:softHyphen/>
              <w:t xml:space="preserve">ции, излагать свое мнение, самостоятельно задавать вопросы; оценивать степень достижения цели. </w:t>
            </w:r>
          </w:p>
        </w:tc>
        <w:tc>
          <w:tcPr>
            <w:tcW w:w="1982" w:type="dxa"/>
          </w:tcPr>
          <w:p w:rsidR="006823B5" w:rsidRPr="002E6137" w:rsidRDefault="006823B5" w:rsidP="00ED4334">
            <w:pPr>
              <w:shd w:val="clear" w:color="auto" w:fill="FFFFFF"/>
              <w:spacing w:line="274" w:lineRule="exact"/>
              <w:ind w:left="-14"/>
              <w:jc w:val="both"/>
              <w:rPr>
                <w:sz w:val="24"/>
                <w:szCs w:val="24"/>
              </w:rPr>
            </w:pPr>
            <w:r w:rsidRPr="002E6137">
              <w:rPr>
                <w:color w:val="000000"/>
                <w:spacing w:val="1"/>
                <w:sz w:val="24"/>
                <w:szCs w:val="24"/>
              </w:rPr>
              <w:t xml:space="preserve">проявлять интерес к изучению нового </w:t>
            </w:r>
            <w:r w:rsidRPr="002E6137">
              <w:rPr>
                <w:color w:val="000000"/>
                <w:spacing w:val="-2"/>
                <w:sz w:val="24"/>
                <w:szCs w:val="24"/>
              </w:rPr>
              <w:t xml:space="preserve">материала; осознавать свои черты характера; соблюдать </w:t>
            </w:r>
            <w:r w:rsidRPr="002E6137">
              <w:rPr>
                <w:color w:val="000000"/>
                <w:spacing w:val="-1"/>
                <w:sz w:val="24"/>
                <w:szCs w:val="24"/>
              </w:rPr>
              <w:t>правила общественного поведения; излагать свое мне</w:t>
            </w:r>
            <w:r w:rsidRPr="002E6137">
              <w:rPr>
                <w:color w:val="000000"/>
                <w:spacing w:val="-1"/>
                <w:sz w:val="24"/>
                <w:szCs w:val="24"/>
              </w:rPr>
              <w:softHyphen/>
              <w:t>ние; понимать значение знаний для человека, приобре</w:t>
            </w:r>
            <w:r w:rsidRPr="002E6137">
              <w:rPr>
                <w:color w:val="000000"/>
                <w:spacing w:val="-1"/>
                <w:sz w:val="24"/>
                <w:szCs w:val="24"/>
              </w:rPr>
              <w:softHyphen/>
            </w:r>
            <w:r w:rsidRPr="002E6137">
              <w:rPr>
                <w:color w:val="000000"/>
                <w:sz w:val="24"/>
                <w:szCs w:val="24"/>
              </w:rPr>
              <w:t>тать мотивацию процесса становления художественно-</w:t>
            </w:r>
            <w:r w:rsidRPr="002E6137">
              <w:rPr>
                <w:color w:val="000000"/>
                <w:spacing w:val="-1"/>
                <w:sz w:val="24"/>
                <w:szCs w:val="24"/>
              </w:rPr>
              <w:t>творческих навыков</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28.</w:t>
            </w:r>
          </w:p>
        </w:tc>
        <w:tc>
          <w:tcPr>
            <w:tcW w:w="1929" w:type="dxa"/>
            <w:gridSpan w:val="2"/>
          </w:tcPr>
          <w:p w:rsidR="006823B5" w:rsidRPr="002E6137" w:rsidRDefault="006823B5" w:rsidP="00ED4334">
            <w:pPr>
              <w:shd w:val="clear" w:color="auto" w:fill="FFFFFF"/>
              <w:spacing w:line="274" w:lineRule="exact"/>
              <w:ind w:firstLine="14"/>
              <w:rPr>
                <w:sz w:val="24"/>
                <w:szCs w:val="24"/>
              </w:rPr>
            </w:pPr>
            <w:r w:rsidRPr="002E6137">
              <w:rPr>
                <w:color w:val="000000"/>
                <w:spacing w:val="-4"/>
                <w:sz w:val="24"/>
                <w:szCs w:val="24"/>
              </w:rPr>
              <w:t xml:space="preserve">Великие </w:t>
            </w:r>
            <w:r w:rsidRPr="002E6137">
              <w:rPr>
                <w:color w:val="000000"/>
                <w:spacing w:val="-2"/>
                <w:sz w:val="24"/>
                <w:szCs w:val="24"/>
              </w:rPr>
              <w:t>портре</w:t>
            </w:r>
            <w:r w:rsidRPr="002E6137">
              <w:rPr>
                <w:color w:val="000000"/>
                <w:spacing w:val="-2"/>
                <w:sz w:val="24"/>
                <w:szCs w:val="24"/>
              </w:rPr>
              <w:softHyphen/>
            </w:r>
            <w:r w:rsidRPr="002E6137">
              <w:rPr>
                <w:color w:val="000000"/>
                <w:spacing w:val="-3"/>
                <w:sz w:val="24"/>
                <w:szCs w:val="24"/>
              </w:rPr>
              <w:t>тисты</w:t>
            </w:r>
            <w:r>
              <w:rPr>
                <w:color w:val="000000"/>
                <w:spacing w:val="-3"/>
                <w:sz w:val="24"/>
                <w:szCs w:val="24"/>
              </w:rPr>
              <w:t>.</w:t>
            </w:r>
          </w:p>
        </w:tc>
        <w:tc>
          <w:tcPr>
            <w:tcW w:w="708" w:type="dxa"/>
          </w:tcPr>
          <w:p w:rsidR="006823B5" w:rsidRPr="0052268E"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firstLine="14"/>
              <w:rPr>
                <w:sz w:val="24"/>
                <w:szCs w:val="24"/>
              </w:rPr>
            </w:pPr>
            <w:r w:rsidRPr="002E6137">
              <w:rPr>
                <w:color w:val="000000"/>
                <w:spacing w:val="-1"/>
                <w:sz w:val="24"/>
                <w:szCs w:val="24"/>
              </w:rPr>
              <w:t>Галерея. Выраже</w:t>
            </w:r>
            <w:r w:rsidRPr="002E6137">
              <w:rPr>
                <w:color w:val="000000"/>
                <w:spacing w:val="-1"/>
                <w:sz w:val="24"/>
                <w:szCs w:val="24"/>
              </w:rPr>
              <w:softHyphen/>
              <w:t xml:space="preserve">ние творческой </w:t>
            </w:r>
            <w:r w:rsidRPr="002E6137">
              <w:rPr>
                <w:color w:val="000000"/>
                <w:spacing w:val="-8"/>
                <w:sz w:val="24"/>
                <w:szCs w:val="24"/>
              </w:rPr>
              <w:t xml:space="preserve">индивидуальности </w:t>
            </w:r>
            <w:r w:rsidRPr="002E6137">
              <w:rPr>
                <w:color w:val="000000"/>
                <w:spacing w:val="-1"/>
                <w:sz w:val="24"/>
                <w:szCs w:val="24"/>
              </w:rPr>
              <w:t>художника в соз</w:t>
            </w:r>
            <w:r w:rsidRPr="002E6137">
              <w:rPr>
                <w:color w:val="000000"/>
                <w:spacing w:val="-1"/>
                <w:sz w:val="24"/>
                <w:szCs w:val="24"/>
              </w:rPr>
              <w:softHyphen/>
            </w:r>
            <w:r w:rsidRPr="002E6137">
              <w:rPr>
                <w:color w:val="000000"/>
                <w:sz w:val="24"/>
                <w:szCs w:val="24"/>
              </w:rPr>
              <w:t>данных им порт</w:t>
            </w:r>
            <w:r w:rsidRPr="002E6137">
              <w:rPr>
                <w:color w:val="000000"/>
                <w:spacing w:val="-2"/>
                <w:sz w:val="24"/>
                <w:szCs w:val="24"/>
              </w:rPr>
              <w:t xml:space="preserve">ретных образах. </w:t>
            </w:r>
            <w:r w:rsidRPr="002E6137">
              <w:rPr>
                <w:color w:val="000000"/>
                <w:spacing w:val="-1"/>
                <w:sz w:val="24"/>
                <w:szCs w:val="24"/>
              </w:rPr>
              <w:t>Личность худож</w:t>
            </w:r>
            <w:r w:rsidRPr="002E6137">
              <w:rPr>
                <w:color w:val="000000"/>
                <w:spacing w:val="-1"/>
                <w:sz w:val="24"/>
                <w:szCs w:val="24"/>
              </w:rPr>
              <w:softHyphen/>
            </w:r>
            <w:r w:rsidRPr="002E6137">
              <w:rPr>
                <w:color w:val="000000"/>
                <w:spacing w:val="-2"/>
                <w:sz w:val="24"/>
                <w:szCs w:val="24"/>
              </w:rPr>
              <w:t>ника и его эпоха Индивидуаль</w:t>
            </w:r>
            <w:r w:rsidRPr="002E6137">
              <w:rPr>
                <w:color w:val="000000"/>
                <w:spacing w:val="-2"/>
                <w:sz w:val="24"/>
                <w:szCs w:val="24"/>
              </w:rPr>
              <w:softHyphen/>
              <w:t xml:space="preserve">ность образного </w:t>
            </w:r>
            <w:r w:rsidRPr="002E6137">
              <w:rPr>
                <w:color w:val="000000"/>
                <w:spacing w:val="-1"/>
                <w:sz w:val="24"/>
                <w:szCs w:val="24"/>
              </w:rPr>
              <w:t>языка в произве</w:t>
            </w:r>
            <w:r w:rsidRPr="002E6137">
              <w:rPr>
                <w:color w:val="000000"/>
                <w:spacing w:val="-1"/>
                <w:sz w:val="24"/>
                <w:szCs w:val="24"/>
              </w:rPr>
              <w:softHyphen/>
            </w:r>
            <w:r w:rsidRPr="002E6137">
              <w:rPr>
                <w:color w:val="000000"/>
                <w:spacing w:val="1"/>
                <w:sz w:val="24"/>
                <w:szCs w:val="24"/>
              </w:rPr>
              <w:t xml:space="preserve">дениях великих </w:t>
            </w:r>
            <w:r w:rsidRPr="002E6137">
              <w:rPr>
                <w:color w:val="000000"/>
                <w:spacing w:val="-2"/>
                <w:sz w:val="24"/>
                <w:szCs w:val="24"/>
              </w:rPr>
              <w:t>художников.</w:t>
            </w:r>
          </w:p>
        </w:tc>
        <w:tc>
          <w:tcPr>
            <w:tcW w:w="2407" w:type="dxa"/>
            <w:gridSpan w:val="2"/>
          </w:tcPr>
          <w:p w:rsidR="006823B5" w:rsidRPr="002E6137" w:rsidRDefault="006823B5" w:rsidP="00ED4334">
            <w:pPr>
              <w:shd w:val="clear" w:color="auto" w:fill="FFFFFF"/>
              <w:spacing w:line="274" w:lineRule="exact"/>
              <w:rPr>
                <w:sz w:val="24"/>
                <w:szCs w:val="24"/>
              </w:rPr>
            </w:pPr>
            <w:r w:rsidRPr="002E6137">
              <w:rPr>
                <w:i/>
                <w:iCs/>
                <w:color w:val="000000"/>
                <w:spacing w:val="1"/>
                <w:sz w:val="24"/>
                <w:szCs w:val="24"/>
              </w:rPr>
              <w:t xml:space="preserve"> </w:t>
            </w:r>
            <w:r w:rsidRPr="002E6137">
              <w:rPr>
                <w:color w:val="000000"/>
                <w:spacing w:val="1"/>
                <w:sz w:val="24"/>
                <w:szCs w:val="24"/>
              </w:rPr>
              <w:t>знать имена выдающихся художников-</w:t>
            </w:r>
            <w:r w:rsidRPr="002E6137">
              <w:rPr>
                <w:color w:val="000000"/>
                <w:spacing w:val="-1"/>
                <w:sz w:val="24"/>
                <w:szCs w:val="24"/>
              </w:rPr>
              <w:t>портретистов и их место в определенной эпохе; опре</w:t>
            </w:r>
            <w:r w:rsidRPr="002E6137">
              <w:rPr>
                <w:color w:val="000000"/>
                <w:spacing w:val="-1"/>
                <w:sz w:val="24"/>
                <w:szCs w:val="24"/>
              </w:rPr>
              <w:softHyphen/>
              <w:t xml:space="preserve">делять индивидуальность произведений в портретном </w:t>
            </w:r>
            <w:r w:rsidRPr="002E6137">
              <w:rPr>
                <w:color w:val="000000"/>
                <w:spacing w:val="-2"/>
                <w:sz w:val="24"/>
                <w:szCs w:val="24"/>
              </w:rPr>
              <w:t>жанре, находить и представлять информацию о портре</w:t>
            </w:r>
            <w:r w:rsidRPr="002E6137">
              <w:rPr>
                <w:color w:val="000000"/>
                <w:spacing w:val="-2"/>
                <w:sz w:val="24"/>
                <w:szCs w:val="24"/>
              </w:rPr>
              <w:softHyphen/>
            </w:r>
            <w:r w:rsidRPr="002E6137">
              <w:rPr>
                <w:color w:val="000000"/>
                <w:spacing w:val="-1"/>
                <w:sz w:val="24"/>
                <w:szCs w:val="24"/>
              </w:rPr>
              <w:t xml:space="preserve">те; выполнять </w:t>
            </w:r>
            <w:r w:rsidRPr="002E6137">
              <w:rPr>
                <w:color w:val="000000"/>
                <w:spacing w:val="-1"/>
                <w:sz w:val="24"/>
                <w:szCs w:val="24"/>
              </w:rPr>
              <w:lastRenderedPageBreak/>
              <w:t xml:space="preserve">художественный анализ своих работ. </w:t>
            </w:r>
          </w:p>
        </w:tc>
        <w:tc>
          <w:tcPr>
            <w:tcW w:w="2980" w:type="dxa"/>
            <w:gridSpan w:val="2"/>
          </w:tcPr>
          <w:p w:rsidR="006823B5" w:rsidRPr="002E6137" w:rsidRDefault="006823B5" w:rsidP="00ED4334">
            <w:pPr>
              <w:shd w:val="clear" w:color="auto" w:fill="FFFFFF"/>
              <w:spacing w:line="274" w:lineRule="exact"/>
              <w:ind w:firstLine="7"/>
              <w:rPr>
                <w:color w:val="000000"/>
                <w:spacing w:val="-3"/>
                <w:sz w:val="24"/>
                <w:szCs w:val="24"/>
              </w:rPr>
            </w:pPr>
            <w:r w:rsidRPr="002E6137">
              <w:rPr>
                <w:color w:val="000000"/>
                <w:spacing w:val="1"/>
                <w:sz w:val="24"/>
                <w:szCs w:val="24"/>
              </w:rPr>
              <w:lastRenderedPageBreak/>
              <w:t>определять цель учебной деятель</w:t>
            </w:r>
            <w:r w:rsidRPr="002E6137">
              <w:rPr>
                <w:color w:val="000000"/>
                <w:spacing w:val="1"/>
                <w:sz w:val="24"/>
                <w:szCs w:val="24"/>
              </w:rPr>
              <w:softHyphen/>
            </w:r>
            <w:r w:rsidRPr="002E6137">
              <w:rPr>
                <w:color w:val="000000"/>
                <w:spacing w:val="-1"/>
                <w:sz w:val="24"/>
                <w:szCs w:val="24"/>
              </w:rPr>
              <w:t>ности; соблюдать нормы коллективного общения; осо</w:t>
            </w:r>
            <w:r w:rsidRPr="002E6137">
              <w:rPr>
                <w:color w:val="000000"/>
                <w:spacing w:val="-1"/>
                <w:sz w:val="24"/>
                <w:szCs w:val="24"/>
              </w:rPr>
              <w:softHyphen/>
              <w:t>знанно использовать речевые средства в соответствии</w:t>
            </w:r>
            <w:r>
              <w:rPr>
                <w:color w:val="000000"/>
                <w:spacing w:val="-1"/>
                <w:sz w:val="24"/>
                <w:szCs w:val="24"/>
              </w:rPr>
              <w:t xml:space="preserve"> </w:t>
            </w:r>
            <w:r w:rsidRPr="002E6137">
              <w:rPr>
                <w:color w:val="000000"/>
                <w:spacing w:val="-1"/>
                <w:sz w:val="24"/>
                <w:szCs w:val="24"/>
              </w:rPr>
              <w:t>с ситуацией; оценивать степень достижения поставлен</w:t>
            </w:r>
            <w:r w:rsidRPr="002E6137">
              <w:rPr>
                <w:color w:val="000000"/>
                <w:spacing w:val="-1"/>
                <w:sz w:val="24"/>
                <w:szCs w:val="24"/>
              </w:rPr>
              <w:softHyphen/>
            </w:r>
            <w:r w:rsidRPr="002E6137">
              <w:rPr>
                <w:color w:val="000000"/>
                <w:spacing w:val="-3"/>
                <w:sz w:val="24"/>
                <w:szCs w:val="24"/>
              </w:rPr>
              <w:t xml:space="preserve">ной цели. </w:t>
            </w:r>
          </w:p>
          <w:p w:rsidR="006823B5" w:rsidRPr="002E6137" w:rsidRDefault="006823B5" w:rsidP="00ED4334">
            <w:pPr>
              <w:shd w:val="clear" w:color="auto" w:fill="FFFFFF"/>
              <w:spacing w:line="274" w:lineRule="exact"/>
              <w:ind w:firstLine="7"/>
              <w:rPr>
                <w:sz w:val="24"/>
                <w:szCs w:val="24"/>
              </w:rPr>
            </w:pPr>
          </w:p>
        </w:tc>
        <w:tc>
          <w:tcPr>
            <w:tcW w:w="1982" w:type="dxa"/>
          </w:tcPr>
          <w:p w:rsidR="006823B5" w:rsidRPr="002E6137" w:rsidRDefault="006823B5" w:rsidP="00ED4334">
            <w:pPr>
              <w:shd w:val="clear" w:color="auto" w:fill="FFFFFF"/>
              <w:spacing w:line="274" w:lineRule="exact"/>
              <w:ind w:firstLine="14"/>
              <w:rPr>
                <w:sz w:val="24"/>
                <w:szCs w:val="24"/>
              </w:rPr>
            </w:pPr>
            <w:r w:rsidRPr="002E6137">
              <w:rPr>
                <w:color w:val="000000"/>
                <w:spacing w:val="-2"/>
                <w:sz w:val="24"/>
                <w:szCs w:val="24"/>
              </w:rPr>
              <w:t>осваивать новые правила; проявлять по</w:t>
            </w:r>
            <w:r w:rsidRPr="002E6137">
              <w:rPr>
                <w:color w:val="000000"/>
                <w:spacing w:val="-2"/>
                <w:sz w:val="24"/>
                <w:szCs w:val="24"/>
              </w:rPr>
              <w:softHyphen/>
            </w:r>
            <w:r w:rsidRPr="002E6137">
              <w:rPr>
                <w:color w:val="000000"/>
                <w:sz w:val="24"/>
                <w:szCs w:val="24"/>
              </w:rPr>
              <w:t xml:space="preserve">знавательную активность; понимать значение знаний </w:t>
            </w:r>
            <w:r w:rsidRPr="002E6137">
              <w:rPr>
                <w:color w:val="000000"/>
                <w:spacing w:val="-1"/>
                <w:sz w:val="24"/>
                <w:szCs w:val="24"/>
              </w:rPr>
              <w:t>для человека; приобретать мотивацию процесса станов</w:t>
            </w:r>
            <w:r w:rsidRPr="002E6137">
              <w:rPr>
                <w:color w:val="000000"/>
                <w:spacing w:val="-1"/>
                <w:sz w:val="24"/>
                <w:szCs w:val="24"/>
              </w:rPr>
              <w:softHyphen/>
            </w:r>
            <w:r w:rsidRPr="002E6137">
              <w:rPr>
                <w:color w:val="000000"/>
                <w:sz w:val="24"/>
                <w:szCs w:val="24"/>
              </w:rPr>
              <w:t>ления художественно-</w:t>
            </w:r>
            <w:r w:rsidRPr="002E6137">
              <w:rPr>
                <w:color w:val="000000"/>
                <w:sz w:val="24"/>
                <w:szCs w:val="24"/>
              </w:rPr>
              <w:lastRenderedPageBreak/>
              <w:t>творческих навыков</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16236" w:type="dxa"/>
            <w:gridSpan w:val="13"/>
          </w:tcPr>
          <w:p w:rsidR="006823B5" w:rsidRPr="002E6137" w:rsidRDefault="006823B5" w:rsidP="00ED4334">
            <w:pPr>
              <w:pStyle w:val="a4"/>
              <w:spacing w:before="0" w:beforeAutospacing="0" w:after="0" w:afterAutospacing="0"/>
              <w:jc w:val="center"/>
            </w:pPr>
            <w:r w:rsidRPr="00796051">
              <w:rPr>
                <w:b/>
                <w:bCs/>
              </w:rPr>
              <w:t>ЧЕЛОВЕК И ПРОСТРАНСТВО. ПЕЙЗАЖ-7 ч</w:t>
            </w: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29.</w:t>
            </w:r>
          </w:p>
        </w:tc>
        <w:tc>
          <w:tcPr>
            <w:tcW w:w="1929" w:type="dxa"/>
            <w:gridSpan w:val="2"/>
          </w:tcPr>
          <w:p w:rsidR="006823B5" w:rsidRPr="00796051" w:rsidRDefault="006823B5" w:rsidP="00ED4334">
            <w:pPr>
              <w:shd w:val="clear" w:color="auto" w:fill="FFFFFF"/>
              <w:spacing w:line="274" w:lineRule="exact"/>
              <w:ind w:hanging="7"/>
              <w:rPr>
                <w:sz w:val="24"/>
                <w:szCs w:val="24"/>
              </w:rPr>
            </w:pPr>
            <w:r w:rsidRPr="00796051">
              <w:rPr>
                <w:color w:val="000000"/>
                <w:spacing w:val="-2"/>
                <w:sz w:val="24"/>
                <w:szCs w:val="24"/>
              </w:rPr>
              <w:t xml:space="preserve">Жанры </w:t>
            </w:r>
            <w:r w:rsidRPr="00796051">
              <w:rPr>
                <w:color w:val="000000"/>
                <w:spacing w:val="-1"/>
                <w:sz w:val="24"/>
                <w:szCs w:val="24"/>
              </w:rPr>
              <w:t>в изобра</w:t>
            </w:r>
            <w:r w:rsidRPr="00796051">
              <w:rPr>
                <w:color w:val="000000"/>
                <w:spacing w:val="-1"/>
                <w:sz w:val="24"/>
                <w:szCs w:val="24"/>
              </w:rPr>
              <w:softHyphen/>
            </w:r>
            <w:r w:rsidRPr="00796051">
              <w:rPr>
                <w:color w:val="000000"/>
                <w:spacing w:val="-2"/>
                <w:sz w:val="24"/>
                <w:szCs w:val="24"/>
              </w:rPr>
              <w:t>зитель</w:t>
            </w:r>
            <w:r w:rsidRPr="00796051">
              <w:rPr>
                <w:color w:val="000000"/>
                <w:spacing w:val="-2"/>
                <w:sz w:val="24"/>
                <w:szCs w:val="24"/>
              </w:rPr>
              <w:softHyphen/>
            </w:r>
            <w:r w:rsidRPr="00796051">
              <w:rPr>
                <w:color w:val="000000"/>
                <w:spacing w:val="-3"/>
                <w:sz w:val="24"/>
                <w:szCs w:val="24"/>
              </w:rPr>
              <w:t>ном ис</w:t>
            </w:r>
            <w:r w:rsidRPr="00796051">
              <w:rPr>
                <w:color w:val="000000"/>
                <w:spacing w:val="-3"/>
                <w:sz w:val="24"/>
                <w:szCs w:val="24"/>
              </w:rPr>
              <w:softHyphen/>
            </w:r>
            <w:r w:rsidRPr="00796051">
              <w:rPr>
                <w:color w:val="000000"/>
                <w:spacing w:val="-2"/>
                <w:sz w:val="24"/>
                <w:szCs w:val="24"/>
              </w:rPr>
              <w:t>кусстве</w:t>
            </w:r>
            <w:r>
              <w:rPr>
                <w:color w:val="000000"/>
                <w:spacing w:val="-2"/>
                <w:sz w:val="24"/>
                <w:szCs w:val="24"/>
              </w:rPr>
              <w:t>.</w:t>
            </w:r>
          </w:p>
        </w:tc>
        <w:tc>
          <w:tcPr>
            <w:tcW w:w="708" w:type="dxa"/>
          </w:tcPr>
          <w:p w:rsidR="006823B5"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hanging="7"/>
              <w:rPr>
                <w:sz w:val="24"/>
                <w:szCs w:val="24"/>
              </w:rPr>
            </w:pPr>
            <w:r w:rsidRPr="002E6137">
              <w:rPr>
                <w:color w:val="000000"/>
                <w:spacing w:val="-2"/>
                <w:sz w:val="24"/>
                <w:szCs w:val="24"/>
              </w:rPr>
              <w:t xml:space="preserve">Жанр. Мотив. Тематическая </w:t>
            </w:r>
            <w:r w:rsidRPr="002E6137">
              <w:rPr>
                <w:color w:val="000000"/>
                <w:spacing w:val="-1"/>
                <w:sz w:val="24"/>
                <w:szCs w:val="24"/>
              </w:rPr>
              <w:t xml:space="preserve">картина. Предмет </w:t>
            </w:r>
            <w:r w:rsidRPr="002E6137">
              <w:rPr>
                <w:color w:val="000000"/>
                <w:spacing w:val="-2"/>
                <w:sz w:val="24"/>
                <w:szCs w:val="24"/>
              </w:rPr>
              <w:t xml:space="preserve">изображения </w:t>
            </w:r>
            <w:r w:rsidRPr="00EB2F49">
              <w:rPr>
                <w:bCs/>
                <w:color w:val="000000"/>
                <w:spacing w:val="-1"/>
                <w:sz w:val="24"/>
                <w:szCs w:val="24"/>
              </w:rPr>
              <w:t xml:space="preserve">и </w:t>
            </w:r>
            <w:r w:rsidRPr="00EB2F49">
              <w:rPr>
                <w:color w:val="000000"/>
                <w:spacing w:val="-1"/>
                <w:sz w:val="24"/>
                <w:szCs w:val="24"/>
              </w:rPr>
              <w:t>к</w:t>
            </w:r>
            <w:r w:rsidRPr="002E6137">
              <w:rPr>
                <w:color w:val="000000"/>
                <w:spacing w:val="-1"/>
                <w:sz w:val="24"/>
                <w:szCs w:val="24"/>
              </w:rPr>
              <w:t xml:space="preserve">артина мира </w:t>
            </w:r>
            <w:r w:rsidRPr="002E6137">
              <w:rPr>
                <w:color w:val="000000"/>
                <w:spacing w:val="-3"/>
                <w:sz w:val="24"/>
                <w:szCs w:val="24"/>
              </w:rPr>
              <w:t xml:space="preserve">в изобразительном </w:t>
            </w:r>
            <w:r w:rsidRPr="002E6137">
              <w:rPr>
                <w:color w:val="000000"/>
                <w:spacing w:val="-4"/>
                <w:sz w:val="24"/>
                <w:szCs w:val="24"/>
              </w:rPr>
              <w:t xml:space="preserve">искусстве. </w:t>
            </w:r>
            <w:r w:rsidRPr="002E6137">
              <w:rPr>
                <w:color w:val="000000"/>
                <w:spacing w:val="-1"/>
                <w:sz w:val="24"/>
                <w:szCs w:val="24"/>
              </w:rPr>
              <w:t>«Изменение виде</w:t>
            </w:r>
            <w:r w:rsidRPr="002E6137">
              <w:rPr>
                <w:color w:val="000000"/>
                <w:spacing w:val="-1"/>
                <w:sz w:val="24"/>
                <w:szCs w:val="24"/>
              </w:rPr>
              <w:softHyphen/>
              <w:t>ния мира худож</w:t>
            </w:r>
            <w:r w:rsidRPr="002E6137">
              <w:rPr>
                <w:color w:val="000000"/>
                <w:spacing w:val="-1"/>
                <w:sz w:val="24"/>
                <w:szCs w:val="24"/>
              </w:rPr>
              <w:softHyphen/>
              <w:t xml:space="preserve">никами в разные </w:t>
            </w:r>
            <w:r w:rsidRPr="002E6137">
              <w:rPr>
                <w:color w:val="000000"/>
                <w:spacing w:val="-3"/>
                <w:sz w:val="24"/>
                <w:szCs w:val="24"/>
              </w:rPr>
              <w:t xml:space="preserve">эпохи». </w:t>
            </w:r>
          </w:p>
        </w:tc>
        <w:tc>
          <w:tcPr>
            <w:tcW w:w="2407" w:type="dxa"/>
            <w:gridSpan w:val="2"/>
          </w:tcPr>
          <w:p w:rsidR="006823B5" w:rsidRPr="002E6137" w:rsidRDefault="006823B5" w:rsidP="00ED4334">
            <w:pPr>
              <w:shd w:val="clear" w:color="auto" w:fill="FFFFFF"/>
              <w:spacing w:line="266" w:lineRule="exact"/>
              <w:ind w:hanging="14"/>
              <w:rPr>
                <w:sz w:val="24"/>
                <w:szCs w:val="24"/>
              </w:rPr>
            </w:pPr>
            <w:r w:rsidRPr="002E6137">
              <w:rPr>
                <w:color w:val="000000"/>
                <w:spacing w:val="1"/>
                <w:sz w:val="24"/>
                <w:szCs w:val="24"/>
              </w:rPr>
              <w:t>анализировать, выделять главное в кар</w:t>
            </w:r>
            <w:r w:rsidRPr="002E6137">
              <w:rPr>
                <w:color w:val="000000"/>
                <w:spacing w:val="1"/>
                <w:sz w:val="24"/>
                <w:szCs w:val="24"/>
              </w:rPr>
              <w:softHyphen/>
            </w:r>
            <w:r w:rsidRPr="002E6137">
              <w:rPr>
                <w:color w:val="000000"/>
                <w:spacing w:val="-2"/>
                <w:sz w:val="24"/>
                <w:szCs w:val="24"/>
              </w:rPr>
              <w:t xml:space="preserve">тине и обобщать; определять термин </w:t>
            </w:r>
            <w:r w:rsidRPr="002E6137">
              <w:rPr>
                <w:i/>
                <w:iCs/>
                <w:color w:val="000000"/>
                <w:spacing w:val="-2"/>
                <w:sz w:val="24"/>
                <w:szCs w:val="24"/>
              </w:rPr>
              <w:t xml:space="preserve">жанр </w:t>
            </w:r>
            <w:r w:rsidRPr="002E6137">
              <w:rPr>
                <w:color w:val="000000"/>
                <w:spacing w:val="-2"/>
                <w:sz w:val="24"/>
                <w:szCs w:val="24"/>
              </w:rPr>
              <w:t xml:space="preserve">и его виды: </w:t>
            </w:r>
            <w:r w:rsidRPr="002E6137">
              <w:rPr>
                <w:color w:val="000000"/>
                <w:spacing w:val="-1"/>
                <w:sz w:val="24"/>
                <w:szCs w:val="24"/>
              </w:rPr>
              <w:t>портрет, натюрморт, пейзаж, исторический жанр, ба</w:t>
            </w:r>
            <w:r w:rsidRPr="002E6137">
              <w:rPr>
                <w:color w:val="000000"/>
                <w:spacing w:val="-1"/>
                <w:sz w:val="24"/>
                <w:szCs w:val="24"/>
              </w:rPr>
              <w:softHyphen/>
              <w:t>тальный, бытовой; анализировать картины, написанные в разных жанрах; обобщать полученные знания, срав</w:t>
            </w:r>
            <w:r w:rsidRPr="002E6137">
              <w:rPr>
                <w:color w:val="000000"/>
                <w:spacing w:val="-1"/>
                <w:sz w:val="24"/>
                <w:szCs w:val="24"/>
              </w:rPr>
              <w:softHyphen/>
              <w:t xml:space="preserve">нивать объекты и определять термин </w:t>
            </w:r>
            <w:r w:rsidRPr="002E6137">
              <w:rPr>
                <w:i/>
                <w:iCs/>
                <w:color w:val="000000"/>
                <w:spacing w:val="-1"/>
                <w:sz w:val="24"/>
                <w:szCs w:val="24"/>
              </w:rPr>
              <w:t xml:space="preserve">тематическая картина </w:t>
            </w:r>
            <w:r w:rsidRPr="002E6137">
              <w:rPr>
                <w:color w:val="000000"/>
                <w:spacing w:val="-1"/>
                <w:sz w:val="24"/>
                <w:szCs w:val="24"/>
              </w:rPr>
              <w:t xml:space="preserve">и ее виды; сравнивать объекты по заданным критериям; устанавливать аналогии и использовать их в решении практической задачи. </w:t>
            </w:r>
          </w:p>
        </w:tc>
        <w:tc>
          <w:tcPr>
            <w:tcW w:w="2980" w:type="dxa"/>
            <w:gridSpan w:val="2"/>
          </w:tcPr>
          <w:p w:rsidR="006823B5" w:rsidRPr="002E6137" w:rsidRDefault="006823B5" w:rsidP="00ED4334">
            <w:pPr>
              <w:shd w:val="clear" w:color="auto" w:fill="FFFFFF"/>
              <w:spacing w:line="274" w:lineRule="exact"/>
              <w:rPr>
                <w:sz w:val="24"/>
                <w:szCs w:val="24"/>
              </w:rPr>
            </w:pPr>
            <w:r w:rsidRPr="002E6137">
              <w:rPr>
                <w:color w:val="000000"/>
                <w:spacing w:val="1"/>
                <w:sz w:val="24"/>
                <w:szCs w:val="24"/>
              </w:rPr>
              <w:t>определять цель учебной деятель</w:t>
            </w:r>
            <w:r w:rsidRPr="002E6137">
              <w:rPr>
                <w:color w:val="000000"/>
                <w:spacing w:val="1"/>
                <w:sz w:val="24"/>
                <w:szCs w:val="24"/>
              </w:rPr>
              <w:softHyphen/>
            </w:r>
            <w:r w:rsidRPr="002E6137">
              <w:rPr>
                <w:color w:val="000000"/>
                <w:spacing w:val="-2"/>
                <w:sz w:val="24"/>
                <w:szCs w:val="24"/>
              </w:rPr>
              <w:t>ности; соблюдать нормы коллективного общения; осоз</w:t>
            </w:r>
            <w:r w:rsidRPr="002E6137">
              <w:rPr>
                <w:color w:val="000000"/>
                <w:spacing w:val="-2"/>
                <w:sz w:val="24"/>
                <w:szCs w:val="24"/>
              </w:rPr>
              <w:softHyphen/>
            </w:r>
            <w:r w:rsidRPr="002E6137">
              <w:rPr>
                <w:color w:val="000000"/>
                <w:spacing w:val="-1"/>
                <w:sz w:val="24"/>
                <w:szCs w:val="24"/>
              </w:rPr>
              <w:t>нанно использовать речевые средства в соответствии с ситуацией; планировать и организовывать свою дея</w:t>
            </w:r>
            <w:r w:rsidRPr="002E6137">
              <w:rPr>
                <w:color w:val="000000"/>
                <w:spacing w:val="-1"/>
                <w:sz w:val="24"/>
                <w:szCs w:val="24"/>
              </w:rPr>
              <w:softHyphen/>
            </w:r>
            <w:r w:rsidRPr="002E6137">
              <w:rPr>
                <w:color w:val="000000"/>
                <w:spacing w:val="-2"/>
                <w:sz w:val="24"/>
                <w:szCs w:val="24"/>
              </w:rPr>
              <w:t xml:space="preserve">тельность. </w:t>
            </w:r>
          </w:p>
        </w:tc>
        <w:tc>
          <w:tcPr>
            <w:tcW w:w="1982" w:type="dxa"/>
          </w:tcPr>
          <w:p w:rsidR="006823B5" w:rsidRPr="002E6137" w:rsidRDefault="006823B5" w:rsidP="00ED4334">
            <w:pPr>
              <w:shd w:val="clear" w:color="auto" w:fill="FFFFFF"/>
              <w:spacing w:line="281" w:lineRule="exact"/>
              <w:rPr>
                <w:sz w:val="24"/>
                <w:szCs w:val="24"/>
              </w:rPr>
            </w:pPr>
            <w:r w:rsidRPr="002E6137">
              <w:rPr>
                <w:color w:val="000000"/>
                <w:sz w:val="24"/>
                <w:szCs w:val="24"/>
              </w:rPr>
              <w:t>иметь желание учиться; проявлять по</w:t>
            </w:r>
            <w:r w:rsidRPr="002E6137">
              <w:rPr>
                <w:color w:val="000000"/>
                <w:sz w:val="24"/>
                <w:szCs w:val="24"/>
              </w:rPr>
              <w:softHyphen/>
            </w:r>
            <w:r w:rsidRPr="002E6137">
              <w:rPr>
                <w:color w:val="000000"/>
                <w:spacing w:val="-1"/>
                <w:sz w:val="24"/>
                <w:szCs w:val="24"/>
              </w:rPr>
              <w:t xml:space="preserve">знавательную активность; понимать значение знаний </w:t>
            </w:r>
            <w:r w:rsidRPr="002E6137">
              <w:rPr>
                <w:color w:val="000000"/>
                <w:spacing w:val="-2"/>
                <w:sz w:val="24"/>
                <w:szCs w:val="24"/>
              </w:rPr>
              <w:t>для человека; приобретать мотивацию процесса станов</w:t>
            </w:r>
            <w:r w:rsidRPr="002E6137">
              <w:rPr>
                <w:color w:val="000000"/>
                <w:spacing w:val="-2"/>
                <w:sz w:val="24"/>
                <w:szCs w:val="24"/>
              </w:rPr>
              <w:softHyphen/>
            </w:r>
            <w:r w:rsidRPr="002E6137">
              <w:rPr>
                <w:color w:val="000000"/>
                <w:spacing w:val="-1"/>
                <w:sz w:val="24"/>
                <w:szCs w:val="24"/>
              </w:rPr>
              <w:t>ления художественно-творческих навыков</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30.</w:t>
            </w:r>
          </w:p>
        </w:tc>
        <w:tc>
          <w:tcPr>
            <w:tcW w:w="1929" w:type="dxa"/>
            <w:gridSpan w:val="2"/>
          </w:tcPr>
          <w:p w:rsidR="006823B5" w:rsidRPr="00EB2F49" w:rsidRDefault="006823B5" w:rsidP="00ED4334">
            <w:pPr>
              <w:shd w:val="clear" w:color="auto" w:fill="FFFFFF"/>
              <w:spacing w:line="274" w:lineRule="exact"/>
              <w:ind w:firstLine="7"/>
              <w:rPr>
                <w:sz w:val="24"/>
                <w:szCs w:val="24"/>
              </w:rPr>
            </w:pPr>
            <w:r w:rsidRPr="00EB2F49">
              <w:rPr>
                <w:color w:val="000000"/>
                <w:spacing w:val="-2"/>
                <w:sz w:val="24"/>
                <w:szCs w:val="24"/>
              </w:rPr>
              <w:t>Изобра</w:t>
            </w:r>
            <w:r w:rsidRPr="00EB2F49">
              <w:rPr>
                <w:color w:val="000000"/>
                <w:spacing w:val="-2"/>
                <w:sz w:val="24"/>
                <w:szCs w:val="24"/>
              </w:rPr>
              <w:softHyphen/>
            </w:r>
            <w:r w:rsidRPr="00EB2F49">
              <w:rPr>
                <w:color w:val="000000"/>
                <w:spacing w:val="-3"/>
                <w:sz w:val="24"/>
                <w:szCs w:val="24"/>
              </w:rPr>
              <w:t xml:space="preserve">жение </w:t>
            </w:r>
            <w:r w:rsidRPr="00EB2F49">
              <w:rPr>
                <w:color w:val="000000"/>
                <w:spacing w:val="-7"/>
                <w:sz w:val="24"/>
                <w:szCs w:val="24"/>
              </w:rPr>
              <w:t>простран</w:t>
            </w:r>
            <w:r w:rsidRPr="00EB2F49">
              <w:rPr>
                <w:color w:val="000000"/>
                <w:spacing w:val="-7"/>
                <w:sz w:val="24"/>
                <w:szCs w:val="24"/>
              </w:rPr>
              <w:softHyphen/>
            </w:r>
            <w:r w:rsidRPr="00EB2F49">
              <w:rPr>
                <w:color w:val="000000"/>
                <w:spacing w:val="-1"/>
                <w:sz w:val="24"/>
                <w:szCs w:val="24"/>
              </w:rPr>
              <w:t>ства.</w:t>
            </w:r>
          </w:p>
        </w:tc>
        <w:tc>
          <w:tcPr>
            <w:tcW w:w="708" w:type="dxa"/>
          </w:tcPr>
          <w:p w:rsidR="006823B5"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firstLine="7"/>
              <w:rPr>
                <w:sz w:val="24"/>
                <w:szCs w:val="24"/>
              </w:rPr>
            </w:pPr>
            <w:r w:rsidRPr="002E6137">
              <w:rPr>
                <w:color w:val="000000"/>
                <w:spacing w:val="-1"/>
                <w:sz w:val="24"/>
                <w:szCs w:val="24"/>
              </w:rPr>
              <w:t>Точка зрения. Ли</w:t>
            </w:r>
            <w:r w:rsidRPr="002E6137">
              <w:rPr>
                <w:color w:val="000000"/>
                <w:spacing w:val="-1"/>
                <w:sz w:val="24"/>
                <w:szCs w:val="24"/>
              </w:rPr>
              <w:softHyphen/>
            </w:r>
            <w:r w:rsidRPr="002E6137">
              <w:rPr>
                <w:color w:val="000000"/>
                <w:spacing w:val="-3"/>
                <w:sz w:val="24"/>
                <w:szCs w:val="24"/>
              </w:rPr>
              <w:t>нейная перспекти</w:t>
            </w:r>
            <w:r w:rsidRPr="002E6137">
              <w:rPr>
                <w:color w:val="000000"/>
                <w:spacing w:val="-3"/>
                <w:sz w:val="24"/>
                <w:szCs w:val="24"/>
              </w:rPr>
              <w:softHyphen/>
            </w:r>
            <w:r w:rsidRPr="002E6137">
              <w:rPr>
                <w:color w:val="000000"/>
                <w:spacing w:val="-1"/>
                <w:sz w:val="24"/>
                <w:szCs w:val="24"/>
              </w:rPr>
              <w:t>ва. Прямая пер</w:t>
            </w:r>
            <w:r w:rsidRPr="002E6137">
              <w:rPr>
                <w:color w:val="000000"/>
                <w:spacing w:val="-1"/>
                <w:sz w:val="24"/>
                <w:szCs w:val="24"/>
              </w:rPr>
              <w:softHyphen/>
              <w:t>спектива. Обрат</w:t>
            </w:r>
            <w:r w:rsidRPr="002E6137">
              <w:rPr>
                <w:color w:val="000000"/>
                <w:spacing w:val="-1"/>
                <w:sz w:val="24"/>
                <w:szCs w:val="24"/>
              </w:rPr>
              <w:softHyphen/>
            </w:r>
            <w:r w:rsidRPr="002E6137">
              <w:rPr>
                <w:color w:val="000000"/>
                <w:spacing w:val="-2"/>
                <w:sz w:val="24"/>
                <w:szCs w:val="24"/>
              </w:rPr>
              <w:t xml:space="preserve">ная перспектива. </w:t>
            </w:r>
            <w:r w:rsidRPr="002E6137">
              <w:rPr>
                <w:color w:val="000000"/>
                <w:spacing w:val="-9"/>
                <w:sz w:val="24"/>
                <w:szCs w:val="24"/>
              </w:rPr>
              <w:t>Виды перспективы.</w:t>
            </w:r>
            <w:r w:rsidRPr="002E6137">
              <w:rPr>
                <w:color w:val="000000"/>
                <w:spacing w:val="-1"/>
                <w:sz w:val="24"/>
                <w:szCs w:val="24"/>
              </w:rPr>
              <w:t xml:space="preserve"> Перспектива как </w:t>
            </w:r>
            <w:r w:rsidRPr="002E6137">
              <w:rPr>
                <w:color w:val="000000"/>
                <w:spacing w:val="-5"/>
                <w:sz w:val="24"/>
                <w:szCs w:val="24"/>
              </w:rPr>
              <w:t xml:space="preserve">изобразительная </w:t>
            </w:r>
            <w:r w:rsidRPr="002E6137">
              <w:rPr>
                <w:color w:val="000000"/>
                <w:spacing w:val="-8"/>
                <w:sz w:val="24"/>
                <w:szCs w:val="24"/>
              </w:rPr>
              <w:t>грамота. Простран</w:t>
            </w:r>
            <w:r w:rsidRPr="002E6137">
              <w:rPr>
                <w:color w:val="000000"/>
                <w:spacing w:val="-8"/>
                <w:sz w:val="24"/>
                <w:szCs w:val="24"/>
              </w:rPr>
              <w:softHyphen/>
            </w:r>
            <w:r w:rsidRPr="002E6137">
              <w:rPr>
                <w:color w:val="000000"/>
                <w:spacing w:val="-1"/>
                <w:sz w:val="24"/>
                <w:szCs w:val="24"/>
              </w:rPr>
              <w:t>ство иконы и его смысл. Беседа по теме «Изобра</w:t>
            </w:r>
            <w:r w:rsidRPr="002E6137">
              <w:rPr>
                <w:color w:val="000000"/>
                <w:spacing w:val="-1"/>
                <w:sz w:val="24"/>
                <w:szCs w:val="24"/>
              </w:rPr>
              <w:softHyphen/>
              <w:t>жение простран</w:t>
            </w:r>
            <w:r w:rsidRPr="002E6137">
              <w:rPr>
                <w:color w:val="000000"/>
                <w:spacing w:val="-1"/>
                <w:sz w:val="24"/>
                <w:szCs w:val="24"/>
              </w:rPr>
              <w:softHyphen/>
              <w:t xml:space="preserve">ства в искусстве Древнего Египта, Древней Греции, </w:t>
            </w:r>
            <w:r w:rsidRPr="002E6137">
              <w:rPr>
                <w:color w:val="000000"/>
                <w:spacing w:val="-1"/>
                <w:sz w:val="24"/>
                <w:szCs w:val="24"/>
              </w:rPr>
              <w:lastRenderedPageBreak/>
              <w:t>эпохи Возрожде</w:t>
            </w:r>
            <w:r w:rsidRPr="002E6137">
              <w:rPr>
                <w:color w:val="000000"/>
                <w:spacing w:val="-1"/>
                <w:sz w:val="24"/>
                <w:szCs w:val="24"/>
              </w:rPr>
              <w:softHyphen/>
              <w:t xml:space="preserve">ния и в искусстве </w:t>
            </w:r>
            <w:r w:rsidRPr="002E6137">
              <w:rPr>
                <w:color w:val="000000"/>
                <w:spacing w:val="-2"/>
                <w:sz w:val="24"/>
                <w:szCs w:val="24"/>
                <w:lang w:val="en-US"/>
              </w:rPr>
              <w:t>XX</w:t>
            </w:r>
            <w:r w:rsidRPr="002E6137">
              <w:rPr>
                <w:color w:val="000000"/>
                <w:spacing w:val="-2"/>
                <w:sz w:val="24"/>
                <w:szCs w:val="24"/>
              </w:rPr>
              <w:t xml:space="preserve"> века». </w:t>
            </w:r>
          </w:p>
        </w:tc>
        <w:tc>
          <w:tcPr>
            <w:tcW w:w="2407" w:type="dxa"/>
            <w:gridSpan w:val="2"/>
          </w:tcPr>
          <w:p w:rsidR="006823B5" w:rsidRPr="002E6137" w:rsidRDefault="006823B5" w:rsidP="00ED4334">
            <w:pPr>
              <w:shd w:val="clear" w:color="auto" w:fill="FFFFFF"/>
              <w:spacing w:line="274" w:lineRule="exact"/>
              <w:ind w:hanging="7"/>
              <w:rPr>
                <w:sz w:val="24"/>
                <w:szCs w:val="24"/>
              </w:rPr>
            </w:pPr>
            <w:r w:rsidRPr="002E6137">
              <w:rPr>
                <w:color w:val="000000"/>
                <w:sz w:val="24"/>
                <w:szCs w:val="24"/>
              </w:rPr>
              <w:lastRenderedPageBreak/>
              <w:t>показать отсутствие изображения про</w:t>
            </w:r>
            <w:r w:rsidRPr="002E6137">
              <w:rPr>
                <w:color w:val="000000"/>
                <w:sz w:val="24"/>
                <w:szCs w:val="24"/>
              </w:rPr>
              <w:softHyphen/>
            </w:r>
            <w:r w:rsidRPr="002E6137">
              <w:rPr>
                <w:color w:val="000000"/>
                <w:spacing w:val="-1"/>
                <w:sz w:val="24"/>
                <w:szCs w:val="24"/>
              </w:rPr>
              <w:t>странства в искусстве Древнего мира и связь персона</w:t>
            </w:r>
            <w:r w:rsidRPr="002E6137">
              <w:rPr>
                <w:color w:val="000000"/>
                <w:spacing w:val="-1"/>
                <w:sz w:val="24"/>
                <w:szCs w:val="24"/>
              </w:rPr>
              <w:softHyphen/>
              <w:t xml:space="preserve">жей общим сюжетом; знакомиться с </w:t>
            </w:r>
            <w:r w:rsidRPr="002E6137">
              <w:rPr>
                <w:color w:val="000000"/>
                <w:spacing w:val="-1"/>
                <w:sz w:val="24"/>
                <w:szCs w:val="24"/>
              </w:rPr>
              <w:lastRenderedPageBreak/>
              <w:t>перспективой как изобразительной грамотой; научиться анализировать, выделять главное и обобщать, показывать возникнове</w:t>
            </w:r>
            <w:r w:rsidRPr="002E6137">
              <w:rPr>
                <w:color w:val="000000"/>
                <w:spacing w:val="-1"/>
                <w:sz w:val="24"/>
                <w:szCs w:val="24"/>
              </w:rPr>
              <w:softHyphen/>
            </w:r>
            <w:r w:rsidRPr="002E6137">
              <w:rPr>
                <w:color w:val="000000"/>
                <w:spacing w:val="-2"/>
                <w:sz w:val="24"/>
                <w:szCs w:val="24"/>
              </w:rPr>
              <w:t>ние потребности в изображении глубины пространства;</w:t>
            </w:r>
            <w:r w:rsidRPr="002E6137">
              <w:rPr>
                <w:color w:val="000000"/>
                <w:sz w:val="24"/>
                <w:szCs w:val="24"/>
              </w:rPr>
              <w:t xml:space="preserve"> научиться определять понятие </w:t>
            </w:r>
            <w:r w:rsidRPr="002E6137">
              <w:rPr>
                <w:i/>
                <w:iCs/>
                <w:color w:val="000000"/>
                <w:sz w:val="24"/>
                <w:szCs w:val="24"/>
              </w:rPr>
              <w:t xml:space="preserve">точка зрения, </w:t>
            </w:r>
            <w:r w:rsidRPr="002E6137">
              <w:rPr>
                <w:color w:val="000000"/>
                <w:sz w:val="24"/>
                <w:szCs w:val="24"/>
              </w:rPr>
              <w:t>сравни</w:t>
            </w:r>
            <w:r w:rsidRPr="002E6137">
              <w:rPr>
                <w:color w:val="000000"/>
                <w:sz w:val="24"/>
                <w:szCs w:val="24"/>
              </w:rPr>
              <w:softHyphen/>
            </w:r>
            <w:r w:rsidRPr="002E6137">
              <w:rPr>
                <w:color w:val="000000"/>
                <w:spacing w:val="-1"/>
                <w:sz w:val="24"/>
                <w:szCs w:val="24"/>
              </w:rPr>
              <w:t xml:space="preserve">вать объекты по заданным критериям; уметь определять </w:t>
            </w:r>
            <w:r w:rsidRPr="002E6137">
              <w:rPr>
                <w:color w:val="000000"/>
                <w:sz w:val="24"/>
                <w:szCs w:val="24"/>
              </w:rPr>
              <w:t xml:space="preserve">особенности обратной перспективы, устанавливать связь и отличия, знакомиться с нарушением правил перспективы в искусстве </w:t>
            </w:r>
            <w:r w:rsidRPr="002E6137">
              <w:rPr>
                <w:color w:val="000000"/>
                <w:sz w:val="24"/>
                <w:szCs w:val="24"/>
                <w:lang w:val="en-US"/>
              </w:rPr>
              <w:t>XX</w:t>
            </w:r>
            <w:r w:rsidRPr="002E6137">
              <w:rPr>
                <w:color w:val="000000"/>
                <w:sz w:val="24"/>
                <w:szCs w:val="24"/>
              </w:rPr>
              <w:t xml:space="preserve"> века и его образным смыслом; использовать закономерности многомерного </w:t>
            </w:r>
            <w:r w:rsidRPr="002E6137">
              <w:rPr>
                <w:color w:val="000000"/>
                <w:spacing w:val="-1"/>
                <w:sz w:val="24"/>
                <w:szCs w:val="24"/>
              </w:rPr>
              <w:t>пространства при решении творческой задачи.</w:t>
            </w:r>
          </w:p>
        </w:tc>
        <w:tc>
          <w:tcPr>
            <w:tcW w:w="2980" w:type="dxa"/>
            <w:gridSpan w:val="2"/>
          </w:tcPr>
          <w:p w:rsidR="006823B5" w:rsidRPr="002E6137" w:rsidRDefault="006823B5" w:rsidP="00ED4334">
            <w:pPr>
              <w:shd w:val="clear" w:color="auto" w:fill="FFFFFF"/>
              <w:spacing w:line="274" w:lineRule="exact"/>
              <w:rPr>
                <w:sz w:val="24"/>
                <w:szCs w:val="24"/>
              </w:rPr>
            </w:pPr>
            <w:r w:rsidRPr="002E6137">
              <w:rPr>
                <w:i/>
                <w:iCs/>
                <w:color w:val="000000"/>
                <w:sz w:val="24"/>
                <w:szCs w:val="24"/>
              </w:rPr>
              <w:lastRenderedPageBreak/>
              <w:t xml:space="preserve"> </w:t>
            </w:r>
            <w:r w:rsidRPr="002E6137">
              <w:rPr>
                <w:color w:val="000000"/>
                <w:sz w:val="24"/>
                <w:szCs w:val="24"/>
              </w:rPr>
              <w:t>научиться определять цель учебной деятельности; соблюдать нормы коллективного обще</w:t>
            </w:r>
            <w:r w:rsidRPr="002E6137">
              <w:rPr>
                <w:color w:val="000000"/>
                <w:sz w:val="24"/>
                <w:szCs w:val="24"/>
              </w:rPr>
              <w:softHyphen/>
              <w:t>ния; осознанно использовать речевые средства в соот</w:t>
            </w:r>
            <w:r w:rsidRPr="002E6137">
              <w:rPr>
                <w:color w:val="000000"/>
                <w:sz w:val="24"/>
                <w:szCs w:val="24"/>
              </w:rPr>
              <w:softHyphen/>
              <w:t xml:space="preserve">ветствии с ситуацией; планировать и </w:t>
            </w:r>
            <w:r w:rsidRPr="002E6137">
              <w:rPr>
                <w:color w:val="000000"/>
                <w:sz w:val="24"/>
                <w:szCs w:val="24"/>
              </w:rPr>
              <w:lastRenderedPageBreak/>
              <w:t xml:space="preserve">организовывать свою деятельность; выбирать свои мировоззренческие </w:t>
            </w:r>
            <w:r w:rsidRPr="002E6137">
              <w:rPr>
                <w:color w:val="000000"/>
                <w:spacing w:val="-2"/>
                <w:sz w:val="24"/>
                <w:szCs w:val="24"/>
              </w:rPr>
              <w:t xml:space="preserve">позиции. </w:t>
            </w:r>
          </w:p>
        </w:tc>
        <w:tc>
          <w:tcPr>
            <w:tcW w:w="1982" w:type="dxa"/>
          </w:tcPr>
          <w:p w:rsidR="006823B5" w:rsidRPr="002E6137" w:rsidRDefault="006823B5" w:rsidP="00ED4334">
            <w:pPr>
              <w:shd w:val="clear" w:color="auto" w:fill="FFFFFF"/>
              <w:spacing w:line="281" w:lineRule="exact"/>
              <w:jc w:val="both"/>
              <w:rPr>
                <w:sz w:val="24"/>
                <w:szCs w:val="24"/>
              </w:rPr>
            </w:pPr>
            <w:r w:rsidRPr="002E6137">
              <w:rPr>
                <w:color w:val="000000"/>
                <w:spacing w:val="1"/>
                <w:sz w:val="24"/>
                <w:szCs w:val="24"/>
              </w:rPr>
              <w:lastRenderedPageBreak/>
              <w:t>иметь желание учиться; проявлять по</w:t>
            </w:r>
            <w:r w:rsidRPr="002E6137">
              <w:rPr>
                <w:color w:val="000000"/>
                <w:spacing w:val="1"/>
                <w:sz w:val="24"/>
                <w:szCs w:val="24"/>
              </w:rPr>
              <w:softHyphen/>
            </w:r>
            <w:r w:rsidRPr="002E6137">
              <w:rPr>
                <w:color w:val="000000"/>
                <w:sz w:val="24"/>
                <w:szCs w:val="24"/>
              </w:rPr>
              <w:t xml:space="preserve">знавательную активность; понимать значение знаний </w:t>
            </w:r>
            <w:r w:rsidRPr="002E6137">
              <w:rPr>
                <w:color w:val="000000"/>
                <w:spacing w:val="-1"/>
                <w:sz w:val="24"/>
                <w:szCs w:val="24"/>
              </w:rPr>
              <w:t xml:space="preserve">для человека; </w:t>
            </w:r>
            <w:r w:rsidRPr="002E6137">
              <w:rPr>
                <w:color w:val="000000"/>
                <w:spacing w:val="-1"/>
                <w:sz w:val="24"/>
                <w:szCs w:val="24"/>
              </w:rPr>
              <w:lastRenderedPageBreak/>
              <w:t>приобретать мотивацию процесса станов</w:t>
            </w:r>
            <w:r w:rsidRPr="002E6137">
              <w:rPr>
                <w:color w:val="000000"/>
                <w:spacing w:val="-1"/>
                <w:sz w:val="24"/>
                <w:szCs w:val="24"/>
              </w:rPr>
              <w:softHyphen/>
              <w:t>ления художественно-творческих навыков; идти на вза</w:t>
            </w:r>
            <w:r w:rsidRPr="002E6137">
              <w:rPr>
                <w:color w:val="000000"/>
                <w:spacing w:val="-1"/>
                <w:sz w:val="24"/>
                <w:szCs w:val="24"/>
              </w:rPr>
              <w:softHyphen/>
              <w:t>имные уступки в разных ситуациях</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lastRenderedPageBreak/>
              <w:t>31.</w:t>
            </w:r>
          </w:p>
        </w:tc>
        <w:tc>
          <w:tcPr>
            <w:tcW w:w="1929" w:type="dxa"/>
            <w:gridSpan w:val="2"/>
          </w:tcPr>
          <w:p w:rsidR="006823B5" w:rsidRPr="00EB2F49" w:rsidRDefault="00FE1713" w:rsidP="00ED4334">
            <w:pPr>
              <w:shd w:val="clear" w:color="auto" w:fill="FFFFFF"/>
              <w:spacing w:line="274" w:lineRule="exact"/>
              <w:rPr>
                <w:sz w:val="24"/>
                <w:szCs w:val="24"/>
              </w:rPr>
            </w:pPr>
            <w:r w:rsidRPr="00EB2F49">
              <w:rPr>
                <w:bCs/>
                <w:sz w:val="24"/>
                <w:szCs w:val="24"/>
              </w:rPr>
              <w:t>Правила построения перспективы</w:t>
            </w:r>
            <w:r w:rsidR="006823B5" w:rsidRPr="00EB2F49">
              <w:rPr>
                <w:bCs/>
                <w:sz w:val="24"/>
                <w:szCs w:val="24"/>
              </w:rPr>
              <w:t>. Воздушная перспектива.</w:t>
            </w:r>
          </w:p>
        </w:tc>
        <w:tc>
          <w:tcPr>
            <w:tcW w:w="708" w:type="dxa"/>
          </w:tcPr>
          <w:p w:rsidR="006823B5"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rPr>
                <w:sz w:val="24"/>
                <w:szCs w:val="24"/>
              </w:rPr>
            </w:pPr>
            <w:r w:rsidRPr="002E6137">
              <w:rPr>
                <w:color w:val="000000"/>
                <w:spacing w:val="-1"/>
                <w:sz w:val="24"/>
                <w:szCs w:val="24"/>
              </w:rPr>
              <w:t>Линейная и воз</w:t>
            </w:r>
            <w:r w:rsidRPr="002E6137">
              <w:rPr>
                <w:color w:val="000000"/>
                <w:spacing w:val="-1"/>
                <w:sz w:val="24"/>
                <w:szCs w:val="24"/>
              </w:rPr>
              <w:softHyphen/>
              <w:t>душная перспек</w:t>
            </w:r>
            <w:r w:rsidRPr="002E6137">
              <w:rPr>
                <w:color w:val="000000"/>
                <w:spacing w:val="-1"/>
                <w:sz w:val="24"/>
                <w:szCs w:val="24"/>
              </w:rPr>
              <w:softHyphen/>
              <w:t xml:space="preserve">тива. Точка схода. </w:t>
            </w:r>
            <w:r w:rsidRPr="002E6137">
              <w:rPr>
                <w:color w:val="000000"/>
                <w:spacing w:val="-2"/>
                <w:sz w:val="24"/>
                <w:szCs w:val="24"/>
              </w:rPr>
              <w:t>Плоскость карти</w:t>
            </w:r>
            <w:r w:rsidRPr="002E6137">
              <w:rPr>
                <w:color w:val="000000"/>
                <w:spacing w:val="-2"/>
                <w:sz w:val="24"/>
                <w:szCs w:val="24"/>
              </w:rPr>
              <w:softHyphen/>
            </w:r>
            <w:r w:rsidRPr="002E6137">
              <w:rPr>
                <w:color w:val="000000"/>
                <w:spacing w:val="-1"/>
                <w:sz w:val="24"/>
                <w:szCs w:val="24"/>
              </w:rPr>
              <w:t>ны. Высота линии горизонта. Пер</w:t>
            </w:r>
            <w:r w:rsidRPr="002E6137">
              <w:rPr>
                <w:color w:val="000000"/>
                <w:spacing w:val="-1"/>
                <w:sz w:val="24"/>
                <w:szCs w:val="24"/>
              </w:rPr>
              <w:softHyphen/>
            </w:r>
            <w:r w:rsidRPr="002E6137">
              <w:rPr>
                <w:color w:val="000000"/>
                <w:spacing w:val="-8"/>
                <w:sz w:val="24"/>
                <w:szCs w:val="24"/>
              </w:rPr>
              <w:t xml:space="preserve">спектива — учение </w:t>
            </w:r>
            <w:r w:rsidRPr="002E6137">
              <w:rPr>
                <w:color w:val="000000"/>
                <w:spacing w:val="-1"/>
                <w:sz w:val="24"/>
                <w:szCs w:val="24"/>
              </w:rPr>
              <w:t>о способах пере</w:t>
            </w:r>
            <w:r w:rsidRPr="002E6137">
              <w:rPr>
                <w:color w:val="000000"/>
                <w:spacing w:val="-1"/>
                <w:sz w:val="24"/>
                <w:szCs w:val="24"/>
              </w:rPr>
              <w:softHyphen/>
            </w:r>
            <w:r w:rsidRPr="002E6137">
              <w:rPr>
                <w:color w:val="000000"/>
                <w:spacing w:val="-2"/>
                <w:sz w:val="24"/>
                <w:szCs w:val="24"/>
              </w:rPr>
              <w:t>дачи глубины про</w:t>
            </w:r>
            <w:r w:rsidRPr="002E6137">
              <w:rPr>
                <w:color w:val="000000"/>
                <w:spacing w:val="-2"/>
                <w:sz w:val="24"/>
                <w:szCs w:val="24"/>
              </w:rPr>
              <w:softHyphen/>
            </w:r>
            <w:r w:rsidRPr="002E6137">
              <w:rPr>
                <w:color w:val="000000"/>
                <w:spacing w:val="-1"/>
                <w:sz w:val="24"/>
                <w:szCs w:val="24"/>
              </w:rPr>
              <w:t>странства. Обрат</w:t>
            </w:r>
            <w:r w:rsidRPr="002E6137">
              <w:rPr>
                <w:color w:val="000000"/>
                <w:spacing w:val="-1"/>
                <w:sz w:val="24"/>
                <w:szCs w:val="24"/>
              </w:rPr>
              <w:softHyphen/>
            </w:r>
            <w:r w:rsidRPr="002E6137">
              <w:rPr>
                <w:color w:val="000000"/>
                <w:spacing w:val="-2"/>
                <w:sz w:val="24"/>
                <w:szCs w:val="24"/>
              </w:rPr>
              <w:t xml:space="preserve">ная перспектива. </w:t>
            </w:r>
            <w:r w:rsidRPr="002E6137">
              <w:rPr>
                <w:color w:val="000000"/>
                <w:spacing w:val="-1"/>
                <w:sz w:val="24"/>
                <w:szCs w:val="24"/>
              </w:rPr>
              <w:t xml:space="preserve">Многомерности </w:t>
            </w:r>
            <w:r w:rsidRPr="002E6137">
              <w:rPr>
                <w:color w:val="000000"/>
                <w:spacing w:val="-2"/>
                <w:sz w:val="24"/>
                <w:szCs w:val="24"/>
              </w:rPr>
              <w:t>пространства.</w:t>
            </w:r>
          </w:p>
        </w:tc>
        <w:tc>
          <w:tcPr>
            <w:tcW w:w="2407" w:type="dxa"/>
            <w:gridSpan w:val="2"/>
          </w:tcPr>
          <w:p w:rsidR="006823B5" w:rsidRPr="002E6137" w:rsidRDefault="006823B5" w:rsidP="00ED4334">
            <w:pPr>
              <w:shd w:val="clear" w:color="auto" w:fill="FFFFFF"/>
              <w:spacing w:line="266" w:lineRule="exact"/>
              <w:ind w:hanging="7"/>
              <w:rPr>
                <w:sz w:val="24"/>
                <w:szCs w:val="24"/>
              </w:rPr>
            </w:pPr>
            <w:r w:rsidRPr="002E6137">
              <w:rPr>
                <w:color w:val="000000"/>
                <w:spacing w:val="-1"/>
                <w:sz w:val="24"/>
                <w:szCs w:val="24"/>
              </w:rPr>
              <w:t>научиться сравнивать объекты по задан</w:t>
            </w:r>
            <w:r w:rsidRPr="002E6137">
              <w:rPr>
                <w:color w:val="000000"/>
                <w:spacing w:val="-1"/>
                <w:sz w:val="24"/>
                <w:szCs w:val="24"/>
              </w:rPr>
              <w:softHyphen/>
              <w:t xml:space="preserve">ным критериям, решать учебные задачи, анализировать </w:t>
            </w:r>
            <w:r w:rsidRPr="002E6137">
              <w:rPr>
                <w:color w:val="000000"/>
                <w:sz w:val="24"/>
                <w:szCs w:val="24"/>
              </w:rPr>
              <w:t xml:space="preserve">и обобщать; определять понятия </w:t>
            </w:r>
            <w:r w:rsidRPr="002E6137">
              <w:rPr>
                <w:i/>
                <w:iCs/>
                <w:color w:val="000000"/>
                <w:sz w:val="24"/>
                <w:szCs w:val="24"/>
              </w:rPr>
              <w:t>точка зрения, линей</w:t>
            </w:r>
            <w:r w:rsidRPr="002E6137">
              <w:rPr>
                <w:i/>
                <w:iCs/>
                <w:color w:val="000000"/>
                <w:sz w:val="24"/>
                <w:szCs w:val="24"/>
              </w:rPr>
              <w:softHyphen/>
            </w:r>
            <w:r w:rsidRPr="002E6137">
              <w:rPr>
                <w:i/>
                <w:iCs/>
                <w:color w:val="000000"/>
                <w:spacing w:val="-1"/>
                <w:sz w:val="24"/>
                <w:szCs w:val="24"/>
              </w:rPr>
              <w:t xml:space="preserve">ная перспектива, картинная плоскость, горизонт и его высота; </w:t>
            </w:r>
            <w:r w:rsidRPr="002E6137">
              <w:rPr>
                <w:color w:val="000000"/>
                <w:spacing w:val="-1"/>
                <w:sz w:val="24"/>
                <w:szCs w:val="24"/>
              </w:rPr>
              <w:t xml:space="preserve">осуществлять поиск ответа на поставленный </w:t>
            </w:r>
            <w:r w:rsidRPr="002E6137">
              <w:rPr>
                <w:color w:val="000000"/>
                <w:spacing w:val="-4"/>
                <w:sz w:val="24"/>
                <w:szCs w:val="24"/>
              </w:rPr>
              <w:t xml:space="preserve">вопрос с помощью эксперимента; самостоятельно искать </w:t>
            </w:r>
            <w:r w:rsidRPr="002E6137">
              <w:rPr>
                <w:color w:val="000000"/>
                <w:spacing w:val="-1"/>
                <w:sz w:val="24"/>
                <w:szCs w:val="24"/>
              </w:rPr>
              <w:t xml:space="preserve">способы завершения учебной задачи; уметь на практике </w:t>
            </w:r>
            <w:r w:rsidRPr="002E6137">
              <w:rPr>
                <w:color w:val="000000"/>
                <w:sz w:val="24"/>
                <w:szCs w:val="24"/>
              </w:rPr>
              <w:t xml:space="preserve">усваивать понятие </w:t>
            </w:r>
            <w:r w:rsidRPr="002E6137">
              <w:rPr>
                <w:i/>
                <w:iCs/>
                <w:color w:val="000000"/>
                <w:sz w:val="24"/>
                <w:szCs w:val="24"/>
              </w:rPr>
              <w:t xml:space="preserve">точка схода, </w:t>
            </w:r>
            <w:r w:rsidRPr="002E6137">
              <w:rPr>
                <w:color w:val="000000"/>
                <w:sz w:val="24"/>
                <w:szCs w:val="24"/>
              </w:rPr>
              <w:t xml:space="preserve">изображать глубину </w:t>
            </w:r>
            <w:r w:rsidRPr="002E6137">
              <w:rPr>
                <w:color w:val="000000"/>
                <w:spacing w:val="-2"/>
                <w:sz w:val="24"/>
                <w:szCs w:val="24"/>
              </w:rPr>
              <w:t>в картине, применять на практике знание правил линей</w:t>
            </w:r>
            <w:r w:rsidRPr="002E6137">
              <w:rPr>
                <w:color w:val="000000"/>
                <w:spacing w:val="-2"/>
                <w:sz w:val="24"/>
                <w:szCs w:val="24"/>
              </w:rPr>
              <w:softHyphen/>
            </w:r>
            <w:r w:rsidRPr="002E6137">
              <w:rPr>
                <w:color w:val="000000"/>
                <w:spacing w:val="-1"/>
                <w:sz w:val="24"/>
                <w:szCs w:val="24"/>
              </w:rPr>
              <w:t xml:space="preserve">ной и воздушной перспективы. </w:t>
            </w:r>
          </w:p>
        </w:tc>
        <w:tc>
          <w:tcPr>
            <w:tcW w:w="2980" w:type="dxa"/>
            <w:gridSpan w:val="2"/>
          </w:tcPr>
          <w:p w:rsidR="006823B5" w:rsidRPr="002E6137" w:rsidRDefault="006823B5" w:rsidP="00ED4334">
            <w:pPr>
              <w:shd w:val="clear" w:color="auto" w:fill="FFFFFF"/>
              <w:spacing w:line="274" w:lineRule="exact"/>
              <w:ind w:right="14" w:firstLine="7"/>
              <w:rPr>
                <w:sz w:val="24"/>
                <w:szCs w:val="24"/>
              </w:rPr>
            </w:pPr>
            <w:r w:rsidRPr="002E6137">
              <w:rPr>
                <w:color w:val="000000"/>
                <w:spacing w:val="1"/>
                <w:sz w:val="24"/>
                <w:szCs w:val="24"/>
              </w:rPr>
              <w:t>определять учебную цель; соблю</w:t>
            </w:r>
            <w:r w:rsidRPr="002E6137">
              <w:rPr>
                <w:color w:val="000000"/>
                <w:spacing w:val="1"/>
                <w:sz w:val="24"/>
                <w:szCs w:val="24"/>
              </w:rPr>
              <w:softHyphen/>
            </w:r>
            <w:r w:rsidRPr="002E6137">
              <w:rPr>
                <w:color w:val="000000"/>
                <w:sz w:val="24"/>
                <w:szCs w:val="24"/>
              </w:rPr>
              <w:t>дать нормы коллективного общения; планировать дея</w:t>
            </w:r>
            <w:r w:rsidRPr="002E6137">
              <w:rPr>
                <w:color w:val="000000"/>
                <w:sz w:val="24"/>
                <w:szCs w:val="24"/>
              </w:rPr>
              <w:softHyphen/>
              <w:t>тельность в учебной ситуации; определять способы достижения цели .</w:t>
            </w:r>
          </w:p>
        </w:tc>
        <w:tc>
          <w:tcPr>
            <w:tcW w:w="1982" w:type="dxa"/>
          </w:tcPr>
          <w:p w:rsidR="006823B5" w:rsidRPr="002E6137" w:rsidRDefault="006823B5" w:rsidP="00ED4334">
            <w:pPr>
              <w:shd w:val="clear" w:color="auto" w:fill="FFFFFF"/>
              <w:spacing w:line="274" w:lineRule="exact"/>
              <w:jc w:val="both"/>
              <w:rPr>
                <w:sz w:val="24"/>
                <w:szCs w:val="24"/>
              </w:rPr>
            </w:pPr>
            <w:r w:rsidRPr="002E6137">
              <w:rPr>
                <w:sz w:val="24"/>
                <w:szCs w:val="24"/>
              </w:rPr>
              <w:t>Проявлять интерес к изучению нового материала, познавательную активность, осознавать свои  интересы и цели.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32</w:t>
            </w:r>
          </w:p>
        </w:tc>
        <w:tc>
          <w:tcPr>
            <w:tcW w:w="1929" w:type="dxa"/>
            <w:gridSpan w:val="2"/>
          </w:tcPr>
          <w:p w:rsidR="006823B5" w:rsidRPr="002E6137" w:rsidRDefault="006823B5" w:rsidP="00ED4334">
            <w:pPr>
              <w:shd w:val="clear" w:color="auto" w:fill="FFFFFF"/>
              <w:spacing w:line="274" w:lineRule="exact"/>
              <w:ind w:firstLine="7"/>
              <w:rPr>
                <w:sz w:val="24"/>
                <w:szCs w:val="24"/>
              </w:rPr>
            </w:pPr>
            <w:r w:rsidRPr="00EB2F49">
              <w:rPr>
                <w:color w:val="000000"/>
                <w:spacing w:val="-4"/>
                <w:sz w:val="24"/>
                <w:szCs w:val="24"/>
              </w:rPr>
              <w:t>Пейзаж - большой мир.</w:t>
            </w:r>
            <w:r>
              <w:rPr>
                <w:color w:val="000000"/>
                <w:spacing w:val="-4"/>
                <w:sz w:val="24"/>
                <w:szCs w:val="24"/>
              </w:rPr>
              <w:t xml:space="preserve"> </w:t>
            </w:r>
            <w:r w:rsidRPr="00EB2F49">
              <w:rPr>
                <w:color w:val="000000"/>
                <w:spacing w:val="-4"/>
                <w:sz w:val="24"/>
                <w:szCs w:val="24"/>
              </w:rPr>
              <w:t>Пейзаж-</w:t>
            </w:r>
            <w:r w:rsidRPr="00EB2F49">
              <w:rPr>
                <w:color w:val="000000"/>
                <w:spacing w:val="-3"/>
                <w:sz w:val="24"/>
                <w:szCs w:val="24"/>
              </w:rPr>
              <w:t>настро</w:t>
            </w:r>
            <w:r w:rsidRPr="00EB2F49">
              <w:rPr>
                <w:color w:val="000000"/>
                <w:spacing w:val="-3"/>
                <w:sz w:val="24"/>
                <w:szCs w:val="24"/>
              </w:rPr>
              <w:softHyphen/>
            </w:r>
            <w:r w:rsidRPr="00EB2F49">
              <w:rPr>
                <w:color w:val="000000"/>
                <w:spacing w:val="-4"/>
                <w:sz w:val="24"/>
                <w:szCs w:val="24"/>
              </w:rPr>
              <w:t xml:space="preserve">ение. </w:t>
            </w:r>
            <w:r w:rsidRPr="00EB2F49">
              <w:rPr>
                <w:color w:val="000000"/>
                <w:sz w:val="24"/>
                <w:szCs w:val="24"/>
              </w:rPr>
              <w:t xml:space="preserve">Природа </w:t>
            </w:r>
            <w:r w:rsidRPr="00EB2F49">
              <w:rPr>
                <w:color w:val="000000"/>
                <w:spacing w:val="-1"/>
                <w:sz w:val="24"/>
                <w:szCs w:val="24"/>
              </w:rPr>
              <w:t>и худож</w:t>
            </w:r>
            <w:r w:rsidRPr="00EB2F49">
              <w:rPr>
                <w:color w:val="000000"/>
                <w:spacing w:val="-1"/>
                <w:sz w:val="24"/>
                <w:szCs w:val="24"/>
              </w:rPr>
              <w:softHyphen/>
              <w:t>ник</w:t>
            </w:r>
            <w:r>
              <w:rPr>
                <w:color w:val="000000"/>
                <w:spacing w:val="-1"/>
                <w:sz w:val="24"/>
                <w:szCs w:val="24"/>
              </w:rPr>
              <w:t>.</w:t>
            </w:r>
          </w:p>
        </w:tc>
        <w:tc>
          <w:tcPr>
            <w:tcW w:w="708" w:type="dxa"/>
          </w:tcPr>
          <w:p w:rsidR="006823B5"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2E6137" w:rsidRDefault="006823B5" w:rsidP="00ED4334">
            <w:pPr>
              <w:shd w:val="clear" w:color="auto" w:fill="FFFFFF"/>
              <w:spacing w:line="274" w:lineRule="exact"/>
              <w:ind w:hanging="7"/>
              <w:rPr>
                <w:sz w:val="24"/>
                <w:szCs w:val="24"/>
              </w:rPr>
            </w:pPr>
            <w:r w:rsidRPr="002E6137">
              <w:rPr>
                <w:color w:val="000000"/>
                <w:spacing w:val="-1"/>
                <w:sz w:val="24"/>
                <w:szCs w:val="24"/>
              </w:rPr>
              <w:t>Пейзаж-настрое</w:t>
            </w:r>
            <w:r w:rsidRPr="002E6137">
              <w:rPr>
                <w:color w:val="000000"/>
                <w:spacing w:val="-1"/>
                <w:sz w:val="24"/>
                <w:szCs w:val="24"/>
              </w:rPr>
              <w:softHyphen/>
              <w:t>ние. Импрессио</w:t>
            </w:r>
            <w:r w:rsidRPr="002E6137">
              <w:rPr>
                <w:color w:val="000000"/>
                <w:spacing w:val="-1"/>
                <w:sz w:val="24"/>
                <w:szCs w:val="24"/>
              </w:rPr>
              <w:softHyphen/>
            </w:r>
            <w:r w:rsidRPr="002E6137">
              <w:rPr>
                <w:color w:val="000000"/>
                <w:spacing w:val="-2"/>
                <w:sz w:val="24"/>
                <w:szCs w:val="24"/>
              </w:rPr>
              <w:t xml:space="preserve">низм в живописи. </w:t>
            </w:r>
            <w:r w:rsidRPr="002E6137">
              <w:rPr>
                <w:color w:val="000000"/>
                <w:spacing w:val="-1"/>
                <w:sz w:val="24"/>
                <w:szCs w:val="24"/>
              </w:rPr>
              <w:t>Жизнь и творче</w:t>
            </w:r>
            <w:r w:rsidRPr="002E6137">
              <w:rPr>
                <w:color w:val="000000"/>
                <w:spacing w:val="-1"/>
                <w:sz w:val="24"/>
                <w:szCs w:val="24"/>
              </w:rPr>
              <w:softHyphen/>
            </w:r>
            <w:r w:rsidRPr="002E6137">
              <w:rPr>
                <w:color w:val="000000"/>
                <w:spacing w:val="-3"/>
                <w:sz w:val="24"/>
                <w:szCs w:val="24"/>
              </w:rPr>
              <w:t xml:space="preserve">ство французского </w:t>
            </w:r>
            <w:r w:rsidRPr="002E6137">
              <w:rPr>
                <w:color w:val="000000"/>
                <w:sz w:val="24"/>
                <w:szCs w:val="24"/>
              </w:rPr>
              <w:t>художника-им</w:t>
            </w:r>
            <w:r w:rsidRPr="002E6137">
              <w:rPr>
                <w:color w:val="000000"/>
                <w:sz w:val="24"/>
                <w:szCs w:val="24"/>
              </w:rPr>
              <w:softHyphen/>
            </w:r>
            <w:r w:rsidRPr="002E6137">
              <w:rPr>
                <w:color w:val="000000"/>
                <w:spacing w:val="-2"/>
                <w:sz w:val="24"/>
                <w:szCs w:val="24"/>
              </w:rPr>
              <w:t xml:space="preserve">прессиониста </w:t>
            </w:r>
            <w:proofErr w:type="spellStart"/>
            <w:r w:rsidRPr="002E6137">
              <w:rPr>
                <w:color w:val="000000"/>
                <w:spacing w:val="-2"/>
                <w:sz w:val="24"/>
                <w:szCs w:val="24"/>
              </w:rPr>
              <w:t>Камиля</w:t>
            </w:r>
            <w:proofErr w:type="spellEnd"/>
            <w:r w:rsidRPr="002E6137">
              <w:rPr>
                <w:color w:val="000000"/>
                <w:spacing w:val="-2"/>
                <w:sz w:val="24"/>
                <w:szCs w:val="24"/>
              </w:rPr>
              <w:t xml:space="preserve"> </w:t>
            </w:r>
            <w:proofErr w:type="spellStart"/>
            <w:r w:rsidRPr="002E6137">
              <w:rPr>
                <w:color w:val="000000"/>
                <w:spacing w:val="-2"/>
                <w:sz w:val="24"/>
                <w:szCs w:val="24"/>
              </w:rPr>
              <w:t>Писсаро</w:t>
            </w:r>
            <w:proofErr w:type="spellEnd"/>
            <w:r w:rsidRPr="002E6137">
              <w:rPr>
                <w:color w:val="000000"/>
                <w:spacing w:val="-2"/>
                <w:sz w:val="24"/>
                <w:szCs w:val="24"/>
              </w:rPr>
              <w:t xml:space="preserve">. </w:t>
            </w:r>
          </w:p>
        </w:tc>
        <w:tc>
          <w:tcPr>
            <w:tcW w:w="2407" w:type="dxa"/>
            <w:gridSpan w:val="2"/>
          </w:tcPr>
          <w:p w:rsidR="006823B5" w:rsidRPr="002E6137" w:rsidRDefault="006823B5" w:rsidP="00ED4334">
            <w:pPr>
              <w:shd w:val="clear" w:color="auto" w:fill="FFFFFF"/>
              <w:spacing w:line="274" w:lineRule="exact"/>
              <w:ind w:hanging="14"/>
              <w:rPr>
                <w:sz w:val="24"/>
                <w:szCs w:val="24"/>
              </w:rPr>
            </w:pPr>
            <w:r w:rsidRPr="002E6137">
              <w:rPr>
                <w:i/>
                <w:iCs/>
                <w:color w:val="000000"/>
                <w:spacing w:val="1"/>
                <w:sz w:val="24"/>
                <w:szCs w:val="24"/>
              </w:rPr>
              <w:t xml:space="preserve"> </w:t>
            </w:r>
            <w:r w:rsidRPr="002E6137">
              <w:rPr>
                <w:color w:val="000000"/>
                <w:spacing w:val="1"/>
                <w:sz w:val="24"/>
                <w:szCs w:val="24"/>
              </w:rPr>
              <w:t>научиться осуществлять поиск особен</w:t>
            </w:r>
            <w:r w:rsidRPr="002E6137">
              <w:rPr>
                <w:color w:val="000000"/>
                <w:spacing w:val="1"/>
                <w:sz w:val="24"/>
                <w:szCs w:val="24"/>
              </w:rPr>
              <w:softHyphen/>
            </w:r>
            <w:r w:rsidRPr="002E6137">
              <w:rPr>
                <w:color w:val="000000"/>
                <w:spacing w:val="-1"/>
                <w:sz w:val="24"/>
                <w:szCs w:val="24"/>
              </w:rPr>
              <w:t>ностей роли колорита в пейзаже-настроении, опреде</w:t>
            </w:r>
            <w:r w:rsidRPr="002E6137">
              <w:rPr>
                <w:color w:val="000000"/>
                <w:spacing w:val="-1"/>
                <w:sz w:val="24"/>
                <w:szCs w:val="24"/>
              </w:rPr>
              <w:softHyphen/>
            </w:r>
            <w:r w:rsidRPr="002E6137">
              <w:rPr>
                <w:color w:val="000000"/>
                <w:sz w:val="24"/>
                <w:szCs w:val="24"/>
              </w:rPr>
              <w:t xml:space="preserve">лять характер цветовых </w:t>
            </w:r>
            <w:r w:rsidRPr="002E6137">
              <w:rPr>
                <w:color w:val="000000"/>
                <w:sz w:val="24"/>
                <w:szCs w:val="24"/>
              </w:rPr>
              <w:lastRenderedPageBreak/>
              <w:t xml:space="preserve">отношений; познакомиться </w:t>
            </w:r>
            <w:r w:rsidR="00FE1713" w:rsidRPr="002E6137">
              <w:rPr>
                <w:color w:val="000000"/>
                <w:spacing w:val="-2"/>
                <w:sz w:val="24"/>
                <w:szCs w:val="24"/>
              </w:rPr>
              <w:t>с художниками</w:t>
            </w:r>
            <w:r w:rsidRPr="002E6137">
              <w:rPr>
                <w:color w:val="000000"/>
                <w:spacing w:val="-2"/>
                <w:sz w:val="24"/>
                <w:szCs w:val="24"/>
              </w:rPr>
              <w:t xml:space="preserve"> и-импрессионистами, особенностями их творчества, многообразием форм и красок окружающе</w:t>
            </w:r>
            <w:r w:rsidRPr="002E6137">
              <w:rPr>
                <w:color w:val="000000"/>
                <w:spacing w:val="-2"/>
                <w:sz w:val="24"/>
                <w:szCs w:val="24"/>
              </w:rPr>
              <w:softHyphen/>
            </w:r>
            <w:r w:rsidRPr="002E6137">
              <w:rPr>
                <w:color w:val="000000"/>
                <w:spacing w:val="-1"/>
                <w:sz w:val="24"/>
                <w:szCs w:val="24"/>
              </w:rPr>
              <w:t>го мира; научиться применять в творческой работе раз</w:t>
            </w:r>
            <w:r w:rsidRPr="002E6137">
              <w:rPr>
                <w:color w:val="000000"/>
                <w:spacing w:val="-1"/>
                <w:sz w:val="24"/>
                <w:szCs w:val="24"/>
              </w:rPr>
              <w:softHyphen/>
              <w:t>личные средства выражения, характер освещения, цве</w:t>
            </w:r>
            <w:r w:rsidRPr="002E6137">
              <w:rPr>
                <w:color w:val="000000"/>
                <w:spacing w:val="-1"/>
                <w:sz w:val="24"/>
                <w:szCs w:val="24"/>
              </w:rPr>
              <w:softHyphen/>
            </w:r>
            <w:r w:rsidRPr="002E6137">
              <w:rPr>
                <w:color w:val="000000"/>
                <w:sz w:val="24"/>
                <w:szCs w:val="24"/>
              </w:rPr>
              <w:t xml:space="preserve">товые отношения, применять правила перспективы, </w:t>
            </w:r>
            <w:r w:rsidRPr="002E6137">
              <w:rPr>
                <w:color w:val="000000"/>
                <w:spacing w:val="-2"/>
                <w:sz w:val="24"/>
                <w:szCs w:val="24"/>
              </w:rPr>
              <w:t>анализировать, выделять главное и обобщать изобрази</w:t>
            </w:r>
            <w:r w:rsidRPr="002E6137">
              <w:rPr>
                <w:color w:val="000000"/>
                <w:spacing w:val="-2"/>
                <w:sz w:val="24"/>
                <w:szCs w:val="24"/>
              </w:rPr>
              <w:softHyphen/>
            </w:r>
            <w:r w:rsidRPr="002E6137">
              <w:rPr>
                <w:color w:val="000000"/>
                <w:spacing w:val="-1"/>
                <w:sz w:val="24"/>
                <w:szCs w:val="24"/>
              </w:rPr>
              <w:t xml:space="preserve">тельные средства для передачи настроения в пейзаже. </w:t>
            </w:r>
          </w:p>
        </w:tc>
        <w:tc>
          <w:tcPr>
            <w:tcW w:w="2980" w:type="dxa"/>
            <w:gridSpan w:val="2"/>
          </w:tcPr>
          <w:p w:rsidR="006823B5" w:rsidRPr="002E6137" w:rsidRDefault="006823B5" w:rsidP="00ED4334">
            <w:pPr>
              <w:shd w:val="clear" w:color="auto" w:fill="FFFFFF"/>
              <w:spacing w:line="274" w:lineRule="exact"/>
              <w:ind w:left="-7"/>
              <w:rPr>
                <w:sz w:val="24"/>
                <w:szCs w:val="24"/>
              </w:rPr>
            </w:pPr>
            <w:r w:rsidRPr="002E6137">
              <w:rPr>
                <w:color w:val="000000"/>
                <w:spacing w:val="-1"/>
                <w:sz w:val="24"/>
                <w:szCs w:val="24"/>
              </w:rPr>
              <w:lastRenderedPageBreak/>
              <w:t>определять проблему будущей дея</w:t>
            </w:r>
            <w:r w:rsidRPr="002E6137">
              <w:rPr>
                <w:color w:val="000000"/>
                <w:spacing w:val="-1"/>
                <w:sz w:val="24"/>
                <w:szCs w:val="24"/>
              </w:rPr>
              <w:softHyphen/>
              <w:t xml:space="preserve">тельности; соблюдать нормы коллективного общения; излагать свое мнение; планировать деятельность в учебной ситуации; </w:t>
            </w:r>
            <w:r w:rsidRPr="002E6137">
              <w:rPr>
                <w:color w:val="000000"/>
                <w:spacing w:val="-1"/>
                <w:sz w:val="24"/>
                <w:szCs w:val="24"/>
              </w:rPr>
              <w:lastRenderedPageBreak/>
              <w:t xml:space="preserve">определять способы достижения </w:t>
            </w:r>
            <w:r w:rsidRPr="002E6137">
              <w:rPr>
                <w:color w:val="000000"/>
                <w:spacing w:val="-2"/>
                <w:sz w:val="24"/>
                <w:szCs w:val="24"/>
              </w:rPr>
              <w:t xml:space="preserve">цели; выполнять работу по памяти и по представлению; </w:t>
            </w:r>
            <w:r w:rsidRPr="002E6137">
              <w:rPr>
                <w:color w:val="000000"/>
                <w:sz w:val="24"/>
                <w:szCs w:val="24"/>
              </w:rPr>
              <w:t xml:space="preserve">давать эстетическую оценку выполненным работам; </w:t>
            </w:r>
            <w:r w:rsidRPr="002E6137">
              <w:rPr>
                <w:color w:val="000000"/>
                <w:spacing w:val="-1"/>
                <w:sz w:val="24"/>
                <w:szCs w:val="24"/>
              </w:rPr>
              <w:t>анализировать использование перспективы.</w:t>
            </w:r>
          </w:p>
        </w:tc>
        <w:tc>
          <w:tcPr>
            <w:tcW w:w="1982" w:type="dxa"/>
          </w:tcPr>
          <w:p w:rsidR="006823B5" w:rsidRPr="002E6137" w:rsidRDefault="006823B5" w:rsidP="00FE1713">
            <w:pPr>
              <w:shd w:val="clear" w:color="auto" w:fill="FFFFFF"/>
              <w:spacing w:line="274" w:lineRule="exact"/>
              <w:rPr>
                <w:sz w:val="24"/>
                <w:szCs w:val="24"/>
              </w:rPr>
            </w:pPr>
            <w:r w:rsidRPr="002E6137">
              <w:rPr>
                <w:color w:val="000000"/>
                <w:spacing w:val="1"/>
                <w:sz w:val="24"/>
                <w:szCs w:val="24"/>
              </w:rPr>
              <w:lastRenderedPageBreak/>
              <w:t xml:space="preserve">проявлять интерес к изучению нового </w:t>
            </w:r>
            <w:r w:rsidRPr="002E6137">
              <w:rPr>
                <w:color w:val="000000"/>
                <w:spacing w:val="-1"/>
                <w:sz w:val="24"/>
                <w:szCs w:val="24"/>
              </w:rPr>
              <w:t xml:space="preserve">материала; определять свое настроение; </w:t>
            </w:r>
            <w:r w:rsidRPr="002E6137">
              <w:rPr>
                <w:color w:val="000000"/>
                <w:spacing w:val="-1"/>
                <w:sz w:val="24"/>
                <w:szCs w:val="24"/>
              </w:rPr>
              <w:lastRenderedPageBreak/>
              <w:t>проявлять познавательную активность; осознавать свои эмоции, интересы и цели, свои мировоззренческие позиции; учиться критически, осмысливать результаты деятель</w:t>
            </w:r>
            <w:r w:rsidRPr="002E6137">
              <w:rPr>
                <w:color w:val="000000"/>
                <w:spacing w:val="-1"/>
                <w:sz w:val="24"/>
                <w:szCs w:val="24"/>
              </w:rPr>
              <w:softHyphen/>
            </w:r>
            <w:r w:rsidRPr="002E6137">
              <w:rPr>
                <w:color w:val="000000"/>
                <w:spacing w:val="-4"/>
                <w:sz w:val="24"/>
                <w:szCs w:val="24"/>
              </w:rPr>
              <w:t>ности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sidRPr="002E6137">
              <w:rPr>
                <w:sz w:val="24"/>
                <w:szCs w:val="24"/>
              </w:rPr>
              <w:t>33</w:t>
            </w:r>
            <w:r>
              <w:rPr>
                <w:sz w:val="24"/>
                <w:szCs w:val="24"/>
              </w:rPr>
              <w:t>- 34</w:t>
            </w:r>
          </w:p>
        </w:tc>
        <w:tc>
          <w:tcPr>
            <w:tcW w:w="1929" w:type="dxa"/>
            <w:gridSpan w:val="2"/>
          </w:tcPr>
          <w:p w:rsidR="006823B5" w:rsidRPr="00EB2F49" w:rsidRDefault="006823B5" w:rsidP="00ED4334">
            <w:pPr>
              <w:shd w:val="clear" w:color="auto" w:fill="FFFFFF"/>
              <w:spacing w:line="274" w:lineRule="exact"/>
              <w:ind w:right="144" w:firstLine="14"/>
              <w:rPr>
                <w:sz w:val="24"/>
                <w:szCs w:val="24"/>
              </w:rPr>
            </w:pPr>
            <w:r w:rsidRPr="00EB2F49">
              <w:rPr>
                <w:color w:val="000000"/>
                <w:spacing w:val="-3"/>
                <w:sz w:val="24"/>
                <w:szCs w:val="24"/>
              </w:rPr>
              <w:t>Пейзаж в русской живописи, графике. Город</w:t>
            </w:r>
            <w:r w:rsidRPr="00EB2F49">
              <w:rPr>
                <w:color w:val="000000"/>
                <w:spacing w:val="-3"/>
                <w:sz w:val="24"/>
                <w:szCs w:val="24"/>
              </w:rPr>
              <w:softHyphen/>
            </w:r>
            <w:r w:rsidRPr="00EB2F49">
              <w:rPr>
                <w:color w:val="000000"/>
                <w:spacing w:val="-4"/>
                <w:sz w:val="24"/>
                <w:szCs w:val="24"/>
              </w:rPr>
              <w:t xml:space="preserve">ской </w:t>
            </w:r>
            <w:r w:rsidRPr="00EB2F49">
              <w:rPr>
                <w:color w:val="000000"/>
                <w:sz w:val="24"/>
                <w:szCs w:val="24"/>
              </w:rPr>
              <w:t>пейзаж</w:t>
            </w:r>
          </w:p>
        </w:tc>
        <w:tc>
          <w:tcPr>
            <w:tcW w:w="708" w:type="dxa"/>
          </w:tcPr>
          <w:p w:rsidR="006823B5" w:rsidRDefault="006823B5" w:rsidP="00ED4334">
            <w:pPr>
              <w:shd w:val="clear" w:color="auto" w:fill="FFFFFF"/>
              <w:autoSpaceDE w:val="0"/>
              <w:autoSpaceDN w:val="0"/>
              <w:adjustRightInd w:val="0"/>
              <w:rPr>
                <w:bCs/>
                <w:color w:val="000000"/>
                <w:sz w:val="24"/>
                <w:szCs w:val="24"/>
              </w:rPr>
            </w:pPr>
            <w:r>
              <w:rPr>
                <w:bCs/>
                <w:color w:val="000000"/>
                <w:sz w:val="24"/>
                <w:szCs w:val="24"/>
              </w:rPr>
              <w:t>2</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E540D2" w:rsidRDefault="006823B5" w:rsidP="00ED4334">
            <w:pPr>
              <w:shd w:val="clear" w:color="auto" w:fill="FFFFFF"/>
              <w:spacing w:line="274" w:lineRule="exact"/>
              <w:ind w:firstLine="7"/>
              <w:rPr>
                <w:sz w:val="24"/>
                <w:szCs w:val="24"/>
              </w:rPr>
            </w:pPr>
            <w:r w:rsidRPr="00E540D2">
              <w:rPr>
                <w:sz w:val="24"/>
                <w:szCs w:val="24"/>
              </w:rPr>
              <w:t xml:space="preserve">История формирования образа природы в русском искусстве. Образы природы в произведениях </w:t>
            </w:r>
            <w:proofErr w:type="spellStart"/>
            <w:r w:rsidRPr="00E540D2">
              <w:rPr>
                <w:sz w:val="24"/>
                <w:szCs w:val="24"/>
              </w:rPr>
              <w:t>А.Венецианова</w:t>
            </w:r>
            <w:proofErr w:type="spellEnd"/>
            <w:r w:rsidRPr="00E540D2">
              <w:rPr>
                <w:sz w:val="24"/>
                <w:szCs w:val="24"/>
              </w:rPr>
              <w:t xml:space="preserve">, </w:t>
            </w:r>
            <w:proofErr w:type="spellStart"/>
            <w:r w:rsidRPr="00E540D2">
              <w:rPr>
                <w:sz w:val="24"/>
                <w:szCs w:val="24"/>
              </w:rPr>
              <w:t>А.Саврасова</w:t>
            </w:r>
            <w:proofErr w:type="spellEnd"/>
            <w:r w:rsidRPr="00E540D2">
              <w:rPr>
                <w:sz w:val="24"/>
                <w:szCs w:val="24"/>
              </w:rPr>
              <w:t xml:space="preserve">, </w:t>
            </w:r>
            <w:proofErr w:type="spellStart"/>
            <w:r w:rsidRPr="00E540D2">
              <w:rPr>
                <w:sz w:val="24"/>
                <w:szCs w:val="24"/>
              </w:rPr>
              <w:t>И.Шишкина</w:t>
            </w:r>
            <w:proofErr w:type="spellEnd"/>
            <w:r w:rsidRPr="00E540D2">
              <w:rPr>
                <w:sz w:val="24"/>
                <w:szCs w:val="24"/>
              </w:rPr>
              <w:t xml:space="preserve"> Графические зарисовки и наброски пейзажей в творчестве известных художников. Многообразие графических техник.</w:t>
            </w:r>
            <w:r w:rsidRPr="00E540D2">
              <w:rPr>
                <w:color w:val="000000"/>
                <w:spacing w:val="-1"/>
                <w:sz w:val="24"/>
                <w:szCs w:val="24"/>
              </w:rPr>
              <w:t xml:space="preserve"> Городской пей</w:t>
            </w:r>
            <w:r w:rsidRPr="00E540D2">
              <w:rPr>
                <w:color w:val="000000"/>
                <w:spacing w:val="-1"/>
                <w:sz w:val="24"/>
                <w:szCs w:val="24"/>
              </w:rPr>
              <w:softHyphen/>
              <w:t xml:space="preserve">заж. </w:t>
            </w:r>
            <w:r w:rsidRPr="00E540D2">
              <w:rPr>
                <w:sz w:val="24"/>
                <w:szCs w:val="24"/>
              </w:rPr>
              <w:t xml:space="preserve">Разные образы города в истории искусства и в российском искусстве ХХ века. Работа над графической композицией «Городской пейзаж». Желательны предварительные </w:t>
            </w:r>
            <w:r w:rsidRPr="00E540D2">
              <w:rPr>
                <w:sz w:val="24"/>
                <w:szCs w:val="24"/>
              </w:rPr>
              <w:lastRenderedPageBreak/>
              <w:t xml:space="preserve">наброски с </w:t>
            </w:r>
            <w:proofErr w:type="spellStart"/>
            <w:r w:rsidRPr="00E540D2">
              <w:rPr>
                <w:sz w:val="24"/>
                <w:szCs w:val="24"/>
              </w:rPr>
              <w:t>натуры.</w:t>
            </w:r>
            <w:r w:rsidRPr="00E540D2">
              <w:rPr>
                <w:color w:val="000000"/>
                <w:spacing w:val="-3"/>
                <w:sz w:val="24"/>
                <w:szCs w:val="24"/>
              </w:rPr>
              <w:t>Творчество</w:t>
            </w:r>
            <w:proofErr w:type="spellEnd"/>
            <w:r w:rsidRPr="00E540D2">
              <w:rPr>
                <w:color w:val="000000"/>
                <w:spacing w:val="-3"/>
                <w:sz w:val="24"/>
                <w:szCs w:val="24"/>
              </w:rPr>
              <w:t xml:space="preserve"> </w:t>
            </w:r>
            <w:r w:rsidRPr="00E540D2">
              <w:rPr>
                <w:color w:val="000000"/>
                <w:spacing w:val="-1"/>
                <w:sz w:val="24"/>
                <w:szCs w:val="24"/>
              </w:rPr>
              <w:t xml:space="preserve">А. Матисса, Обри </w:t>
            </w:r>
            <w:proofErr w:type="spellStart"/>
            <w:r w:rsidRPr="00E540D2">
              <w:rPr>
                <w:color w:val="000000"/>
                <w:spacing w:val="-1"/>
                <w:sz w:val="24"/>
                <w:szCs w:val="24"/>
              </w:rPr>
              <w:t>Бердслея</w:t>
            </w:r>
            <w:proofErr w:type="spellEnd"/>
            <w:r w:rsidRPr="00E540D2">
              <w:rPr>
                <w:color w:val="000000"/>
                <w:spacing w:val="-1"/>
                <w:sz w:val="24"/>
                <w:szCs w:val="24"/>
              </w:rPr>
              <w:t xml:space="preserve">, Г. </w:t>
            </w:r>
            <w:proofErr w:type="spellStart"/>
            <w:r w:rsidRPr="00E540D2">
              <w:rPr>
                <w:color w:val="000000"/>
                <w:spacing w:val="-1"/>
                <w:sz w:val="24"/>
                <w:szCs w:val="24"/>
              </w:rPr>
              <w:t>Ве</w:t>
            </w:r>
            <w:r w:rsidRPr="00E540D2">
              <w:rPr>
                <w:color w:val="000000"/>
                <w:spacing w:val="-1"/>
                <w:sz w:val="24"/>
                <w:szCs w:val="24"/>
              </w:rPr>
              <w:softHyphen/>
            </w:r>
            <w:r w:rsidRPr="00E540D2">
              <w:rPr>
                <w:color w:val="000000"/>
                <w:spacing w:val="-2"/>
                <w:sz w:val="24"/>
                <w:szCs w:val="24"/>
              </w:rPr>
              <w:t>рейского</w:t>
            </w:r>
            <w:proofErr w:type="spellEnd"/>
            <w:r w:rsidRPr="00E540D2">
              <w:rPr>
                <w:color w:val="000000"/>
                <w:spacing w:val="-2"/>
                <w:sz w:val="24"/>
                <w:szCs w:val="24"/>
              </w:rPr>
              <w:t>, Е. Кругликовой и других.</w:t>
            </w:r>
          </w:p>
        </w:tc>
        <w:tc>
          <w:tcPr>
            <w:tcW w:w="2407" w:type="dxa"/>
            <w:gridSpan w:val="2"/>
          </w:tcPr>
          <w:p w:rsidR="006823B5" w:rsidRPr="002E6137" w:rsidRDefault="006823B5" w:rsidP="00ED4334">
            <w:pPr>
              <w:shd w:val="clear" w:color="auto" w:fill="FFFFFF"/>
              <w:spacing w:line="274" w:lineRule="exact"/>
              <w:ind w:right="14"/>
              <w:rPr>
                <w:color w:val="000000"/>
                <w:spacing w:val="-1"/>
                <w:sz w:val="24"/>
                <w:szCs w:val="24"/>
              </w:rPr>
            </w:pPr>
            <w:r w:rsidRPr="002E6137">
              <w:rPr>
                <w:color w:val="000000"/>
                <w:spacing w:val="1"/>
                <w:sz w:val="24"/>
                <w:szCs w:val="24"/>
              </w:rPr>
              <w:lastRenderedPageBreak/>
              <w:t xml:space="preserve">научиться анализировать графические </w:t>
            </w:r>
            <w:r w:rsidRPr="002E6137">
              <w:rPr>
                <w:color w:val="000000"/>
                <w:spacing w:val="-1"/>
                <w:sz w:val="24"/>
                <w:szCs w:val="24"/>
              </w:rPr>
              <w:t xml:space="preserve">средства выразительности, выделять главные функции </w:t>
            </w:r>
            <w:r w:rsidRPr="002E6137">
              <w:rPr>
                <w:color w:val="000000"/>
                <w:spacing w:val="3"/>
                <w:sz w:val="24"/>
                <w:szCs w:val="24"/>
              </w:rPr>
              <w:t xml:space="preserve">основных элементов— </w:t>
            </w:r>
            <w:r w:rsidRPr="002E6137">
              <w:rPr>
                <w:i/>
                <w:iCs/>
                <w:color w:val="000000"/>
                <w:spacing w:val="3"/>
                <w:sz w:val="24"/>
                <w:szCs w:val="24"/>
              </w:rPr>
              <w:t>линии, штриха, пятна, точки</w:t>
            </w:r>
            <w:r w:rsidRPr="002E6137">
              <w:rPr>
                <w:i/>
                <w:iCs/>
                <w:color w:val="000000"/>
                <w:spacing w:val="3"/>
                <w:sz w:val="24"/>
                <w:szCs w:val="24"/>
                <w:vertAlign w:val="superscript"/>
              </w:rPr>
              <w:t>1</w:t>
            </w:r>
            <w:r w:rsidRPr="002E6137">
              <w:rPr>
                <w:i/>
                <w:iCs/>
                <w:color w:val="000000"/>
                <w:spacing w:val="3"/>
                <w:sz w:val="24"/>
                <w:szCs w:val="24"/>
              </w:rPr>
              <w:t xml:space="preserve">. </w:t>
            </w:r>
            <w:r w:rsidRPr="002E6137">
              <w:rPr>
                <w:color w:val="000000"/>
                <w:spacing w:val="-2"/>
                <w:sz w:val="24"/>
                <w:szCs w:val="24"/>
              </w:rPr>
              <w:t xml:space="preserve">определять понятие </w:t>
            </w:r>
            <w:r w:rsidRPr="002E6137">
              <w:rPr>
                <w:i/>
                <w:iCs/>
                <w:color w:val="000000"/>
                <w:spacing w:val="-2"/>
                <w:sz w:val="24"/>
                <w:szCs w:val="24"/>
              </w:rPr>
              <w:t xml:space="preserve">городской пейзаж; </w:t>
            </w:r>
            <w:r w:rsidRPr="002E6137">
              <w:rPr>
                <w:color w:val="000000"/>
                <w:spacing w:val="-2"/>
                <w:sz w:val="24"/>
                <w:szCs w:val="24"/>
              </w:rPr>
              <w:t xml:space="preserve">самостоятельно </w:t>
            </w:r>
            <w:r w:rsidRPr="002E6137">
              <w:rPr>
                <w:color w:val="000000"/>
                <w:spacing w:val="-1"/>
                <w:sz w:val="24"/>
                <w:szCs w:val="24"/>
              </w:rPr>
              <w:t xml:space="preserve">делать выводы об </w:t>
            </w:r>
            <w:r w:rsidRPr="002E6137">
              <w:rPr>
                <w:color w:val="000000"/>
                <w:spacing w:val="-1"/>
                <w:sz w:val="24"/>
                <w:szCs w:val="24"/>
              </w:rPr>
              <w:lastRenderedPageBreak/>
              <w:t>организации перспективы в картин</w:t>
            </w:r>
            <w:r w:rsidRPr="002E6137">
              <w:rPr>
                <w:color w:val="000000"/>
                <w:spacing w:val="-1"/>
                <w:sz w:val="24"/>
                <w:szCs w:val="24"/>
              </w:rPr>
              <w:softHyphen/>
              <w:t>ной плоскости художника; знать правила линейной и воздушной перспективы; уметь организовывать пер</w:t>
            </w:r>
            <w:r w:rsidRPr="002E6137">
              <w:rPr>
                <w:color w:val="000000"/>
                <w:spacing w:val="-1"/>
                <w:sz w:val="24"/>
                <w:szCs w:val="24"/>
              </w:rPr>
              <w:softHyphen/>
              <w:t>спективу в картинной плоскости, анализировать,</w:t>
            </w:r>
            <w:r w:rsidRPr="002E6137">
              <w:rPr>
                <w:color w:val="000000"/>
                <w:sz w:val="24"/>
                <w:szCs w:val="24"/>
              </w:rPr>
              <w:t xml:space="preserve"> выделять главное, обобщать графические средства </w:t>
            </w:r>
            <w:r w:rsidRPr="002E6137">
              <w:rPr>
                <w:color w:val="000000"/>
                <w:spacing w:val="-1"/>
                <w:sz w:val="24"/>
                <w:szCs w:val="24"/>
              </w:rPr>
              <w:t>и правила перспективы.</w:t>
            </w:r>
          </w:p>
        </w:tc>
        <w:tc>
          <w:tcPr>
            <w:tcW w:w="2980" w:type="dxa"/>
            <w:gridSpan w:val="2"/>
          </w:tcPr>
          <w:p w:rsidR="006823B5" w:rsidRPr="002E6137" w:rsidRDefault="006823B5" w:rsidP="00ED4334">
            <w:pPr>
              <w:shd w:val="clear" w:color="auto" w:fill="FFFFFF"/>
              <w:spacing w:line="274" w:lineRule="exact"/>
              <w:rPr>
                <w:sz w:val="24"/>
                <w:szCs w:val="24"/>
              </w:rPr>
            </w:pPr>
            <w:r w:rsidRPr="002E6137">
              <w:rPr>
                <w:color w:val="000000"/>
                <w:spacing w:val="-1"/>
                <w:sz w:val="24"/>
                <w:szCs w:val="24"/>
              </w:rPr>
              <w:lastRenderedPageBreak/>
              <w:t xml:space="preserve">определять тему урока; соблюдать </w:t>
            </w:r>
            <w:r w:rsidRPr="002E6137">
              <w:rPr>
                <w:color w:val="000000"/>
                <w:spacing w:val="-2"/>
                <w:sz w:val="24"/>
                <w:szCs w:val="24"/>
              </w:rPr>
              <w:t>нормы коллективного общения; излагать свое мнение; планировать деятельность в учебной ситуации; опреде</w:t>
            </w:r>
            <w:r w:rsidRPr="002E6137">
              <w:rPr>
                <w:color w:val="000000"/>
                <w:spacing w:val="-2"/>
                <w:sz w:val="24"/>
                <w:szCs w:val="24"/>
              </w:rPr>
              <w:softHyphen/>
            </w:r>
            <w:r w:rsidRPr="002E6137">
              <w:rPr>
                <w:color w:val="000000"/>
                <w:sz w:val="24"/>
                <w:szCs w:val="24"/>
              </w:rPr>
              <w:t xml:space="preserve">лять способы достижения цели; выполнять работу </w:t>
            </w:r>
            <w:r w:rsidRPr="002E6137">
              <w:rPr>
                <w:color w:val="000000"/>
                <w:spacing w:val="-2"/>
                <w:sz w:val="24"/>
                <w:szCs w:val="24"/>
              </w:rPr>
              <w:t xml:space="preserve">по памяти; давать эстетическую оценку выполненным </w:t>
            </w:r>
            <w:r w:rsidRPr="002E6137">
              <w:rPr>
                <w:color w:val="000000"/>
                <w:spacing w:val="-1"/>
                <w:sz w:val="24"/>
                <w:szCs w:val="24"/>
              </w:rPr>
              <w:t xml:space="preserve">работам; анализировать </w:t>
            </w:r>
            <w:r w:rsidRPr="002E6137">
              <w:rPr>
                <w:color w:val="000000"/>
                <w:spacing w:val="-1"/>
                <w:sz w:val="24"/>
                <w:szCs w:val="24"/>
              </w:rPr>
              <w:lastRenderedPageBreak/>
              <w:t>использование перспективы.</w:t>
            </w:r>
          </w:p>
        </w:tc>
        <w:tc>
          <w:tcPr>
            <w:tcW w:w="1982" w:type="dxa"/>
          </w:tcPr>
          <w:p w:rsidR="006823B5" w:rsidRPr="002E6137" w:rsidRDefault="006823B5" w:rsidP="00FE1713">
            <w:pPr>
              <w:shd w:val="clear" w:color="auto" w:fill="FFFFFF"/>
              <w:spacing w:line="274" w:lineRule="exact"/>
              <w:ind w:firstLine="14"/>
              <w:rPr>
                <w:sz w:val="24"/>
                <w:szCs w:val="24"/>
              </w:rPr>
            </w:pPr>
            <w:r w:rsidRPr="002E6137">
              <w:rPr>
                <w:color w:val="000000"/>
                <w:spacing w:val="1"/>
                <w:sz w:val="24"/>
                <w:szCs w:val="24"/>
              </w:rPr>
              <w:lastRenderedPageBreak/>
              <w:t xml:space="preserve">проявлять интерес к изучению нового </w:t>
            </w:r>
            <w:r w:rsidRPr="002E6137">
              <w:rPr>
                <w:color w:val="000000"/>
                <w:sz w:val="24"/>
                <w:szCs w:val="24"/>
              </w:rPr>
              <w:t xml:space="preserve">материала; проявлять познавательную активность; </w:t>
            </w:r>
            <w:r w:rsidRPr="002E6137">
              <w:rPr>
                <w:color w:val="000000"/>
                <w:spacing w:val="-1"/>
                <w:sz w:val="24"/>
                <w:szCs w:val="24"/>
              </w:rPr>
              <w:t xml:space="preserve">критически оценивать художественные произведения; осознавать свои интересы и цели, </w:t>
            </w:r>
            <w:r w:rsidRPr="002E6137">
              <w:rPr>
                <w:color w:val="000000"/>
                <w:spacing w:val="-1"/>
                <w:sz w:val="24"/>
                <w:szCs w:val="24"/>
              </w:rPr>
              <w:lastRenderedPageBreak/>
              <w:t xml:space="preserve">мировоззренческие </w:t>
            </w:r>
            <w:r w:rsidRPr="002E6137">
              <w:rPr>
                <w:color w:val="000000"/>
                <w:spacing w:val="-3"/>
                <w:sz w:val="24"/>
                <w:szCs w:val="24"/>
              </w:rPr>
              <w:t xml:space="preserve">позиции; учиться критически осмысливать результаты </w:t>
            </w:r>
            <w:r w:rsidRPr="002E6137">
              <w:rPr>
                <w:color w:val="000000"/>
                <w:spacing w:val="-1"/>
                <w:sz w:val="24"/>
                <w:szCs w:val="24"/>
              </w:rPr>
              <w:t>деятельности</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r w:rsidR="006823B5" w:rsidRPr="002E6137" w:rsidTr="00ED4334">
        <w:trPr>
          <w:trHeight w:val="232"/>
        </w:trPr>
        <w:tc>
          <w:tcPr>
            <w:tcW w:w="699" w:type="dxa"/>
          </w:tcPr>
          <w:p w:rsidR="006823B5" w:rsidRPr="002E6137" w:rsidRDefault="006823B5" w:rsidP="00ED4334">
            <w:pPr>
              <w:rPr>
                <w:sz w:val="24"/>
                <w:szCs w:val="24"/>
              </w:rPr>
            </w:pPr>
            <w:r>
              <w:rPr>
                <w:sz w:val="24"/>
                <w:szCs w:val="24"/>
              </w:rPr>
              <w:t>35</w:t>
            </w:r>
          </w:p>
        </w:tc>
        <w:tc>
          <w:tcPr>
            <w:tcW w:w="1929" w:type="dxa"/>
            <w:gridSpan w:val="2"/>
          </w:tcPr>
          <w:p w:rsidR="006823B5" w:rsidRPr="00EB2F49" w:rsidRDefault="006823B5" w:rsidP="00ED4334">
            <w:pPr>
              <w:shd w:val="clear" w:color="auto" w:fill="FFFFFF"/>
              <w:spacing w:line="259" w:lineRule="exact"/>
              <w:ind w:right="58" w:hanging="7"/>
              <w:rPr>
                <w:sz w:val="24"/>
                <w:szCs w:val="24"/>
              </w:rPr>
            </w:pPr>
            <w:r w:rsidRPr="00EB2F49">
              <w:rPr>
                <w:color w:val="000000"/>
                <w:spacing w:val="-4"/>
                <w:sz w:val="24"/>
                <w:szCs w:val="24"/>
              </w:rPr>
              <w:t>Вырази</w:t>
            </w:r>
            <w:r w:rsidRPr="00EB2F49">
              <w:rPr>
                <w:color w:val="000000"/>
                <w:spacing w:val="-4"/>
                <w:sz w:val="24"/>
                <w:szCs w:val="24"/>
              </w:rPr>
              <w:softHyphen/>
              <w:t xml:space="preserve">тельные </w:t>
            </w:r>
            <w:r w:rsidRPr="00EB2F49">
              <w:rPr>
                <w:color w:val="000000"/>
                <w:spacing w:val="-5"/>
                <w:sz w:val="24"/>
                <w:szCs w:val="24"/>
              </w:rPr>
              <w:t>возмож</w:t>
            </w:r>
            <w:r w:rsidRPr="00EB2F49">
              <w:rPr>
                <w:color w:val="000000"/>
                <w:spacing w:val="-5"/>
                <w:sz w:val="24"/>
                <w:szCs w:val="24"/>
              </w:rPr>
              <w:softHyphen/>
            </w:r>
            <w:r w:rsidRPr="00EB2F49">
              <w:rPr>
                <w:color w:val="000000"/>
                <w:spacing w:val="-4"/>
                <w:sz w:val="24"/>
                <w:szCs w:val="24"/>
              </w:rPr>
              <w:t xml:space="preserve">ности </w:t>
            </w:r>
            <w:r w:rsidRPr="00EB2F49">
              <w:rPr>
                <w:color w:val="000000"/>
                <w:spacing w:val="-3"/>
                <w:sz w:val="24"/>
                <w:szCs w:val="24"/>
              </w:rPr>
              <w:t>изобра</w:t>
            </w:r>
            <w:r w:rsidRPr="00EB2F49">
              <w:rPr>
                <w:color w:val="000000"/>
                <w:spacing w:val="-3"/>
                <w:sz w:val="24"/>
                <w:szCs w:val="24"/>
              </w:rPr>
              <w:softHyphen/>
            </w:r>
            <w:r w:rsidRPr="00EB2F49">
              <w:rPr>
                <w:color w:val="000000"/>
                <w:spacing w:val="-2"/>
                <w:sz w:val="24"/>
                <w:szCs w:val="24"/>
              </w:rPr>
              <w:t>зитель</w:t>
            </w:r>
            <w:r w:rsidRPr="00EB2F49">
              <w:rPr>
                <w:color w:val="000000"/>
                <w:spacing w:val="-2"/>
                <w:sz w:val="24"/>
                <w:szCs w:val="24"/>
              </w:rPr>
              <w:softHyphen/>
            </w:r>
            <w:r w:rsidRPr="00EB2F49">
              <w:rPr>
                <w:color w:val="000000"/>
                <w:spacing w:val="-3"/>
                <w:sz w:val="24"/>
                <w:szCs w:val="24"/>
              </w:rPr>
              <w:t>ного ис</w:t>
            </w:r>
            <w:r w:rsidRPr="00EB2F49">
              <w:rPr>
                <w:color w:val="000000"/>
                <w:spacing w:val="-3"/>
                <w:sz w:val="24"/>
                <w:szCs w:val="24"/>
              </w:rPr>
              <w:softHyphen/>
            </w:r>
            <w:r w:rsidRPr="00EB2F49">
              <w:rPr>
                <w:color w:val="000000"/>
                <w:spacing w:val="-4"/>
                <w:sz w:val="24"/>
                <w:szCs w:val="24"/>
              </w:rPr>
              <w:t xml:space="preserve">кусства. </w:t>
            </w:r>
            <w:r w:rsidRPr="00EB2F49">
              <w:rPr>
                <w:color w:val="000000"/>
                <w:spacing w:val="-1"/>
                <w:sz w:val="24"/>
                <w:szCs w:val="24"/>
              </w:rPr>
              <w:t xml:space="preserve">Язык </w:t>
            </w:r>
            <w:r w:rsidRPr="00EB2F49">
              <w:rPr>
                <w:color w:val="000000"/>
                <w:spacing w:val="-4"/>
                <w:sz w:val="24"/>
                <w:szCs w:val="24"/>
              </w:rPr>
              <w:t>и смысл</w:t>
            </w:r>
            <w:r>
              <w:rPr>
                <w:color w:val="000000"/>
                <w:spacing w:val="-4"/>
                <w:sz w:val="24"/>
                <w:szCs w:val="24"/>
              </w:rPr>
              <w:t>. Повторно – обобщающий урок.</w:t>
            </w:r>
          </w:p>
        </w:tc>
        <w:tc>
          <w:tcPr>
            <w:tcW w:w="708" w:type="dxa"/>
          </w:tcPr>
          <w:p w:rsidR="006823B5" w:rsidRDefault="006823B5" w:rsidP="00ED4334">
            <w:pPr>
              <w:shd w:val="clear" w:color="auto" w:fill="FFFFFF"/>
              <w:autoSpaceDE w:val="0"/>
              <w:autoSpaceDN w:val="0"/>
              <w:adjustRightInd w:val="0"/>
              <w:rPr>
                <w:bCs/>
                <w:color w:val="000000"/>
                <w:sz w:val="24"/>
                <w:szCs w:val="24"/>
              </w:rPr>
            </w:pPr>
            <w:r>
              <w:rPr>
                <w:bCs/>
                <w:color w:val="000000"/>
                <w:sz w:val="24"/>
                <w:szCs w:val="24"/>
              </w:rPr>
              <w:t>1</w:t>
            </w:r>
          </w:p>
        </w:tc>
        <w:tc>
          <w:tcPr>
            <w:tcW w:w="973" w:type="dxa"/>
          </w:tcPr>
          <w:p w:rsidR="006823B5" w:rsidRPr="002E6137" w:rsidRDefault="006823B5" w:rsidP="00ED4334">
            <w:pPr>
              <w:shd w:val="clear" w:color="auto" w:fill="FFFFFF"/>
              <w:autoSpaceDE w:val="0"/>
              <w:autoSpaceDN w:val="0"/>
              <w:adjustRightInd w:val="0"/>
              <w:rPr>
                <w:b/>
                <w:bCs/>
                <w:color w:val="000000"/>
                <w:sz w:val="24"/>
                <w:szCs w:val="24"/>
              </w:rPr>
            </w:pPr>
          </w:p>
        </w:tc>
        <w:tc>
          <w:tcPr>
            <w:tcW w:w="3850" w:type="dxa"/>
            <w:gridSpan w:val="2"/>
          </w:tcPr>
          <w:p w:rsidR="006823B5" w:rsidRPr="00EB2F49" w:rsidRDefault="006823B5" w:rsidP="00ED4334">
            <w:pPr>
              <w:pStyle w:val="a4"/>
              <w:spacing w:before="0" w:beforeAutospacing="0" w:after="0" w:afterAutospacing="0"/>
            </w:pPr>
            <w:r w:rsidRPr="00EB2F49">
              <w:t xml:space="preserve">Обобщение материала учебного года. Значение изобразительного искусства в жизни людей. Виды изобразительного искусства. Средства выразительности, основы образно-выразительного языка и произведение как целостность. Конструктивная основа произведения изобразительного искусства.        Уровни понимания произведения искусства. Понимание искусства—труд души. Эпоха, направление в искусстве и творческая индивидуальность художника. </w:t>
            </w:r>
          </w:p>
        </w:tc>
        <w:tc>
          <w:tcPr>
            <w:tcW w:w="2407" w:type="dxa"/>
            <w:gridSpan w:val="2"/>
          </w:tcPr>
          <w:p w:rsidR="006823B5" w:rsidRPr="002E6137" w:rsidRDefault="006823B5" w:rsidP="00ED4334">
            <w:pPr>
              <w:shd w:val="clear" w:color="auto" w:fill="FFFFFF"/>
              <w:spacing w:line="259" w:lineRule="exact"/>
              <w:ind w:left="-14"/>
              <w:rPr>
                <w:sz w:val="24"/>
                <w:szCs w:val="24"/>
              </w:rPr>
            </w:pPr>
            <w:r w:rsidRPr="002E6137">
              <w:rPr>
                <w:color w:val="000000"/>
                <w:spacing w:val="-1"/>
                <w:sz w:val="24"/>
                <w:szCs w:val="24"/>
              </w:rPr>
              <w:t>уметь самостоятельно классифицировать материал по жанрам, находить необходимую информа</w:t>
            </w:r>
            <w:r w:rsidRPr="002E6137">
              <w:rPr>
                <w:color w:val="000000"/>
                <w:spacing w:val="-1"/>
                <w:sz w:val="24"/>
                <w:szCs w:val="24"/>
              </w:rPr>
              <w:softHyphen/>
            </w:r>
            <w:r w:rsidRPr="002E6137">
              <w:rPr>
                <w:color w:val="000000"/>
                <w:spacing w:val="-2"/>
                <w:sz w:val="24"/>
                <w:szCs w:val="24"/>
              </w:rPr>
              <w:t>цию для решения учебных задач, самостоятельно выби</w:t>
            </w:r>
            <w:r w:rsidRPr="002E6137">
              <w:rPr>
                <w:color w:val="000000"/>
                <w:spacing w:val="-2"/>
                <w:sz w:val="24"/>
                <w:szCs w:val="24"/>
              </w:rPr>
              <w:softHyphen/>
            </w:r>
            <w:r w:rsidRPr="002E6137">
              <w:rPr>
                <w:color w:val="000000"/>
                <w:spacing w:val="-1"/>
                <w:sz w:val="24"/>
                <w:szCs w:val="24"/>
              </w:rPr>
              <w:t>рать и использовать «просмотровой» вид чтения; со</w:t>
            </w:r>
            <w:r w:rsidRPr="002E6137">
              <w:rPr>
                <w:color w:val="000000"/>
                <w:spacing w:val="-1"/>
                <w:sz w:val="24"/>
                <w:szCs w:val="24"/>
              </w:rPr>
              <w:softHyphen/>
              <w:t xml:space="preserve">ставлять логически обоснованный, информативный рассказ о месте и роли жанров </w:t>
            </w:r>
            <w:r w:rsidRPr="002E6137">
              <w:rPr>
                <w:i/>
                <w:iCs/>
                <w:color w:val="000000"/>
                <w:spacing w:val="-1"/>
                <w:sz w:val="24"/>
                <w:szCs w:val="24"/>
              </w:rPr>
              <w:t xml:space="preserve">портрет, пейзаж </w:t>
            </w:r>
            <w:r w:rsidRPr="002E6137">
              <w:rPr>
                <w:color w:val="000000"/>
                <w:spacing w:val="-1"/>
                <w:sz w:val="24"/>
                <w:szCs w:val="24"/>
              </w:rPr>
              <w:t xml:space="preserve">и </w:t>
            </w:r>
            <w:r w:rsidRPr="002E6137">
              <w:rPr>
                <w:i/>
                <w:iCs/>
                <w:color w:val="000000"/>
                <w:spacing w:val="-1"/>
                <w:sz w:val="24"/>
                <w:szCs w:val="24"/>
              </w:rPr>
              <w:t xml:space="preserve">натюрморт </w:t>
            </w:r>
            <w:r w:rsidRPr="002E6137">
              <w:rPr>
                <w:color w:val="000000"/>
                <w:spacing w:val="-1"/>
                <w:sz w:val="24"/>
                <w:szCs w:val="24"/>
              </w:rPr>
              <w:t xml:space="preserve">в </w:t>
            </w:r>
            <w:r w:rsidRPr="002E6137">
              <w:rPr>
                <w:color w:val="000000"/>
                <w:spacing w:val="-1"/>
                <w:sz w:val="24"/>
                <w:szCs w:val="24"/>
              </w:rPr>
              <w:lastRenderedPageBreak/>
              <w:t>истории искусств; представлять ин</w:t>
            </w:r>
            <w:r w:rsidRPr="002E6137">
              <w:rPr>
                <w:color w:val="000000"/>
                <w:spacing w:val="-1"/>
                <w:sz w:val="24"/>
                <w:szCs w:val="24"/>
              </w:rPr>
              <w:softHyphen/>
              <w:t>формацию и подкреплять ее рисунками, репродукция</w:t>
            </w:r>
            <w:r w:rsidRPr="002E6137">
              <w:rPr>
                <w:color w:val="000000"/>
                <w:spacing w:val="-1"/>
                <w:sz w:val="24"/>
                <w:szCs w:val="24"/>
              </w:rPr>
              <w:softHyphen/>
              <w:t xml:space="preserve">ми, портретами художников. </w:t>
            </w:r>
          </w:p>
        </w:tc>
        <w:tc>
          <w:tcPr>
            <w:tcW w:w="2980" w:type="dxa"/>
            <w:gridSpan w:val="2"/>
          </w:tcPr>
          <w:p w:rsidR="006823B5" w:rsidRPr="002E6137" w:rsidRDefault="006823B5" w:rsidP="00ED4334">
            <w:pPr>
              <w:shd w:val="clear" w:color="auto" w:fill="FFFFFF"/>
              <w:spacing w:line="259" w:lineRule="exact"/>
              <w:rPr>
                <w:sz w:val="24"/>
                <w:szCs w:val="24"/>
              </w:rPr>
            </w:pPr>
            <w:r w:rsidRPr="002E6137">
              <w:rPr>
                <w:color w:val="000000"/>
                <w:spacing w:val="1"/>
                <w:sz w:val="24"/>
                <w:szCs w:val="24"/>
              </w:rPr>
              <w:lastRenderedPageBreak/>
              <w:t>определять цель урока. Организо</w:t>
            </w:r>
            <w:r w:rsidRPr="002E6137">
              <w:rPr>
                <w:color w:val="000000"/>
                <w:spacing w:val="1"/>
                <w:sz w:val="24"/>
                <w:szCs w:val="24"/>
              </w:rPr>
              <w:softHyphen/>
            </w:r>
            <w:r w:rsidRPr="002E6137">
              <w:rPr>
                <w:color w:val="000000"/>
                <w:spacing w:val="-2"/>
                <w:sz w:val="24"/>
                <w:szCs w:val="24"/>
              </w:rPr>
              <w:t xml:space="preserve">вывать работу в группе; излагать свое мнение в диалоге </w:t>
            </w:r>
            <w:r w:rsidRPr="002E6137">
              <w:rPr>
                <w:color w:val="000000"/>
                <w:spacing w:val="-1"/>
                <w:sz w:val="24"/>
                <w:szCs w:val="24"/>
              </w:rPr>
              <w:t>с товарищами; понимать позицию одноклассника; кор</w:t>
            </w:r>
            <w:r w:rsidRPr="002E6137">
              <w:rPr>
                <w:color w:val="000000"/>
                <w:spacing w:val="-1"/>
                <w:sz w:val="24"/>
                <w:szCs w:val="24"/>
              </w:rPr>
              <w:softHyphen/>
              <w:t>ректировать свое мнение под воздействием контраргу</w:t>
            </w:r>
            <w:r w:rsidRPr="002E6137">
              <w:rPr>
                <w:color w:val="000000"/>
                <w:spacing w:val="-1"/>
                <w:sz w:val="24"/>
                <w:szCs w:val="24"/>
              </w:rPr>
              <w:softHyphen/>
              <w:t>ментов; создавать устные и письменные тексты для ре</w:t>
            </w:r>
            <w:r w:rsidRPr="002E6137">
              <w:rPr>
                <w:color w:val="000000"/>
                <w:spacing w:val="-1"/>
                <w:sz w:val="24"/>
                <w:szCs w:val="24"/>
              </w:rPr>
              <w:softHyphen/>
            </w:r>
            <w:r w:rsidRPr="002E6137">
              <w:rPr>
                <w:color w:val="000000"/>
                <w:spacing w:val="-2"/>
                <w:sz w:val="24"/>
                <w:szCs w:val="24"/>
              </w:rPr>
              <w:t xml:space="preserve">шения разных задач общения; преодолевать конфликты; </w:t>
            </w:r>
            <w:r w:rsidRPr="002E6137">
              <w:rPr>
                <w:color w:val="000000"/>
                <w:spacing w:val="-1"/>
                <w:sz w:val="24"/>
                <w:szCs w:val="24"/>
              </w:rPr>
              <w:t>планировать деятельность, работать по плану.</w:t>
            </w:r>
          </w:p>
        </w:tc>
        <w:tc>
          <w:tcPr>
            <w:tcW w:w="1982" w:type="dxa"/>
          </w:tcPr>
          <w:p w:rsidR="006823B5" w:rsidRPr="002E6137" w:rsidRDefault="006823B5" w:rsidP="00ED4334">
            <w:pPr>
              <w:rPr>
                <w:sz w:val="24"/>
                <w:szCs w:val="24"/>
              </w:rPr>
            </w:pPr>
            <w:r w:rsidRPr="002E6137">
              <w:rPr>
                <w:color w:val="000000"/>
                <w:spacing w:val="1"/>
                <w:sz w:val="24"/>
                <w:szCs w:val="24"/>
              </w:rPr>
              <w:t>осознавать свои интересы, опыт и зна</w:t>
            </w:r>
            <w:r w:rsidRPr="002E6137">
              <w:rPr>
                <w:color w:val="000000"/>
                <w:spacing w:val="1"/>
                <w:sz w:val="24"/>
                <w:szCs w:val="24"/>
              </w:rPr>
              <w:softHyphen/>
            </w:r>
            <w:r w:rsidRPr="002E6137">
              <w:rPr>
                <w:color w:val="000000"/>
                <w:spacing w:val="-1"/>
                <w:sz w:val="24"/>
                <w:szCs w:val="24"/>
              </w:rPr>
              <w:t>ния; осваивать новую учебную ситуацию; адекватно выражать и контролировать свои эмоции; осознавать целостность мира и многообразие взглядов на него</w:t>
            </w:r>
          </w:p>
        </w:tc>
        <w:tc>
          <w:tcPr>
            <w:tcW w:w="708" w:type="dxa"/>
          </w:tcPr>
          <w:p w:rsidR="006823B5" w:rsidRPr="002E6137" w:rsidRDefault="006823B5" w:rsidP="00ED4334">
            <w:pPr>
              <w:shd w:val="clear" w:color="auto" w:fill="FFFFFF"/>
              <w:autoSpaceDE w:val="0"/>
              <w:autoSpaceDN w:val="0"/>
              <w:adjustRightInd w:val="0"/>
              <w:jc w:val="center"/>
              <w:rPr>
                <w:sz w:val="24"/>
                <w:szCs w:val="24"/>
              </w:rPr>
            </w:pPr>
          </w:p>
        </w:tc>
      </w:tr>
    </w:tbl>
    <w:p w:rsidR="006823B5" w:rsidRDefault="006823B5" w:rsidP="006823B5">
      <w:pPr>
        <w:spacing w:after="0" w:line="240" w:lineRule="auto"/>
        <w:jc w:val="center"/>
        <w:rPr>
          <w:rFonts w:ascii="Times New Roman" w:eastAsia="Times New Roman" w:hAnsi="Times New Roman" w:cs="Times New Roman"/>
          <w:b/>
          <w:color w:val="000000" w:themeColor="text1"/>
          <w:sz w:val="24"/>
          <w:szCs w:val="24"/>
        </w:rPr>
      </w:pPr>
    </w:p>
    <w:p w:rsidR="006823B5" w:rsidRDefault="006823B5" w:rsidP="006823B5">
      <w:pPr>
        <w:sectPr w:rsidR="006823B5" w:rsidSect="00ED4334">
          <w:pgSz w:w="16838" w:h="11906" w:orient="landscape"/>
          <w:pgMar w:top="720" w:right="720" w:bottom="720" w:left="720" w:header="709" w:footer="709" w:gutter="0"/>
          <w:cols w:space="708"/>
          <w:docGrid w:linePitch="360"/>
        </w:sectPr>
      </w:pPr>
    </w:p>
    <w:p w:rsidR="006823B5" w:rsidRPr="002D2D2F" w:rsidRDefault="006823B5" w:rsidP="006823B5">
      <w:pPr>
        <w:spacing w:after="0"/>
        <w:jc w:val="center"/>
        <w:rPr>
          <w:rFonts w:ascii="Times New Roman" w:hAnsi="Times New Roman" w:cs="Times New Roman"/>
          <w:b/>
          <w:sz w:val="28"/>
          <w:szCs w:val="28"/>
        </w:rPr>
      </w:pPr>
      <w:r w:rsidRPr="002D2D2F">
        <w:rPr>
          <w:rFonts w:ascii="Times New Roman" w:hAnsi="Times New Roman" w:cs="Times New Roman"/>
          <w:b/>
          <w:sz w:val="28"/>
          <w:szCs w:val="28"/>
        </w:rPr>
        <w:lastRenderedPageBreak/>
        <w:t>УЧЕБНО-МЕТОДИЧЕСКИЙ КОМПЛЕКС</w:t>
      </w:r>
    </w:p>
    <w:p w:rsidR="006823B5" w:rsidRPr="002D2D2F" w:rsidRDefault="006823B5" w:rsidP="006823B5">
      <w:pPr>
        <w:spacing w:after="0"/>
        <w:jc w:val="center"/>
        <w:rPr>
          <w:rFonts w:ascii="Times New Roman" w:hAnsi="Times New Roman" w:cs="Times New Roman"/>
          <w:sz w:val="28"/>
          <w:szCs w:val="28"/>
        </w:rPr>
      </w:pP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b/>
          <w:sz w:val="28"/>
          <w:szCs w:val="28"/>
        </w:rPr>
        <w:t>Предмет</w:t>
      </w:r>
      <w:r w:rsidRPr="002D2D2F">
        <w:rPr>
          <w:rFonts w:ascii="Times New Roman" w:hAnsi="Times New Roman" w:cs="Times New Roman"/>
          <w:sz w:val="28"/>
          <w:szCs w:val="28"/>
        </w:rPr>
        <w:t xml:space="preserve">   </w:t>
      </w:r>
      <w:r w:rsidRPr="002D2D2F">
        <w:rPr>
          <w:rFonts w:ascii="Times New Roman" w:hAnsi="Times New Roman" w:cs="Times New Roman"/>
          <w:sz w:val="28"/>
          <w:szCs w:val="28"/>
          <w:u w:val="single"/>
        </w:rPr>
        <w:t>изобразительное искусство</w:t>
      </w:r>
    </w:p>
    <w:p w:rsidR="006823B5" w:rsidRPr="002D2D2F" w:rsidRDefault="00ED4334" w:rsidP="006823B5">
      <w:pPr>
        <w:spacing w:after="0"/>
        <w:rPr>
          <w:rFonts w:ascii="Times New Roman" w:hAnsi="Times New Roman" w:cs="Times New Roman"/>
          <w:sz w:val="28"/>
          <w:szCs w:val="28"/>
          <w:u w:val="single"/>
        </w:rPr>
      </w:pPr>
      <w:r w:rsidRPr="002D2D2F">
        <w:rPr>
          <w:rFonts w:ascii="Times New Roman" w:hAnsi="Times New Roman" w:cs="Times New Roman"/>
          <w:b/>
          <w:sz w:val="28"/>
          <w:szCs w:val="28"/>
        </w:rPr>
        <w:t>Класс</w:t>
      </w:r>
      <w:r w:rsidRPr="002D2D2F">
        <w:rPr>
          <w:rFonts w:ascii="Times New Roman" w:hAnsi="Times New Roman" w:cs="Times New Roman"/>
          <w:sz w:val="28"/>
          <w:szCs w:val="28"/>
        </w:rPr>
        <w:t xml:space="preserve"> 5</w:t>
      </w:r>
      <w:r w:rsidR="006823B5">
        <w:rPr>
          <w:rFonts w:ascii="Times New Roman" w:hAnsi="Times New Roman" w:cs="Times New Roman"/>
          <w:sz w:val="28"/>
          <w:szCs w:val="28"/>
        </w:rPr>
        <w:t>-6</w:t>
      </w:r>
      <w:r w:rsidR="006823B5" w:rsidRPr="002D2D2F">
        <w:rPr>
          <w:rFonts w:ascii="Times New Roman" w:hAnsi="Times New Roman" w:cs="Times New Roman"/>
          <w:sz w:val="28"/>
          <w:szCs w:val="28"/>
          <w:u w:val="single"/>
        </w:rPr>
        <w:t xml:space="preserve"> </w:t>
      </w:r>
    </w:p>
    <w:p w:rsidR="006823B5" w:rsidRPr="002D2D2F" w:rsidRDefault="006823B5" w:rsidP="006823B5">
      <w:pPr>
        <w:spacing w:after="0"/>
        <w:rPr>
          <w:rFonts w:ascii="Times New Roman" w:hAnsi="Times New Roman" w:cs="Times New Roman"/>
          <w:sz w:val="28"/>
          <w:szCs w:val="28"/>
          <w:u w:val="single"/>
        </w:rPr>
      </w:pPr>
      <w:r w:rsidRPr="002D2D2F">
        <w:rPr>
          <w:rFonts w:ascii="Times New Roman" w:hAnsi="Times New Roman" w:cs="Times New Roman"/>
          <w:b/>
          <w:sz w:val="28"/>
          <w:szCs w:val="28"/>
        </w:rPr>
        <w:t xml:space="preserve">Количество учебных часов в неделю согласно учебному плану </w:t>
      </w:r>
      <w:r w:rsidR="00ED4334" w:rsidRPr="002D2D2F">
        <w:rPr>
          <w:rFonts w:ascii="Times New Roman" w:hAnsi="Times New Roman" w:cs="Times New Roman"/>
          <w:b/>
          <w:sz w:val="28"/>
          <w:szCs w:val="28"/>
        </w:rPr>
        <w:t>школы</w:t>
      </w:r>
      <w:r w:rsidR="00ED4334" w:rsidRPr="002D2D2F">
        <w:rPr>
          <w:rFonts w:ascii="Times New Roman" w:hAnsi="Times New Roman" w:cs="Times New Roman"/>
          <w:sz w:val="28"/>
          <w:szCs w:val="28"/>
        </w:rPr>
        <w:t xml:space="preserve"> 1</w:t>
      </w:r>
      <w:r w:rsidRPr="002D2D2F">
        <w:rPr>
          <w:rFonts w:ascii="Times New Roman" w:hAnsi="Times New Roman" w:cs="Times New Roman"/>
          <w:sz w:val="28"/>
          <w:szCs w:val="28"/>
          <w:u w:val="single"/>
        </w:rPr>
        <w:t>час</w:t>
      </w:r>
    </w:p>
    <w:p w:rsidR="006823B5" w:rsidRPr="002D2D2F" w:rsidRDefault="006823B5" w:rsidP="006823B5">
      <w:pPr>
        <w:spacing w:after="0"/>
        <w:rPr>
          <w:rFonts w:ascii="Times New Roman" w:hAnsi="Times New Roman" w:cs="Times New Roman"/>
          <w:sz w:val="28"/>
          <w:szCs w:val="28"/>
          <w:u w:val="single"/>
        </w:rPr>
      </w:pPr>
      <w:r w:rsidRPr="002D2D2F">
        <w:rPr>
          <w:rFonts w:ascii="Times New Roman" w:hAnsi="Times New Roman" w:cs="Times New Roman"/>
          <w:b/>
          <w:sz w:val="28"/>
          <w:szCs w:val="28"/>
        </w:rPr>
        <w:t>Количество часов всего в год</w:t>
      </w:r>
      <w:r w:rsidRPr="002D2D2F">
        <w:rPr>
          <w:rFonts w:ascii="Times New Roman" w:hAnsi="Times New Roman" w:cs="Times New Roman"/>
          <w:sz w:val="28"/>
          <w:szCs w:val="28"/>
        </w:rPr>
        <w:t xml:space="preserve">   </w:t>
      </w:r>
      <w:r w:rsidRPr="002D2D2F">
        <w:rPr>
          <w:rFonts w:ascii="Times New Roman" w:hAnsi="Times New Roman" w:cs="Times New Roman"/>
          <w:sz w:val="28"/>
          <w:szCs w:val="28"/>
          <w:u w:val="single"/>
        </w:rPr>
        <w:t xml:space="preserve"> </w:t>
      </w:r>
      <w:r>
        <w:rPr>
          <w:rFonts w:ascii="Times New Roman" w:hAnsi="Times New Roman" w:cs="Times New Roman"/>
          <w:sz w:val="28"/>
          <w:szCs w:val="28"/>
          <w:u w:val="single"/>
        </w:rPr>
        <w:t>5-6</w:t>
      </w:r>
      <w:r w:rsidRPr="002D2D2F">
        <w:rPr>
          <w:rFonts w:ascii="Times New Roman" w:hAnsi="Times New Roman" w:cs="Times New Roman"/>
          <w:sz w:val="28"/>
          <w:szCs w:val="28"/>
          <w:u w:val="single"/>
        </w:rPr>
        <w:t xml:space="preserve"> </w:t>
      </w:r>
      <w:proofErr w:type="spellStart"/>
      <w:r w:rsidRPr="002D2D2F">
        <w:rPr>
          <w:rFonts w:ascii="Times New Roman" w:hAnsi="Times New Roman" w:cs="Times New Roman"/>
          <w:sz w:val="28"/>
          <w:szCs w:val="28"/>
          <w:u w:val="single"/>
        </w:rPr>
        <w:t>кл</w:t>
      </w:r>
      <w:proofErr w:type="spellEnd"/>
      <w:r w:rsidRPr="002D2D2F">
        <w:rPr>
          <w:rFonts w:ascii="Times New Roman" w:hAnsi="Times New Roman" w:cs="Times New Roman"/>
          <w:sz w:val="28"/>
          <w:szCs w:val="28"/>
          <w:u w:val="single"/>
        </w:rPr>
        <w:t>. – 3</w:t>
      </w:r>
      <w:r>
        <w:rPr>
          <w:rFonts w:ascii="Times New Roman" w:hAnsi="Times New Roman" w:cs="Times New Roman"/>
          <w:sz w:val="28"/>
          <w:szCs w:val="28"/>
          <w:u w:val="single"/>
        </w:rPr>
        <w:t>5</w:t>
      </w:r>
      <w:r w:rsidRPr="002D2D2F">
        <w:rPr>
          <w:rFonts w:ascii="Times New Roman" w:hAnsi="Times New Roman" w:cs="Times New Roman"/>
          <w:sz w:val="28"/>
          <w:szCs w:val="28"/>
          <w:u w:val="single"/>
        </w:rPr>
        <w:t xml:space="preserve"> ч.</w:t>
      </w: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b/>
          <w:sz w:val="28"/>
          <w:szCs w:val="28"/>
        </w:rPr>
        <w:t xml:space="preserve">На основе какой программы составлена </w:t>
      </w:r>
      <w:r w:rsidR="00ED4334" w:rsidRPr="002D2D2F">
        <w:rPr>
          <w:rFonts w:ascii="Times New Roman" w:hAnsi="Times New Roman" w:cs="Times New Roman"/>
          <w:b/>
          <w:sz w:val="28"/>
          <w:szCs w:val="28"/>
        </w:rPr>
        <w:t>РП (название</w:t>
      </w:r>
      <w:r w:rsidRPr="002D2D2F">
        <w:rPr>
          <w:rFonts w:ascii="Times New Roman" w:hAnsi="Times New Roman" w:cs="Times New Roman"/>
          <w:b/>
          <w:sz w:val="28"/>
          <w:szCs w:val="28"/>
        </w:rPr>
        <w:t>, автор, где и когда издана)</w:t>
      </w:r>
      <w:r w:rsidRPr="002D2D2F">
        <w:rPr>
          <w:rFonts w:ascii="Times New Roman" w:hAnsi="Times New Roman" w:cs="Times New Roman"/>
          <w:sz w:val="28"/>
          <w:szCs w:val="28"/>
        </w:rPr>
        <w:t xml:space="preserve"> </w:t>
      </w:r>
    </w:p>
    <w:p w:rsidR="006823B5" w:rsidRPr="0088451B" w:rsidRDefault="006823B5" w:rsidP="006823B5">
      <w:pPr>
        <w:spacing w:after="0"/>
        <w:ind w:firstLine="720"/>
        <w:jc w:val="both"/>
        <w:rPr>
          <w:rFonts w:ascii="Times New Roman" w:hAnsi="Times New Roman" w:cs="Times New Roman"/>
          <w:sz w:val="28"/>
          <w:szCs w:val="28"/>
          <w:shd w:val="clear" w:color="auto" w:fill="FFFFFF"/>
        </w:rPr>
      </w:pPr>
      <w:r w:rsidRPr="0088451B">
        <w:rPr>
          <w:rFonts w:ascii="Times New Roman" w:hAnsi="Times New Roman" w:cs="Times New Roman"/>
          <w:sz w:val="28"/>
          <w:szCs w:val="28"/>
        </w:rPr>
        <w:t>Примерные программы по изобразительному искусству - издательство «Просвещение», 2013г.,</w:t>
      </w:r>
      <w:r w:rsidRPr="0088451B">
        <w:rPr>
          <w:rFonts w:ascii="Times New Roman" w:hAnsi="Times New Roman" w:cs="Times New Roman"/>
          <w:sz w:val="28"/>
          <w:szCs w:val="28"/>
          <w:shd w:val="clear" w:color="auto" w:fill="FFFFFF"/>
        </w:rPr>
        <w:t xml:space="preserve"> </w:t>
      </w:r>
    </w:p>
    <w:p w:rsidR="006823B5" w:rsidRPr="0088451B" w:rsidRDefault="006823B5" w:rsidP="006823B5">
      <w:pPr>
        <w:spacing w:after="0"/>
        <w:ind w:firstLine="720"/>
        <w:jc w:val="both"/>
        <w:rPr>
          <w:rFonts w:ascii="Times New Roman" w:hAnsi="Times New Roman" w:cs="Times New Roman"/>
          <w:bCs/>
          <w:sz w:val="28"/>
          <w:szCs w:val="28"/>
        </w:rPr>
      </w:pPr>
      <w:r w:rsidRPr="0088451B">
        <w:rPr>
          <w:rFonts w:ascii="Times New Roman" w:hAnsi="Times New Roman" w:cs="Times New Roman"/>
          <w:sz w:val="28"/>
          <w:szCs w:val="28"/>
          <w:shd w:val="clear" w:color="auto" w:fill="FFFFFF"/>
        </w:rPr>
        <w:t xml:space="preserve">авторская </w:t>
      </w:r>
      <w:r w:rsidR="00ED4334" w:rsidRPr="0088451B">
        <w:rPr>
          <w:rFonts w:ascii="Times New Roman" w:hAnsi="Times New Roman" w:cs="Times New Roman"/>
          <w:sz w:val="28"/>
          <w:szCs w:val="28"/>
          <w:shd w:val="clear" w:color="auto" w:fill="FFFFFF"/>
        </w:rPr>
        <w:t>программа «</w:t>
      </w:r>
      <w:r w:rsidRPr="0088451B">
        <w:rPr>
          <w:rFonts w:ascii="Times New Roman" w:hAnsi="Times New Roman" w:cs="Times New Roman"/>
          <w:sz w:val="28"/>
          <w:szCs w:val="28"/>
          <w:shd w:val="clear" w:color="auto" w:fill="FFFFFF"/>
        </w:rPr>
        <w:t xml:space="preserve">Изобразительное </w:t>
      </w:r>
      <w:r w:rsidR="00ED4334" w:rsidRPr="0088451B">
        <w:rPr>
          <w:rFonts w:ascii="Times New Roman" w:hAnsi="Times New Roman" w:cs="Times New Roman"/>
          <w:sz w:val="28"/>
          <w:szCs w:val="28"/>
          <w:shd w:val="clear" w:color="auto" w:fill="FFFFFF"/>
        </w:rPr>
        <w:t>искусство Предметная</w:t>
      </w:r>
      <w:r w:rsidRPr="0088451B">
        <w:rPr>
          <w:rFonts w:ascii="Times New Roman" w:hAnsi="Times New Roman" w:cs="Times New Roman"/>
          <w:sz w:val="28"/>
          <w:szCs w:val="28"/>
          <w:shd w:val="clear" w:color="auto" w:fill="FFFFFF"/>
        </w:rPr>
        <w:t xml:space="preserve"> линия учебников под редакцией Б.М. </w:t>
      </w:r>
      <w:proofErr w:type="spellStart"/>
      <w:r w:rsidRPr="0088451B">
        <w:rPr>
          <w:rFonts w:ascii="Times New Roman" w:hAnsi="Times New Roman" w:cs="Times New Roman"/>
          <w:sz w:val="28"/>
          <w:szCs w:val="28"/>
          <w:shd w:val="clear" w:color="auto" w:fill="FFFFFF"/>
        </w:rPr>
        <w:t>Неменского</w:t>
      </w:r>
      <w:proofErr w:type="spellEnd"/>
      <w:r w:rsidRPr="0088451B">
        <w:rPr>
          <w:rFonts w:ascii="Times New Roman" w:hAnsi="Times New Roman" w:cs="Times New Roman"/>
          <w:sz w:val="28"/>
          <w:szCs w:val="28"/>
          <w:shd w:val="clear" w:color="auto" w:fill="FFFFFF"/>
        </w:rPr>
        <w:t xml:space="preserve">. 5-9 классы»: </w:t>
      </w:r>
      <w:proofErr w:type="spellStart"/>
      <w:r w:rsidRPr="0088451B">
        <w:rPr>
          <w:rFonts w:ascii="Times New Roman" w:hAnsi="Times New Roman" w:cs="Times New Roman"/>
          <w:sz w:val="28"/>
          <w:szCs w:val="28"/>
          <w:shd w:val="clear" w:color="auto" w:fill="FFFFFF"/>
        </w:rPr>
        <w:t>прогр</w:t>
      </w:r>
      <w:proofErr w:type="spellEnd"/>
      <w:r w:rsidRPr="0088451B">
        <w:rPr>
          <w:rFonts w:ascii="Times New Roman" w:hAnsi="Times New Roman" w:cs="Times New Roman"/>
          <w:sz w:val="28"/>
          <w:szCs w:val="28"/>
          <w:shd w:val="clear" w:color="auto" w:fill="FFFFFF"/>
        </w:rPr>
        <w:t xml:space="preserve">. /Сост.  Б. М. </w:t>
      </w:r>
      <w:proofErr w:type="spellStart"/>
      <w:r w:rsidRPr="0088451B">
        <w:rPr>
          <w:rFonts w:ascii="Times New Roman" w:hAnsi="Times New Roman" w:cs="Times New Roman"/>
          <w:sz w:val="28"/>
          <w:szCs w:val="28"/>
          <w:shd w:val="clear" w:color="auto" w:fill="FFFFFF"/>
        </w:rPr>
        <w:t>Неменский</w:t>
      </w:r>
      <w:proofErr w:type="spellEnd"/>
      <w:r w:rsidRPr="0088451B">
        <w:rPr>
          <w:rFonts w:ascii="Times New Roman" w:hAnsi="Times New Roman" w:cs="Times New Roman"/>
          <w:sz w:val="28"/>
          <w:szCs w:val="28"/>
          <w:shd w:val="clear" w:color="auto" w:fill="FFFFFF"/>
        </w:rPr>
        <w:t xml:space="preserve">, Л. А. </w:t>
      </w:r>
      <w:proofErr w:type="spellStart"/>
      <w:r w:rsidRPr="0088451B">
        <w:rPr>
          <w:rFonts w:ascii="Times New Roman" w:hAnsi="Times New Roman" w:cs="Times New Roman"/>
          <w:sz w:val="28"/>
          <w:szCs w:val="28"/>
          <w:shd w:val="clear" w:color="auto" w:fill="FFFFFF"/>
        </w:rPr>
        <w:t>Неменская</w:t>
      </w:r>
      <w:proofErr w:type="spellEnd"/>
      <w:r w:rsidRPr="0088451B">
        <w:rPr>
          <w:rFonts w:ascii="Times New Roman" w:hAnsi="Times New Roman" w:cs="Times New Roman"/>
          <w:sz w:val="28"/>
          <w:szCs w:val="28"/>
          <w:shd w:val="clear" w:color="auto" w:fill="FFFFFF"/>
        </w:rPr>
        <w:t>, Н. А. Горяева, А. С. Питерских, — М.: Просвещение, 2014г.</w:t>
      </w:r>
      <w:r w:rsidRPr="0088451B">
        <w:rPr>
          <w:rFonts w:ascii="Times New Roman" w:hAnsi="Times New Roman" w:cs="Times New Roman"/>
          <w:sz w:val="28"/>
          <w:szCs w:val="28"/>
        </w:rPr>
        <w:t xml:space="preserve">  </w:t>
      </w:r>
    </w:p>
    <w:p w:rsidR="006823B5" w:rsidRPr="002D2D2F" w:rsidRDefault="006823B5" w:rsidP="006823B5">
      <w:pPr>
        <w:spacing w:after="0"/>
        <w:rPr>
          <w:rFonts w:ascii="Times New Roman" w:hAnsi="Times New Roman" w:cs="Times New Roman"/>
          <w:b/>
          <w:sz w:val="28"/>
          <w:szCs w:val="28"/>
        </w:rPr>
      </w:pPr>
      <w:r w:rsidRPr="002D2D2F">
        <w:rPr>
          <w:rFonts w:ascii="Times New Roman" w:hAnsi="Times New Roman" w:cs="Times New Roman"/>
          <w:b/>
          <w:sz w:val="28"/>
          <w:szCs w:val="28"/>
        </w:rPr>
        <w:t xml:space="preserve">Учебные пособия для учащихся </w:t>
      </w: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sz w:val="28"/>
          <w:szCs w:val="28"/>
        </w:rPr>
        <w:t xml:space="preserve"> Учебник. Изобразительное искусство.</w:t>
      </w:r>
      <w:r>
        <w:rPr>
          <w:rFonts w:ascii="Times New Roman" w:hAnsi="Times New Roman" w:cs="Times New Roman"/>
          <w:sz w:val="28"/>
          <w:szCs w:val="28"/>
        </w:rPr>
        <w:t xml:space="preserve"> Декоративно- прикладное искусство в жизни человека.</w:t>
      </w:r>
      <w:r w:rsidRPr="002D2D2F">
        <w:rPr>
          <w:rFonts w:ascii="Times New Roman" w:hAnsi="Times New Roman" w:cs="Times New Roman"/>
          <w:sz w:val="28"/>
          <w:szCs w:val="28"/>
        </w:rPr>
        <w:t xml:space="preserve"> </w:t>
      </w:r>
      <w:r>
        <w:rPr>
          <w:rFonts w:ascii="Times New Roman" w:hAnsi="Times New Roman" w:cs="Times New Roman"/>
          <w:sz w:val="28"/>
          <w:szCs w:val="28"/>
        </w:rPr>
        <w:t>5</w:t>
      </w:r>
      <w:r w:rsidRPr="002D2D2F">
        <w:rPr>
          <w:rFonts w:ascii="Times New Roman" w:hAnsi="Times New Roman" w:cs="Times New Roman"/>
          <w:sz w:val="28"/>
          <w:szCs w:val="28"/>
        </w:rPr>
        <w:t xml:space="preserve"> класс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Н.А.Горяева</w:t>
      </w:r>
      <w:proofErr w:type="spellEnd"/>
      <w:r>
        <w:rPr>
          <w:rFonts w:ascii="Times New Roman" w:hAnsi="Times New Roman" w:cs="Times New Roman"/>
          <w:sz w:val="28"/>
          <w:szCs w:val="28"/>
        </w:rPr>
        <w:t>, О.В. Островская; п</w:t>
      </w:r>
      <w:r w:rsidRPr="002D2D2F">
        <w:rPr>
          <w:rFonts w:ascii="Times New Roman" w:hAnsi="Times New Roman" w:cs="Times New Roman"/>
          <w:sz w:val="28"/>
          <w:szCs w:val="28"/>
        </w:rPr>
        <w:t xml:space="preserve">од ред. </w:t>
      </w:r>
      <w:proofErr w:type="spellStart"/>
      <w:r w:rsidRPr="002D2D2F">
        <w:rPr>
          <w:rFonts w:ascii="Times New Roman" w:hAnsi="Times New Roman" w:cs="Times New Roman"/>
          <w:sz w:val="28"/>
          <w:szCs w:val="28"/>
        </w:rPr>
        <w:t>Неменского</w:t>
      </w:r>
      <w:proofErr w:type="spellEnd"/>
      <w:r w:rsidRPr="002D2D2F">
        <w:rPr>
          <w:rFonts w:ascii="Times New Roman" w:hAnsi="Times New Roman" w:cs="Times New Roman"/>
          <w:sz w:val="28"/>
          <w:szCs w:val="28"/>
        </w:rPr>
        <w:t xml:space="preserve"> Б.М.- М. Просвещение 201</w:t>
      </w:r>
      <w:r>
        <w:rPr>
          <w:rFonts w:ascii="Times New Roman" w:hAnsi="Times New Roman" w:cs="Times New Roman"/>
          <w:sz w:val="28"/>
          <w:szCs w:val="28"/>
        </w:rPr>
        <w:t>4</w:t>
      </w:r>
      <w:r w:rsidRPr="002D2D2F">
        <w:rPr>
          <w:rFonts w:ascii="Times New Roman" w:hAnsi="Times New Roman" w:cs="Times New Roman"/>
          <w:sz w:val="28"/>
          <w:szCs w:val="28"/>
        </w:rPr>
        <w:t xml:space="preserve"> г.  </w:t>
      </w: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sz w:val="28"/>
          <w:szCs w:val="28"/>
        </w:rPr>
        <w:t xml:space="preserve">Учебник. Изобразительное искусство. Искусство </w:t>
      </w:r>
      <w:r>
        <w:rPr>
          <w:rFonts w:ascii="Times New Roman" w:hAnsi="Times New Roman" w:cs="Times New Roman"/>
          <w:sz w:val="28"/>
          <w:szCs w:val="28"/>
        </w:rPr>
        <w:t>в жизни человека</w:t>
      </w:r>
      <w:r w:rsidRPr="002D2D2F">
        <w:rPr>
          <w:rFonts w:ascii="Times New Roman" w:hAnsi="Times New Roman" w:cs="Times New Roman"/>
          <w:sz w:val="28"/>
          <w:szCs w:val="28"/>
        </w:rPr>
        <w:t xml:space="preserve">. </w:t>
      </w:r>
      <w:r>
        <w:rPr>
          <w:rFonts w:ascii="Times New Roman" w:hAnsi="Times New Roman" w:cs="Times New Roman"/>
          <w:sz w:val="28"/>
          <w:szCs w:val="28"/>
        </w:rPr>
        <w:t>6</w:t>
      </w:r>
      <w:r w:rsidRPr="002D2D2F">
        <w:rPr>
          <w:rFonts w:ascii="Times New Roman" w:hAnsi="Times New Roman" w:cs="Times New Roman"/>
          <w:sz w:val="28"/>
          <w:szCs w:val="28"/>
        </w:rPr>
        <w:t xml:space="preserve"> класс /</w:t>
      </w:r>
      <w:proofErr w:type="spellStart"/>
      <w:r>
        <w:rPr>
          <w:rFonts w:ascii="Times New Roman" w:hAnsi="Times New Roman" w:cs="Times New Roman"/>
          <w:sz w:val="28"/>
          <w:szCs w:val="28"/>
        </w:rPr>
        <w:t>Л.А.Неменская</w:t>
      </w:r>
      <w:proofErr w:type="spellEnd"/>
      <w:r>
        <w:rPr>
          <w:rFonts w:ascii="Times New Roman" w:hAnsi="Times New Roman" w:cs="Times New Roman"/>
          <w:sz w:val="28"/>
          <w:szCs w:val="28"/>
        </w:rPr>
        <w:t>; п</w:t>
      </w:r>
      <w:r w:rsidRPr="002D2D2F">
        <w:rPr>
          <w:rFonts w:ascii="Times New Roman" w:hAnsi="Times New Roman" w:cs="Times New Roman"/>
          <w:sz w:val="28"/>
          <w:szCs w:val="28"/>
        </w:rPr>
        <w:t xml:space="preserve">од ред. </w:t>
      </w:r>
      <w:proofErr w:type="spellStart"/>
      <w:r w:rsidRPr="002D2D2F">
        <w:rPr>
          <w:rFonts w:ascii="Times New Roman" w:hAnsi="Times New Roman" w:cs="Times New Roman"/>
          <w:sz w:val="28"/>
          <w:szCs w:val="28"/>
        </w:rPr>
        <w:t>Неменского</w:t>
      </w:r>
      <w:proofErr w:type="spellEnd"/>
      <w:r w:rsidRPr="002D2D2F">
        <w:rPr>
          <w:rFonts w:ascii="Times New Roman" w:hAnsi="Times New Roman" w:cs="Times New Roman"/>
          <w:sz w:val="28"/>
          <w:szCs w:val="28"/>
        </w:rPr>
        <w:t xml:space="preserve"> Б.М.- М. Просвещение 2014 г.  </w:t>
      </w: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b/>
          <w:sz w:val="28"/>
          <w:szCs w:val="28"/>
        </w:rPr>
        <w:t xml:space="preserve">Учебные пособия для </w:t>
      </w:r>
      <w:r w:rsidR="00ED4334" w:rsidRPr="002D2D2F">
        <w:rPr>
          <w:rFonts w:ascii="Times New Roman" w:hAnsi="Times New Roman" w:cs="Times New Roman"/>
          <w:b/>
          <w:sz w:val="28"/>
          <w:szCs w:val="28"/>
        </w:rPr>
        <w:t>учителя</w:t>
      </w:r>
      <w:r w:rsidR="00ED4334" w:rsidRPr="002D2D2F">
        <w:rPr>
          <w:rFonts w:ascii="Times New Roman" w:hAnsi="Times New Roman" w:cs="Times New Roman"/>
          <w:sz w:val="28"/>
          <w:szCs w:val="28"/>
        </w:rPr>
        <w:t xml:space="preserve"> Уроки</w:t>
      </w:r>
      <w:r w:rsidRPr="002D2D2F">
        <w:rPr>
          <w:rFonts w:ascii="Times New Roman" w:hAnsi="Times New Roman" w:cs="Times New Roman"/>
          <w:sz w:val="28"/>
          <w:szCs w:val="28"/>
        </w:rPr>
        <w:t xml:space="preserve"> изобразительного искусства. </w:t>
      </w:r>
      <w:r>
        <w:rPr>
          <w:rFonts w:ascii="Times New Roman" w:hAnsi="Times New Roman" w:cs="Times New Roman"/>
          <w:sz w:val="28"/>
          <w:szCs w:val="28"/>
        </w:rPr>
        <w:t>Методическое пособие.</w:t>
      </w:r>
      <w:r w:rsidRPr="002D2D2F">
        <w:rPr>
          <w:rFonts w:ascii="Times New Roman" w:hAnsi="Times New Roman" w:cs="Times New Roman"/>
          <w:sz w:val="28"/>
          <w:szCs w:val="28"/>
        </w:rPr>
        <w:t xml:space="preserve"> </w:t>
      </w:r>
      <w:r>
        <w:rPr>
          <w:rFonts w:ascii="Times New Roman" w:hAnsi="Times New Roman" w:cs="Times New Roman"/>
          <w:sz w:val="28"/>
          <w:szCs w:val="28"/>
        </w:rPr>
        <w:t>5</w:t>
      </w:r>
      <w:r w:rsidRPr="002D2D2F">
        <w:rPr>
          <w:rFonts w:ascii="Times New Roman" w:hAnsi="Times New Roman" w:cs="Times New Roman"/>
          <w:sz w:val="28"/>
          <w:szCs w:val="28"/>
        </w:rPr>
        <w:t>-</w:t>
      </w:r>
      <w:r>
        <w:rPr>
          <w:rFonts w:ascii="Times New Roman" w:hAnsi="Times New Roman" w:cs="Times New Roman"/>
          <w:sz w:val="28"/>
          <w:szCs w:val="28"/>
        </w:rPr>
        <w:t>8</w:t>
      </w:r>
      <w:r w:rsidRPr="002D2D2F">
        <w:rPr>
          <w:rFonts w:ascii="Times New Roman" w:hAnsi="Times New Roman" w:cs="Times New Roman"/>
          <w:sz w:val="28"/>
          <w:szCs w:val="28"/>
        </w:rPr>
        <w:t xml:space="preserve"> </w:t>
      </w:r>
      <w:r w:rsidR="00ED4334" w:rsidRPr="002D2D2F">
        <w:rPr>
          <w:rFonts w:ascii="Times New Roman" w:hAnsi="Times New Roman" w:cs="Times New Roman"/>
          <w:sz w:val="28"/>
          <w:szCs w:val="28"/>
        </w:rPr>
        <w:t>классы. /</w:t>
      </w:r>
      <w:r w:rsidRPr="002D2D2F">
        <w:rPr>
          <w:rFonts w:ascii="Times New Roman" w:hAnsi="Times New Roman" w:cs="Times New Roman"/>
          <w:sz w:val="28"/>
          <w:szCs w:val="28"/>
        </w:rPr>
        <w:t xml:space="preserve"> под редакцией Б.М. </w:t>
      </w:r>
      <w:proofErr w:type="spellStart"/>
      <w:proofErr w:type="gramStart"/>
      <w:r w:rsidRPr="002D2D2F">
        <w:rPr>
          <w:rFonts w:ascii="Times New Roman" w:hAnsi="Times New Roman" w:cs="Times New Roman"/>
          <w:sz w:val="28"/>
          <w:szCs w:val="28"/>
        </w:rPr>
        <w:t>Неменского</w:t>
      </w:r>
      <w:proofErr w:type="spellEnd"/>
      <w:r w:rsidRPr="002D2D2F">
        <w:rPr>
          <w:rFonts w:ascii="Times New Roman" w:hAnsi="Times New Roman" w:cs="Times New Roman"/>
          <w:sz w:val="28"/>
          <w:szCs w:val="28"/>
        </w:rPr>
        <w:t xml:space="preserve">  Москва</w:t>
      </w:r>
      <w:proofErr w:type="gramEnd"/>
      <w:r w:rsidRPr="002D2D2F">
        <w:rPr>
          <w:rFonts w:ascii="Times New Roman" w:hAnsi="Times New Roman" w:cs="Times New Roman"/>
          <w:sz w:val="28"/>
          <w:szCs w:val="28"/>
        </w:rPr>
        <w:t xml:space="preserve">. Просвещение 2014 г.  </w:t>
      </w:r>
    </w:p>
    <w:p w:rsidR="006823B5" w:rsidRPr="002D2D2F" w:rsidRDefault="006823B5" w:rsidP="006823B5">
      <w:pPr>
        <w:spacing w:after="0"/>
        <w:ind w:hanging="1"/>
        <w:rPr>
          <w:rFonts w:ascii="Times New Roman" w:hAnsi="Times New Roman" w:cs="Times New Roman"/>
          <w:b/>
          <w:sz w:val="28"/>
          <w:szCs w:val="28"/>
        </w:rPr>
      </w:pPr>
      <w:r w:rsidRPr="002D2D2F">
        <w:rPr>
          <w:rFonts w:ascii="Times New Roman" w:hAnsi="Times New Roman" w:cs="Times New Roman"/>
          <w:b/>
          <w:sz w:val="28"/>
          <w:szCs w:val="28"/>
        </w:rPr>
        <w:t xml:space="preserve">Электронные образовательные ресурсы: </w:t>
      </w:r>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1.Сайт министерства образования и науки РФ</w:t>
      </w:r>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http://www.mon.gov.ru/</w:t>
      </w:r>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 xml:space="preserve">2.Каталог информационной системы </w:t>
      </w:r>
      <w:r w:rsidR="00ED4334" w:rsidRPr="002D2D2F">
        <w:rPr>
          <w:rFonts w:ascii="Times New Roman" w:hAnsi="Times New Roman" w:cs="Times New Roman"/>
          <w:sz w:val="28"/>
          <w:szCs w:val="28"/>
        </w:rPr>
        <w:t>«Единое</w:t>
      </w:r>
      <w:r w:rsidRPr="002D2D2F">
        <w:rPr>
          <w:rFonts w:ascii="Times New Roman" w:hAnsi="Times New Roman" w:cs="Times New Roman"/>
          <w:sz w:val="28"/>
          <w:szCs w:val="28"/>
        </w:rPr>
        <w:t xml:space="preserve"> окно доступа к образовательным </w:t>
      </w:r>
      <w:proofErr w:type="gramStart"/>
      <w:r w:rsidRPr="002D2D2F">
        <w:rPr>
          <w:rFonts w:ascii="Times New Roman" w:hAnsi="Times New Roman" w:cs="Times New Roman"/>
          <w:sz w:val="28"/>
          <w:szCs w:val="28"/>
        </w:rPr>
        <w:t xml:space="preserve">ресурсам»  </w:t>
      </w:r>
      <w:r w:rsidRPr="002D2D2F">
        <w:rPr>
          <w:rFonts w:ascii="Times New Roman" w:hAnsi="Times New Roman" w:cs="Times New Roman"/>
          <w:sz w:val="28"/>
          <w:szCs w:val="28"/>
          <w:lang w:val="en-US"/>
        </w:rPr>
        <w:t>http</w:t>
      </w:r>
      <w:r w:rsidRPr="002D2D2F">
        <w:rPr>
          <w:rFonts w:ascii="Times New Roman" w:hAnsi="Times New Roman" w:cs="Times New Roman"/>
          <w:sz w:val="28"/>
          <w:szCs w:val="28"/>
        </w:rPr>
        <w:t>://</w:t>
      </w:r>
      <w:r w:rsidRPr="002D2D2F">
        <w:rPr>
          <w:rFonts w:ascii="Times New Roman" w:hAnsi="Times New Roman" w:cs="Times New Roman"/>
          <w:sz w:val="28"/>
          <w:szCs w:val="28"/>
          <w:lang w:val="en-US"/>
        </w:rPr>
        <w:t>window</w:t>
      </w:r>
      <w:r w:rsidRPr="002D2D2F">
        <w:rPr>
          <w:rFonts w:ascii="Times New Roman" w:hAnsi="Times New Roman" w:cs="Times New Roman"/>
          <w:sz w:val="28"/>
          <w:szCs w:val="28"/>
        </w:rPr>
        <w:t>.</w:t>
      </w:r>
      <w:proofErr w:type="spellStart"/>
      <w:r w:rsidRPr="002D2D2F">
        <w:rPr>
          <w:rFonts w:ascii="Times New Roman" w:hAnsi="Times New Roman" w:cs="Times New Roman"/>
          <w:sz w:val="28"/>
          <w:szCs w:val="28"/>
          <w:lang w:val="en-US"/>
        </w:rPr>
        <w:t>edu</w:t>
      </w:r>
      <w:proofErr w:type="spellEnd"/>
      <w:r w:rsidRPr="002D2D2F">
        <w:rPr>
          <w:rFonts w:ascii="Times New Roman" w:hAnsi="Times New Roman" w:cs="Times New Roman"/>
          <w:sz w:val="28"/>
          <w:szCs w:val="28"/>
        </w:rPr>
        <w:t>.</w:t>
      </w:r>
      <w:proofErr w:type="spellStart"/>
      <w:r w:rsidRPr="002D2D2F">
        <w:rPr>
          <w:rFonts w:ascii="Times New Roman" w:hAnsi="Times New Roman" w:cs="Times New Roman"/>
          <w:sz w:val="28"/>
          <w:szCs w:val="28"/>
          <w:lang w:val="en-US"/>
        </w:rPr>
        <w:t>ru</w:t>
      </w:r>
      <w:proofErr w:type="spellEnd"/>
      <w:r w:rsidRPr="002D2D2F">
        <w:rPr>
          <w:rFonts w:ascii="Times New Roman" w:hAnsi="Times New Roman" w:cs="Times New Roman"/>
          <w:sz w:val="28"/>
          <w:szCs w:val="28"/>
        </w:rPr>
        <w:t>/</w:t>
      </w:r>
      <w:proofErr w:type="gramEnd"/>
      <w:r w:rsidRPr="002D2D2F">
        <w:rPr>
          <w:rFonts w:ascii="Times New Roman" w:hAnsi="Times New Roman" w:cs="Times New Roman"/>
          <w:sz w:val="28"/>
          <w:szCs w:val="28"/>
        </w:rPr>
        <w:t xml:space="preserve"> </w:t>
      </w:r>
      <w:r w:rsidRPr="002D2D2F">
        <w:rPr>
          <w:rFonts w:ascii="Times New Roman" w:hAnsi="Times New Roman" w:cs="Times New Roman"/>
          <w:sz w:val="28"/>
          <w:szCs w:val="28"/>
          <w:lang w:val="en-US"/>
        </w:rPr>
        <w:t>window</w:t>
      </w:r>
      <w:r w:rsidRPr="002D2D2F">
        <w:rPr>
          <w:rFonts w:ascii="Times New Roman" w:hAnsi="Times New Roman" w:cs="Times New Roman"/>
          <w:sz w:val="28"/>
          <w:szCs w:val="28"/>
        </w:rPr>
        <w:t>/</w:t>
      </w:r>
      <w:r w:rsidRPr="002D2D2F">
        <w:rPr>
          <w:rFonts w:ascii="Times New Roman" w:hAnsi="Times New Roman" w:cs="Times New Roman"/>
          <w:sz w:val="28"/>
          <w:szCs w:val="28"/>
          <w:lang w:val="en-US"/>
        </w:rPr>
        <w:t>catalog</w:t>
      </w:r>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 xml:space="preserve"> 3. Российский образовательный портал </w:t>
      </w:r>
      <w:hyperlink r:id="rId11" w:history="1">
        <w:r w:rsidRPr="002D2D2F">
          <w:rPr>
            <w:rStyle w:val="a3"/>
            <w:rFonts w:ascii="Times New Roman" w:hAnsi="Times New Roman" w:cs="Times New Roman"/>
            <w:sz w:val="28"/>
            <w:szCs w:val="28"/>
          </w:rPr>
          <w:t>http://www.school.edu.ru</w:t>
        </w:r>
      </w:hyperlink>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 xml:space="preserve">4. Единая коллекция цифровых образовательных ресурсов  </w:t>
      </w:r>
      <w:hyperlink r:id="rId12" w:history="1">
        <w:r w:rsidRPr="002D2D2F">
          <w:rPr>
            <w:rStyle w:val="a3"/>
            <w:rFonts w:ascii="Times New Roman" w:hAnsi="Times New Roman" w:cs="Times New Roman"/>
            <w:sz w:val="28"/>
            <w:szCs w:val="28"/>
          </w:rPr>
          <w:t>http://school-collection.edu.ru/</w:t>
        </w:r>
      </w:hyperlink>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 xml:space="preserve">5.Фестиваль педагогических идей « Открытый урок» </w:t>
      </w:r>
      <w:hyperlink r:id="rId13" w:history="1">
        <w:r w:rsidRPr="002D2D2F">
          <w:rPr>
            <w:rStyle w:val="a3"/>
            <w:rFonts w:ascii="Times New Roman" w:hAnsi="Times New Roman" w:cs="Times New Roman"/>
            <w:sz w:val="28"/>
            <w:szCs w:val="28"/>
          </w:rPr>
          <w:t>http://festival.1september.ru/</w:t>
        </w:r>
      </w:hyperlink>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 xml:space="preserve">6.Открытый класс </w:t>
      </w:r>
      <w:hyperlink r:id="rId14" w:history="1">
        <w:r w:rsidRPr="002D2D2F">
          <w:rPr>
            <w:rStyle w:val="a3"/>
            <w:rFonts w:ascii="Times New Roman" w:hAnsi="Times New Roman" w:cs="Times New Roman"/>
            <w:sz w:val="28"/>
            <w:szCs w:val="28"/>
          </w:rPr>
          <w:t>http://www.openclass.ru/</w:t>
        </w:r>
      </w:hyperlink>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sz w:val="28"/>
          <w:szCs w:val="28"/>
        </w:rPr>
        <w:t>7.Сайт издательства «Просвещение»</w:t>
      </w:r>
    </w:p>
    <w:p w:rsidR="006823B5" w:rsidRPr="002D2D2F" w:rsidRDefault="006823B5" w:rsidP="006823B5">
      <w:pPr>
        <w:spacing w:after="0"/>
        <w:ind w:hanging="1"/>
        <w:outlineLvl w:val="0"/>
        <w:rPr>
          <w:rFonts w:ascii="Times New Roman" w:hAnsi="Times New Roman" w:cs="Times New Roman"/>
          <w:kern w:val="36"/>
          <w:sz w:val="28"/>
          <w:szCs w:val="28"/>
        </w:rPr>
      </w:pPr>
      <w:r w:rsidRPr="002D2D2F">
        <w:rPr>
          <w:rFonts w:ascii="Times New Roman" w:hAnsi="Times New Roman" w:cs="Times New Roman"/>
          <w:sz w:val="28"/>
          <w:szCs w:val="28"/>
        </w:rPr>
        <w:t>htpp://www.prosv.ru/</w:t>
      </w:r>
      <w:r w:rsidRPr="002D2D2F">
        <w:rPr>
          <w:rFonts w:ascii="Times New Roman" w:hAnsi="Times New Roman" w:cs="Times New Roman"/>
          <w:iCs/>
          <w:kern w:val="36"/>
          <w:sz w:val="28"/>
          <w:szCs w:val="28"/>
        </w:rPr>
        <w:t xml:space="preserve"> </w:t>
      </w:r>
    </w:p>
    <w:p w:rsidR="006823B5" w:rsidRPr="002D2D2F" w:rsidRDefault="006823B5" w:rsidP="006823B5">
      <w:pPr>
        <w:spacing w:after="0"/>
        <w:ind w:hanging="1"/>
        <w:outlineLvl w:val="0"/>
        <w:rPr>
          <w:rFonts w:ascii="Times New Roman" w:hAnsi="Times New Roman" w:cs="Times New Roman"/>
          <w:iCs/>
          <w:kern w:val="36"/>
          <w:sz w:val="28"/>
          <w:szCs w:val="28"/>
        </w:rPr>
      </w:pPr>
      <w:r w:rsidRPr="002D2D2F">
        <w:rPr>
          <w:rFonts w:ascii="Times New Roman" w:hAnsi="Times New Roman" w:cs="Times New Roman"/>
          <w:iCs/>
          <w:kern w:val="36"/>
          <w:sz w:val="28"/>
          <w:szCs w:val="28"/>
        </w:rPr>
        <w:t>8.Портал "Музеи России"</w:t>
      </w:r>
    </w:p>
    <w:p w:rsidR="006823B5" w:rsidRPr="002D2D2F" w:rsidRDefault="006823B5" w:rsidP="006823B5">
      <w:pPr>
        <w:spacing w:after="0"/>
        <w:ind w:hanging="1"/>
        <w:rPr>
          <w:rFonts w:ascii="Times New Roman" w:hAnsi="Times New Roman" w:cs="Times New Roman"/>
          <w:iCs/>
          <w:sz w:val="28"/>
          <w:szCs w:val="28"/>
        </w:rPr>
      </w:pPr>
      <w:r w:rsidRPr="002D2D2F">
        <w:rPr>
          <w:rFonts w:ascii="Times New Roman" w:hAnsi="Times New Roman" w:cs="Times New Roman"/>
          <w:iCs/>
          <w:sz w:val="28"/>
          <w:szCs w:val="28"/>
        </w:rPr>
        <w:t> </w:t>
      </w:r>
      <w:hyperlink r:id="rId15" w:tgtFrame="_blank" w:history="1">
        <w:r w:rsidRPr="002D2D2F">
          <w:rPr>
            <w:rStyle w:val="a3"/>
            <w:rFonts w:ascii="Times New Roman" w:hAnsi="Times New Roman" w:cs="Times New Roman"/>
            <w:iCs/>
            <w:sz w:val="28"/>
            <w:szCs w:val="28"/>
          </w:rPr>
          <w:t>http://www.museum.ru</w:t>
        </w:r>
      </w:hyperlink>
    </w:p>
    <w:p w:rsidR="006823B5" w:rsidRPr="002D2D2F" w:rsidRDefault="006823B5" w:rsidP="006823B5">
      <w:pPr>
        <w:pStyle w:val="1"/>
        <w:spacing w:before="0" w:line="276" w:lineRule="auto"/>
        <w:ind w:hanging="1"/>
        <w:rPr>
          <w:b w:val="0"/>
          <w:bCs w:val="0"/>
          <w:sz w:val="28"/>
          <w:szCs w:val="28"/>
        </w:rPr>
      </w:pPr>
      <w:r w:rsidRPr="002D2D2F">
        <w:rPr>
          <w:b w:val="0"/>
          <w:sz w:val="28"/>
          <w:szCs w:val="28"/>
        </w:rPr>
        <w:lastRenderedPageBreak/>
        <w:t> 9.</w:t>
      </w:r>
      <w:r w:rsidRPr="002D2D2F">
        <w:rPr>
          <w:b w:val="0"/>
          <w:bCs w:val="0"/>
          <w:sz w:val="28"/>
          <w:szCs w:val="28"/>
        </w:rPr>
        <w:t>Словарь терминов изобразительного искусства</w:t>
      </w:r>
    </w:p>
    <w:p w:rsidR="006823B5" w:rsidRPr="002D2D2F" w:rsidRDefault="006823B5" w:rsidP="006823B5">
      <w:pPr>
        <w:spacing w:after="0"/>
        <w:ind w:hanging="1"/>
        <w:rPr>
          <w:rFonts w:ascii="Times New Roman" w:hAnsi="Times New Roman" w:cs="Times New Roman"/>
          <w:sz w:val="28"/>
          <w:szCs w:val="28"/>
        </w:rPr>
      </w:pPr>
      <w:r w:rsidRPr="002D2D2F">
        <w:rPr>
          <w:rFonts w:ascii="Times New Roman" w:hAnsi="Times New Roman" w:cs="Times New Roman"/>
          <w:iCs/>
          <w:sz w:val="28"/>
          <w:szCs w:val="28"/>
        </w:rPr>
        <w:t> </w:t>
      </w:r>
      <w:hyperlink r:id="rId16" w:tgtFrame="_blank" w:history="1">
        <w:r w:rsidRPr="002D2D2F">
          <w:rPr>
            <w:rStyle w:val="a3"/>
            <w:rFonts w:ascii="Times New Roman" w:hAnsi="Times New Roman" w:cs="Times New Roman"/>
            <w:iCs/>
            <w:sz w:val="28"/>
            <w:szCs w:val="28"/>
          </w:rPr>
          <w:t>http://artdic.ru</w:t>
        </w:r>
      </w:hyperlink>
    </w:p>
    <w:p w:rsidR="006823B5" w:rsidRPr="002D2D2F" w:rsidRDefault="006823B5" w:rsidP="006823B5">
      <w:pPr>
        <w:spacing w:after="0"/>
        <w:ind w:hanging="1"/>
        <w:outlineLvl w:val="0"/>
        <w:rPr>
          <w:rFonts w:ascii="Times New Roman" w:hAnsi="Times New Roman" w:cs="Times New Roman"/>
          <w:iCs/>
          <w:kern w:val="36"/>
          <w:sz w:val="28"/>
          <w:szCs w:val="28"/>
        </w:rPr>
      </w:pPr>
      <w:r w:rsidRPr="002D2D2F">
        <w:rPr>
          <w:rFonts w:ascii="Times New Roman" w:hAnsi="Times New Roman" w:cs="Times New Roman"/>
          <w:iCs/>
          <w:kern w:val="36"/>
          <w:sz w:val="28"/>
          <w:szCs w:val="28"/>
        </w:rPr>
        <w:t>10.Русская живопись: художники и их работы</w:t>
      </w:r>
    </w:p>
    <w:p w:rsidR="006823B5" w:rsidRPr="002D2D2F" w:rsidRDefault="006823B5" w:rsidP="006823B5">
      <w:pPr>
        <w:spacing w:after="0"/>
        <w:ind w:hanging="1"/>
        <w:rPr>
          <w:rFonts w:ascii="Times New Roman" w:hAnsi="Times New Roman" w:cs="Times New Roman"/>
          <w:iCs/>
          <w:sz w:val="28"/>
          <w:szCs w:val="28"/>
        </w:rPr>
      </w:pPr>
      <w:r w:rsidRPr="002D2D2F">
        <w:rPr>
          <w:rFonts w:ascii="Times New Roman" w:hAnsi="Times New Roman" w:cs="Times New Roman"/>
          <w:iCs/>
          <w:sz w:val="28"/>
          <w:szCs w:val="28"/>
        </w:rPr>
        <w:t> </w:t>
      </w:r>
      <w:hyperlink r:id="rId17" w:tgtFrame="_blank" w:history="1">
        <w:r w:rsidRPr="002D2D2F">
          <w:rPr>
            <w:rStyle w:val="a3"/>
            <w:rFonts w:ascii="Times New Roman" w:hAnsi="Times New Roman" w:cs="Times New Roman"/>
            <w:iCs/>
            <w:sz w:val="28"/>
            <w:szCs w:val="28"/>
          </w:rPr>
          <w:t>http://www.artsait.ru</w:t>
        </w:r>
      </w:hyperlink>
    </w:p>
    <w:p w:rsidR="006823B5" w:rsidRPr="002D2D2F" w:rsidRDefault="006823B5" w:rsidP="006823B5">
      <w:pPr>
        <w:spacing w:after="0"/>
        <w:ind w:hanging="1"/>
        <w:outlineLvl w:val="0"/>
        <w:rPr>
          <w:rFonts w:ascii="Times New Roman" w:hAnsi="Times New Roman" w:cs="Times New Roman"/>
          <w:iCs/>
          <w:kern w:val="36"/>
          <w:sz w:val="28"/>
          <w:szCs w:val="28"/>
        </w:rPr>
      </w:pPr>
      <w:r w:rsidRPr="002D2D2F">
        <w:rPr>
          <w:rFonts w:ascii="Times New Roman" w:hAnsi="Times New Roman" w:cs="Times New Roman"/>
          <w:iCs/>
          <w:kern w:val="36"/>
          <w:sz w:val="28"/>
          <w:szCs w:val="28"/>
        </w:rPr>
        <w:t>11.Библиотека изобразительных искусств</w:t>
      </w:r>
    </w:p>
    <w:p w:rsidR="006823B5" w:rsidRPr="002D2D2F" w:rsidRDefault="006823B5" w:rsidP="006823B5">
      <w:pPr>
        <w:spacing w:after="0"/>
        <w:ind w:hanging="1"/>
        <w:rPr>
          <w:rFonts w:ascii="Times New Roman" w:hAnsi="Times New Roman" w:cs="Times New Roman"/>
          <w:iCs/>
          <w:sz w:val="28"/>
          <w:szCs w:val="28"/>
        </w:rPr>
      </w:pPr>
      <w:r w:rsidRPr="002D2D2F">
        <w:rPr>
          <w:rFonts w:ascii="Times New Roman" w:hAnsi="Times New Roman" w:cs="Times New Roman"/>
          <w:iCs/>
          <w:sz w:val="28"/>
          <w:szCs w:val="28"/>
        </w:rPr>
        <w:t> </w:t>
      </w:r>
      <w:hyperlink r:id="rId18" w:tgtFrame="_blank" w:history="1">
        <w:r w:rsidRPr="002D2D2F">
          <w:rPr>
            <w:rStyle w:val="a3"/>
            <w:rFonts w:ascii="Times New Roman" w:hAnsi="Times New Roman" w:cs="Times New Roman"/>
            <w:iCs/>
            <w:sz w:val="28"/>
            <w:szCs w:val="28"/>
          </w:rPr>
          <w:t>http://www.artlib.ru</w:t>
        </w:r>
      </w:hyperlink>
    </w:p>
    <w:p w:rsidR="006823B5" w:rsidRPr="002D2D2F" w:rsidRDefault="006823B5" w:rsidP="006823B5">
      <w:pPr>
        <w:spacing w:after="0"/>
        <w:ind w:hanging="1"/>
        <w:outlineLvl w:val="0"/>
        <w:rPr>
          <w:rFonts w:ascii="Times New Roman" w:hAnsi="Times New Roman" w:cs="Times New Roman"/>
          <w:iCs/>
          <w:kern w:val="36"/>
          <w:sz w:val="28"/>
          <w:szCs w:val="28"/>
        </w:rPr>
      </w:pPr>
      <w:r w:rsidRPr="002D2D2F">
        <w:rPr>
          <w:rFonts w:ascii="Times New Roman" w:hAnsi="Times New Roman" w:cs="Times New Roman"/>
          <w:iCs/>
          <w:kern w:val="36"/>
          <w:sz w:val="28"/>
          <w:szCs w:val="28"/>
        </w:rPr>
        <w:t>12.Виртуальный музей живописи</w:t>
      </w:r>
    </w:p>
    <w:p w:rsidR="006823B5" w:rsidRPr="002D2D2F" w:rsidRDefault="006823B5" w:rsidP="006823B5">
      <w:pPr>
        <w:spacing w:after="0"/>
        <w:ind w:hanging="1"/>
        <w:rPr>
          <w:rFonts w:ascii="Times New Roman" w:hAnsi="Times New Roman" w:cs="Times New Roman"/>
          <w:iCs/>
          <w:sz w:val="28"/>
          <w:szCs w:val="28"/>
        </w:rPr>
      </w:pPr>
      <w:r w:rsidRPr="002D2D2F">
        <w:rPr>
          <w:rFonts w:ascii="Times New Roman" w:hAnsi="Times New Roman" w:cs="Times New Roman"/>
          <w:iCs/>
          <w:sz w:val="28"/>
          <w:szCs w:val="28"/>
        </w:rPr>
        <w:t> </w:t>
      </w:r>
      <w:hyperlink r:id="rId19" w:tgtFrame="_blank" w:history="1">
        <w:r w:rsidRPr="002D2D2F">
          <w:rPr>
            <w:rStyle w:val="a3"/>
            <w:rFonts w:ascii="Times New Roman" w:hAnsi="Times New Roman" w:cs="Times New Roman"/>
            <w:iCs/>
            <w:sz w:val="28"/>
            <w:szCs w:val="28"/>
          </w:rPr>
          <w:t>http://www.museum-online.ru</w:t>
        </w:r>
      </w:hyperlink>
    </w:p>
    <w:p w:rsidR="006823B5" w:rsidRPr="002D2D2F" w:rsidRDefault="006823B5" w:rsidP="006823B5">
      <w:pPr>
        <w:spacing w:after="0"/>
        <w:ind w:hanging="1"/>
        <w:outlineLvl w:val="0"/>
        <w:rPr>
          <w:rFonts w:ascii="Times New Roman" w:hAnsi="Times New Roman" w:cs="Times New Roman"/>
          <w:iCs/>
          <w:kern w:val="36"/>
          <w:sz w:val="28"/>
          <w:szCs w:val="28"/>
        </w:rPr>
      </w:pPr>
      <w:r w:rsidRPr="002D2D2F">
        <w:rPr>
          <w:rFonts w:ascii="Times New Roman" w:hAnsi="Times New Roman" w:cs="Times New Roman"/>
          <w:iCs/>
          <w:kern w:val="36"/>
          <w:sz w:val="28"/>
          <w:szCs w:val="28"/>
        </w:rPr>
        <w:t>13.Изобразительное искусство - история, стили, художники, картины</w:t>
      </w:r>
    </w:p>
    <w:p w:rsidR="006823B5" w:rsidRPr="002D2D2F" w:rsidRDefault="006823B5" w:rsidP="006823B5">
      <w:pPr>
        <w:spacing w:after="0"/>
        <w:rPr>
          <w:rFonts w:ascii="Times New Roman" w:hAnsi="Times New Roman" w:cs="Times New Roman"/>
          <w:iCs/>
          <w:sz w:val="28"/>
          <w:szCs w:val="28"/>
        </w:rPr>
      </w:pPr>
      <w:r w:rsidRPr="002D2D2F">
        <w:rPr>
          <w:rFonts w:ascii="Times New Roman" w:hAnsi="Times New Roman" w:cs="Times New Roman"/>
          <w:iCs/>
          <w:sz w:val="28"/>
          <w:szCs w:val="28"/>
        </w:rPr>
        <w:t> </w:t>
      </w:r>
      <w:hyperlink r:id="rId20" w:tgtFrame="_blank" w:history="1">
        <w:r w:rsidRPr="002D2D2F">
          <w:rPr>
            <w:rStyle w:val="a3"/>
            <w:rFonts w:ascii="Times New Roman" w:hAnsi="Times New Roman" w:cs="Times New Roman"/>
            <w:iCs/>
            <w:sz w:val="28"/>
            <w:szCs w:val="28"/>
          </w:rPr>
          <w:t>http://www.arthistory.ru</w:t>
        </w:r>
      </w:hyperlink>
    </w:p>
    <w:p w:rsidR="006823B5" w:rsidRPr="002D2D2F" w:rsidRDefault="006823B5" w:rsidP="006823B5">
      <w:pPr>
        <w:spacing w:after="0"/>
        <w:rPr>
          <w:rFonts w:ascii="Times New Roman" w:hAnsi="Times New Roman" w:cs="Times New Roman"/>
          <w:iCs/>
          <w:sz w:val="28"/>
          <w:szCs w:val="28"/>
        </w:rPr>
      </w:pPr>
      <w:r w:rsidRPr="002D2D2F">
        <w:rPr>
          <w:rFonts w:ascii="Times New Roman" w:hAnsi="Times New Roman" w:cs="Times New Roman"/>
          <w:sz w:val="28"/>
          <w:szCs w:val="28"/>
        </w:rPr>
        <w:t xml:space="preserve">Количество контрольных работ </w:t>
      </w:r>
      <w:r w:rsidR="00ED4334" w:rsidRPr="002D2D2F">
        <w:rPr>
          <w:rFonts w:ascii="Times New Roman" w:hAnsi="Times New Roman" w:cs="Times New Roman"/>
          <w:sz w:val="28"/>
          <w:szCs w:val="28"/>
        </w:rPr>
        <w:t>(всего</w:t>
      </w:r>
      <w:r w:rsidRPr="002D2D2F">
        <w:rPr>
          <w:rFonts w:ascii="Times New Roman" w:hAnsi="Times New Roman" w:cs="Times New Roman"/>
          <w:sz w:val="28"/>
          <w:szCs w:val="28"/>
        </w:rPr>
        <w:t xml:space="preserve"> в год и с распределением по четвертям(полугодиям)____________________________________</w:t>
      </w: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sz w:val="28"/>
          <w:szCs w:val="28"/>
        </w:rPr>
        <w:t xml:space="preserve">Количество лабораторных, практических работ </w:t>
      </w:r>
      <w:r w:rsidR="00ED4334" w:rsidRPr="002D2D2F">
        <w:rPr>
          <w:rFonts w:ascii="Times New Roman" w:hAnsi="Times New Roman" w:cs="Times New Roman"/>
          <w:sz w:val="28"/>
          <w:szCs w:val="28"/>
        </w:rPr>
        <w:t>(всего</w:t>
      </w:r>
      <w:r w:rsidRPr="002D2D2F">
        <w:rPr>
          <w:rFonts w:ascii="Times New Roman" w:hAnsi="Times New Roman" w:cs="Times New Roman"/>
          <w:sz w:val="28"/>
          <w:szCs w:val="28"/>
        </w:rPr>
        <w:t xml:space="preserve"> в год и с распределением по четвертям(полугодиям)______________ </w:t>
      </w: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sz w:val="28"/>
          <w:szCs w:val="28"/>
        </w:rPr>
        <w:t xml:space="preserve">Количество творческих </w:t>
      </w:r>
      <w:r w:rsidR="00ED4334" w:rsidRPr="002D2D2F">
        <w:rPr>
          <w:rFonts w:ascii="Times New Roman" w:hAnsi="Times New Roman" w:cs="Times New Roman"/>
          <w:sz w:val="28"/>
          <w:szCs w:val="28"/>
        </w:rPr>
        <w:t>работ (всего</w:t>
      </w:r>
      <w:r w:rsidRPr="002D2D2F">
        <w:rPr>
          <w:rFonts w:ascii="Times New Roman" w:hAnsi="Times New Roman" w:cs="Times New Roman"/>
          <w:sz w:val="28"/>
          <w:szCs w:val="28"/>
        </w:rPr>
        <w:t xml:space="preserve"> в год и с распределением по четвертям(полугодиям)_________________________________ </w:t>
      </w: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sz w:val="28"/>
          <w:szCs w:val="28"/>
        </w:rPr>
        <w:t xml:space="preserve">Количество зачетов, семинаров и т.д. (всего в </w:t>
      </w:r>
      <w:proofErr w:type="gramStart"/>
      <w:r w:rsidRPr="002D2D2F">
        <w:rPr>
          <w:rFonts w:ascii="Times New Roman" w:hAnsi="Times New Roman" w:cs="Times New Roman"/>
          <w:sz w:val="28"/>
          <w:szCs w:val="28"/>
        </w:rPr>
        <w:t>год)_</w:t>
      </w:r>
      <w:proofErr w:type="gramEnd"/>
      <w:r w:rsidRPr="002D2D2F">
        <w:rPr>
          <w:rFonts w:ascii="Times New Roman" w:hAnsi="Times New Roman" w:cs="Times New Roman"/>
          <w:sz w:val="28"/>
          <w:szCs w:val="28"/>
        </w:rPr>
        <w:t xml:space="preserve">____________  </w:t>
      </w:r>
    </w:p>
    <w:p w:rsidR="006823B5" w:rsidRPr="002D2D2F" w:rsidRDefault="006823B5" w:rsidP="006823B5">
      <w:pPr>
        <w:spacing w:after="0"/>
        <w:rPr>
          <w:rFonts w:ascii="Times New Roman" w:hAnsi="Times New Roman" w:cs="Times New Roman"/>
          <w:sz w:val="28"/>
          <w:szCs w:val="28"/>
        </w:rPr>
      </w:pPr>
    </w:p>
    <w:p w:rsidR="006823B5" w:rsidRPr="002D2D2F" w:rsidRDefault="006823B5" w:rsidP="006823B5">
      <w:pPr>
        <w:spacing w:after="0"/>
        <w:rPr>
          <w:rFonts w:ascii="Times New Roman" w:hAnsi="Times New Roman" w:cs="Times New Roman"/>
          <w:sz w:val="28"/>
          <w:szCs w:val="28"/>
        </w:rPr>
      </w:pPr>
      <w:r w:rsidRPr="002D2D2F">
        <w:rPr>
          <w:rFonts w:ascii="Times New Roman" w:hAnsi="Times New Roman" w:cs="Times New Roman"/>
          <w:sz w:val="28"/>
          <w:szCs w:val="28"/>
        </w:rPr>
        <w:t xml:space="preserve">                </w:t>
      </w:r>
    </w:p>
    <w:p w:rsidR="006823B5" w:rsidRPr="002D2D2F" w:rsidRDefault="006823B5" w:rsidP="006823B5">
      <w:pPr>
        <w:spacing w:after="0"/>
        <w:rPr>
          <w:rFonts w:ascii="Times New Roman" w:hAnsi="Times New Roman" w:cs="Times New Roman"/>
          <w:sz w:val="28"/>
          <w:szCs w:val="28"/>
        </w:rPr>
      </w:pPr>
    </w:p>
    <w:p w:rsidR="006823B5" w:rsidRPr="002D2D2F" w:rsidRDefault="006823B5" w:rsidP="006823B5">
      <w:pPr>
        <w:spacing w:after="0"/>
        <w:rPr>
          <w:rFonts w:ascii="Times New Roman" w:hAnsi="Times New Roman" w:cs="Times New Roman"/>
          <w:sz w:val="28"/>
          <w:szCs w:val="28"/>
        </w:rPr>
      </w:pPr>
    </w:p>
    <w:p w:rsidR="006823B5" w:rsidRPr="002D2D2F" w:rsidRDefault="006823B5" w:rsidP="006823B5">
      <w:pPr>
        <w:spacing w:after="0"/>
        <w:rPr>
          <w:rFonts w:ascii="Times New Roman" w:hAnsi="Times New Roman" w:cs="Times New Roman"/>
          <w:sz w:val="28"/>
          <w:szCs w:val="28"/>
        </w:rPr>
      </w:pPr>
    </w:p>
    <w:p w:rsidR="006823B5" w:rsidRDefault="006823B5"/>
    <w:sectPr w:rsidR="006823B5" w:rsidSect="00ED4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6" w15:restartNumberingAfterBreak="0">
    <w:nsid w:val="1C3E3B5A"/>
    <w:multiLevelType w:val="hybridMultilevel"/>
    <w:tmpl w:val="3E6C0782"/>
    <w:lvl w:ilvl="0" w:tplc="F7CE1E1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D3779DF"/>
    <w:multiLevelType w:val="hybridMultilevel"/>
    <w:tmpl w:val="6420C046"/>
    <w:lvl w:ilvl="0" w:tplc="F7CE1E1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6AA224B"/>
    <w:multiLevelType w:val="hybridMultilevel"/>
    <w:tmpl w:val="B184C692"/>
    <w:lvl w:ilvl="0" w:tplc="F7CE1E1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55246BA"/>
    <w:multiLevelType w:val="hybridMultilevel"/>
    <w:tmpl w:val="1F487EC8"/>
    <w:lvl w:ilvl="0" w:tplc="F7CE1E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0610E4A"/>
    <w:multiLevelType w:val="hybridMultilevel"/>
    <w:tmpl w:val="BBF2C9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9"/>
  </w:num>
  <w:num w:numId="8">
    <w:abstractNumId w:val="8"/>
  </w:num>
  <w:num w:numId="9">
    <w:abstractNumId w:val="7"/>
  </w:num>
  <w:num w:numId="10">
    <w:abstractNumId w:val="6"/>
  </w:num>
  <w:num w:numId="11">
    <w:abstractNumId w:val="2"/>
  </w:num>
  <w:num w:numId="12">
    <w:abstractNumId w:val="3"/>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F7"/>
    <w:rsid w:val="000F4D54"/>
    <w:rsid w:val="001168B4"/>
    <w:rsid w:val="006823B5"/>
    <w:rsid w:val="007C745C"/>
    <w:rsid w:val="00AD0738"/>
    <w:rsid w:val="00DE04F7"/>
    <w:rsid w:val="00ED4334"/>
    <w:rsid w:val="00FE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FE8A54-3F74-4D2F-8534-38885D52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3B5"/>
    <w:pPr>
      <w:spacing w:after="200" w:line="276" w:lineRule="auto"/>
    </w:pPr>
  </w:style>
  <w:style w:type="paragraph" w:styleId="1">
    <w:name w:val="heading 1"/>
    <w:basedOn w:val="a"/>
    <w:next w:val="a"/>
    <w:link w:val="10"/>
    <w:qFormat/>
    <w:rsid w:val="006823B5"/>
    <w:pPr>
      <w:keepNext/>
      <w:spacing w:before="120"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6823B5"/>
    <w:pPr>
      <w:keepNext/>
      <w:spacing w:before="240" w:after="0" w:line="240" w:lineRule="auto"/>
      <w:jc w:val="center"/>
      <w:outlineLvl w:val="1"/>
    </w:pPr>
    <w:rPr>
      <w:rFonts w:ascii="Times New Roman" w:eastAsia="Times New Roman" w:hAnsi="Times New Roman" w:cs="Times New Roman"/>
      <w:b/>
      <w:bCs/>
      <w:i/>
      <w:iCs/>
      <w:sz w:val="24"/>
      <w:szCs w:val="24"/>
      <w:lang w:eastAsia="ru-RU"/>
    </w:rPr>
  </w:style>
  <w:style w:type="paragraph" w:styleId="3">
    <w:name w:val="heading 3"/>
    <w:basedOn w:val="a"/>
    <w:next w:val="a"/>
    <w:link w:val="30"/>
    <w:semiHidden/>
    <w:unhideWhenUsed/>
    <w:qFormat/>
    <w:rsid w:val="006823B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23B5"/>
    <w:rPr>
      <w:color w:val="0000FF"/>
      <w:u w:val="single"/>
    </w:rPr>
  </w:style>
  <w:style w:type="paragraph" w:styleId="a4">
    <w:name w:val="Normal (Web)"/>
    <w:basedOn w:val="a"/>
    <w:unhideWhenUsed/>
    <w:rsid w:val="00682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823B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823B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6823B5"/>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semiHidden/>
    <w:rsid w:val="006823B5"/>
    <w:rPr>
      <w:rFonts w:ascii="Arial" w:eastAsia="Times New Roman" w:hAnsi="Arial" w:cs="Arial"/>
      <w:b/>
      <w:bCs/>
      <w:sz w:val="26"/>
      <w:szCs w:val="26"/>
      <w:lang w:eastAsia="ru-RU"/>
    </w:rPr>
  </w:style>
  <w:style w:type="character" w:styleId="a6">
    <w:name w:val="FollowedHyperlink"/>
    <w:basedOn w:val="a0"/>
    <w:uiPriority w:val="99"/>
    <w:semiHidden/>
    <w:unhideWhenUsed/>
    <w:rsid w:val="006823B5"/>
    <w:rPr>
      <w:color w:val="954F72" w:themeColor="followedHyperlink"/>
      <w:u w:val="single"/>
    </w:rPr>
  </w:style>
  <w:style w:type="paragraph" w:styleId="a7">
    <w:name w:val="header"/>
    <w:basedOn w:val="a"/>
    <w:link w:val="a8"/>
    <w:semiHidden/>
    <w:unhideWhenUsed/>
    <w:rsid w:val="00682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semiHidden/>
    <w:rsid w:val="006823B5"/>
    <w:rPr>
      <w:rFonts w:ascii="Times New Roman" w:eastAsia="Times New Roman" w:hAnsi="Times New Roman" w:cs="Times New Roman"/>
      <w:sz w:val="24"/>
      <w:szCs w:val="24"/>
      <w:lang w:eastAsia="ru-RU"/>
    </w:rPr>
  </w:style>
  <w:style w:type="paragraph" w:styleId="a9">
    <w:name w:val="footer"/>
    <w:basedOn w:val="a"/>
    <w:link w:val="aa"/>
    <w:semiHidden/>
    <w:unhideWhenUsed/>
    <w:rsid w:val="00682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semiHidden/>
    <w:rsid w:val="006823B5"/>
    <w:rPr>
      <w:rFonts w:ascii="Times New Roman" w:eastAsia="Times New Roman" w:hAnsi="Times New Roman" w:cs="Times New Roman"/>
      <w:sz w:val="24"/>
      <w:szCs w:val="24"/>
      <w:lang w:eastAsia="ru-RU"/>
    </w:rPr>
  </w:style>
  <w:style w:type="paragraph" w:styleId="ab">
    <w:name w:val="Body Text Indent"/>
    <w:basedOn w:val="a"/>
    <w:link w:val="ac"/>
    <w:semiHidden/>
    <w:unhideWhenUsed/>
    <w:rsid w:val="006823B5"/>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6823B5"/>
    <w:rPr>
      <w:rFonts w:ascii="Times New Roman" w:eastAsia="Times New Roman" w:hAnsi="Times New Roman" w:cs="Times New Roman"/>
      <w:sz w:val="20"/>
      <w:szCs w:val="20"/>
      <w:lang w:eastAsia="ru-RU"/>
    </w:rPr>
  </w:style>
  <w:style w:type="paragraph" w:customStyle="1" w:styleId="ad">
    <w:name w:val="Знак Знак Знак Знак"/>
    <w:basedOn w:val="a"/>
    <w:rsid w:val="006823B5"/>
    <w:pPr>
      <w:spacing w:after="160" w:line="240" w:lineRule="exact"/>
    </w:pPr>
    <w:rPr>
      <w:rFonts w:ascii="Verdana" w:eastAsia="Times New Roman" w:hAnsi="Verdana" w:cs="Times New Roman"/>
      <w:sz w:val="20"/>
      <w:szCs w:val="20"/>
      <w:lang w:val="en-US"/>
    </w:rPr>
  </w:style>
  <w:style w:type="table" w:styleId="ae">
    <w:name w:val="Table Grid"/>
    <w:basedOn w:val="a1"/>
    <w:uiPriority w:val="59"/>
    <w:rsid w:val="006823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823B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823B5"/>
    <w:rPr>
      <w:rFonts w:ascii="Tahoma" w:hAnsi="Tahoma" w:cs="Tahoma"/>
      <w:sz w:val="16"/>
      <w:szCs w:val="16"/>
    </w:rPr>
  </w:style>
  <w:style w:type="paragraph" w:customStyle="1" w:styleId="af1">
    <w:name w:val="Новый"/>
    <w:basedOn w:val="a"/>
    <w:rsid w:val="006823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11">
    <w:name w:val="Абзац списка1"/>
    <w:basedOn w:val="a"/>
    <w:rsid w:val="006823B5"/>
    <w:pPr>
      <w:ind w:left="720"/>
      <w:contextualSpacing/>
    </w:pPr>
    <w:rPr>
      <w:rFonts w:ascii="Times New Roman" w:eastAsia="Times New Roman" w:hAnsi="Times New Roman" w:cs="Times New Roman"/>
      <w:sz w:val="28"/>
    </w:rPr>
  </w:style>
  <w:style w:type="character" w:customStyle="1" w:styleId="af2">
    <w:name w:val="Оглавление_"/>
    <w:link w:val="12"/>
    <w:locked/>
    <w:rsid w:val="006823B5"/>
    <w:rPr>
      <w:rFonts w:ascii="Arial" w:hAnsi="Arial" w:cs="Arial"/>
      <w:sz w:val="31"/>
      <w:szCs w:val="31"/>
      <w:shd w:val="clear" w:color="auto" w:fill="FFFFFF"/>
    </w:rPr>
  </w:style>
  <w:style w:type="paragraph" w:customStyle="1" w:styleId="12">
    <w:name w:val="Оглавление1"/>
    <w:basedOn w:val="a"/>
    <w:link w:val="af2"/>
    <w:rsid w:val="006823B5"/>
    <w:pPr>
      <w:shd w:val="clear" w:color="auto" w:fill="FFFFFF"/>
      <w:spacing w:before="120" w:after="0" w:line="485" w:lineRule="exact"/>
    </w:pPr>
    <w:rPr>
      <w:rFonts w:ascii="Arial" w:hAnsi="Arial" w:cs="Arial"/>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 TargetMode="External"/><Relationship Id="rId13" Type="http://schemas.openxmlformats.org/officeDocument/2006/relationships/hyperlink" Target="http://festival.1september.ru/" TargetMode="External"/><Relationship Id="rId18" Type="http://schemas.openxmlformats.org/officeDocument/2006/relationships/hyperlink" Target="http://www.artlib.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fcior.edu.ru/" TargetMode="External"/><Relationship Id="rId12" Type="http://schemas.openxmlformats.org/officeDocument/2006/relationships/hyperlink" Target="http://school-collection.edu.ru/" TargetMode="External"/><Relationship Id="rId17" Type="http://schemas.openxmlformats.org/officeDocument/2006/relationships/hyperlink" Target="http://www.artsait.ru/" TargetMode="External"/><Relationship Id="rId2" Type="http://schemas.openxmlformats.org/officeDocument/2006/relationships/styles" Target="styles.xml"/><Relationship Id="rId16" Type="http://schemas.openxmlformats.org/officeDocument/2006/relationships/hyperlink" Target="http://artdic.ru/" TargetMode="External"/><Relationship Id="rId20" Type="http://schemas.openxmlformats.org/officeDocument/2006/relationships/hyperlink" Target="http://www.arthistory.ru/" TargetMode="External"/><Relationship Id="rId1" Type="http://schemas.openxmlformats.org/officeDocument/2006/relationships/numbering" Target="numbering.xml"/><Relationship Id="rId6" Type="http://schemas.openxmlformats.org/officeDocument/2006/relationships/hyperlink" Target="http://festival.1september.ru/" TargetMode="External"/><Relationship Id="rId11" Type="http://schemas.openxmlformats.org/officeDocument/2006/relationships/hyperlink" Target="http://www.school.edu.ru" TargetMode="External"/><Relationship Id="rId5" Type="http://schemas.openxmlformats.org/officeDocument/2006/relationships/hyperlink" Target="http://school-collection.edu.ru/" TargetMode="External"/><Relationship Id="rId15" Type="http://schemas.openxmlformats.org/officeDocument/2006/relationships/hyperlink" Target="http://www.museum.ru/" TargetMode="External"/><Relationship Id="rId10" Type="http://schemas.openxmlformats.org/officeDocument/2006/relationships/hyperlink" Target="http://ru.wikipedia.org/wiki" TargetMode="External"/><Relationship Id="rId19" Type="http://schemas.openxmlformats.org/officeDocument/2006/relationships/hyperlink" Target="http://www.museum-online.ru/" TargetMode="External"/><Relationship Id="rId4" Type="http://schemas.openxmlformats.org/officeDocument/2006/relationships/webSettings" Target="webSettings.xml"/><Relationship Id="rId9" Type="http://schemas.openxmlformats.org/officeDocument/2006/relationships/hyperlink" Target="http://www.openclass.ru/" TargetMode="External"/><Relationship Id="rId14" Type="http://schemas.openxmlformats.org/officeDocument/2006/relationships/hyperlink" Target="http://www.openclas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18760</Words>
  <Characters>106938</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cp:lastModifiedBy>
  <cp:revision>5</cp:revision>
  <dcterms:created xsi:type="dcterms:W3CDTF">2016-11-05T08:31:00Z</dcterms:created>
  <dcterms:modified xsi:type="dcterms:W3CDTF">2022-09-05T05:06:00Z</dcterms:modified>
</cp:coreProperties>
</file>