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D9" w:rsidRDefault="009F50D9" w:rsidP="009F50D9">
      <w:pPr>
        <w:spacing w:before="120"/>
        <w:rPr>
          <w:rFonts w:cs="Times New Roman"/>
        </w:rPr>
      </w:pPr>
      <w:r>
        <w:rPr>
          <w:rFonts w:cs="Times New Roman"/>
          <w:b/>
        </w:rPr>
        <w:t xml:space="preserve">Предмет: </w:t>
      </w:r>
      <w:r>
        <w:rPr>
          <w:rFonts w:cs="Times New Roman"/>
        </w:rPr>
        <w:t>русский язык</w:t>
      </w:r>
    </w:p>
    <w:p w:rsidR="00703C2E" w:rsidRPr="00703C2E" w:rsidRDefault="00703C2E" w:rsidP="009F50D9">
      <w:pPr>
        <w:spacing w:before="120"/>
        <w:rPr>
          <w:rFonts w:cs="Times New Roman"/>
          <w:b/>
        </w:rPr>
      </w:pPr>
      <w:r w:rsidRPr="00703C2E">
        <w:rPr>
          <w:rFonts w:cs="Times New Roman"/>
          <w:b/>
        </w:rPr>
        <w:t>Автор</w:t>
      </w:r>
      <w:r w:rsidRPr="00703C2E">
        <w:rPr>
          <w:rFonts w:cs="Times New Roman"/>
          <w:b/>
          <w:lang w:val="en-US"/>
        </w:rPr>
        <w:t xml:space="preserve">: </w:t>
      </w:r>
      <w:r w:rsidRPr="00703C2E">
        <w:rPr>
          <w:rFonts w:cs="Times New Roman"/>
          <w:b/>
        </w:rPr>
        <w:t>Тергуб Т.Н.</w:t>
      </w:r>
    </w:p>
    <w:p w:rsidR="009F50D9" w:rsidRDefault="009F50D9" w:rsidP="009F50D9">
      <w:pPr>
        <w:spacing w:before="120"/>
        <w:rPr>
          <w:rFonts w:cs="Times New Roman"/>
          <w:b/>
        </w:rPr>
      </w:pPr>
      <w:r>
        <w:rPr>
          <w:rFonts w:cs="Times New Roman"/>
          <w:b/>
        </w:rPr>
        <w:t xml:space="preserve">Класс: </w:t>
      </w:r>
      <w:r>
        <w:rPr>
          <w:rFonts w:cs="Times New Roman"/>
        </w:rPr>
        <w:t>8</w:t>
      </w:r>
    </w:p>
    <w:p w:rsidR="0056169C" w:rsidRDefault="009F50D9" w:rsidP="009F50D9">
      <w:pPr>
        <w:spacing w:before="120"/>
        <w:rPr>
          <w:rFonts w:cs="Times New Roman"/>
          <w:b/>
        </w:rPr>
      </w:pPr>
      <w:r>
        <w:rPr>
          <w:rFonts w:cs="Times New Roman"/>
          <w:b/>
        </w:rPr>
        <w:t>Учебник:</w:t>
      </w:r>
      <w:r w:rsidR="0056169C">
        <w:rPr>
          <w:rFonts w:cs="Times New Roman"/>
          <w:b/>
        </w:rPr>
        <w:t xml:space="preserve"> Русский язык. 8 класс.: учебник  для общеобразовательных учреждений /М.М.Разумовская, С.И.Львова, В.И. Капинос, В.В.Львов; под ред. М.М.Разумовской, П.А.Леканта.-14-е изд., стереотип.- М.: Дрофа, 2011 г</w:t>
      </w:r>
    </w:p>
    <w:p w:rsidR="009F50D9" w:rsidRPr="0056169C" w:rsidRDefault="009F50D9" w:rsidP="009F50D9">
      <w:pPr>
        <w:spacing w:before="120"/>
      </w:pPr>
      <w:r>
        <w:rPr>
          <w:rFonts w:cs="Times New Roman"/>
          <w:b/>
        </w:rPr>
        <w:t xml:space="preserve">Тип урока: </w:t>
      </w:r>
      <w:r>
        <w:rPr>
          <w:rFonts w:cs="Times New Roman"/>
        </w:rPr>
        <w:t>открытия нового знания</w:t>
      </w:r>
    </w:p>
    <w:p w:rsidR="009F50D9" w:rsidRDefault="009F50D9" w:rsidP="009F50D9">
      <w:pPr>
        <w:spacing w:before="120"/>
        <w:rPr>
          <w:rFonts w:cs="Times New Roman"/>
        </w:rPr>
      </w:pPr>
      <w:r>
        <w:rPr>
          <w:rFonts w:cs="Times New Roman"/>
          <w:b/>
        </w:rPr>
        <w:t xml:space="preserve">Тема: </w:t>
      </w:r>
      <w:r>
        <w:rPr>
          <w:rFonts w:cs="Times New Roman"/>
        </w:rPr>
        <w:t>«Неполные предложения».</w:t>
      </w:r>
    </w:p>
    <w:p w:rsidR="009F50D9" w:rsidRDefault="009F50D9" w:rsidP="009F50D9">
      <w:pPr>
        <w:spacing w:before="120"/>
        <w:rPr>
          <w:rFonts w:cs="Times New Roman"/>
          <w:b/>
        </w:rPr>
      </w:pPr>
      <w:r>
        <w:rPr>
          <w:rFonts w:cs="Times New Roman"/>
          <w:b/>
        </w:rPr>
        <w:t xml:space="preserve">Основные цели: </w:t>
      </w:r>
    </w:p>
    <w:p w:rsidR="009F50D9" w:rsidRDefault="009F50D9" w:rsidP="009F50D9">
      <w:pPr>
        <w:pStyle w:val="a0"/>
        <w:spacing w:after="0"/>
        <w:rPr>
          <w:rFonts w:cs="Times New Roman"/>
        </w:rPr>
      </w:pPr>
      <w:r>
        <w:rPr>
          <w:rFonts w:cs="Times New Roman"/>
        </w:rPr>
        <w:t>1) Дать представление о неполных предложениях, сфере их употребления.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>2) Повторить понятия «односоставные и двусоставные предложения», «сложные предложения»</w:t>
      </w:r>
      <w:r w:rsidR="006C2E99">
        <w:rPr>
          <w:rFonts w:cs="Times New Roman"/>
        </w:rPr>
        <w:t>, «виды односоставных предложений»</w:t>
      </w:r>
      <w:r>
        <w:rPr>
          <w:rFonts w:cs="Times New Roman"/>
        </w:rPr>
        <w:t>.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 xml:space="preserve">3)Формировать умение различать назывные и неполные двусоставные предложения, </w:t>
      </w:r>
      <w:r w:rsidR="000B0B6B">
        <w:rPr>
          <w:rFonts w:cs="Times New Roman"/>
        </w:rPr>
        <w:t xml:space="preserve"> делать синонимическую замену неполных предложений полными, правильно ставить знаки препинания в неполных  и сложных предложениях, в состав которых входят неполные.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>3) Тренировать умение фиксировать шаги учебной деятельности, выполнять правила работы в парах и группах.</w:t>
      </w:r>
    </w:p>
    <w:p w:rsidR="009F50D9" w:rsidRDefault="009F50D9" w:rsidP="009F50D9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Ход урока</w:t>
      </w:r>
    </w:p>
    <w:p w:rsidR="009F50D9" w:rsidRDefault="009F50D9" w:rsidP="009F50D9">
      <w:pPr>
        <w:rPr>
          <w:rFonts w:cs="Times New Roman"/>
          <w:b/>
          <w:i/>
        </w:rPr>
      </w:pPr>
      <w:r>
        <w:rPr>
          <w:rFonts w:cs="Times New Roman"/>
          <w:b/>
          <w:i/>
        </w:rPr>
        <w:t>1 Мотивация к учебной деятельности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>На доске висят карточки с шагами учебной деятельности.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>- Здравствуйте ребята! Как вы понимаете слова: «</w:t>
      </w:r>
      <w:r w:rsidR="000B0B6B">
        <w:rPr>
          <w:rFonts w:cs="Times New Roman"/>
        </w:rPr>
        <w:t>Если хочешь, то добъёшься</w:t>
      </w:r>
      <w:r>
        <w:rPr>
          <w:rFonts w:cs="Times New Roman"/>
        </w:rPr>
        <w:t>!» (</w:t>
      </w:r>
      <w:r>
        <w:rPr>
          <w:rFonts w:cs="Times New Roman"/>
          <w:iCs/>
        </w:rPr>
        <w:t>Если человек захочет, он всегда узнает новое, найдет способ решения</w:t>
      </w:r>
      <w:r w:rsidR="00E542DD">
        <w:rPr>
          <w:rFonts w:cs="Times New Roman"/>
          <w:iCs/>
        </w:rPr>
        <w:t xml:space="preserve"> и овладеет новым</w:t>
      </w:r>
      <w:r>
        <w:rPr>
          <w:rFonts w:cs="Times New Roman"/>
          <w:iCs/>
        </w:rPr>
        <w:t>.</w:t>
      </w:r>
      <w:r>
        <w:rPr>
          <w:rFonts w:cs="Times New Roman"/>
        </w:rPr>
        <w:t>)</w:t>
      </w:r>
    </w:p>
    <w:p w:rsidR="009F50D9" w:rsidRDefault="009F50D9" w:rsidP="009F50D9">
      <w:pPr>
        <w:rPr>
          <w:rFonts w:cs="Times New Roman"/>
          <w:i/>
          <w:iCs/>
        </w:rPr>
      </w:pPr>
      <w:r>
        <w:rPr>
          <w:rFonts w:cs="Times New Roman"/>
        </w:rPr>
        <w:t>- Какой у вас сегодня будет урок? (М</w:t>
      </w:r>
      <w:r>
        <w:rPr>
          <w:rFonts w:cs="Times New Roman"/>
          <w:iCs/>
        </w:rPr>
        <w:t>ы будем открывать новые знания</w:t>
      </w:r>
      <w:r>
        <w:rPr>
          <w:rFonts w:cs="Times New Roman"/>
          <w:i/>
          <w:iCs/>
        </w:rPr>
        <w:t>.</w:t>
      </w:r>
      <w:r>
        <w:rPr>
          <w:rFonts w:cs="Times New Roman"/>
          <w:iCs/>
        </w:rPr>
        <w:t>)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  <w:i/>
          <w:iCs/>
        </w:rPr>
        <w:t xml:space="preserve">- </w:t>
      </w:r>
      <w:r>
        <w:rPr>
          <w:rFonts w:cs="Times New Roman"/>
        </w:rPr>
        <w:t>Да, действительно, сегодня урок открытия нового знания, т.е. вы будете находиться в учебной деятельности, а что это значит? (В</w:t>
      </w:r>
      <w:r>
        <w:rPr>
          <w:rFonts w:cs="Times New Roman"/>
          <w:iCs/>
        </w:rPr>
        <w:t>ыяснить</w:t>
      </w:r>
      <w:r w:rsidR="00E542DD">
        <w:rPr>
          <w:rFonts w:cs="Times New Roman"/>
          <w:iCs/>
        </w:rPr>
        <w:t>,</w:t>
      </w:r>
      <w:r>
        <w:rPr>
          <w:rFonts w:cs="Times New Roman"/>
          <w:iCs/>
        </w:rPr>
        <w:t xml:space="preserve"> чего мы не знаем</w:t>
      </w:r>
      <w:r w:rsidR="00E542DD">
        <w:rPr>
          <w:rFonts w:cs="Times New Roman"/>
          <w:iCs/>
        </w:rPr>
        <w:t>,</w:t>
      </w:r>
      <w:r>
        <w:rPr>
          <w:rFonts w:cs="Times New Roman"/>
          <w:iCs/>
        </w:rPr>
        <w:t xml:space="preserve"> и сами</w:t>
      </w:r>
      <w:r w:rsidR="00E542DD">
        <w:rPr>
          <w:rFonts w:cs="Times New Roman"/>
          <w:iCs/>
        </w:rPr>
        <w:t>м</w:t>
      </w:r>
      <w:r>
        <w:rPr>
          <w:rFonts w:cs="Times New Roman"/>
          <w:iCs/>
        </w:rPr>
        <w:t xml:space="preserve"> най</w:t>
      </w:r>
      <w:r w:rsidR="00E542DD">
        <w:rPr>
          <w:rFonts w:cs="Times New Roman"/>
          <w:iCs/>
        </w:rPr>
        <w:t>ти</w:t>
      </w:r>
      <w:r>
        <w:rPr>
          <w:rFonts w:cs="Times New Roman"/>
          <w:iCs/>
        </w:rPr>
        <w:t xml:space="preserve"> способ.</w:t>
      </w:r>
      <w:r>
        <w:rPr>
          <w:rFonts w:cs="Times New Roman"/>
        </w:rPr>
        <w:t>)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>- Вы готовы к работе? Начинаем.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 xml:space="preserve">- </w:t>
      </w:r>
      <w:r w:rsidR="000B0B6B">
        <w:rPr>
          <w:rFonts w:cs="Times New Roman"/>
        </w:rPr>
        <w:t>О</w:t>
      </w:r>
      <w:r>
        <w:rPr>
          <w:rFonts w:cs="Times New Roman"/>
        </w:rPr>
        <w:t xml:space="preserve"> каки</w:t>
      </w:r>
      <w:r w:rsidR="000B0B6B">
        <w:rPr>
          <w:rFonts w:cs="Times New Roman"/>
        </w:rPr>
        <w:t>х</w:t>
      </w:r>
      <w:r>
        <w:rPr>
          <w:rFonts w:cs="Times New Roman"/>
        </w:rPr>
        <w:t xml:space="preserve"> понятия</w:t>
      </w:r>
      <w:r w:rsidR="000B0B6B">
        <w:rPr>
          <w:rFonts w:cs="Times New Roman"/>
        </w:rPr>
        <w:t>х мы</w:t>
      </w:r>
      <w:r>
        <w:rPr>
          <w:rFonts w:cs="Times New Roman"/>
        </w:rPr>
        <w:t xml:space="preserve"> </w:t>
      </w:r>
      <w:r w:rsidR="000B0B6B">
        <w:rPr>
          <w:rFonts w:cs="Times New Roman"/>
        </w:rPr>
        <w:t>вели речь</w:t>
      </w:r>
      <w:r>
        <w:rPr>
          <w:rFonts w:cs="Times New Roman"/>
        </w:rPr>
        <w:t xml:space="preserve"> на прошлом уроке? (</w:t>
      </w:r>
      <w:r w:rsidR="000B0B6B">
        <w:rPr>
          <w:rFonts w:cs="Times New Roman"/>
        </w:rPr>
        <w:t xml:space="preserve">Простое предложение. </w:t>
      </w:r>
      <w:r w:rsidR="000B0B6B">
        <w:rPr>
          <w:rFonts w:cs="Times New Roman"/>
          <w:iCs/>
        </w:rPr>
        <w:t>Односоставные предложения</w:t>
      </w:r>
      <w:r>
        <w:rPr>
          <w:rFonts w:cs="Times New Roman"/>
          <w:iCs/>
        </w:rPr>
        <w:t>.</w:t>
      </w:r>
      <w:r>
        <w:rPr>
          <w:rFonts w:cs="Times New Roman"/>
        </w:rPr>
        <w:t>)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 xml:space="preserve">- Сегодня вы продолжите знакомство с темой </w:t>
      </w:r>
      <w:r w:rsidR="000B0B6B">
        <w:rPr>
          <w:rFonts w:cs="Times New Roman"/>
        </w:rPr>
        <w:t>простое предложение</w:t>
      </w:r>
      <w:r>
        <w:rPr>
          <w:rFonts w:cs="Times New Roman"/>
        </w:rPr>
        <w:t>. С чего начнем работу? (</w:t>
      </w:r>
      <w:r>
        <w:rPr>
          <w:rFonts w:cs="Times New Roman"/>
          <w:iCs/>
        </w:rPr>
        <w:t>С повторения знаний, которые будет необходимы при открытии нового</w:t>
      </w:r>
      <w:r>
        <w:rPr>
          <w:rFonts w:cs="Times New Roman"/>
        </w:rPr>
        <w:t>.)</w:t>
      </w:r>
    </w:p>
    <w:p w:rsidR="009F50D9" w:rsidRDefault="009F50D9" w:rsidP="009F50D9">
      <w:pPr>
        <w:spacing w:before="120"/>
        <w:rPr>
          <w:rFonts w:cs="Times New Roman"/>
          <w:b/>
          <w:i/>
        </w:rPr>
      </w:pPr>
      <w:r>
        <w:rPr>
          <w:rFonts w:cs="Times New Roman"/>
          <w:b/>
          <w:i/>
        </w:rPr>
        <w:t>2. Актуализация знаний и фиксация индивидуального затруднения в пробном действии.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>Все эталоны с прошлого урока вывешены на доске.</w:t>
      </w:r>
    </w:p>
    <w:p w:rsidR="00D346D6" w:rsidRDefault="00903343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-Прочитайте предложения:</w:t>
      </w:r>
    </w:p>
    <w:p w:rsidR="00903343" w:rsidRDefault="00903343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1.</w:t>
      </w:r>
      <w:r w:rsidR="00445528">
        <w:rPr>
          <w:rFonts w:eastAsia="Times New Roman CYR" w:cs="Times New Roman"/>
          <w:color w:val="000000"/>
        </w:rPr>
        <w:t>Вечер</w:t>
      </w:r>
      <w:r>
        <w:rPr>
          <w:rFonts w:eastAsia="Times New Roman CYR" w:cs="Times New Roman"/>
          <w:color w:val="000000"/>
        </w:rPr>
        <w:t xml:space="preserve">. 2.Пишу на даче за садовым столом.3. Белые рамы как бы отдаляются в сумерках… 4.Уже совсем темно.  5.Не видно ни места, ни пера, ни руки. 6.Аня меня позвала в дом, </w:t>
      </w:r>
      <w:r w:rsidR="001D4580">
        <w:rPr>
          <w:rFonts w:eastAsia="Times New Roman CYR" w:cs="Times New Roman"/>
          <w:color w:val="000000"/>
        </w:rPr>
        <w:t xml:space="preserve">Егор- </w:t>
      </w:r>
      <w:r w:rsidR="0058407A">
        <w:rPr>
          <w:rFonts w:eastAsia="Times New Roman CYR" w:cs="Times New Roman"/>
          <w:color w:val="000000"/>
        </w:rPr>
        <w:t>к себе в гости</w:t>
      </w:r>
      <w:r>
        <w:rPr>
          <w:rFonts w:eastAsia="Times New Roman CYR" w:cs="Times New Roman"/>
          <w:color w:val="000000"/>
        </w:rPr>
        <w:t>.</w:t>
      </w:r>
    </w:p>
    <w:p w:rsidR="00903343" w:rsidRDefault="00903343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-Какие  это предложения</w:t>
      </w:r>
      <w:r w:rsidRPr="00903343">
        <w:rPr>
          <w:rFonts w:eastAsia="Times New Roman CYR" w:cs="Times New Roman"/>
          <w:color w:val="000000"/>
        </w:rPr>
        <w:t xml:space="preserve"> </w:t>
      </w:r>
      <w:r>
        <w:rPr>
          <w:rFonts w:eastAsia="Times New Roman CYR" w:cs="Times New Roman"/>
          <w:color w:val="000000"/>
        </w:rPr>
        <w:t>по количеству грамматических основ? (1-5 простые, 6 - сложное)</w:t>
      </w:r>
    </w:p>
    <w:p w:rsidR="00D346D6" w:rsidRDefault="00903343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-По составу грамматических основ? (1,2,4,5 – односоставные, 3 – двусоставное)</w:t>
      </w:r>
    </w:p>
    <w:p w:rsidR="00903343" w:rsidRDefault="00903343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-Определите вид односоставных предложений (1</w:t>
      </w:r>
      <w:r w:rsidR="00445528">
        <w:rPr>
          <w:rFonts w:eastAsia="Times New Roman CYR" w:cs="Times New Roman"/>
          <w:color w:val="000000"/>
        </w:rPr>
        <w:t xml:space="preserve"> - назывное</w:t>
      </w:r>
      <w:r>
        <w:rPr>
          <w:rFonts w:eastAsia="Times New Roman CYR" w:cs="Times New Roman"/>
          <w:color w:val="000000"/>
        </w:rPr>
        <w:t>,</w:t>
      </w:r>
      <w:r w:rsidR="00445528">
        <w:rPr>
          <w:rFonts w:eastAsia="Times New Roman CYR" w:cs="Times New Roman"/>
          <w:color w:val="000000"/>
        </w:rPr>
        <w:t xml:space="preserve"> </w:t>
      </w:r>
      <w:r>
        <w:rPr>
          <w:rFonts w:eastAsia="Times New Roman CYR" w:cs="Times New Roman"/>
          <w:color w:val="000000"/>
        </w:rPr>
        <w:t>4,5 – безличные, 2 – определённо-личное)</w:t>
      </w:r>
    </w:p>
    <w:p w:rsidR="00903343" w:rsidRDefault="00903343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-На карточках выберите правильные варианты ответа:</w:t>
      </w:r>
    </w:p>
    <w:p w:rsidR="00903343" w:rsidRDefault="00903343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1. определённо-личные предложения</w:t>
      </w:r>
      <w:r w:rsidR="00445528">
        <w:rPr>
          <w:rFonts w:eastAsia="Times New Roman CYR" w:cs="Times New Roman"/>
          <w:color w:val="000000"/>
        </w:rPr>
        <w:t xml:space="preserve"> </w:t>
      </w:r>
      <w:r>
        <w:rPr>
          <w:rFonts w:eastAsia="Times New Roman CYR" w:cs="Times New Roman"/>
          <w:color w:val="000000"/>
        </w:rPr>
        <w:t>-</w:t>
      </w:r>
      <w:r w:rsidR="00445528">
        <w:rPr>
          <w:rFonts w:eastAsia="Times New Roman CYR" w:cs="Times New Roman"/>
          <w:color w:val="000000"/>
        </w:rPr>
        <w:t xml:space="preserve"> </w:t>
      </w:r>
      <w:r>
        <w:rPr>
          <w:rFonts w:eastAsia="Times New Roman CYR" w:cs="Times New Roman"/>
          <w:color w:val="000000"/>
        </w:rPr>
        <w:t>это односоставные предложения</w:t>
      </w:r>
      <w:r w:rsidR="00445528">
        <w:rPr>
          <w:rFonts w:eastAsia="Times New Roman CYR" w:cs="Times New Roman"/>
          <w:color w:val="000000"/>
        </w:rPr>
        <w:t xml:space="preserve"> с главным членом сказуемым в форме 1 или 2 лица единственного или множественного числа;</w:t>
      </w:r>
    </w:p>
    <w:p w:rsidR="00445528" w:rsidRDefault="00445528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 xml:space="preserve">                                                                   -  это</w:t>
      </w:r>
      <w:r w:rsidRPr="00445528">
        <w:rPr>
          <w:rFonts w:eastAsia="Times New Roman CYR" w:cs="Times New Roman"/>
          <w:color w:val="000000"/>
        </w:rPr>
        <w:t xml:space="preserve"> </w:t>
      </w:r>
      <w:r>
        <w:rPr>
          <w:rFonts w:eastAsia="Times New Roman CYR" w:cs="Times New Roman"/>
          <w:color w:val="000000"/>
        </w:rPr>
        <w:t>односоставные предложения с главным членом сказуемым в форме 3 лица множественного числа.</w:t>
      </w:r>
    </w:p>
    <w:p w:rsidR="00445528" w:rsidRDefault="00445528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2.</w:t>
      </w:r>
      <w:r w:rsidRPr="00445528">
        <w:rPr>
          <w:rFonts w:eastAsia="Times New Roman CYR" w:cs="Times New Roman"/>
          <w:color w:val="000000"/>
        </w:rPr>
        <w:t xml:space="preserve"> </w:t>
      </w:r>
      <w:r>
        <w:rPr>
          <w:rFonts w:eastAsia="Times New Roman CYR" w:cs="Times New Roman"/>
          <w:color w:val="000000"/>
        </w:rPr>
        <w:t>Тропинки в лесу замело снегом. А) безличное, б) определённо-личное, в) неопределённо-личное, г) назывное.</w:t>
      </w:r>
    </w:p>
    <w:p w:rsidR="00445528" w:rsidRDefault="00445528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lastRenderedPageBreak/>
        <w:t>3. Снег как сахар.  А)</w:t>
      </w:r>
      <w:r w:rsidR="001D4580">
        <w:rPr>
          <w:rFonts w:eastAsia="Times New Roman CYR" w:cs="Times New Roman"/>
          <w:color w:val="000000"/>
        </w:rPr>
        <w:t xml:space="preserve"> </w:t>
      </w:r>
      <w:r>
        <w:rPr>
          <w:rFonts w:eastAsia="Times New Roman CYR" w:cs="Times New Roman"/>
          <w:color w:val="000000"/>
        </w:rPr>
        <w:t>односоставное, б) двусоставное.</w:t>
      </w:r>
    </w:p>
    <w:p w:rsidR="001D4580" w:rsidRDefault="001D4580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 xml:space="preserve">4.Пугачёв подал знак, и меня тотчас развязали и оставили. </w:t>
      </w:r>
    </w:p>
    <w:p w:rsidR="001D4580" w:rsidRDefault="001D4580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а) [двусост .], и  [определ.-личное.]. б)</w:t>
      </w:r>
      <w:r w:rsidRPr="001D4580">
        <w:rPr>
          <w:rFonts w:eastAsia="Times New Roman CYR" w:cs="Times New Roman"/>
          <w:color w:val="000000"/>
        </w:rPr>
        <w:t xml:space="preserve"> </w:t>
      </w:r>
      <w:r>
        <w:rPr>
          <w:rFonts w:eastAsia="Times New Roman CYR" w:cs="Times New Roman"/>
          <w:color w:val="000000"/>
        </w:rPr>
        <w:t xml:space="preserve">[двусост .], и  [неопредел.-личное.]. </w:t>
      </w:r>
    </w:p>
    <w:p w:rsidR="001D4580" w:rsidRDefault="001D4580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в).</w:t>
      </w:r>
      <w:r w:rsidRPr="001D4580">
        <w:rPr>
          <w:rFonts w:eastAsia="Times New Roman CYR" w:cs="Times New Roman"/>
          <w:color w:val="000000"/>
        </w:rPr>
        <w:t xml:space="preserve"> </w:t>
      </w:r>
      <w:r>
        <w:rPr>
          <w:rFonts w:eastAsia="Times New Roman CYR" w:cs="Times New Roman"/>
          <w:color w:val="000000"/>
        </w:rPr>
        <w:t>[двусост.], и  [безличное].</w:t>
      </w:r>
    </w:p>
    <w:p w:rsidR="001D4580" w:rsidRDefault="001D4580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5. Прочитайте Гоголя и вы почувствуете в нём сатирика. а). простое, б). сложное.</w:t>
      </w:r>
    </w:p>
    <w:p w:rsidR="001D4580" w:rsidRDefault="001D4580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6. Сложное предложение-</w:t>
      </w:r>
      <w:r w:rsidR="000874C8">
        <w:rPr>
          <w:rFonts w:eastAsia="Times New Roman CYR" w:cs="Times New Roman"/>
          <w:color w:val="000000"/>
        </w:rPr>
        <w:t>а)</w:t>
      </w:r>
      <w:r>
        <w:rPr>
          <w:rFonts w:eastAsia="Times New Roman CYR" w:cs="Times New Roman"/>
          <w:color w:val="000000"/>
        </w:rPr>
        <w:t xml:space="preserve">это предложение, </w:t>
      </w:r>
      <w:r w:rsidR="000874C8">
        <w:rPr>
          <w:rFonts w:eastAsia="Times New Roman CYR" w:cs="Times New Roman"/>
          <w:color w:val="000000"/>
        </w:rPr>
        <w:t>в котором есть две и более грамматич. основы,</w:t>
      </w:r>
    </w:p>
    <w:p w:rsidR="000874C8" w:rsidRDefault="000874C8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 xml:space="preserve">                                            -б)это предложение, которое чем-либо осложнено, например, однородными членами предложения.</w:t>
      </w:r>
    </w:p>
    <w:p w:rsidR="000874C8" w:rsidRDefault="000874C8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7. Двусоставным называется предложение, а). в состав грамматической основы которого входят оба главных члена,</w:t>
      </w:r>
    </w:p>
    <w:p w:rsidR="000874C8" w:rsidRDefault="000874C8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 xml:space="preserve">                                                                          , б). в котором две грамматические основы.</w:t>
      </w:r>
    </w:p>
    <w:p w:rsidR="000874C8" w:rsidRDefault="000874C8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8. Односоставным называют предложение, грамматическая основа которого состоит из а). одного главного члена – подлежащего, б). одного главного члена – подлежащего или сказуемого.</w:t>
      </w:r>
    </w:p>
    <w:p w:rsidR="000874C8" w:rsidRDefault="000874C8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 xml:space="preserve">9. Односоставные предложения, грамматическая основа которых состоит только  из подлежащего, называются  а). именными,  б).  назывными.                           </w:t>
      </w:r>
    </w:p>
    <w:p w:rsidR="00445528" w:rsidRDefault="00445528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 xml:space="preserve">            </w:t>
      </w:r>
    </w:p>
    <w:p w:rsidR="001D4580" w:rsidRDefault="001D4580" w:rsidP="001D4580">
      <w:pPr>
        <w:pStyle w:val="a0"/>
        <w:autoSpaceDE w:val="0"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-А теперь давайте с вами проверим нашу работу.</w:t>
      </w:r>
    </w:p>
    <w:p w:rsidR="001D4580" w:rsidRDefault="001D4580" w:rsidP="001D4580">
      <w:pPr>
        <w:pStyle w:val="a0"/>
        <w:autoSpaceDE w:val="0"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На доску вывешиваются правильные ответы, и ученики проверяют задание.</w:t>
      </w:r>
    </w:p>
    <w:p w:rsidR="001D4580" w:rsidRDefault="001D4580" w:rsidP="001D4580">
      <w:pPr>
        <w:autoSpaceDE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Молодцы, вы справились с эти заданием.</w:t>
      </w:r>
    </w:p>
    <w:p w:rsidR="001D4580" w:rsidRDefault="001D4580" w:rsidP="001D4580">
      <w:pPr>
        <w:rPr>
          <w:rFonts w:cs="Times New Roman"/>
        </w:rPr>
      </w:pPr>
      <w:r>
        <w:rPr>
          <w:rFonts w:cs="Times New Roman"/>
          <w:color w:val="000000"/>
        </w:rPr>
        <w:t xml:space="preserve">- </w:t>
      </w:r>
      <w:r>
        <w:rPr>
          <w:rFonts w:cs="Times New Roman"/>
        </w:rPr>
        <w:t>Вы сейчас повторили всё, что необходимо для открытия нового, что теперь необходимо сделать? (</w:t>
      </w:r>
      <w:r>
        <w:rPr>
          <w:rFonts w:cs="Times New Roman"/>
          <w:iCs/>
        </w:rPr>
        <w:t>Обобщить всё, что мы повторили</w:t>
      </w:r>
      <w:r>
        <w:rPr>
          <w:rFonts w:cs="Times New Roman"/>
        </w:rPr>
        <w:t>.)</w:t>
      </w:r>
    </w:p>
    <w:p w:rsidR="001D4580" w:rsidRDefault="001D4580" w:rsidP="001D4580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− Что вы повторили? (</w:t>
      </w:r>
      <w:r>
        <w:rPr>
          <w:rFonts w:cs="Times New Roman"/>
          <w:iCs/>
          <w:color w:val="000000"/>
        </w:rPr>
        <w:t xml:space="preserve">Что такое </w:t>
      </w:r>
      <w:r w:rsidR="000874C8">
        <w:rPr>
          <w:rFonts w:cs="Times New Roman"/>
          <w:iCs/>
          <w:color w:val="000000"/>
        </w:rPr>
        <w:t>простое и сложное предложение, односоставное и двусоставное предложение, виды односоставных предложений</w:t>
      </w:r>
      <w:r>
        <w:rPr>
          <w:rFonts w:cs="Times New Roman"/>
          <w:iCs/>
          <w:color w:val="000000"/>
        </w:rPr>
        <w:t>.</w:t>
      </w:r>
      <w:r>
        <w:rPr>
          <w:rFonts w:cs="Times New Roman"/>
          <w:color w:val="000000"/>
        </w:rPr>
        <w:t>)</w:t>
      </w:r>
    </w:p>
    <w:p w:rsidR="001D4580" w:rsidRDefault="001D4580" w:rsidP="001D4580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- Какое следующее задание вы будете выполнять? (</w:t>
      </w:r>
      <w:r>
        <w:rPr>
          <w:rFonts w:cs="Times New Roman"/>
          <w:iCs/>
          <w:color w:val="000000"/>
        </w:rPr>
        <w:t>Пробное задание</w:t>
      </w:r>
      <w:r>
        <w:rPr>
          <w:rFonts w:cs="Times New Roman"/>
          <w:color w:val="000000"/>
        </w:rPr>
        <w:t>.)</w:t>
      </w:r>
    </w:p>
    <w:p w:rsidR="001D4580" w:rsidRDefault="001D4580" w:rsidP="001D4580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- Какова цель этого задания? (</w:t>
      </w:r>
      <w:r>
        <w:rPr>
          <w:rFonts w:cs="Times New Roman"/>
          <w:iCs/>
          <w:color w:val="000000"/>
        </w:rPr>
        <w:t>Чтобы понять, что мы не знаем.</w:t>
      </w:r>
      <w:r>
        <w:rPr>
          <w:rFonts w:cs="Times New Roman"/>
          <w:color w:val="000000"/>
        </w:rPr>
        <w:t>)</w:t>
      </w:r>
    </w:p>
    <w:p w:rsidR="00D346D6" w:rsidRPr="00B02932" w:rsidRDefault="001D4580" w:rsidP="00B02932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- А можно открывать новые знания без пробного задания? (</w:t>
      </w:r>
      <w:r>
        <w:rPr>
          <w:rFonts w:cs="Times New Roman"/>
          <w:iCs/>
          <w:color w:val="000000"/>
        </w:rPr>
        <w:t>Нет, нельзя, так как мы не будем знать</w:t>
      </w:r>
      <w:r w:rsidR="006C2E99">
        <w:rPr>
          <w:rFonts w:cs="Times New Roman"/>
          <w:iCs/>
          <w:color w:val="000000"/>
        </w:rPr>
        <w:t>,</w:t>
      </w:r>
      <w:r>
        <w:rPr>
          <w:rFonts w:cs="Times New Roman"/>
          <w:iCs/>
          <w:color w:val="000000"/>
        </w:rPr>
        <w:t xml:space="preserve"> что у нас не получается и чему надо научиться</w:t>
      </w:r>
      <w:r>
        <w:rPr>
          <w:rFonts w:cs="Times New Roman"/>
          <w:color w:val="000000"/>
        </w:rPr>
        <w:t>.)</w:t>
      </w:r>
    </w:p>
    <w:p w:rsidR="0058407A" w:rsidRDefault="006C2E99" w:rsidP="0058407A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-Вернёмся к последнему предложению, записанному на доске.</w:t>
      </w:r>
      <w:r w:rsidR="0058407A">
        <w:rPr>
          <w:rFonts w:eastAsia="Times New Roman CYR" w:cs="Times New Roman"/>
          <w:color w:val="000000"/>
        </w:rPr>
        <w:t xml:space="preserve"> Какое это предложение по количеству грамматических основ? (сложное)</w:t>
      </w:r>
    </w:p>
    <w:p w:rsidR="0058407A" w:rsidRDefault="0058407A" w:rsidP="0058407A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-Какое действие совершил Егор? (позвал)</w:t>
      </w:r>
    </w:p>
    <w:p w:rsidR="0058407A" w:rsidRDefault="0058407A" w:rsidP="0058407A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-Что помогает нам это понять? Ведь самого  слова «позвал» во второй части предложения нет</w:t>
      </w:r>
      <w:r w:rsidR="00B02932">
        <w:rPr>
          <w:rFonts w:eastAsia="Times New Roman CYR" w:cs="Times New Roman"/>
          <w:color w:val="000000"/>
        </w:rPr>
        <w:t>, в этом смысле оно является неполным</w:t>
      </w:r>
      <w:r>
        <w:rPr>
          <w:rFonts w:eastAsia="Times New Roman CYR" w:cs="Times New Roman"/>
          <w:color w:val="000000"/>
        </w:rPr>
        <w:t>. (Егор выполняет такое же действие, что и Аня).</w:t>
      </w:r>
    </w:p>
    <w:p w:rsidR="00D346D6" w:rsidRDefault="006C2E99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 xml:space="preserve"> </w:t>
      </w:r>
      <w:r w:rsidR="0058407A">
        <w:rPr>
          <w:rFonts w:eastAsia="Times New Roman CYR" w:cs="Times New Roman"/>
          <w:color w:val="000000"/>
        </w:rPr>
        <w:t>-</w:t>
      </w:r>
      <w:r w:rsidR="001C1A82">
        <w:rPr>
          <w:rFonts w:eastAsia="Times New Roman CYR" w:cs="Times New Roman"/>
          <w:color w:val="000000"/>
        </w:rPr>
        <w:t xml:space="preserve">Что помогает </w:t>
      </w:r>
      <w:r>
        <w:rPr>
          <w:rFonts w:eastAsia="Times New Roman CYR" w:cs="Times New Roman"/>
          <w:color w:val="000000"/>
        </w:rPr>
        <w:t xml:space="preserve"> избежать ненужного повтора слов? </w:t>
      </w:r>
      <w:r w:rsidR="001C1A82">
        <w:rPr>
          <w:rFonts w:eastAsia="Times New Roman CYR" w:cs="Times New Roman"/>
          <w:color w:val="000000"/>
        </w:rPr>
        <w:t>(отсутствие во второй части глагола-сказуемого).</w:t>
      </w:r>
    </w:p>
    <w:p w:rsidR="001C1A82" w:rsidRDefault="001C1A82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-Кто может сказать, какие предложения называются неполными?</w:t>
      </w:r>
    </w:p>
    <w:p w:rsidR="006C2E99" w:rsidRDefault="006C2E99" w:rsidP="006C2E9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 У кого нет ответа? Что вы можете сказать? (</w:t>
      </w:r>
      <w:r>
        <w:rPr>
          <w:rFonts w:eastAsia="Times New Roman CYR" w:cs="Times New Roman"/>
          <w:iCs/>
          <w:color w:val="000000"/>
          <w:u w:val="single"/>
        </w:rPr>
        <w:t xml:space="preserve">Мы не можем сказать, </w:t>
      </w:r>
      <w:r>
        <w:rPr>
          <w:rFonts w:eastAsia="Times New Roman CYR" w:cs="Times New Roman"/>
          <w:color w:val="000000"/>
        </w:rPr>
        <w:t xml:space="preserve">что </w:t>
      </w:r>
      <w:r w:rsidR="001C1A82">
        <w:rPr>
          <w:rFonts w:eastAsia="Times New Roman CYR" w:cs="Times New Roman"/>
          <w:color w:val="000000"/>
        </w:rPr>
        <w:t>какие предложения называются неполными</w:t>
      </w:r>
      <w:r>
        <w:rPr>
          <w:rFonts w:eastAsia="Times New Roman CYR" w:cs="Times New Roman"/>
          <w:iCs/>
          <w:color w:val="000000"/>
        </w:rPr>
        <w:t>.</w:t>
      </w:r>
      <w:r>
        <w:rPr>
          <w:rFonts w:eastAsia="Times New Roman CYR" w:cs="Times New Roman"/>
          <w:color w:val="000000"/>
        </w:rPr>
        <w:t>)</w:t>
      </w:r>
    </w:p>
    <w:p w:rsidR="006C2E99" w:rsidRDefault="006C2E99" w:rsidP="006C2E99">
      <w:pPr>
        <w:rPr>
          <w:rFonts w:cs="Times New Roman"/>
        </w:rPr>
      </w:pPr>
      <w:r>
        <w:rPr>
          <w:rFonts w:cs="Times New Roman"/>
        </w:rPr>
        <w:t xml:space="preserve">- Кто уверен, что </w:t>
      </w:r>
      <w:r w:rsidR="001C1A82">
        <w:rPr>
          <w:rFonts w:cs="Times New Roman"/>
        </w:rPr>
        <w:t>может</w:t>
      </w:r>
      <w:r>
        <w:rPr>
          <w:rFonts w:cs="Times New Roman"/>
        </w:rPr>
        <w:t xml:space="preserve"> правильно</w:t>
      </w:r>
      <w:r w:rsidR="001C1A82">
        <w:rPr>
          <w:rFonts w:cs="Times New Roman"/>
        </w:rPr>
        <w:t xml:space="preserve"> сказать?</w:t>
      </w:r>
      <w:r>
        <w:rPr>
          <w:rFonts w:cs="Times New Roman"/>
        </w:rPr>
        <w:t xml:space="preserve"> </w:t>
      </w:r>
    </w:p>
    <w:p w:rsidR="006C2E99" w:rsidRDefault="006C2E99" w:rsidP="006C2E99">
      <w:pPr>
        <w:rPr>
          <w:rFonts w:cs="Times New Roman"/>
        </w:rPr>
      </w:pPr>
      <w:r>
        <w:rPr>
          <w:rFonts w:cs="Times New Roman"/>
        </w:rPr>
        <w:t>- Что вы не можете сделать? (</w:t>
      </w:r>
      <w:r>
        <w:rPr>
          <w:rFonts w:cs="Times New Roman"/>
          <w:iCs/>
          <w:u w:val="single"/>
        </w:rPr>
        <w:t>Мы не можем</w:t>
      </w:r>
      <w:r>
        <w:rPr>
          <w:rFonts w:cs="Times New Roman"/>
          <w:iCs/>
        </w:rPr>
        <w:t xml:space="preserve"> с уверенностью сказать, что правильно определили, что </w:t>
      </w:r>
      <w:r w:rsidR="001C1A82">
        <w:rPr>
          <w:rFonts w:cs="Times New Roman"/>
          <w:iCs/>
        </w:rPr>
        <w:t>такое неполное предложение</w:t>
      </w:r>
      <w:r>
        <w:rPr>
          <w:rFonts w:cs="Times New Roman"/>
          <w:iCs/>
        </w:rPr>
        <w:t xml:space="preserve"> </w:t>
      </w:r>
      <w:r>
        <w:rPr>
          <w:rFonts w:cs="Times New Roman"/>
        </w:rPr>
        <w:t>.)</w:t>
      </w:r>
    </w:p>
    <w:p w:rsidR="006C2E99" w:rsidRDefault="006C2E99" w:rsidP="006C2E9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− Молодцы, вы смогли определить свое затруднение.</w:t>
      </w:r>
    </w:p>
    <w:p w:rsidR="006C2E99" w:rsidRDefault="006C2E99" w:rsidP="006C2E99">
      <w:pPr>
        <w:rPr>
          <w:rFonts w:cs="Times New Roman"/>
        </w:rPr>
      </w:pPr>
      <w:r>
        <w:rPr>
          <w:rFonts w:cs="Times New Roman"/>
        </w:rPr>
        <w:t>- Что вы теперь должны сделать? (</w:t>
      </w:r>
      <w:r>
        <w:rPr>
          <w:rFonts w:cs="Times New Roman"/>
          <w:iCs/>
        </w:rPr>
        <w:t>Нужно остановиться и подумать, почему возникло затруднение.</w:t>
      </w:r>
      <w:r>
        <w:rPr>
          <w:rFonts w:cs="Times New Roman"/>
        </w:rPr>
        <w:t>)</w:t>
      </w:r>
    </w:p>
    <w:p w:rsidR="00D346D6" w:rsidRDefault="00D346D6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</w:p>
    <w:p w:rsidR="006C2E99" w:rsidRDefault="006C2E99" w:rsidP="006C2E99">
      <w:pPr>
        <w:spacing w:before="120"/>
        <w:rPr>
          <w:rFonts w:cs="Times New Roman"/>
          <w:b/>
          <w:i/>
        </w:rPr>
      </w:pPr>
      <w:r>
        <w:rPr>
          <w:rFonts w:cs="Times New Roman"/>
          <w:b/>
          <w:i/>
        </w:rPr>
        <w:t>3. Выявления места и причины затруднения</w:t>
      </w:r>
    </w:p>
    <w:p w:rsidR="006C2E99" w:rsidRDefault="006C2E99" w:rsidP="006C2E99">
      <w:pPr>
        <w:autoSpaceDE w:val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 xml:space="preserve">- Какое задание вы должны были выполнить? (определить, что </w:t>
      </w:r>
      <w:r w:rsidR="001C1A82">
        <w:rPr>
          <w:rFonts w:eastAsia="Times New Roman CYR" w:cs="Times New Roman"/>
          <w:color w:val="000000"/>
        </w:rPr>
        <w:t>такое неполные предложения</w:t>
      </w:r>
      <w:r>
        <w:rPr>
          <w:rFonts w:eastAsia="Times New Roman CYR" w:cs="Times New Roman"/>
          <w:color w:val="000000"/>
        </w:rPr>
        <w:t>)</w:t>
      </w:r>
    </w:p>
    <w:p w:rsidR="006C2E99" w:rsidRDefault="006C2E99" w:rsidP="006C2E99">
      <w:pPr>
        <w:rPr>
          <w:rFonts w:cs="Times New Roman"/>
        </w:rPr>
      </w:pPr>
      <w:r>
        <w:rPr>
          <w:rFonts w:cs="Times New Roman"/>
        </w:rPr>
        <w:t>- Почему вы не смогли выполнить задание или не смогли доказать, что выполнили его правильно? (</w:t>
      </w:r>
      <w:r>
        <w:rPr>
          <w:rFonts w:cs="Times New Roman"/>
          <w:iCs/>
        </w:rPr>
        <w:t xml:space="preserve">Не знаем,  </w:t>
      </w:r>
      <w:r>
        <w:rPr>
          <w:rFonts w:eastAsia="Times New Roman CYR" w:cs="Times New Roman"/>
          <w:color w:val="000000"/>
        </w:rPr>
        <w:t xml:space="preserve">что </w:t>
      </w:r>
      <w:r w:rsidR="001C1A82">
        <w:rPr>
          <w:rFonts w:eastAsia="Times New Roman CYR" w:cs="Times New Roman"/>
          <w:color w:val="000000"/>
        </w:rPr>
        <w:t>такое неполное предложение</w:t>
      </w:r>
      <w:r>
        <w:rPr>
          <w:rFonts w:eastAsia="Times New Roman CYR" w:cs="Times New Roman"/>
          <w:iCs/>
          <w:color w:val="000000"/>
        </w:rPr>
        <w:t xml:space="preserve"> .</w:t>
      </w:r>
      <w:r>
        <w:rPr>
          <w:rFonts w:cs="Times New Roman"/>
        </w:rPr>
        <w:t>)</w:t>
      </w:r>
    </w:p>
    <w:p w:rsidR="006C2E99" w:rsidRDefault="006C2E99" w:rsidP="006C2E99">
      <w:pPr>
        <w:rPr>
          <w:rFonts w:cs="Times New Roman"/>
        </w:rPr>
      </w:pPr>
      <w:r>
        <w:rPr>
          <w:rFonts w:cs="Times New Roman"/>
        </w:rPr>
        <w:t>- Какой шаг учебной деятельности вы выполнили? (</w:t>
      </w:r>
      <w:r>
        <w:rPr>
          <w:rFonts w:cs="Times New Roman"/>
          <w:iCs/>
        </w:rPr>
        <w:t>Мы выяснили, что мы не знаем.</w:t>
      </w:r>
      <w:r>
        <w:rPr>
          <w:rFonts w:cs="Times New Roman"/>
        </w:rPr>
        <w:t>)</w:t>
      </w:r>
    </w:p>
    <w:p w:rsidR="006C2E99" w:rsidRDefault="006C2E99" w:rsidP="006C2E99">
      <w:pPr>
        <w:autoSpaceDE w:val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 Какой следующий шаг вы будете выполнять? (</w:t>
      </w:r>
      <w:r>
        <w:rPr>
          <w:rFonts w:eastAsia="Times New Roman CYR" w:cs="Times New Roman"/>
          <w:iCs/>
          <w:color w:val="000000"/>
        </w:rPr>
        <w:t>Будем сами открывать новое знание.</w:t>
      </w:r>
      <w:r>
        <w:rPr>
          <w:rFonts w:eastAsia="Times New Roman CYR" w:cs="Times New Roman"/>
          <w:color w:val="000000"/>
        </w:rPr>
        <w:t>)</w:t>
      </w:r>
    </w:p>
    <w:p w:rsidR="00D346D6" w:rsidRDefault="00D346D6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</w:p>
    <w:p w:rsidR="006C2E99" w:rsidRDefault="006C2E99" w:rsidP="006C2E99">
      <w:pPr>
        <w:autoSpaceDE w:val="0"/>
        <w:spacing w:before="120"/>
        <w:jc w:val="both"/>
        <w:rPr>
          <w:rFonts w:eastAsia="Times New Roman CYR" w:cs="Times New Roman"/>
          <w:b/>
          <w:i/>
          <w:color w:val="000000"/>
        </w:rPr>
      </w:pPr>
      <w:r>
        <w:rPr>
          <w:rFonts w:eastAsia="Times New Roman CYR" w:cs="Times New Roman"/>
          <w:b/>
          <w:i/>
          <w:color w:val="000000"/>
        </w:rPr>
        <w:t>4. Построение проекта выхода из затруднения</w:t>
      </w:r>
    </w:p>
    <w:p w:rsidR="0058407A" w:rsidRDefault="0058407A" w:rsidP="0058407A">
      <w:pPr>
        <w:rPr>
          <w:rFonts w:cs="Times New Roman"/>
        </w:rPr>
      </w:pPr>
      <w:r>
        <w:rPr>
          <w:rFonts w:cs="Times New Roman"/>
        </w:rPr>
        <w:t>- Какую цель вы поставите перед собой на уроке? (</w:t>
      </w:r>
      <w:r>
        <w:rPr>
          <w:rFonts w:cs="Times New Roman"/>
          <w:iCs/>
        </w:rPr>
        <w:t xml:space="preserve">Мы составим памятку-эталон </w:t>
      </w:r>
      <w:r w:rsidR="001C1A82">
        <w:rPr>
          <w:rFonts w:cs="Times New Roman"/>
          <w:iCs/>
        </w:rPr>
        <w:t xml:space="preserve"> </w:t>
      </w:r>
      <w:r>
        <w:rPr>
          <w:rFonts w:eastAsia="Times New Roman CYR" w:cs="Times New Roman"/>
          <w:color w:val="000000"/>
        </w:rPr>
        <w:t xml:space="preserve">основных </w:t>
      </w:r>
      <w:r w:rsidR="001C1A82">
        <w:rPr>
          <w:rFonts w:eastAsia="Times New Roman CYR" w:cs="Times New Roman"/>
          <w:color w:val="000000"/>
        </w:rPr>
        <w:t>признаков неполного предложения</w:t>
      </w:r>
      <w:r>
        <w:rPr>
          <w:rFonts w:eastAsia="Times New Roman CYR" w:cs="Times New Roman"/>
          <w:color w:val="000000"/>
        </w:rPr>
        <w:t>.</w:t>
      </w:r>
      <w:r>
        <w:rPr>
          <w:rFonts w:cs="Times New Roman"/>
        </w:rPr>
        <w:t>)</w:t>
      </w:r>
    </w:p>
    <w:p w:rsidR="0058407A" w:rsidRDefault="0058407A" w:rsidP="0058407A">
      <w:pPr>
        <w:autoSpaceDE w:val="0"/>
        <w:jc w:val="both"/>
        <w:rPr>
          <w:rFonts w:eastAsia="Times New Roman CYR" w:cs="Times New Roman"/>
          <w:b/>
          <w:color w:val="000000"/>
        </w:rPr>
      </w:pPr>
      <w:r>
        <w:rPr>
          <w:rFonts w:eastAsia="Times New Roman CYR" w:cs="Times New Roman"/>
          <w:color w:val="000000"/>
        </w:rPr>
        <w:t xml:space="preserve">- Правильно. Значит тема урока: </w:t>
      </w:r>
      <w:r>
        <w:rPr>
          <w:rFonts w:eastAsia="Times New Roman CYR" w:cs="Times New Roman"/>
          <w:b/>
          <w:color w:val="000000"/>
        </w:rPr>
        <w:t>«</w:t>
      </w:r>
      <w:r w:rsidR="001C1A82">
        <w:rPr>
          <w:rFonts w:eastAsia="Times New Roman CYR" w:cs="Times New Roman"/>
          <w:b/>
          <w:color w:val="000000"/>
        </w:rPr>
        <w:t>Неполные предложения</w:t>
      </w:r>
      <w:r>
        <w:rPr>
          <w:rFonts w:eastAsia="Times New Roman CYR" w:cs="Times New Roman"/>
          <w:b/>
          <w:color w:val="000000"/>
        </w:rPr>
        <w:t>».</w:t>
      </w:r>
    </w:p>
    <w:p w:rsidR="0058407A" w:rsidRDefault="0058407A" w:rsidP="0058407A">
      <w:pPr>
        <w:autoSpaceDE w:val="0"/>
        <w:jc w:val="both"/>
        <w:rPr>
          <w:rFonts w:eastAsia="Times New Roman CYR" w:cs="Times New Roman"/>
          <w:iCs/>
          <w:color w:val="000000"/>
        </w:rPr>
      </w:pPr>
      <w:r>
        <w:rPr>
          <w:rFonts w:eastAsia="Times New Roman CYR" w:cs="Times New Roman"/>
          <w:color w:val="000000"/>
        </w:rPr>
        <w:t>- Чем надо воспользоваться для достижения цели? (М</w:t>
      </w:r>
      <w:r>
        <w:rPr>
          <w:rFonts w:eastAsia="Times New Roman CYR" w:cs="Times New Roman"/>
          <w:iCs/>
          <w:color w:val="000000"/>
        </w:rPr>
        <w:t>ожно воспользоваться учеб</w:t>
      </w:r>
      <w:r w:rsidR="001C1A82">
        <w:rPr>
          <w:rFonts w:eastAsia="Times New Roman CYR" w:cs="Times New Roman"/>
          <w:iCs/>
          <w:color w:val="000000"/>
        </w:rPr>
        <w:t>ником, лингвистическим словарём</w:t>
      </w:r>
      <w:r>
        <w:rPr>
          <w:rFonts w:eastAsia="Times New Roman CYR" w:cs="Times New Roman"/>
          <w:iCs/>
          <w:color w:val="000000"/>
        </w:rPr>
        <w:t>)</w:t>
      </w:r>
    </w:p>
    <w:p w:rsidR="0058407A" w:rsidRDefault="0058407A" w:rsidP="0058407A">
      <w:pPr>
        <w:autoSpaceDE w:val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 xml:space="preserve">- Для достижения цели вам поможет </w:t>
      </w:r>
      <w:r w:rsidR="00E81116">
        <w:rPr>
          <w:rFonts w:eastAsia="Times New Roman CYR" w:cs="Times New Roman"/>
          <w:color w:val="000000"/>
        </w:rPr>
        <w:t>работа со следующими предложениями:</w:t>
      </w:r>
      <w:r w:rsidR="001C1A82">
        <w:rPr>
          <w:rFonts w:eastAsia="Times New Roman CYR" w:cs="Times New Roman"/>
          <w:color w:val="000000"/>
        </w:rPr>
        <w:t xml:space="preserve"> </w:t>
      </w:r>
      <w:r>
        <w:rPr>
          <w:rFonts w:eastAsia="Times New Roman CYR" w:cs="Times New Roman"/>
          <w:color w:val="000000"/>
        </w:rPr>
        <w:t xml:space="preserve"> </w:t>
      </w:r>
    </w:p>
    <w:p w:rsidR="00E542DD" w:rsidRDefault="00E542DD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-Прочитайте пословицы, записанные на доске.</w:t>
      </w:r>
    </w:p>
    <w:p w:rsidR="00E542DD" w:rsidRDefault="00E14F55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1.</w:t>
      </w:r>
      <w:r w:rsidR="00E542DD">
        <w:rPr>
          <w:rFonts w:eastAsia="Times New Roman CYR" w:cs="Times New Roman"/>
          <w:color w:val="000000"/>
        </w:rPr>
        <w:t xml:space="preserve">За двумя зайцами погонишься- ни одного не поймаешь.    </w:t>
      </w:r>
      <w:r w:rsidR="00E542DD">
        <w:rPr>
          <w:rFonts w:eastAsia="Times New Roman CYR" w:cs="Times New Roman"/>
          <w:i/>
          <w:color w:val="000000"/>
        </w:rPr>
        <w:t xml:space="preserve">  </w:t>
      </w:r>
    </w:p>
    <w:p w:rsidR="00022112" w:rsidRDefault="00E14F55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2.</w:t>
      </w:r>
      <w:r w:rsidR="00E542DD">
        <w:rPr>
          <w:rFonts w:eastAsia="Times New Roman CYR" w:cs="Times New Roman"/>
          <w:color w:val="000000"/>
        </w:rPr>
        <w:t>Сам кашу заварил, сам  и расхлёбывай.</w:t>
      </w:r>
    </w:p>
    <w:p w:rsidR="00E542DD" w:rsidRPr="00E14F55" w:rsidRDefault="00022112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3.Цыплят по осени считают.</w:t>
      </w:r>
      <w:r w:rsidR="00E542DD">
        <w:rPr>
          <w:rFonts w:eastAsia="Times New Roman CYR" w:cs="Times New Roman"/>
          <w:color w:val="000000"/>
        </w:rPr>
        <w:t xml:space="preserve">    </w:t>
      </w:r>
    </w:p>
    <w:p w:rsidR="00E81116" w:rsidRDefault="00385F25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</w:t>
      </w:r>
      <w:r w:rsidR="00E81116">
        <w:rPr>
          <w:rFonts w:eastAsia="Times New Roman CYR" w:cs="Times New Roman"/>
          <w:color w:val="000000"/>
        </w:rPr>
        <w:t>Что представляют собой предложения п</w:t>
      </w:r>
      <w:r w:rsidR="00903343">
        <w:rPr>
          <w:rFonts w:eastAsia="Times New Roman CYR" w:cs="Times New Roman"/>
          <w:color w:val="000000"/>
        </w:rPr>
        <w:t>о количеству грамматических основ</w:t>
      </w:r>
      <w:r w:rsidR="00E81116">
        <w:rPr>
          <w:rFonts w:eastAsia="Times New Roman CYR" w:cs="Times New Roman"/>
          <w:color w:val="000000"/>
        </w:rPr>
        <w:t>? (</w:t>
      </w:r>
      <w:r w:rsidR="00022112">
        <w:rPr>
          <w:rFonts w:eastAsia="Times New Roman CYR" w:cs="Times New Roman"/>
          <w:color w:val="000000"/>
        </w:rPr>
        <w:t xml:space="preserve">1,2 – </w:t>
      </w:r>
      <w:r w:rsidR="00E81116">
        <w:rPr>
          <w:rFonts w:eastAsia="Times New Roman CYR" w:cs="Times New Roman"/>
          <w:color w:val="000000"/>
        </w:rPr>
        <w:t>сложные</w:t>
      </w:r>
      <w:r w:rsidR="00022112">
        <w:rPr>
          <w:rFonts w:eastAsia="Times New Roman CYR" w:cs="Times New Roman"/>
          <w:color w:val="000000"/>
        </w:rPr>
        <w:t>; 3 - простое</w:t>
      </w:r>
      <w:r w:rsidR="00D3066F">
        <w:rPr>
          <w:rFonts w:eastAsia="Times New Roman CYR" w:cs="Times New Roman"/>
          <w:color w:val="000000"/>
        </w:rPr>
        <w:t xml:space="preserve"> односоставное</w:t>
      </w:r>
      <w:r w:rsidR="00D3066F" w:rsidRPr="00D3066F">
        <w:rPr>
          <w:rFonts w:eastAsia="Times New Roman CYR" w:cs="Times New Roman"/>
          <w:color w:val="000000"/>
        </w:rPr>
        <w:t xml:space="preserve"> </w:t>
      </w:r>
      <w:r w:rsidR="00D3066F">
        <w:rPr>
          <w:rFonts w:eastAsia="Times New Roman CYR" w:cs="Times New Roman"/>
          <w:color w:val="000000"/>
        </w:rPr>
        <w:t>обобщённого лица</w:t>
      </w:r>
      <w:r w:rsidR="00E81116">
        <w:rPr>
          <w:rFonts w:eastAsia="Times New Roman CYR" w:cs="Times New Roman"/>
          <w:color w:val="000000"/>
        </w:rPr>
        <w:t>)</w:t>
      </w:r>
    </w:p>
    <w:p w:rsidR="00385F25" w:rsidRDefault="00E81116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-Каждая из частей - по составу грамматической основы?</w:t>
      </w:r>
      <w:r w:rsidR="00903343">
        <w:rPr>
          <w:rFonts w:eastAsia="Times New Roman CYR" w:cs="Times New Roman"/>
          <w:color w:val="000000"/>
        </w:rPr>
        <w:t xml:space="preserve"> </w:t>
      </w:r>
      <w:r w:rsidR="00385F25">
        <w:rPr>
          <w:rFonts w:eastAsia="Times New Roman CYR" w:cs="Times New Roman"/>
          <w:color w:val="000000"/>
        </w:rPr>
        <w:t>(1. Части представляют собой односоставные определённо-личные предложения;</w:t>
      </w:r>
      <w:r w:rsidR="00D346D6">
        <w:rPr>
          <w:rFonts w:eastAsia="Times New Roman CYR" w:cs="Times New Roman"/>
          <w:color w:val="000000"/>
        </w:rPr>
        <w:t xml:space="preserve"> </w:t>
      </w:r>
      <w:r w:rsidR="00385F25">
        <w:rPr>
          <w:rFonts w:eastAsia="Times New Roman CYR" w:cs="Times New Roman"/>
          <w:color w:val="000000"/>
        </w:rPr>
        <w:t xml:space="preserve"> 2.Части представляют собой двусоставные предложения.)</w:t>
      </w:r>
    </w:p>
    <w:p w:rsidR="00B37AEC" w:rsidRDefault="00B37AEC" w:rsidP="00B37AEC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-Какая мысль выражена в пословицах</w:t>
      </w:r>
      <w:r w:rsidR="00D3066F">
        <w:rPr>
          <w:rFonts w:eastAsia="Times New Roman CYR" w:cs="Times New Roman"/>
          <w:color w:val="000000"/>
        </w:rPr>
        <w:t xml:space="preserve"> 1 и 2</w:t>
      </w:r>
      <w:r>
        <w:rPr>
          <w:rFonts w:eastAsia="Times New Roman CYR" w:cs="Times New Roman"/>
          <w:color w:val="000000"/>
        </w:rPr>
        <w:t>? (1.Надо делать что-то одно, чтобы сделать вовремя и как следует.  2. Сам что-либо сделал, сам за это и отвечай)</w:t>
      </w:r>
    </w:p>
    <w:p w:rsidR="00B37AEC" w:rsidRDefault="00B37AEC" w:rsidP="00B37AEC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-Что помогает чётче, сжатее  выразить эту мысль? (</w:t>
      </w:r>
      <w:r w:rsidRPr="00385F25">
        <w:rPr>
          <w:rFonts w:eastAsia="Times New Roman CYR" w:cs="Times New Roman"/>
          <w:color w:val="000000"/>
        </w:rPr>
        <w:t>Отсутствие некоторых слов</w:t>
      </w:r>
      <w:r>
        <w:rPr>
          <w:rFonts w:eastAsia="Times New Roman CYR" w:cs="Times New Roman"/>
          <w:color w:val="000000"/>
        </w:rPr>
        <w:t>, что делает предложения короче.)</w:t>
      </w:r>
    </w:p>
    <w:p w:rsidR="00E14F55" w:rsidRDefault="00B37AEC" w:rsidP="009F50D9">
      <w:pPr>
        <w:pStyle w:val="a0"/>
        <w:autoSpaceDE w:val="0"/>
        <w:spacing w:after="0"/>
        <w:jc w:val="both"/>
        <w:rPr>
          <w:rFonts w:eastAsia="Times New Roman CYR" w:cs="Times New Roman"/>
          <w:i/>
          <w:color w:val="000000"/>
        </w:rPr>
      </w:pPr>
      <w:r>
        <w:rPr>
          <w:rFonts w:eastAsia="Times New Roman CYR" w:cs="Times New Roman"/>
          <w:color w:val="000000"/>
        </w:rPr>
        <w:t>-Каких слов? (1.</w:t>
      </w:r>
      <w:r w:rsidR="00E14F55" w:rsidRPr="00E14F55">
        <w:rPr>
          <w:rFonts w:eastAsia="Times New Roman CYR" w:cs="Times New Roman"/>
          <w:i/>
          <w:color w:val="000000"/>
        </w:rPr>
        <w:t xml:space="preserve"> </w:t>
      </w:r>
      <w:r w:rsidR="00E14F55">
        <w:rPr>
          <w:rFonts w:eastAsia="Times New Roman CYR" w:cs="Times New Roman"/>
          <w:i/>
          <w:color w:val="000000"/>
        </w:rPr>
        <w:t>зайца,</w:t>
      </w:r>
      <w:r>
        <w:rPr>
          <w:rFonts w:eastAsia="Times New Roman CYR" w:cs="Times New Roman"/>
          <w:color w:val="000000"/>
        </w:rPr>
        <w:t>2.</w:t>
      </w:r>
      <w:r w:rsidR="00E14F55">
        <w:rPr>
          <w:rFonts w:eastAsia="Times New Roman CYR" w:cs="Times New Roman"/>
          <w:i/>
          <w:color w:val="000000"/>
        </w:rPr>
        <w:t xml:space="preserve"> </w:t>
      </w:r>
      <w:r w:rsidRPr="00E14F55">
        <w:rPr>
          <w:rFonts w:eastAsia="Times New Roman CYR" w:cs="Times New Roman"/>
          <w:i/>
          <w:color w:val="000000"/>
        </w:rPr>
        <w:t>К</w:t>
      </w:r>
      <w:r w:rsidR="00E14F55" w:rsidRPr="00E14F55">
        <w:rPr>
          <w:rFonts w:eastAsia="Times New Roman CYR" w:cs="Times New Roman"/>
          <w:i/>
          <w:color w:val="000000"/>
        </w:rPr>
        <w:t>ашу</w:t>
      </w:r>
      <w:r>
        <w:rPr>
          <w:rFonts w:eastAsia="Times New Roman CYR" w:cs="Times New Roman"/>
          <w:i/>
          <w:color w:val="000000"/>
        </w:rPr>
        <w:t>)</w:t>
      </w:r>
    </w:p>
    <w:p w:rsidR="00B37AEC" w:rsidRDefault="00B37AEC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-Чего ещё мы избегаем, опуская эти слова во вторых частях предложений? (Повтора слов)</w:t>
      </w:r>
    </w:p>
    <w:p w:rsidR="00B37AEC" w:rsidRDefault="00D3066F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</w:t>
      </w:r>
      <w:r w:rsidRPr="00D3066F">
        <w:rPr>
          <w:rFonts w:eastAsia="Times New Roman CYR" w:cs="Times New Roman"/>
          <w:color w:val="000000"/>
        </w:rPr>
        <w:t xml:space="preserve"> </w:t>
      </w:r>
      <w:r>
        <w:rPr>
          <w:rFonts w:eastAsia="Times New Roman CYR" w:cs="Times New Roman"/>
          <w:color w:val="000000"/>
        </w:rPr>
        <w:t>Какая мысль выражена в пословице 3? (Результаты видны не сразу, а по истечении времени)</w:t>
      </w:r>
    </w:p>
    <w:p w:rsidR="00D3066F" w:rsidRDefault="00D3066F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-Что д</w:t>
      </w:r>
      <w:r w:rsidR="00CB1205">
        <w:rPr>
          <w:rFonts w:eastAsia="Times New Roman CYR" w:cs="Times New Roman"/>
          <w:color w:val="000000"/>
        </w:rPr>
        <w:t>елает пословицу ёмкой? (Ёмкой делает пословицу содержание. Оно</w:t>
      </w:r>
      <w:r>
        <w:rPr>
          <w:rFonts w:eastAsia="Times New Roman CYR" w:cs="Times New Roman"/>
          <w:color w:val="000000"/>
        </w:rPr>
        <w:t xml:space="preserve"> относится ко всем. Это мудрость, которая должна быть известна каждому</w:t>
      </w:r>
      <w:r w:rsidR="00CB1205">
        <w:rPr>
          <w:rFonts w:eastAsia="Times New Roman CYR" w:cs="Times New Roman"/>
          <w:color w:val="000000"/>
        </w:rPr>
        <w:t xml:space="preserve"> и касается каждого</w:t>
      </w:r>
      <w:r>
        <w:rPr>
          <w:rFonts w:eastAsia="Times New Roman CYR" w:cs="Times New Roman"/>
          <w:color w:val="000000"/>
        </w:rPr>
        <w:t>.)</w:t>
      </w:r>
    </w:p>
    <w:p w:rsidR="00D3066F" w:rsidRPr="00B37AEC" w:rsidRDefault="00D3066F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-Подлежащее здесь можно восстановить? (</w:t>
      </w:r>
      <w:r w:rsidR="00CB1205">
        <w:rPr>
          <w:rFonts w:eastAsia="Times New Roman CYR" w:cs="Times New Roman"/>
          <w:color w:val="000000"/>
        </w:rPr>
        <w:t>Восстанавливать здесь никакой член предложения не нужно, потому что предложение полное. Конкретизировать, кто должен выполнять действие – лишнее.  Грамматическая основа состоит только из сказуемого.</w:t>
      </w:r>
      <w:r>
        <w:rPr>
          <w:rFonts w:eastAsia="Times New Roman CYR" w:cs="Times New Roman"/>
          <w:color w:val="000000"/>
        </w:rPr>
        <w:t>)</w:t>
      </w:r>
    </w:p>
    <w:p w:rsidR="00B37AEC" w:rsidRDefault="00B37AEC" w:rsidP="00B37AEC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 Вы должны ещё раз поработать с данными пословицами и заполнить таблицу.</w:t>
      </w:r>
    </w:p>
    <w:p w:rsidR="00B37AEC" w:rsidRDefault="00B37AEC" w:rsidP="003B57A0">
      <w:pPr>
        <w:autoSpaceDE w:val="0"/>
        <w:jc w:val="center"/>
        <w:rPr>
          <w:rStyle w:val="a4"/>
          <w:rFonts w:eastAsia="Times New Roman CYR" w:cs="Times New Roman"/>
          <w:b w:val="0"/>
          <w:bCs w:val="0"/>
          <w:iCs/>
          <w:color w:val="000000"/>
        </w:rPr>
      </w:pPr>
      <w:r>
        <w:rPr>
          <w:rStyle w:val="a4"/>
          <w:rFonts w:eastAsia="Times New Roman CYR" w:cs="Times New Roman"/>
          <w:i/>
          <w:iCs/>
          <w:color w:val="000000"/>
        </w:rPr>
        <w:t xml:space="preserve">Памятка-эталон </w:t>
      </w:r>
      <w:r>
        <w:rPr>
          <w:rStyle w:val="a4"/>
          <w:rFonts w:eastAsia="Times New Roman CYR" w:cs="Times New Roman"/>
          <w:b w:val="0"/>
          <w:bCs w:val="0"/>
          <w:iCs/>
          <w:color w:val="000000"/>
        </w:rPr>
        <w:t>признаков неполного предложения</w:t>
      </w:r>
    </w:p>
    <w:tbl>
      <w:tblPr>
        <w:tblW w:w="0" w:type="auto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2"/>
      </w:tblGrid>
      <w:tr w:rsidR="00B37AEC" w:rsidTr="00B559C3">
        <w:trPr>
          <w:jc w:val="center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7AEC" w:rsidRDefault="003B57A0" w:rsidP="00B559C3">
            <w:pPr>
              <w:pStyle w:val="a6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Какой член предложения опущен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7AEC" w:rsidRDefault="003B57A0" w:rsidP="00B559C3">
            <w:pPr>
              <w:pStyle w:val="a6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Как его восстановить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7AEC" w:rsidRDefault="003B57A0" w:rsidP="00B559C3">
            <w:pPr>
              <w:pStyle w:val="a6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Плюсы 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7AEC" w:rsidRDefault="003B57A0" w:rsidP="00B559C3">
            <w:pPr>
              <w:pStyle w:val="a6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Сфера употребления</w:t>
            </w:r>
          </w:p>
        </w:tc>
      </w:tr>
      <w:tr w:rsidR="00B37AEC" w:rsidTr="00B559C3">
        <w:trPr>
          <w:jc w:val="center"/>
        </w:trPr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7AEC" w:rsidRDefault="00B37AEC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B57A0" w:rsidRDefault="003B57A0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7AEC" w:rsidRDefault="00B37AEC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7AEC" w:rsidRDefault="00B37AEC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7AEC" w:rsidRDefault="00B37AEC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</w:tr>
      <w:tr w:rsidR="00B37AEC" w:rsidTr="00B559C3">
        <w:trPr>
          <w:jc w:val="center"/>
        </w:trPr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7AEC" w:rsidRDefault="00B37AEC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3B57A0" w:rsidRDefault="003B57A0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7AEC" w:rsidRDefault="00B37AEC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7AEC" w:rsidRDefault="00B37AEC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7AEC" w:rsidRDefault="00B37AEC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</w:tr>
    </w:tbl>
    <w:p w:rsidR="00B37AEC" w:rsidRDefault="00B37AEC" w:rsidP="00B37AEC">
      <w:pPr>
        <w:autoSpaceDE w:val="0"/>
        <w:jc w:val="both"/>
        <w:rPr>
          <w:rFonts w:eastAsia="Times New Roman CYR" w:cs="Times New Roman"/>
          <w:i/>
          <w:color w:val="000000"/>
        </w:rPr>
      </w:pPr>
      <w:r>
        <w:rPr>
          <w:rFonts w:eastAsia="Times New Roman CYR" w:cs="Times New Roman"/>
          <w:i/>
          <w:color w:val="000000"/>
        </w:rPr>
        <w:t xml:space="preserve"> </w:t>
      </w:r>
    </w:p>
    <w:p w:rsidR="00B37AEC" w:rsidRDefault="00B37AEC" w:rsidP="00B37AEC">
      <w:pPr>
        <w:autoSpaceDE w:val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- Как вы будете работать? (М</w:t>
      </w:r>
      <w:r>
        <w:rPr>
          <w:rFonts w:eastAsia="Times New Roman CYR" w:cs="Times New Roman"/>
          <w:iCs/>
          <w:color w:val="000000"/>
        </w:rPr>
        <w:t>ы прочитаем текст, проанализируем каждую стратегию, заполним таблицу.</w:t>
      </w:r>
      <w:r>
        <w:rPr>
          <w:rFonts w:eastAsia="Times New Roman CYR" w:cs="Times New Roman"/>
          <w:color w:val="000000"/>
        </w:rPr>
        <w:t>)</w:t>
      </w:r>
    </w:p>
    <w:p w:rsidR="00B37AEC" w:rsidRDefault="00B37AEC" w:rsidP="00B37AEC">
      <w:pPr>
        <w:rPr>
          <w:rFonts w:cs="Times New Roman"/>
        </w:rPr>
      </w:pPr>
      <w:r>
        <w:rPr>
          <w:rFonts w:cs="Times New Roman"/>
        </w:rPr>
        <w:t>- Работайте в парах.</w:t>
      </w:r>
    </w:p>
    <w:p w:rsidR="00B37AEC" w:rsidRDefault="00B37AEC" w:rsidP="00B37AEC">
      <w:pPr>
        <w:autoSpaceDE w:val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При необходимости учащиеся озвучивают правила работы в парах.</w:t>
      </w:r>
    </w:p>
    <w:p w:rsidR="00E14F55" w:rsidRPr="00B37AEC" w:rsidRDefault="00E14F55" w:rsidP="009F50D9">
      <w:pPr>
        <w:pStyle w:val="a0"/>
        <w:autoSpaceDE w:val="0"/>
        <w:spacing w:after="0"/>
        <w:jc w:val="both"/>
        <w:rPr>
          <w:rFonts w:eastAsia="Times New Roman CYR" w:cs="Times New Roman"/>
          <w:color w:val="000000"/>
        </w:rPr>
      </w:pPr>
    </w:p>
    <w:p w:rsidR="009F50D9" w:rsidRDefault="009F50D9" w:rsidP="009F50D9">
      <w:pPr>
        <w:autoSpaceDE w:val="0"/>
        <w:spacing w:before="120"/>
        <w:jc w:val="both"/>
        <w:rPr>
          <w:rFonts w:eastAsia="Times New Roman CYR" w:cs="Times New Roman"/>
          <w:b/>
          <w:i/>
          <w:iCs/>
          <w:color w:val="000000"/>
        </w:rPr>
      </w:pPr>
      <w:r>
        <w:rPr>
          <w:rFonts w:eastAsia="Times New Roman CYR" w:cs="Times New Roman"/>
          <w:b/>
          <w:i/>
          <w:color w:val="000000"/>
        </w:rPr>
        <w:t>5. Реализация построенного проекта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 xml:space="preserve">Учащиеся в течение 10 минут выполняют задание и составляют памятку-эталон. Затем одна из пар высказывает свою версию эталона, остальные — либо выражают согласие с этой версией, либо поясняют, чем и почему их вариант отличается от других. </w:t>
      </w:r>
    </w:p>
    <w:p w:rsidR="009F50D9" w:rsidRDefault="009F50D9" w:rsidP="009F50D9">
      <w:pPr>
        <w:autoSpaceDE w:val="0"/>
        <w:jc w:val="both"/>
        <w:rPr>
          <w:rFonts w:eastAsia="Times New Roman CYR" w:cs="Times New Roman"/>
          <w:iCs/>
          <w:color w:val="000000"/>
        </w:rPr>
      </w:pPr>
      <w:r>
        <w:rPr>
          <w:rFonts w:eastAsia="Times New Roman CYR" w:cs="Times New Roman"/>
          <w:iCs/>
          <w:color w:val="000000"/>
        </w:rPr>
        <w:t>Учитель вывешивает согласованный вариант памятку-эталон:</w:t>
      </w:r>
    </w:p>
    <w:p w:rsidR="003B57A0" w:rsidRDefault="009F50D9" w:rsidP="003B57A0">
      <w:pPr>
        <w:autoSpaceDE w:val="0"/>
        <w:jc w:val="center"/>
        <w:rPr>
          <w:rStyle w:val="a4"/>
          <w:rFonts w:eastAsia="Times New Roman CYR" w:cs="Times New Roman"/>
          <w:b w:val="0"/>
          <w:bCs w:val="0"/>
          <w:iCs/>
          <w:color w:val="000000"/>
        </w:rPr>
      </w:pPr>
      <w:r>
        <w:rPr>
          <w:rStyle w:val="a4"/>
          <w:rFonts w:eastAsia="Times New Roman CYR" w:cs="Times New Roman"/>
          <w:i/>
          <w:iCs/>
          <w:color w:val="000000"/>
        </w:rPr>
        <w:t xml:space="preserve">Памятка-эталон </w:t>
      </w:r>
      <w:r w:rsidR="003B57A0">
        <w:rPr>
          <w:rStyle w:val="a4"/>
          <w:rFonts w:eastAsia="Times New Roman CYR" w:cs="Times New Roman"/>
          <w:b w:val="0"/>
          <w:bCs w:val="0"/>
          <w:iCs/>
          <w:color w:val="000000"/>
        </w:rPr>
        <w:t>признаков неполного предложения</w:t>
      </w:r>
    </w:p>
    <w:p w:rsidR="009F50D9" w:rsidRDefault="009F50D9" w:rsidP="009F50D9">
      <w:pPr>
        <w:autoSpaceDE w:val="0"/>
        <w:jc w:val="both"/>
        <w:rPr>
          <w:rStyle w:val="a4"/>
          <w:rFonts w:eastAsia="Times New Roman CYR" w:cs="Times New Roman"/>
          <w:b w:val="0"/>
          <w:bCs w:val="0"/>
          <w:i/>
          <w:color w:val="000000"/>
        </w:rPr>
      </w:pPr>
    </w:p>
    <w:p w:rsidR="00CB1205" w:rsidRDefault="00CB1205" w:rsidP="009F50D9">
      <w:pPr>
        <w:autoSpaceDE w:val="0"/>
        <w:jc w:val="both"/>
        <w:rPr>
          <w:rStyle w:val="a4"/>
          <w:rFonts w:eastAsia="Times New Roman CYR" w:cs="Times New Roman"/>
          <w:b w:val="0"/>
          <w:bCs w:val="0"/>
          <w:i/>
          <w:color w:val="000000"/>
        </w:rPr>
      </w:pPr>
    </w:p>
    <w:p w:rsidR="00151943" w:rsidRDefault="00151943" w:rsidP="009F50D9">
      <w:pPr>
        <w:autoSpaceDE w:val="0"/>
        <w:jc w:val="both"/>
        <w:rPr>
          <w:rStyle w:val="a4"/>
          <w:rFonts w:eastAsia="Times New Roman CYR" w:cs="Times New Roman"/>
          <w:b w:val="0"/>
          <w:bCs w:val="0"/>
          <w:i/>
          <w:color w:val="000000"/>
        </w:rPr>
      </w:pPr>
    </w:p>
    <w:tbl>
      <w:tblPr>
        <w:tblW w:w="0" w:type="auto"/>
        <w:jc w:val="center"/>
        <w:tblInd w:w="-5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20"/>
        <w:gridCol w:w="1900"/>
        <w:gridCol w:w="1901"/>
        <w:gridCol w:w="2920"/>
      </w:tblGrid>
      <w:tr w:rsidR="00CB1205" w:rsidTr="00CB1205">
        <w:trPr>
          <w:jc w:val="center"/>
        </w:trPr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205" w:rsidRDefault="00CB1205" w:rsidP="00B559C3">
            <w:pPr>
              <w:pStyle w:val="a6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Неполное предложение.</w:t>
            </w:r>
          </w:p>
          <w:p w:rsidR="00CB1205" w:rsidRDefault="00CB1205" w:rsidP="00B559C3">
            <w:pPr>
              <w:pStyle w:val="a6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Какой член предложения опущен?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205" w:rsidRDefault="00CB1205" w:rsidP="00B559C3">
            <w:pPr>
              <w:pStyle w:val="a6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Как его восстановить</w:t>
            </w:r>
          </w:p>
        </w:tc>
        <w:tc>
          <w:tcPr>
            <w:tcW w:w="1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205" w:rsidRDefault="00CB1205" w:rsidP="00B559C3">
            <w:pPr>
              <w:pStyle w:val="a6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Плюсы </w:t>
            </w:r>
          </w:p>
        </w:tc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1205" w:rsidRDefault="00CB1205" w:rsidP="00B559C3">
            <w:pPr>
              <w:pStyle w:val="a6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Сфера употребления</w:t>
            </w:r>
          </w:p>
        </w:tc>
      </w:tr>
      <w:tr w:rsidR="00CB1205" w:rsidTr="00CB1205">
        <w:trPr>
          <w:jc w:val="center"/>
        </w:trPr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205" w:rsidRDefault="00CB1205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1.не поймаешь зайца</w:t>
            </w:r>
          </w:p>
          <w:p w:rsidR="00CB1205" w:rsidRDefault="00CB1205" w:rsidP="00CB1205">
            <w:pPr>
              <w:pStyle w:val="a6"/>
              <w:snapToGrid w:val="0"/>
              <w:ind w:left="-309" w:firstLine="3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_ _ _</w:t>
            </w:r>
          </w:p>
          <w:p w:rsidR="00CB1205" w:rsidRDefault="00CB1205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(дополнение)</w:t>
            </w:r>
          </w:p>
          <w:p w:rsidR="00CB1205" w:rsidRDefault="00CB1205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205" w:rsidRDefault="00CB1205" w:rsidP="000255E2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</w:t>
            </w:r>
            <w:r w:rsidR="000255E2">
              <w:rPr>
                <w:rFonts w:cs="Times New Roman"/>
              </w:rPr>
              <w:t>речевой ситуации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205" w:rsidRDefault="00CB1205" w:rsidP="003B57A0">
            <w:pPr>
              <w:pStyle w:val="a6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Сжатее, чётче выражается основная мысль; избегаем лишнего повтора слов; речь будет экономичнее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1205" w:rsidRDefault="00CB1205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Разговорн</w:t>
            </w:r>
            <w:r w:rsidR="00EF4AD9">
              <w:rPr>
                <w:rFonts w:cs="Times New Roman"/>
              </w:rPr>
              <w:t>ый стиль</w:t>
            </w:r>
          </w:p>
          <w:p w:rsidR="00CB1205" w:rsidRDefault="00CB1205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</w:tr>
      <w:tr w:rsidR="00CB1205" w:rsidTr="00CB1205">
        <w:trPr>
          <w:jc w:val="center"/>
        </w:trPr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205" w:rsidRDefault="00CB1205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</w:p>
          <w:p w:rsidR="00CB1205" w:rsidRDefault="00CB1205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2.её    расхлёбывай</w:t>
            </w:r>
          </w:p>
          <w:p w:rsidR="00CB1205" w:rsidRDefault="00CB1205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- - -</w:t>
            </w:r>
          </w:p>
          <w:p w:rsidR="00CB1205" w:rsidRDefault="00CB1205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(дополнение)</w:t>
            </w:r>
          </w:p>
          <w:p w:rsidR="00CB1205" w:rsidRDefault="00CB1205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205" w:rsidRDefault="00CB1205" w:rsidP="000255E2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</w:t>
            </w:r>
            <w:r w:rsidR="000255E2">
              <w:rPr>
                <w:rFonts w:cs="Times New Roman"/>
              </w:rPr>
              <w:t>речевой ситуации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205" w:rsidRDefault="00CB1205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Сжатее, чётче выражается основная мысль; избегаем лишнего повтора слов; речь будет экономичнее</w:t>
            </w:r>
          </w:p>
        </w:tc>
        <w:tc>
          <w:tcPr>
            <w:tcW w:w="2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1205" w:rsidRDefault="00CB1205" w:rsidP="00151943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Разговорн</w:t>
            </w:r>
            <w:r w:rsidR="00EF4AD9">
              <w:rPr>
                <w:rFonts w:cs="Times New Roman"/>
              </w:rPr>
              <w:t>ый стиль</w:t>
            </w:r>
          </w:p>
          <w:p w:rsidR="00CB1205" w:rsidRDefault="00CB1205" w:rsidP="00B559C3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</w:tr>
    </w:tbl>
    <w:p w:rsidR="009F50D9" w:rsidRDefault="009F50D9" w:rsidP="009F50D9">
      <w:pPr>
        <w:autoSpaceDE w:val="0"/>
        <w:jc w:val="both"/>
        <w:rPr>
          <w:rFonts w:cs="Times New Roman"/>
        </w:rPr>
      </w:pPr>
    </w:p>
    <w:p w:rsidR="00CB1205" w:rsidRDefault="00CB1205" w:rsidP="009F50D9">
      <w:pPr>
        <w:autoSpaceDE w:val="0"/>
        <w:jc w:val="both"/>
        <w:rPr>
          <w:rFonts w:cs="Times New Roman"/>
        </w:rPr>
      </w:pPr>
    </w:p>
    <w:p w:rsidR="009F50D9" w:rsidRDefault="009F50D9" w:rsidP="009F50D9">
      <w:pPr>
        <w:pStyle w:val="a7"/>
        <w:ind w:right="0"/>
        <w:rPr>
          <w:rStyle w:val="a4"/>
          <w:rFonts w:eastAsia="Times New Roman CYR" w:cs="Times New Roman"/>
          <w:b w:val="0"/>
          <w:bCs w:val="0"/>
          <w:color w:val="000000"/>
          <w:sz w:val="24"/>
          <w:szCs w:val="24"/>
        </w:rPr>
      </w:pPr>
      <w:r>
        <w:rPr>
          <w:rStyle w:val="a4"/>
          <w:rFonts w:eastAsia="Times New Roman CYR" w:cs="Times New Roman"/>
          <w:b w:val="0"/>
          <w:bCs w:val="0"/>
          <w:color w:val="000000"/>
          <w:sz w:val="24"/>
          <w:szCs w:val="24"/>
        </w:rPr>
        <w:t>- Для чего необходим эталон? (</w:t>
      </w:r>
      <w:r>
        <w:rPr>
          <w:rStyle w:val="a4"/>
          <w:rFonts w:eastAsia="Times New Roman CYR" w:cs="Times New Roman"/>
          <w:b w:val="0"/>
          <w:bCs w:val="0"/>
          <w:iCs/>
          <w:color w:val="000000"/>
          <w:sz w:val="24"/>
          <w:szCs w:val="24"/>
        </w:rPr>
        <w:t>Чтобы запомнить новое знание, чтобы можно было при выполнении заданий им пользоваться.</w:t>
      </w:r>
      <w:r>
        <w:rPr>
          <w:rStyle w:val="a4"/>
          <w:rFonts w:eastAsia="Times New Roman CYR" w:cs="Times New Roman"/>
          <w:b w:val="0"/>
          <w:bCs w:val="0"/>
          <w:color w:val="000000"/>
          <w:sz w:val="24"/>
          <w:szCs w:val="24"/>
        </w:rPr>
        <w:t>)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>- Вы построили новый способ. Что теперь надо сделать? (</w:t>
      </w:r>
      <w:r>
        <w:rPr>
          <w:rFonts w:cs="Times New Roman"/>
          <w:iCs/>
        </w:rPr>
        <w:t>Вернуться к пробному заданию.</w:t>
      </w:r>
      <w:r>
        <w:rPr>
          <w:rFonts w:cs="Times New Roman"/>
        </w:rPr>
        <w:t>)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>Ориентируясь на памятку-эталон учащиеся выполняют задание фронтально.</w:t>
      </w:r>
    </w:p>
    <w:p w:rsidR="009F50D9" w:rsidRDefault="009F50D9" w:rsidP="009F50D9">
      <w:pPr>
        <w:rPr>
          <w:rFonts w:eastAsia="Times New Roman CYR" w:cs="Times New Roman"/>
          <w:color w:val="000000"/>
        </w:rPr>
      </w:pPr>
      <w:r>
        <w:rPr>
          <w:rFonts w:cs="Times New Roman"/>
        </w:rPr>
        <w:t xml:space="preserve">- </w:t>
      </w:r>
      <w:r w:rsidR="00151943">
        <w:rPr>
          <w:rFonts w:cs="Times New Roman"/>
        </w:rPr>
        <w:t>Какое предложение является неполным? (Неполным является предложение, в котором отсутствует какой-либо член предложения, но он легко восстанавливается по предыдущему предложению или по части предложения – по контексту).</w:t>
      </w:r>
    </w:p>
    <w:p w:rsidR="009F50D9" w:rsidRPr="00151943" w:rsidRDefault="009F50D9" w:rsidP="00151943">
      <w:pPr>
        <w:pStyle w:val="a0"/>
        <w:autoSpaceDE w:val="0"/>
        <w:spacing w:after="0"/>
        <w:jc w:val="both"/>
        <w:rPr>
          <w:rFonts w:eastAsia="Times New Roman CYR" w:cs="Times New Roman"/>
          <w:i/>
          <w:color w:val="000000"/>
        </w:rPr>
      </w:pPr>
      <w:r>
        <w:rPr>
          <w:rFonts w:eastAsia="Times New Roman CYR" w:cs="Times New Roman"/>
          <w:color w:val="000000"/>
        </w:rPr>
        <w:t>- Докажите.</w:t>
      </w:r>
      <w:r>
        <w:rPr>
          <w:rFonts w:eastAsia="Times New Roman CYR" w:cs="Times New Roman"/>
          <w:i/>
          <w:iCs/>
          <w:color w:val="000000"/>
        </w:rPr>
        <w:t xml:space="preserve"> </w:t>
      </w:r>
      <w:r>
        <w:rPr>
          <w:rFonts w:eastAsia="Times New Roman CYR" w:cs="Times New Roman"/>
          <w:iCs/>
          <w:color w:val="000000"/>
        </w:rPr>
        <w:t>(</w:t>
      </w:r>
      <w:r w:rsidR="00151943">
        <w:rPr>
          <w:rFonts w:eastAsia="Times New Roman CYR" w:cs="Times New Roman"/>
          <w:color w:val="000000"/>
        </w:rPr>
        <w:t xml:space="preserve">Аня меня позвала в дом, Егор - к себе в гости. </w:t>
      </w:r>
      <w:r w:rsidR="00151943" w:rsidRPr="00151943">
        <w:rPr>
          <w:rFonts w:eastAsia="Times New Roman CYR" w:cs="Times New Roman"/>
          <w:i/>
          <w:color w:val="000000"/>
        </w:rPr>
        <w:t xml:space="preserve">Аня </w:t>
      </w:r>
      <w:r w:rsidR="00151943" w:rsidRPr="00151943">
        <w:rPr>
          <w:rFonts w:eastAsia="Times New Roman CYR" w:cs="Times New Roman"/>
          <w:i/>
          <w:color w:val="000000"/>
          <w:u w:val="single"/>
        </w:rPr>
        <w:t>меня позвала</w:t>
      </w:r>
      <w:r w:rsidR="00151943" w:rsidRPr="00151943">
        <w:rPr>
          <w:rFonts w:eastAsia="Times New Roman CYR" w:cs="Times New Roman"/>
          <w:i/>
          <w:color w:val="000000"/>
        </w:rPr>
        <w:t xml:space="preserve"> в дом, </w:t>
      </w:r>
      <w:r w:rsidR="00151943">
        <w:rPr>
          <w:rFonts w:eastAsia="Times New Roman CYR" w:cs="Times New Roman"/>
          <w:i/>
          <w:color w:val="000000"/>
        </w:rPr>
        <w:t xml:space="preserve">Егор </w:t>
      </w:r>
      <w:r w:rsidR="00151943" w:rsidRPr="00151943">
        <w:rPr>
          <w:rFonts w:eastAsia="Times New Roman CYR" w:cs="Times New Roman"/>
          <w:i/>
          <w:color w:val="000000"/>
          <w:u w:val="single"/>
        </w:rPr>
        <w:t>меня позвала</w:t>
      </w:r>
      <w:r w:rsidR="00151943" w:rsidRPr="00151943">
        <w:rPr>
          <w:rFonts w:eastAsia="Times New Roman CYR" w:cs="Times New Roman"/>
          <w:i/>
          <w:color w:val="000000"/>
        </w:rPr>
        <w:t xml:space="preserve"> к себе в гости.</w:t>
      </w:r>
      <w:r w:rsidR="00151943">
        <w:rPr>
          <w:rFonts w:eastAsia="Times New Roman CYR" w:cs="Times New Roman"/>
          <w:i/>
          <w:color w:val="000000"/>
        </w:rPr>
        <w:t xml:space="preserve"> – </w:t>
      </w:r>
      <w:r w:rsidR="00022112">
        <w:rPr>
          <w:rFonts w:eastAsia="Times New Roman CYR" w:cs="Times New Roman"/>
          <w:i/>
          <w:color w:val="000000"/>
        </w:rPr>
        <w:t>О</w:t>
      </w:r>
      <w:r w:rsidR="00151943">
        <w:rPr>
          <w:rFonts w:eastAsia="Times New Roman CYR" w:cs="Times New Roman"/>
          <w:i/>
          <w:color w:val="000000"/>
        </w:rPr>
        <w:t>пущены дополнение и сказуемое</w:t>
      </w:r>
      <w:r w:rsidR="00022112">
        <w:rPr>
          <w:rFonts w:eastAsia="Times New Roman CYR" w:cs="Times New Roman"/>
          <w:i/>
          <w:color w:val="000000"/>
        </w:rPr>
        <w:t>. 1 часть имеет подлежащее и сказуемое, во втором  подлежащее и сказуемое есть, только сказуемое опущено</w:t>
      </w:r>
      <w:r>
        <w:rPr>
          <w:rFonts w:eastAsia="Times New Roman CYR" w:cs="Times New Roman"/>
          <w:iCs/>
          <w:color w:val="000000"/>
        </w:rPr>
        <w:t>)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 xml:space="preserve">- Вы справились с затруднением? </w:t>
      </w:r>
    </w:p>
    <w:p w:rsidR="009F50D9" w:rsidRDefault="009F50D9" w:rsidP="009F50D9">
      <w:pPr>
        <w:rPr>
          <w:rFonts w:cs="Times New Roman"/>
          <w:iCs/>
        </w:rPr>
      </w:pPr>
      <w:r>
        <w:rPr>
          <w:rFonts w:cs="Times New Roman"/>
        </w:rPr>
        <w:t>- Какие задания вы теперь можете выполнять? (</w:t>
      </w:r>
      <w:r w:rsidR="00D3066F">
        <w:rPr>
          <w:rFonts w:cs="Times New Roman"/>
        </w:rPr>
        <w:t>Находить неполные предложения. Отличать их от односоставных</w:t>
      </w:r>
      <w:r>
        <w:rPr>
          <w:rFonts w:cs="Times New Roman"/>
          <w:iCs/>
        </w:rPr>
        <w:t xml:space="preserve">.) </w:t>
      </w:r>
    </w:p>
    <w:p w:rsidR="009F50D9" w:rsidRDefault="009F50D9" w:rsidP="009F50D9">
      <w:pPr>
        <w:rPr>
          <w:rFonts w:cs="Times New Roman"/>
          <w:iCs/>
        </w:rPr>
      </w:pPr>
      <w:r>
        <w:rPr>
          <w:rFonts w:cs="Times New Roman"/>
        </w:rPr>
        <w:t>- Что теперь вы будете делать? (</w:t>
      </w:r>
      <w:r>
        <w:rPr>
          <w:rFonts w:cs="Times New Roman"/>
          <w:iCs/>
        </w:rPr>
        <w:t>Мы будем учиться пр</w:t>
      </w:r>
      <w:r w:rsidR="00AE732B">
        <w:rPr>
          <w:rFonts w:cs="Times New Roman"/>
          <w:iCs/>
        </w:rPr>
        <w:t>именять</w:t>
      </w:r>
      <w:r>
        <w:rPr>
          <w:rFonts w:cs="Times New Roman"/>
          <w:iCs/>
        </w:rPr>
        <w:t xml:space="preserve"> новые знания.)</w:t>
      </w:r>
    </w:p>
    <w:p w:rsidR="009F50D9" w:rsidRDefault="009F50D9" w:rsidP="009F50D9">
      <w:pPr>
        <w:spacing w:before="120"/>
        <w:rPr>
          <w:rFonts w:cs="Times New Roman"/>
          <w:b/>
          <w:i/>
          <w:iCs/>
        </w:rPr>
      </w:pPr>
      <w:r>
        <w:rPr>
          <w:rFonts w:cs="Times New Roman"/>
          <w:b/>
          <w:i/>
          <w:iCs/>
        </w:rPr>
        <w:t>6 Первичное закрепление во внешней речи</w:t>
      </w:r>
    </w:p>
    <w:p w:rsidR="009F50D9" w:rsidRDefault="009F50D9" w:rsidP="009F50D9">
      <w:pPr>
        <w:autoSpaceDE w:val="0"/>
        <w:jc w:val="both"/>
        <w:rPr>
          <w:rStyle w:val="a4"/>
          <w:rFonts w:eastAsia="Times New Roman CYR" w:cs="Times New Roman"/>
          <w:b w:val="0"/>
          <w:bCs w:val="0"/>
          <w:iCs/>
          <w:color w:val="000000"/>
        </w:rPr>
      </w:pPr>
      <w:r>
        <w:rPr>
          <w:rStyle w:val="a4"/>
          <w:rFonts w:eastAsia="Times New Roman CYR" w:cs="Times New Roman"/>
          <w:b w:val="0"/>
          <w:bCs w:val="0"/>
          <w:iCs/>
          <w:color w:val="000000"/>
        </w:rPr>
        <w:t>Работа организуется фронтально.</w:t>
      </w:r>
    </w:p>
    <w:p w:rsidR="000255E2" w:rsidRDefault="000255E2" w:rsidP="009F50D9">
      <w:pPr>
        <w:autoSpaceDE w:val="0"/>
        <w:jc w:val="both"/>
        <w:rPr>
          <w:rStyle w:val="a4"/>
          <w:rFonts w:eastAsia="Times New Roman CYR" w:cs="Times New Roman"/>
          <w:b w:val="0"/>
          <w:bCs w:val="0"/>
          <w:iCs/>
          <w:color w:val="000000"/>
        </w:rPr>
      </w:pPr>
      <w:r>
        <w:rPr>
          <w:rStyle w:val="a4"/>
          <w:rFonts w:eastAsia="Times New Roman CYR" w:cs="Times New Roman"/>
          <w:b w:val="0"/>
          <w:bCs w:val="0"/>
          <w:iCs/>
          <w:color w:val="000000"/>
        </w:rPr>
        <w:t>Упражнение №146 учебника</w:t>
      </w:r>
    </w:p>
    <w:p w:rsidR="009F50D9" w:rsidRDefault="000255E2" w:rsidP="009F50D9">
      <w:pPr>
        <w:autoSpaceDE w:val="0"/>
        <w:jc w:val="both"/>
        <w:rPr>
          <w:rStyle w:val="a4"/>
          <w:rFonts w:eastAsia="Times New Roman CYR" w:cs="Times New Roman"/>
          <w:b w:val="0"/>
          <w:bCs w:val="0"/>
          <w:iCs/>
          <w:color w:val="000000"/>
        </w:rPr>
      </w:pPr>
      <w:r>
        <w:rPr>
          <w:rStyle w:val="a4"/>
          <w:rFonts w:eastAsia="Times New Roman CYR" w:cs="Times New Roman"/>
          <w:b w:val="0"/>
          <w:bCs w:val="0"/>
          <w:iCs/>
          <w:color w:val="000000"/>
        </w:rPr>
        <w:t>-</w:t>
      </w:r>
      <w:r w:rsidR="00AE732B">
        <w:rPr>
          <w:rStyle w:val="a4"/>
          <w:rFonts w:eastAsia="Times New Roman CYR" w:cs="Times New Roman"/>
          <w:b w:val="0"/>
          <w:bCs w:val="0"/>
          <w:iCs/>
          <w:color w:val="000000"/>
        </w:rPr>
        <w:t>Прочита</w:t>
      </w:r>
      <w:r w:rsidR="00AE732B">
        <w:rPr>
          <w:rFonts w:cs="Times New Roman"/>
          <w:iCs/>
        </w:rPr>
        <w:t>йте предложения, найдите  среди них неполные предложения, укажите признаки неполного предложения.  (Неполные предложения под №2, 3, 4, 5.</w:t>
      </w:r>
      <w:r w:rsidR="00AE732B">
        <w:rPr>
          <w:rStyle w:val="a4"/>
          <w:rFonts w:eastAsia="Times New Roman CYR" w:cs="Times New Roman"/>
          <w:b w:val="0"/>
          <w:bCs w:val="0"/>
          <w:iCs/>
          <w:color w:val="000000"/>
        </w:rPr>
        <w:t xml:space="preserve"> </w:t>
      </w:r>
      <w:r w:rsidR="009F50D9">
        <w:rPr>
          <w:rStyle w:val="a4"/>
          <w:rFonts w:eastAsia="Times New Roman CYR" w:cs="Times New Roman"/>
          <w:b w:val="0"/>
          <w:bCs w:val="0"/>
          <w:color w:val="000000"/>
        </w:rPr>
        <w:t xml:space="preserve">Учащиеся используя памятку-эталон проговаривают </w:t>
      </w:r>
      <w:r w:rsidR="004063B3">
        <w:rPr>
          <w:rStyle w:val="a4"/>
          <w:rFonts w:eastAsia="Times New Roman CYR" w:cs="Times New Roman"/>
          <w:b w:val="0"/>
          <w:bCs w:val="0"/>
          <w:color w:val="000000"/>
        </w:rPr>
        <w:t>признаки неполного предложения.</w:t>
      </w:r>
      <w:r w:rsidR="00AE732B">
        <w:rPr>
          <w:rStyle w:val="a4"/>
          <w:rFonts w:eastAsia="Times New Roman CYR" w:cs="Times New Roman"/>
          <w:b w:val="0"/>
          <w:bCs w:val="0"/>
          <w:color w:val="000000"/>
        </w:rPr>
        <w:t>)</w:t>
      </w:r>
    </w:p>
    <w:p w:rsidR="009F50D9" w:rsidRDefault="009F50D9" w:rsidP="009F50D9">
      <w:pPr>
        <w:autoSpaceDE w:val="0"/>
        <w:spacing w:before="120"/>
        <w:jc w:val="both"/>
        <w:rPr>
          <w:rStyle w:val="a4"/>
          <w:rFonts w:eastAsia="Times New Roman CYR" w:cs="Times New Roman"/>
          <w:bCs w:val="0"/>
          <w:i/>
          <w:iCs/>
          <w:color w:val="000000"/>
        </w:rPr>
      </w:pPr>
      <w:r>
        <w:rPr>
          <w:rStyle w:val="a4"/>
          <w:rFonts w:eastAsia="Times New Roman CYR" w:cs="Times New Roman"/>
          <w:bCs w:val="0"/>
          <w:i/>
          <w:iCs/>
          <w:color w:val="000000"/>
        </w:rPr>
        <w:t>7. Самостоятельная работа с самопроверкой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>- Что теперь необходимо сделать? (</w:t>
      </w:r>
      <w:r>
        <w:rPr>
          <w:rFonts w:cs="Times New Roman"/>
          <w:iCs/>
        </w:rPr>
        <w:t>Выполнить самостоятельную работу и сопоставить ее с эталоном для самопроверки.</w:t>
      </w:r>
      <w:r>
        <w:rPr>
          <w:rFonts w:cs="Times New Roman"/>
        </w:rPr>
        <w:t>)</w:t>
      </w:r>
    </w:p>
    <w:p w:rsidR="009F50D9" w:rsidRDefault="009F50D9" w:rsidP="009F50D9">
      <w:pPr>
        <w:autoSpaceDE w:val="0"/>
        <w:jc w:val="both"/>
        <w:rPr>
          <w:rStyle w:val="a4"/>
          <w:rFonts w:eastAsia="Times New Roman CYR" w:cs="Times New Roman"/>
          <w:b w:val="0"/>
          <w:bCs w:val="0"/>
          <w:color w:val="000000"/>
        </w:rPr>
      </w:pPr>
      <w:r>
        <w:rPr>
          <w:rStyle w:val="a4"/>
          <w:rFonts w:eastAsia="Times New Roman CYR" w:cs="Times New Roman"/>
          <w:b w:val="0"/>
          <w:bCs w:val="0"/>
          <w:color w:val="000000"/>
        </w:rPr>
        <w:t>- Для чего вы будете выполнять самостоятельную работу? (</w:t>
      </w:r>
      <w:r>
        <w:rPr>
          <w:rStyle w:val="a4"/>
          <w:rFonts w:eastAsia="Times New Roman CYR" w:cs="Times New Roman"/>
          <w:b w:val="0"/>
          <w:bCs w:val="0"/>
          <w:iCs/>
          <w:color w:val="000000"/>
        </w:rPr>
        <w:t>Для того чтобы понять, научились ли мы пользоваться новым знанием.</w:t>
      </w:r>
      <w:r>
        <w:rPr>
          <w:rStyle w:val="a4"/>
          <w:rFonts w:eastAsia="Times New Roman CYR" w:cs="Times New Roman"/>
          <w:b w:val="0"/>
          <w:bCs w:val="0"/>
          <w:color w:val="000000"/>
        </w:rPr>
        <w:t>)</w:t>
      </w:r>
    </w:p>
    <w:p w:rsidR="009F50D9" w:rsidRDefault="009F50D9" w:rsidP="009F50D9">
      <w:pPr>
        <w:autoSpaceDE w:val="0"/>
        <w:jc w:val="both"/>
        <w:rPr>
          <w:rStyle w:val="a4"/>
          <w:rFonts w:eastAsia="Times New Roman CYR" w:cs="Times New Roman"/>
          <w:b w:val="0"/>
          <w:bCs w:val="0"/>
          <w:color w:val="000000"/>
        </w:rPr>
      </w:pPr>
      <w:r>
        <w:rPr>
          <w:rStyle w:val="a4"/>
          <w:rFonts w:eastAsia="Times New Roman CYR" w:cs="Times New Roman"/>
          <w:b w:val="0"/>
          <w:bCs w:val="0"/>
          <w:color w:val="000000"/>
        </w:rPr>
        <w:t>Учащимся разда</w:t>
      </w:r>
      <w:r w:rsidR="00AE732B">
        <w:rPr>
          <w:rStyle w:val="a4"/>
          <w:rFonts w:eastAsia="Times New Roman CYR" w:cs="Times New Roman"/>
          <w:b w:val="0"/>
          <w:bCs w:val="0"/>
          <w:color w:val="000000"/>
        </w:rPr>
        <w:t>ются предложения:</w:t>
      </w:r>
    </w:p>
    <w:p w:rsidR="008921C3" w:rsidRDefault="008921C3" w:rsidP="008921C3">
      <w:pPr>
        <w:pStyle w:val="ab"/>
        <w:numPr>
          <w:ilvl w:val="0"/>
          <w:numId w:val="7"/>
        </w:numPr>
        <w:autoSpaceDE w:val="0"/>
        <w:jc w:val="both"/>
        <w:rPr>
          <w:rStyle w:val="a4"/>
          <w:rFonts w:eastAsia="Times New Roman CYR" w:cs="Times New Roman"/>
          <w:b w:val="0"/>
          <w:bCs w:val="0"/>
          <w:color w:val="000000"/>
        </w:rPr>
      </w:pPr>
      <w:r>
        <w:rPr>
          <w:rStyle w:val="a4"/>
          <w:rFonts w:eastAsia="Times New Roman CYR" w:cs="Times New Roman"/>
          <w:b w:val="0"/>
          <w:bCs w:val="0"/>
          <w:color w:val="000000"/>
        </w:rPr>
        <w:t xml:space="preserve">Река узнаётся в плавании, человек – в беде. </w:t>
      </w:r>
    </w:p>
    <w:p w:rsidR="00AE732B" w:rsidRDefault="008921C3" w:rsidP="008921C3">
      <w:pPr>
        <w:pStyle w:val="ab"/>
        <w:numPr>
          <w:ilvl w:val="0"/>
          <w:numId w:val="7"/>
        </w:numPr>
        <w:autoSpaceDE w:val="0"/>
        <w:jc w:val="both"/>
        <w:rPr>
          <w:rStyle w:val="a4"/>
          <w:rFonts w:eastAsia="Times New Roman CYR" w:cs="Times New Roman"/>
          <w:b w:val="0"/>
          <w:bCs w:val="0"/>
          <w:color w:val="000000"/>
        </w:rPr>
      </w:pPr>
      <w:r>
        <w:rPr>
          <w:rStyle w:val="a4"/>
          <w:rFonts w:eastAsia="Times New Roman CYR" w:cs="Times New Roman"/>
          <w:b w:val="0"/>
          <w:bCs w:val="0"/>
          <w:color w:val="000000"/>
        </w:rPr>
        <w:t xml:space="preserve">Слова хороши правдивые, лисьи шубы – пушистые.  </w:t>
      </w:r>
    </w:p>
    <w:p w:rsidR="008921C3" w:rsidRDefault="008921C3" w:rsidP="008921C3">
      <w:pPr>
        <w:pStyle w:val="ab"/>
        <w:numPr>
          <w:ilvl w:val="0"/>
          <w:numId w:val="7"/>
        </w:numPr>
        <w:autoSpaceDE w:val="0"/>
        <w:jc w:val="both"/>
        <w:rPr>
          <w:rStyle w:val="a4"/>
          <w:rFonts w:eastAsia="Times New Roman CYR" w:cs="Times New Roman"/>
          <w:b w:val="0"/>
          <w:bCs w:val="0"/>
          <w:color w:val="000000"/>
        </w:rPr>
      </w:pPr>
      <w:r>
        <w:rPr>
          <w:rStyle w:val="a4"/>
          <w:rFonts w:eastAsia="Times New Roman CYR" w:cs="Times New Roman"/>
          <w:b w:val="0"/>
          <w:bCs w:val="0"/>
          <w:color w:val="000000"/>
        </w:rPr>
        <w:lastRenderedPageBreak/>
        <w:t>Мир освещается солнцем, а человек – знанием.</w:t>
      </w:r>
    </w:p>
    <w:p w:rsidR="008921C3" w:rsidRPr="008921C3" w:rsidRDefault="008921C3" w:rsidP="008921C3">
      <w:pPr>
        <w:pStyle w:val="ab"/>
        <w:numPr>
          <w:ilvl w:val="0"/>
          <w:numId w:val="7"/>
        </w:numPr>
        <w:autoSpaceDE w:val="0"/>
        <w:jc w:val="both"/>
        <w:rPr>
          <w:rStyle w:val="a4"/>
          <w:rFonts w:eastAsia="Times New Roman CYR" w:cs="Times New Roman"/>
          <w:b w:val="0"/>
          <w:bCs w:val="0"/>
          <w:color w:val="000000"/>
        </w:rPr>
      </w:pPr>
      <w:r>
        <w:rPr>
          <w:rStyle w:val="a4"/>
          <w:rFonts w:eastAsia="Times New Roman CYR" w:cs="Times New Roman"/>
          <w:b w:val="0"/>
          <w:bCs w:val="0"/>
          <w:color w:val="000000"/>
        </w:rPr>
        <w:t>Набирайся ума в учении, храбрости – в сражении.</w:t>
      </w:r>
    </w:p>
    <w:p w:rsidR="009F50D9" w:rsidRPr="00AE732B" w:rsidRDefault="009F50D9" w:rsidP="00AE732B">
      <w:pPr>
        <w:autoSpaceDE w:val="0"/>
        <w:jc w:val="both"/>
        <w:rPr>
          <w:rFonts w:eastAsia="Times New Roman CYR"/>
          <w:bCs/>
          <w:color w:val="000000"/>
        </w:rPr>
      </w:pPr>
      <w:r>
        <w:rPr>
          <w:rFonts w:cs="Times New Roman"/>
          <w:iCs/>
        </w:rPr>
        <w:t>Фронтально обосновывается ход выполнения задания.</w:t>
      </w:r>
    </w:p>
    <w:p w:rsidR="009F50D9" w:rsidRDefault="009F50D9" w:rsidP="009F50D9">
      <w:pPr>
        <w:jc w:val="both"/>
        <w:rPr>
          <w:rFonts w:cs="Times New Roman"/>
        </w:rPr>
      </w:pPr>
      <w:r>
        <w:rPr>
          <w:rFonts w:cs="Times New Roman"/>
        </w:rPr>
        <w:t>- У кого возникло затруднение при выполнении задания?</w:t>
      </w:r>
    </w:p>
    <w:p w:rsidR="009F50D9" w:rsidRDefault="009F50D9" w:rsidP="009F50D9">
      <w:pPr>
        <w:jc w:val="both"/>
        <w:rPr>
          <w:rFonts w:cs="Times New Roman"/>
        </w:rPr>
      </w:pPr>
      <w:r>
        <w:rPr>
          <w:rFonts w:cs="Times New Roman"/>
        </w:rPr>
        <w:t>- В каком месте возникло затруднение?</w:t>
      </w:r>
    </w:p>
    <w:p w:rsidR="009F50D9" w:rsidRDefault="009F50D9" w:rsidP="009F50D9">
      <w:pPr>
        <w:jc w:val="both"/>
        <w:rPr>
          <w:rFonts w:cs="Times New Roman"/>
        </w:rPr>
      </w:pPr>
      <w:r>
        <w:rPr>
          <w:rFonts w:cs="Times New Roman"/>
        </w:rPr>
        <w:t>- Почему оно возникло?</w:t>
      </w:r>
    </w:p>
    <w:p w:rsidR="009F50D9" w:rsidRDefault="009F50D9" w:rsidP="009F50D9">
      <w:pPr>
        <w:pStyle w:val="1"/>
        <w:numPr>
          <w:ilvl w:val="0"/>
          <w:numId w:val="0"/>
        </w:numPr>
        <w:autoSpaceDE w:val="0"/>
        <w:spacing w:before="0" w:after="0"/>
        <w:jc w:val="both"/>
        <w:rPr>
          <w:rStyle w:val="a4"/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eastAsia="Times New Roman CYR" w:hAnsi="Times New Roman" w:cs="Times New Roman"/>
          <w:color w:val="000000"/>
          <w:sz w:val="24"/>
          <w:szCs w:val="24"/>
        </w:rPr>
        <w:t>- Вы все молодцы!</w:t>
      </w:r>
    </w:p>
    <w:p w:rsidR="009F50D9" w:rsidRDefault="009F50D9" w:rsidP="009F50D9">
      <w:pPr>
        <w:pStyle w:val="a0"/>
        <w:spacing w:before="120" w:after="0"/>
        <w:rPr>
          <w:b/>
          <w:i/>
        </w:rPr>
      </w:pPr>
      <w:r>
        <w:rPr>
          <w:b/>
          <w:i/>
        </w:rPr>
        <w:t>8. Включение в систему знаний</w:t>
      </w:r>
    </w:p>
    <w:p w:rsidR="009F50D9" w:rsidRDefault="009F50D9" w:rsidP="009F50D9">
      <w:pPr>
        <w:autoSpaceDE w:val="0"/>
        <w:jc w:val="both"/>
        <w:rPr>
          <w:rFonts w:eastAsia="Times New Roman CYR" w:cs="Times New Roman"/>
        </w:rPr>
      </w:pPr>
      <w:r>
        <w:rPr>
          <w:rFonts w:eastAsia="Times New Roman CYR" w:cs="Times New Roman"/>
        </w:rPr>
        <w:t>- К какому этапу вы переходите? (М</w:t>
      </w:r>
      <w:r>
        <w:rPr>
          <w:rFonts w:eastAsia="Times New Roman CYR" w:cs="Times New Roman"/>
          <w:iCs/>
        </w:rPr>
        <w:t>ы посмотрим, где новые знания можно применят</w:t>
      </w:r>
      <w:r>
        <w:rPr>
          <w:rFonts w:eastAsia="Times New Roman CYR" w:cs="Times New Roman"/>
        </w:rPr>
        <w:t>ь.)</w:t>
      </w:r>
    </w:p>
    <w:p w:rsidR="009F50D9" w:rsidRDefault="009F50D9" w:rsidP="009F50D9">
      <w:pPr>
        <w:autoSpaceDE w:val="0"/>
        <w:jc w:val="both"/>
        <w:rPr>
          <w:rFonts w:eastAsia="Times New Roman CYR" w:cs="Times New Roman"/>
        </w:rPr>
      </w:pPr>
      <w:r>
        <w:rPr>
          <w:rFonts w:eastAsia="Times New Roman CYR" w:cs="Times New Roman"/>
        </w:rPr>
        <w:t xml:space="preserve">- Как часто </w:t>
      </w:r>
      <w:r w:rsidR="008921C3">
        <w:rPr>
          <w:rFonts w:eastAsia="Times New Roman CYR" w:cs="Times New Roman"/>
        </w:rPr>
        <w:t>вы используете неполные предложения?(Постоянно</w:t>
      </w:r>
      <w:r>
        <w:rPr>
          <w:rFonts w:eastAsia="Times New Roman CYR" w:cs="Times New Roman"/>
        </w:rPr>
        <w:t>)</w:t>
      </w:r>
    </w:p>
    <w:p w:rsidR="009F50D9" w:rsidRDefault="009F50D9" w:rsidP="009F50D9">
      <w:pPr>
        <w:pStyle w:val="a0"/>
        <w:autoSpaceDE w:val="0"/>
        <w:spacing w:after="0"/>
        <w:jc w:val="both"/>
        <w:rPr>
          <w:rFonts w:eastAsia="Times New Roman CYR" w:cs="Times New Roman"/>
        </w:rPr>
      </w:pPr>
      <w:r>
        <w:rPr>
          <w:rFonts w:eastAsia="Times New Roman CYR" w:cs="Times New Roman"/>
        </w:rPr>
        <w:t xml:space="preserve">- </w:t>
      </w:r>
      <w:r w:rsidR="008921C3">
        <w:rPr>
          <w:rFonts w:eastAsia="Times New Roman CYR" w:cs="Times New Roman"/>
        </w:rPr>
        <w:t>В каких ситуациях?</w:t>
      </w:r>
      <w:r>
        <w:rPr>
          <w:rFonts w:eastAsia="Times New Roman CYR" w:cs="Times New Roman"/>
        </w:rPr>
        <w:t xml:space="preserve"> (</w:t>
      </w:r>
      <w:r w:rsidR="008921C3">
        <w:rPr>
          <w:rFonts w:eastAsia="Times New Roman CYR" w:cs="Times New Roman"/>
        </w:rPr>
        <w:t>Во время разговора. При ответах. Если рассказываем о чём-либо.)</w:t>
      </w:r>
    </w:p>
    <w:p w:rsidR="009F50D9" w:rsidRDefault="009F50D9" w:rsidP="009F50D9">
      <w:pPr>
        <w:pStyle w:val="a0"/>
        <w:spacing w:after="0"/>
        <w:rPr>
          <w:rFonts w:eastAsia="Times New Roman CYR" w:cs="Times New Roman"/>
        </w:rPr>
      </w:pPr>
      <w:r>
        <w:rPr>
          <w:rFonts w:eastAsia="Times New Roman CYR" w:cs="Times New Roman"/>
        </w:rPr>
        <w:t xml:space="preserve">- Могут ли </w:t>
      </w:r>
      <w:r w:rsidR="008921C3">
        <w:rPr>
          <w:rFonts w:eastAsia="Times New Roman CYR" w:cs="Times New Roman"/>
        </w:rPr>
        <w:t>использоваться неполные предложения при описании картины</w:t>
      </w:r>
      <w:r>
        <w:rPr>
          <w:rFonts w:eastAsia="Times New Roman CYR" w:cs="Times New Roman"/>
        </w:rPr>
        <w:t>? (…)</w:t>
      </w:r>
    </w:p>
    <w:p w:rsidR="009F50D9" w:rsidRDefault="009F50D9" w:rsidP="009F50D9">
      <w:pPr>
        <w:jc w:val="both"/>
        <w:rPr>
          <w:rFonts w:cs="Times New Roman"/>
        </w:rPr>
      </w:pPr>
      <w:r>
        <w:rPr>
          <w:rFonts w:cs="Times New Roman"/>
        </w:rPr>
        <w:t xml:space="preserve">- А теперь выполним работу в группах. </w:t>
      </w:r>
    </w:p>
    <w:p w:rsidR="009F50D9" w:rsidRDefault="009F50D9" w:rsidP="009F50D9">
      <w:pPr>
        <w:jc w:val="both"/>
        <w:rPr>
          <w:rFonts w:cs="Times New Roman"/>
        </w:rPr>
      </w:pPr>
      <w:r>
        <w:rPr>
          <w:rFonts w:cs="Times New Roman"/>
        </w:rPr>
        <w:t xml:space="preserve">Класс делится на 5 групп </w:t>
      </w:r>
    </w:p>
    <w:p w:rsidR="009F50D9" w:rsidRDefault="009F50D9" w:rsidP="009F50D9">
      <w:pPr>
        <w:autoSpaceDE w:val="0"/>
        <w:jc w:val="both"/>
        <w:rPr>
          <w:rFonts w:eastAsia="Times New Roman CYR" w:cs="Times New Roman"/>
          <w:color w:val="000000"/>
          <w:u w:val="single"/>
        </w:rPr>
      </w:pPr>
      <w:r>
        <w:rPr>
          <w:rFonts w:eastAsia="Times New Roman CYR" w:cs="Times New Roman"/>
          <w:color w:val="000000"/>
          <w:u w:val="single"/>
        </w:rPr>
        <w:t>Задание для групп.</w:t>
      </w:r>
    </w:p>
    <w:p w:rsidR="00DE5E98" w:rsidRPr="000E68FC" w:rsidRDefault="000E68FC" w:rsidP="000E68FC">
      <w:pPr>
        <w:pStyle w:val="ab"/>
        <w:numPr>
          <w:ilvl w:val="0"/>
          <w:numId w:val="8"/>
        </w:numPr>
        <w:autoSpaceDE w:val="0"/>
        <w:jc w:val="both"/>
        <w:rPr>
          <w:rStyle w:val="a4"/>
          <w:rFonts w:eastAsia="Times New Roman CYR"/>
          <w:b w:val="0"/>
          <w:i/>
          <w:color w:val="000000"/>
        </w:rPr>
      </w:pPr>
      <w:r>
        <w:rPr>
          <w:rStyle w:val="a4"/>
          <w:rFonts w:eastAsia="Times New Roman CYR"/>
          <w:b w:val="0"/>
          <w:color w:val="000000"/>
        </w:rPr>
        <w:t xml:space="preserve"> </w:t>
      </w:r>
      <w:r w:rsidR="00DE5E98" w:rsidRPr="000E68FC">
        <w:rPr>
          <w:rStyle w:val="a4"/>
          <w:rFonts w:eastAsia="Times New Roman CYR"/>
          <w:b w:val="0"/>
          <w:color w:val="000000"/>
        </w:rPr>
        <w:t xml:space="preserve">Прочитайте текст, определите речевую ситуацию. С какой целью используются неполные предложения? </w:t>
      </w:r>
      <w:r w:rsidR="00DE5E98" w:rsidRPr="000E68FC">
        <w:rPr>
          <w:rStyle w:val="a4"/>
          <w:rFonts w:eastAsia="Times New Roman CYR"/>
          <w:b w:val="0"/>
          <w:i/>
          <w:color w:val="000000"/>
        </w:rPr>
        <w:t>«На картине Левитана «Март» вся природа пронизана ласковым, весенним солнцем. У крыльца - лошадь, ещё по-зимнему запряжённая в сани. Слева – подтаявшие сугробы снега.</w:t>
      </w:r>
      <w:r w:rsidR="0059680B" w:rsidRPr="000E68FC">
        <w:rPr>
          <w:rStyle w:val="a4"/>
          <w:rFonts w:eastAsia="Times New Roman CYR"/>
          <w:b w:val="0"/>
          <w:i/>
          <w:color w:val="000000"/>
        </w:rPr>
        <w:t xml:space="preserve"> </w:t>
      </w:r>
      <w:r w:rsidR="00DE5E98" w:rsidRPr="000E68FC">
        <w:rPr>
          <w:rStyle w:val="a4"/>
          <w:rFonts w:eastAsia="Times New Roman CYR"/>
          <w:b w:val="0"/>
          <w:i/>
          <w:color w:val="000000"/>
        </w:rPr>
        <w:t>А прямо перед зрителем – освобождающаяся от снега дорога.»</w:t>
      </w:r>
    </w:p>
    <w:p w:rsidR="00DE5E98" w:rsidRDefault="00DE5E98" w:rsidP="00DE5E98">
      <w:pPr>
        <w:pStyle w:val="ab"/>
        <w:numPr>
          <w:ilvl w:val="0"/>
          <w:numId w:val="8"/>
        </w:numPr>
        <w:autoSpaceDE w:val="0"/>
        <w:jc w:val="both"/>
        <w:rPr>
          <w:rStyle w:val="a4"/>
          <w:rFonts w:eastAsia="Times New Roman CYR"/>
          <w:b w:val="0"/>
          <w:i/>
          <w:color w:val="000000"/>
        </w:rPr>
      </w:pPr>
      <w:r>
        <w:rPr>
          <w:rStyle w:val="a4"/>
          <w:rFonts w:eastAsia="Times New Roman CYR"/>
          <w:b w:val="0"/>
          <w:color w:val="000000"/>
        </w:rPr>
        <w:t xml:space="preserve">Прочитайте текст, определите речевую ситуацию. С какой целью используются неполные предложения?  </w:t>
      </w:r>
      <w:r>
        <w:rPr>
          <w:rStyle w:val="a4"/>
          <w:rFonts w:eastAsia="Times New Roman CYR"/>
          <w:b w:val="0"/>
          <w:i/>
          <w:color w:val="000000"/>
        </w:rPr>
        <w:t>«В пейзаже «Над вечным покоем» Левитан написал спокойную гладь реки, а вдали – низкие берега. В бесконечных просторах затерялась маленькая церквушка, рядом с ней – бедное деревенское кладбище. А над всем этим – тяжёлые свинцовые тучи.</w:t>
      </w:r>
    </w:p>
    <w:p w:rsidR="00DE5E98" w:rsidRPr="0059680B" w:rsidRDefault="00DE5E98" w:rsidP="00DE5E98">
      <w:pPr>
        <w:pStyle w:val="ab"/>
        <w:numPr>
          <w:ilvl w:val="0"/>
          <w:numId w:val="8"/>
        </w:numPr>
        <w:autoSpaceDE w:val="0"/>
        <w:jc w:val="both"/>
        <w:rPr>
          <w:rStyle w:val="a4"/>
          <w:rFonts w:eastAsia="Times New Roman CYR"/>
          <w:b w:val="0"/>
          <w:i/>
          <w:color w:val="000000"/>
        </w:rPr>
      </w:pPr>
      <w:r>
        <w:rPr>
          <w:rStyle w:val="a4"/>
          <w:rFonts w:eastAsia="Times New Roman CYR"/>
          <w:b w:val="0"/>
          <w:color w:val="000000"/>
        </w:rPr>
        <w:t>Прочитайте текст, определите речевую ситуацию. С какой целью используются неполные предложения? «Предметы, хранящие память о жизни… Перо… Обычные пожелтевшие листы бумаги. У стола – маленькое кресло.</w:t>
      </w:r>
      <w:r w:rsidR="0059680B">
        <w:rPr>
          <w:rStyle w:val="a4"/>
          <w:rFonts w:eastAsia="Times New Roman CYR"/>
          <w:b w:val="0"/>
          <w:color w:val="000000"/>
        </w:rPr>
        <w:t xml:space="preserve">  На столе две свечи. Он потушил их, навсегда покидая Ясную Поляну. С той поры свечи не зажигались ни разу…   На столе письма.  Одно из них –  из Америки.  (По В. Пескову) </w:t>
      </w:r>
    </w:p>
    <w:p w:rsidR="0059680B" w:rsidRPr="0059680B" w:rsidRDefault="0059680B" w:rsidP="00DE5E98">
      <w:pPr>
        <w:pStyle w:val="ab"/>
        <w:numPr>
          <w:ilvl w:val="0"/>
          <w:numId w:val="8"/>
        </w:numPr>
        <w:autoSpaceDE w:val="0"/>
        <w:jc w:val="both"/>
        <w:rPr>
          <w:rStyle w:val="a4"/>
          <w:rFonts w:eastAsia="Times New Roman CYR"/>
          <w:b w:val="0"/>
          <w:i/>
          <w:color w:val="000000"/>
        </w:rPr>
      </w:pPr>
      <w:r>
        <w:rPr>
          <w:rStyle w:val="a4"/>
          <w:rFonts w:eastAsia="Times New Roman CYR"/>
          <w:b w:val="0"/>
          <w:color w:val="000000"/>
        </w:rPr>
        <w:t xml:space="preserve">Прочитайте текст, определите речевую ситуацию. С какой целью используются неполные предложения? </w:t>
      </w:r>
    </w:p>
    <w:p w:rsidR="0059680B" w:rsidRDefault="0059680B" w:rsidP="0059680B">
      <w:pPr>
        <w:pStyle w:val="ab"/>
        <w:autoSpaceDE w:val="0"/>
        <w:jc w:val="both"/>
        <w:rPr>
          <w:rStyle w:val="a4"/>
          <w:rFonts w:eastAsia="Times New Roman CYR"/>
          <w:b w:val="0"/>
          <w:i/>
          <w:color w:val="000000"/>
        </w:rPr>
      </w:pPr>
      <w:r>
        <w:rPr>
          <w:rStyle w:val="a4"/>
          <w:rFonts w:eastAsia="Times New Roman CYR"/>
          <w:b w:val="0"/>
          <w:color w:val="000000"/>
        </w:rPr>
        <w:t>«</w:t>
      </w:r>
      <w:r>
        <w:rPr>
          <w:rStyle w:val="a4"/>
          <w:rFonts w:eastAsia="Times New Roman CYR"/>
          <w:b w:val="0"/>
          <w:i/>
          <w:color w:val="000000"/>
        </w:rPr>
        <w:t>После обеда,когда Вера принесла Алмазову в кабинет стакан чаю, - муж и жена вдруг одновременно засмеялись и поглядели друг на друга.</w:t>
      </w:r>
    </w:p>
    <w:p w:rsidR="0059680B" w:rsidRDefault="0059680B" w:rsidP="0059680B">
      <w:pPr>
        <w:pStyle w:val="ab"/>
        <w:autoSpaceDE w:val="0"/>
        <w:jc w:val="both"/>
        <w:rPr>
          <w:rStyle w:val="a4"/>
          <w:rFonts w:eastAsia="Times New Roman CYR"/>
          <w:b w:val="0"/>
          <w:i/>
          <w:color w:val="000000"/>
        </w:rPr>
      </w:pPr>
      <w:r>
        <w:rPr>
          <w:rStyle w:val="a4"/>
          <w:rFonts w:eastAsia="Times New Roman CYR"/>
          <w:b w:val="0"/>
          <w:i/>
          <w:color w:val="000000"/>
        </w:rPr>
        <w:t>-Ты к чему? – спросила Вера.</w:t>
      </w:r>
    </w:p>
    <w:p w:rsidR="0059680B" w:rsidRDefault="0059680B" w:rsidP="0059680B">
      <w:pPr>
        <w:pStyle w:val="ab"/>
        <w:autoSpaceDE w:val="0"/>
        <w:jc w:val="both"/>
        <w:rPr>
          <w:rStyle w:val="a4"/>
          <w:rFonts w:eastAsia="Times New Roman CYR"/>
          <w:b w:val="0"/>
          <w:i/>
          <w:color w:val="000000"/>
        </w:rPr>
      </w:pPr>
      <w:r>
        <w:rPr>
          <w:rStyle w:val="a4"/>
          <w:rFonts w:eastAsia="Times New Roman CYR"/>
          <w:b w:val="0"/>
          <w:i/>
          <w:color w:val="000000"/>
        </w:rPr>
        <w:t>-А ты к чему?</w:t>
      </w:r>
    </w:p>
    <w:p w:rsidR="0059680B" w:rsidRDefault="0059680B" w:rsidP="0059680B">
      <w:pPr>
        <w:pStyle w:val="ab"/>
        <w:autoSpaceDE w:val="0"/>
        <w:jc w:val="both"/>
        <w:rPr>
          <w:rStyle w:val="a4"/>
          <w:rFonts w:eastAsia="Times New Roman CYR"/>
          <w:b w:val="0"/>
          <w:i/>
          <w:color w:val="000000"/>
        </w:rPr>
      </w:pPr>
      <w:r>
        <w:rPr>
          <w:rStyle w:val="a4"/>
          <w:rFonts w:eastAsia="Times New Roman CYR"/>
          <w:b w:val="0"/>
          <w:i/>
          <w:color w:val="000000"/>
        </w:rPr>
        <w:t>-Нет, ты говори первый, а я потом.</w:t>
      </w:r>
    </w:p>
    <w:p w:rsidR="0059680B" w:rsidRDefault="0059680B" w:rsidP="0059680B">
      <w:pPr>
        <w:pStyle w:val="ab"/>
        <w:autoSpaceDE w:val="0"/>
        <w:jc w:val="both"/>
        <w:rPr>
          <w:rStyle w:val="a4"/>
          <w:rFonts w:eastAsia="Times New Roman CYR"/>
          <w:b w:val="0"/>
          <w:i/>
          <w:color w:val="000000"/>
        </w:rPr>
      </w:pPr>
      <w:r>
        <w:rPr>
          <w:rStyle w:val="a4"/>
          <w:rFonts w:eastAsia="Times New Roman CYR"/>
          <w:b w:val="0"/>
          <w:i/>
          <w:color w:val="000000"/>
        </w:rPr>
        <w:t>-Да так, глупости. Вспомнилась вся эта история с сиренью. А ты?</w:t>
      </w:r>
    </w:p>
    <w:p w:rsidR="000E68FC" w:rsidRDefault="0059680B" w:rsidP="000E68FC">
      <w:pPr>
        <w:pStyle w:val="ab"/>
        <w:autoSpaceDE w:val="0"/>
        <w:jc w:val="both"/>
        <w:rPr>
          <w:rStyle w:val="a4"/>
          <w:rFonts w:eastAsia="Times New Roman CYR"/>
          <w:b w:val="0"/>
          <w:i/>
          <w:color w:val="000000"/>
        </w:rPr>
      </w:pPr>
      <w:r>
        <w:rPr>
          <w:rStyle w:val="a4"/>
          <w:rFonts w:eastAsia="Times New Roman CYR"/>
          <w:b w:val="0"/>
          <w:i/>
          <w:color w:val="000000"/>
        </w:rPr>
        <w:t>- И я тоже глупости, и тоже- про сирень.Я хотела сказать, ччто сирень теперь будет моим любимым цветком…» (А.И.Куприн)</w:t>
      </w:r>
    </w:p>
    <w:p w:rsidR="000E68FC" w:rsidRDefault="000E68FC" w:rsidP="000E68FC">
      <w:pPr>
        <w:autoSpaceDE w:val="0"/>
        <w:ind w:left="709" w:hanging="709"/>
        <w:jc w:val="both"/>
        <w:rPr>
          <w:rStyle w:val="a4"/>
          <w:rFonts w:eastAsia="Times New Roman CYR"/>
          <w:b w:val="0"/>
          <w:color w:val="000000"/>
        </w:rPr>
      </w:pPr>
      <w:r>
        <w:rPr>
          <w:rStyle w:val="a4"/>
          <w:rFonts w:eastAsia="Times New Roman CYR"/>
          <w:b w:val="0"/>
          <w:i/>
          <w:color w:val="000000"/>
        </w:rPr>
        <w:t xml:space="preserve">      5. </w:t>
      </w:r>
      <w:r>
        <w:rPr>
          <w:rStyle w:val="a4"/>
          <w:rFonts w:eastAsia="Times New Roman CYR"/>
          <w:b w:val="0"/>
          <w:color w:val="000000"/>
        </w:rPr>
        <w:t>Прочитайте текст, определите речевую ситуацию. С какой целью используются         неполные предложения?  1. «Над окошком месяц. Под окошком ветер.</w:t>
      </w:r>
      <w:r w:rsidR="00EF4AD9">
        <w:rPr>
          <w:rStyle w:val="a4"/>
          <w:rFonts w:eastAsia="Times New Roman CYR"/>
          <w:b w:val="0"/>
          <w:color w:val="000000"/>
        </w:rPr>
        <w:t>/</w:t>
      </w:r>
      <w:r>
        <w:rPr>
          <w:rStyle w:val="a4"/>
          <w:rFonts w:eastAsia="Times New Roman CYR"/>
          <w:b w:val="0"/>
          <w:color w:val="000000"/>
        </w:rPr>
        <w:t xml:space="preserve"> Облетевший тополь</w:t>
      </w:r>
      <w:r w:rsidR="00565AE0">
        <w:rPr>
          <w:rStyle w:val="a4"/>
          <w:rFonts w:eastAsia="Times New Roman CYR"/>
          <w:b w:val="0"/>
          <w:color w:val="000000"/>
        </w:rPr>
        <w:t xml:space="preserve"> серебрист и светел. » (С.Есенин)  2. </w:t>
      </w:r>
      <w:r w:rsidR="00EF4AD9">
        <w:rPr>
          <w:rStyle w:val="a4"/>
          <w:rFonts w:eastAsia="Times New Roman CYR"/>
          <w:b w:val="0"/>
          <w:color w:val="000000"/>
        </w:rPr>
        <w:t>Два солнца стынут – о Господи, пощади! –/ Одно - на небе, другое – в моей груди. (М. Цветаева)</w:t>
      </w:r>
    </w:p>
    <w:p w:rsidR="00EF4AD9" w:rsidRPr="00EF4AD9" w:rsidRDefault="00EF4AD9" w:rsidP="00EF4AD9">
      <w:pPr>
        <w:jc w:val="both"/>
        <w:rPr>
          <w:rStyle w:val="a4"/>
          <w:rFonts w:cs="Times New Roman"/>
          <w:b w:val="0"/>
          <w:bCs w:val="0"/>
        </w:rPr>
      </w:pPr>
      <w:r>
        <w:rPr>
          <w:rStyle w:val="a4"/>
          <w:rFonts w:eastAsia="Times New Roman CYR"/>
          <w:b w:val="0"/>
          <w:i/>
          <w:color w:val="000000"/>
        </w:rPr>
        <w:t xml:space="preserve">  </w:t>
      </w:r>
      <w:r>
        <w:rPr>
          <w:rFonts w:cs="Times New Roman"/>
        </w:rPr>
        <w:t>Группы выполняют работу самостоятельно, и каждая группа озвучивает результат своей работы.</w:t>
      </w:r>
      <w:r>
        <w:rPr>
          <w:rStyle w:val="a4"/>
          <w:rFonts w:eastAsia="Times New Roman CYR"/>
          <w:b w:val="0"/>
          <w:i/>
          <w:color w:val="000000"/>
        </w:rPr>
        <w:t xml:space="preserve">          </w:t>
      </w:r>
    </w:p>
    <w:p w:rsidR="009F50D9" w:rsidRDefault="009F50D9" w:rsidP="009F50D9">
      <w:pPr>
        <w:jc w:val="both"/>
        <w:rPr>
          <w:rFonts w:cs="Times New Roman"/>
        </w:rPr>
      </w:pPr>
      <w:r>
        <w:rPr>
          <w:rFonts w:cs="Times New Roman"/>
        </w:rPr>
        <w:t>- Молодцы, вы справились с заданием.</w:t>
      </w:r>
      <w:bookmarkStart w:id="0" w:name="_GoBack"/>
      <w:bookmarkEnd w:id="0"/>
    </w:p>
    <w:p w:rsidR="009F50D9" w:rsidRDefault="009F50D9" w:rsidP="009F50D9">
      <w:pPr>
        <w:jc w:val="both"/>
        <w:rPr>
          <w:rFonts w:cs="Times New Roman"/>
        </w:rPr>
      </w:pPr>
      <w:r>
        <w:rPr>
          <w:rFonts w:cs="Times New Roman"/>
        </w:rPr>
        <w:t>- А теперь ответьте на вопросы:</w:t>
      </w:r>
    </w:p>
    <w:p w:rsidR="009F50D9" w:rsidRDefault="009F50D9" w:rsidP="009F50D9">
      <w:pPr>
        <w:autoSpaceDE w:val="0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 xml:space="preserve">- </w:t>
      </w:r>
      <w:r w:rsidR="00EF4AD9">
        <w:rPr>
          <w:rFonts w:eastAsia="Times New Roman CYR" w:cs="Times New Roman"/>
          <w:color w:val="000000"/>
        </w:rPr>
        <w:t>Какие предложения называются неполными?</w:t>
      </w:r>
    </w:p>
    <w:p w:rsidR="00EF4AD9" w:rsidRDefault="00EF4AD9" w:rsidP="009F50D9">
      <w:pPr>
        <w:autoSpaceDE w:val="0"/>
        <w:jc w:val="both"/>
        <w:rPr>
          <w:rFonts w:eastAsia="Times New Roman CYR" w:cs="Times New Roman"/>
          <w:iCs/>
          <w:color w:val="000000"/>
        </w:rPr>
      </w:pPr>
      <w:r>
        <w:rPr>
          <w:rFonts w:eastAsia="Times New Roman CYR" w:cs="Times New Roman"/>
          <w:color w:val="000000"/>
        </w:rPr>
        <w:t>- Для какой речевой ситуации типичны неполные предложения? (разговорная, особенно диалоги)</w:t>
      </w:r>
    </w:p>
    <w:p w:rsidR="009F50D9" w:rsidRDefault="009F50D9" w:rsidP="009F50D9">
      <w:pPr>
        <w:pStyle w:val="a0"/>
        <w:spacing w:after="0"/>
        <w:rPr>
          <w:rFonts w:cs="Times New Roman"/>
        </w:rPr>
      </w:pPr>
      <w:r>
        <w:rPr>
          <w:rFonts w:cs="Times New Roman"/>
        </w:rPr>
        <w:lastRenderedPageBreak/>
        <w:t xml:space="preserve">- </w:t>
      </w:r>
      <w:r w:rsidR="00EF4AD9">
        <w:rPr>
          <w:rFonts w:cs="Times New Roman"/>
        </w:rPr>
        <w:t>Где ещё могут использоваться такие предложения? (в поэтической речи, при описании)</w:t>
      </w:r>
    </w:p>
    <w:p w:rsidR="009F50D9" w:rsidRDefault="009F50D9" w:rsidP="009F50D9">
      <w:pPr>
        <w:pStyle w:val="a0"/>
        <w:spacing w:after="0"/>
        <w:rPr>
          <w:rFonts w:cs="Times New Roman"/>
        </w:rPr>
      </w:pPr>
      <w:r>
        <w:rPr>
          <w:rFonts w:cs="Times New Roman"/>
        </w:rPr>
        <w:t xml:space="preserve">- </w:t>
      </w:r>
      <w:r w:rsidR="00EF4AD9">
        <w:rPr>
          <w:rFonts w:cs="Times New Roman"/>
        </w:rPr>
        <w:t>Неполными могут быть только двусоставные или ещё и односоставные? (неполными могут быть как двусоставные, так и односоставные предложения.)</w:t>
      </w:r>
    </w:p>
    <w:p w:rsidR="009F50D9" w:rsidRDefault="009F50D9" w:rsidP="009F50D9">
      <w:pPr>
        <w:pStyle w:val="a0"/>
        <w:spacing w:after="0"/>
        <w:rPr>
          <w:rFonts w:cs="Times New Roman"/>
        </w:rPr>
      </w:pPr>
      <w:r>
        <w:rPr>
          <w:rFonts w:cs="Times New Roman"/>
        </w:rPr>
        <w:t xml:space="preserve">- </w:t>
      </w:r>
      <w:r w:rsidR="00EF4AD9">
        <w:rPr>
          <w:rFonts w:cs="Times New Roman"/>
        </w:rPr>
        <w:t>Отлично</w:t>
      </w:r>
      <w:r>
        <w:rPr>
          <w:rFonts w:cs="Times New Roman"/>
        </w:rPr>
        <w:t>.</w:t>
      </w:r>
    </w:p>
    <w:p w:rsidR="009F50D9" w:rsidRDefault="009F50D9" w:rsidP="009F50D9">
      <w:pPr>
        <w:pStyle w:val="a0"/>
        <w:spacing w:before="120" w:after="0"/>
        <w:rPr>
          <w:rFonts w:cs="Times New Roman"/>
          <w:b/>
          <w:i/>
        </w:rPr>
      </w:pPr>
      <w:r>
        <w:rPr>
          <w:rFonts w:cs="Times New Roman"/>
          <w:b/>
          <w:i/>
        </w:rPr>
        <w:t>9. Рефлексия учебной деятельности</w:t>
      </w:r>
    </w:p>
    <w:p w:rsidR="009F50D9" w:rsidRDefault="009F50D9" w:rsidP="009F50D9">
      <w:pPr>
        <w:rPr>
          <w:rFonts w:eastAsia="Times New Roman CYR" w:cs="Times New Roman"/>
          <w:b/>
          <w:i/>
          <w:color w:val="000000"/>
        </w:rPr>
      </w:pPr>
      <w:r>
        <w:rPr>
          <w:rFonts w:cs="Times New Roman"/>
        </w:rPr>
        <w:t>- Что необходимо сделать в конце урока? (</w:t>
      </w:r>
      <w:r>
        <w:rPr>
          <w:rFonts w:cs="Times New Roman"/>
          <w:iCs/>
        </w:rPr>
        <w:t>Подвести итог нашей работы.</w:t>
      </w:r>
      <w:r>
        <w:rPr>
          <w:rFonts w:cs="Times New Roman"/>
        </w:rPr>
        <w:t>)</w:t>
      </w:r>
    </w:p>
    <w:p w:rsidR="009F50D9" w:rsidRDefault="009F50D9" w:rsidP="009F50D9">
      <w:pPr>
        <w:rPr>
          <w:rFonts w:eastAsia="Times New Roman CYR" w:cs="Times New Roman"/>
          <w:iCs/>
          <w:color w:val="000000"/>
        </w:rPr>
      </w:pPr>
      <w:r>
        <w:rPr>
          <w:rFonts w:eastAsia="Times New Roman CYR" w:cs="Times New Roman"/>
          <w:b/>
          <w:color w:val="000000"/>
        </w:rPr>
        <w:t xml:space="preserve">- </w:t>
      </w:r>
      <w:r>
        <w:rPr>
          <w:rFonts w:eastAsia="Times New Roman CYR" w:cs="Times New Roman"/>
          <w:color w:val="000000"/>
        </w:rPr>
        <w:t>Ребята, чему новому вы сегодня научились  на уроке? (</w:t>
      </w:r>
      <w:r w:rsidR="00EF4AD9">
        <w:rPr>
          <w:rFonts w:eastAsia="Times New Roman CYR" w:cs="Times New Roman"/>
          <w:iCs/>
          <w:color w:val="000000"/>
        </w:rPr>
        <w:t>Узнали, что такое неполные предложения, где они употребляются.)</w:t>
      </w:r>
      <w:r>
        <w:rPr>
          <w:rFonts w:eastAsia="Times New Roman CYR" w:cs="Times New Roman"/>
          <w:iCs/>
          <w:color w:val="000000"/>
        </w:rPr>
        <w:t>)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>- Какова была цель? (</w:t>
      </w:r>
      <w:r w:rsidR="00EF4AD9">
        <w:rPr>
          <w:rFonts w:cs="Times New Roman"/>
          <w:iCs/>
        </w:rPr>
        <w:t>Составление памятки-эталона признаков неполного предложения</w:t>
      </w:r>
      <w:r>
        <w:rPr>
          <w:rFonts w:eastAsia="Times New Roman CYR" w:cs="Times New Roman"/>
          <w:color w:val="000000"/>
        </w:rPr>
        <w:t>.</w:t>
      </w:r>
      <w:r>
        <w:rPr>
          <w:rFonts w:cs="Times New Roman"/>
        </w:rPr>
        <w:t>)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>- Вы достигли цели? (</w:t>
      </w:r>
      <w:r>
        <w:rPr>
          <w:rFonts w:cs="Times New Roman"/>
          <w:iCs/>
        </w:rPr>
        <w:t>Да</w:t>
      </w:r>
      <w:r>
        <w:rPr>
          <w:rFonts w:cs="Times New Roman"/>
        </w:rPr>
        <w:t>.)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>- Чем вы воспользовались при достижении цели? (</w:t>
      </w:r>
      <w:r>
        <w:rPr>
          <w:rFonts w:cs="Times New Roman"/>
          <w:iCs/>
        </w:rPr>
        <w:t>Текстом из учебник</w:t>
      </w:r>
      <w:r>
        <w:rPr>
          <w:rFonts w:cs="Times New Roman"/>
        </w:rPr>
        <w:t>а.)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>- Что вы узнали?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>- Что пока не получилось? У кого остались затруднения? (…)</w:t>
      </w:r>
    </w:p>
    <w:p w:rsidR="009F50D9" w:rsidRDefault="009F50D9" w:rsidP="009F50D9">
      <w:pPr>
        <w:rPr>
          <w:rFonts w:cs="Times New Roman"/>
        </w:rPr>
      </w:pPr>
      <w:r>
        <w:rPr>
          <w:rFonts w:cs="Times New Roman"/>
        </w:rPr>
        <w:t>- Какую задачу вы перед собой поставите? (…)</w:t>
      </w:r>
    </w:p>
    <w:p w:rsidR="009F50D9" w:rsidRDefault="009F50D9" w:rsidP="009F50D9">
      <w:pPr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 xml:space="preserve">- А теперь проанализируйте свою работу на уроке </w:t>
      </w:r>
      <w:r w:rsidR="00EF4AD9">
        <w:rPr>
          <w:rFonts w:eastAsia="Times New Roman CYR" w:cs="Times New Roman"/>
          <w:color w:val="000000"/>
        </w:rPr>
        <w:t>смайликом</w:t>
      </w:r>
      <w:r>
        <w:rPr>
          <w:rFonts w:eastAsia="Times New Roman CYR" w:cs="Times New Roman"/>
          <w:color w:val="000000"/>
        </w:rPr>
        <w:t>.</w:t>
      </w:r>
    </w:p>
    <w:p w:rsidR="009F50D9" w:rsidRDefault="009F50D9" w:rsidP="009F50D9">
      <w:pPr>
        <w:rPr>
          <w:rFonts w:cs="Times New Roman"/>
        </w:rPr>
      </w:pPr>
      <w:r>
        <w:rPr>
          <w:rFonts w:eastAsia="Times New Roman CYR" w:cs="Times New Roman"/>
          <w:color w:val="000000"/>
        </w:rPr>
        <w:t>- Спасибо за урок.</w:t>
      </w:r>
    </w:p>
    <w:p w:rsidR="004C1D8C" w:rsidRDefault="004C1D8C"/>
    <w:p w:rsidR="003B57A0" w:rsidRDefault="003B57A0"/>
    <w:p w:rsidR="003B57A0" w:rsidRDefault="003B57A0"/>
    <w:p w:rsidR="00AE732B" w:rsidRDefault="00AE732B"/>
    <w:sectPr w:rsidR="00AE732B" w:rsidSect="00A42301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EB" w:rsidRDefault="00C203EB" w:rsidP="00A42301">
      <w:r>
        <w:separator/>
      </w:r>
    </w:p>
  </w:endnote>
  <w:endnote w:type="continuationSeparator" w:id="0">
    <w:p w:rsidR="00C203EB" w:rsidRDefault="00C203EB" w:rsidP="00A4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301" w:rsidRDefault="00D35BCA">
    <w:pPr>
      <w:pStyle w:val="a9"/>
      <w:jc w:val="right"/>
    </w:pPr>
    <w:r>
      <w:fldChar w:fldCharType="begin"/>
    </w:r>
    <w:r w:rsidR="008600BA">
      <w:instrText>PAGE   \* MERGEFORMAT</w:instrText>
    </w:r>
    <w:r>
      <w:fldChar w:fldCharType="separate"/>
    </w:r>
    <w:r w:rsidR="00703C2E">
      <w:rPr>
        <w:noProof/>
      </w:rPr>
      <w:t>1</w:t>
    </w:r>
    <w:r>
      <w:fldChar w:fldCharType="end"/>
    </w:r>
  </w:p>
  <w:p w:rsidR="00A42301" w:rsidRDefault="00A423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EB" w:rsidRDefault="00C203EB" w:rsidP="00A42301">
      <w:r>
        <w:separator/>
      </w:r>
    </w:p>
  </w:footnote>
  <w:footnote w:type="continuationSeparator" w:id="0">
    <w:p w:rsidR="00C203EB" w:rsidRDefault="00C203EB" w:rsidP="00A42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C77F5"/>
    <w:multiLevelType w:val="hybridMultilevel"/>
    <w:tmpl w:val="40625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68385A"/>
    <w:multiLevelType w:val="hybridMultilevel"/>
    <w:tmpl w:val="7D328246"/>
    <w:lvl w:ilvl="0" w:tplc="4B763F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 CYR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0D9"/>
    <w:rsid w:val="00022112"/>
    <w:rsid w:val="000255E2"/>
    <w:rsid w:val="000874C8"/>
    <w:rsid w:val="000B0B6B"/>
    <w:rsid w:val="000E68FC"/>
    <w:rsid w:val="00151943"/>
    <w:rsid w:val="001C1A82"/>
    <w:rsid w:val="001D4580"/>
    <w:rsid w:val="003244BC"/>
    <w:rsid w:val="00385F25"/>
    <w:rsid w:val="003B57A0"/>
    <w:rsid w:val="004063B3"/>
    <w:rsid w:val="00445528"/>
    <w:rsid w:val="004C1D8C"/>
    <w:rsid w:val="0056169C"/>
    <w:rsid w:val="00565AE0"/>
    <w:rsid w:val="0058407A"/>
    <w:rsid w:val="0059680B"/>
    <w:rsid w:val="006C2E99"/>
    <w:rsid w:val="00703C2E"/>
    <w:rsid w:val="008600BA"/>
    <w:rsid w:val="008921C3"/>
    <w:rsid w:val="00903343"/>
    <w:rsid w:val="009F50D9"/>
    <w:rsid w:val="00A42301"/>
    <w:rsid w:val="00AE732B"/>
    <w:rsid w:val="00B02932"/>
    <w:rsid w:val="00B37AEC"/>
    <w:rsid w:val="00C203EB"/>
    <w:rsid w:val="00CB1205"/>
    <w:rsid w:val="00D3066F"/>
    <w:rsid w:val="00D346D6"/>
    <w:rsid w:val="00D35BCA"/>
    <w:rsid w:val="00DE5E98"/>
    <w:rsid w:val="00E14F55"/>
    <w:rsid w:val="00E542DD"/>
    <w:rsid w:val="00E81116"/>
    <w:rsid w:val="00E9020C"/>
    <w:rsid w:val="00E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9F50D9"/>
    <w:pPr>
      <w:keepNext/>
      <w:numPr>
        <w:numId w:val="1"/>
      </w:numPr>
      <w:spacing w:before="240" w:after="120"/>
      <w:outlineLvl w:val="0"/>
    </w:pPr>
    <w:rPr>
      <w:rFonts w:ascii="Arial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F50D9"/>
    <w:rPr>
      <w:rFonts w:ascii="Arial" w:eastAsia="SimSun" w:hAnsi="Arial" w:cs="Mangal"/>
      <w:b/>
      <w:bCs/>
      <w:kern w:val="1"/>
      <w:sz w:val="32"/>
      <w:szCs w:val="32"/>
      <w:lang w:eastAsia="hi-IN" w:bidi="hi-IN"/>
    </w:rPr>
  </w:style>
  <w:style w:type="character" w:styleId="a4">
    <w:name w:val="Strong"/>
    <w:qFormat/>
    <w:rsid w:val="009F50D9"/>
    <w:rPr>
      <w:b/>
      <w:bCs/>
    </w:rPr>
  </w:style>
  <w:style w:type="paragraph" w:styleId="a0">
    <w:name w:val="Body Text"/>
    <w:basedOn w:val="a"/>
    <w:link w:val="a5"/>
    <w:rsid w:val="009F50D9"/>
    <w:pPr>
      <w:spacing w:after="120"/>
    </w:pPr>
  </w:style>
  <w:style w:type="character" w:customStyle="1" w:styleId="a5">
    <w:name w:val="Основной текст Знак"/>
    <w:basedOn w:val="a1"/>
    <w:link w:val="a0"/>
    <w:rsid w:val="009F50D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rsid w:val="009F50D9"/>
    <w:pPr>
      <w:suppressLineNumbers/>
    </w:pPr>
  </w:style>
  <w:style w:type="paragraph" w:styleId="a7">
    <w:name w:val="Body Text Indent"/>
    <w:basedOn w:val="a"/>
    <w:link w:val="a8"/>
    <w:rsid w:val="009F50D9"/>
    <w:pPr>
      <w:autoSpaceDE w:val="0"/>
      <w:ind w:right="-284"/>
      <w:jc w:val="both"/>
    </w:pPr>
    <w:rPr>
      <w:sz w:val="26"/>
      <w:szCs w:val="26"/>
    </w:rPr>
  </w:style>
  <w:style w:type="character" w:customStyle="1" w:styleId="a8">
    <w:name w:val="Основной текст с отступом Знак"/>
    <w:basedOn w:val="a1"/>
    <w:link w:val="a7"/>
    <w:rsid w:val="009F50D9"/>
    <w:rPr>
      <w:rFonts w:ascii="Times New Roman" w:eastAsia="SimSun" w:hAnsi="Times New Roman" w:cs="Mangal"/>
      <w:kern w:val="1"/>
      <w:sz w:val="26"/>
      <w:szCs w:val="26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9F50D9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1"/>
    <w:link w:val="a9"/>
    <w:uiPriority w:val="99"/>
    <w:rsid w:val="009F50D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b">
    <w:name w:val="List Paragraph"/>
    <w:basedOn w:val="a"/>
    <w:uiPriority w:val="34"/>
    <w:qFormat/>
    <w:rsid w:val="008921C3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03324-37E7-4729-BDA7-24276F7C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2012-11-19T12:34:00Z</dcterms:created>
  <dcterms:modified xsi:type="dcterms:W3CDTF">2016-05-30T11:42:00Z</dcterms:modified>
</cp:coreProperties>
</file>