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B51" w:rsidRPr="00523A62" w:rsidRDefault="00CB7B51" w:rsidP="00CB7B5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23A62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ru-RU"/>
        </w:rPr>
        <w:t>УТВЕРЖДАЮ</w:t>
      </w:r>
    </w:p>
    <w:p w:rsidR="00CB7B51" w:rsidRPr="00523A62" w:rsidRDefault="00CB7B51" w:rsidP="00CB7B51">
      <w:pPr>
        <w:suppressAutoHyphens/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23A62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ru-RU"/>
        </w:rPr>
        <w:t>Директор МБОУ СОШ № 3 пос. Редкино</w:t>
      </w:r>
    </w:p>
    <w:p w:rsidR="00CB7B51" w:rsidRPr="00523A62" w:rsidRDefault="00CB7B51" w:rsidP="00CB7B51">
      <w:pPr>
        <w:suppressAutoHyphens/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23A62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ru-RU"/>
        </w:rPr>
        <w:t xml:space="preserve">  </w:t>
      </w:r>
      <w:r w:rsidR="00A17FEA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ru-RU"/>
        </w:rPr>
        <w:t>Бордачев В. А.</w:t>
      </w:r>
    </w:p>
    <w:p w:rsidR="00CB7B51" w:rsidRPr="00523A62" w:rsidRDefault="00CB7B51" w:rsidP="00CB7B5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7B51" w:rsidRPr="00523A62" w:rsidRDefault="00CB7B51" w:rsidP="00CB7B5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7B51" w:rsidRPr="00523A62" w:rsidRDefault="00CB7B51" w:rsidP="00CB7B5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7B51" w:rsidRPr="00523A62" w:rsidRDefault="00CB7B51" w:rsidP="00CB7B5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7B51" w:rsidRPr="00523A62" w:rsidRDefault="00CB7B51" w:rsidP="00CB7B5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7B51" w:rsidRDefault="00CB7B51" w:rsidP="00CB7B5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7B51" w:rsidRDefault="00CB7B51" w:rsidP="00CB7B5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7B51" w:rsidRPr="00523A62" w:rsidRDefault="00CB7B51" w:rsidP="00CB7B5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7B51" w:rsidRPr="00523A62" w:rsidRDefault="00CB7B51" w:rsidP="00CB7B5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7B51" w:rsidRPr="00523A62" w:rsidRDefault="00CB7B51" w:rsidP="00CB7B5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3A62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CB7B51" w:rsidRPr="00523A62" w:rsidRDefault="00CB7B51" w:rsidP="00CB7B51">
      <w:pPr>
        <w:spacing w:after="160" w:line="259" w:lineRule="auto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3A62">
        <w:rPr>
          <w:rFonts w:ascii="Times New Roman" w:eastAsia="Calibri" w:hAnsi="Times New Roman" w:cs="Times New Roman"/>
          <w:b/>
          <w:sz w:val="28"/>
          <w:szCs w:val="28"/>
        </w:rPr>
        <w:t xml:space="preserve">ЛАГЕРЯ </w:t>
      </w:r>
      <w:r w:rsidRPr="00523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ДНЕВНЫМ ПРЕБЫВАНИЕМ ДЕТЕЙ</w:t>
      </w:r>
      <w:r w:rsidRPr="00523A62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B7B51" w:rsidRPr="00523A62" w:rsidRDefault="00CB7B51" w:rsidP="00CB7B5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3A62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52513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УЛЫБКА</w:t>
      </w:r>
      <w:r w:rsidRPr="00523A62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3A6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CB7B51" w:rsidRPr="00523A62" w:rsidRDefault="00CB7B51" w:rsidP="00CB7B5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3A62">
        <w:rPr>
          <w:rFonts w:ascii="Times New Roman" w:eastAsia="Calibri" w:hAnsi="Times New Roman" w:cs="Times New Roman"/>
          <w:b/>
          <w:sz w:val="28"/>
          <w:szCs w:val="28"/>
        </w:rPr>
        <w:t>ПРИ МБОУ СОШ № 3 ПОС. РЕДКИНО</w:t>
      </w:r>
    </w:p>
    <w:p w:rsidR="00CB7B51" w:rsidRPr="00523A62" w:rsidRDefault="00CB7B51" w:rsidP="00CB7B5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7B51" w:rsidRDefault="00CB7B5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A47" w:rsidRDefault="001E7A47" w:rsidP="001E7A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270F" w:rsidRDefault="00B4270F" w:rsidP="001E7A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B51" w:rsidRDefault="00CB7B51" w:rsidP="001E7A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B51" w:rsidRDefault="00CB7B51" w:rsidP="001E7A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B51" w:rsidRDefault="00CB7B51" w:rsidP="001E7A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B51" w:rsidRDefault="00CB7B51" w:rsidP="001E7A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B51" w:rsidRDefault="00CB7B51" w:rsidP="001E7A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B51" w:rsidRDefault="00CB7B51" w:rsidP="001E7A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B51" w:rsidRDefault="00CB7B51" w:rsidP="001E7A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B51" w:rsidRDefault="00CB7B51" w:rsidP="001E7A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B51" w:rsidRDefault="00CB7B51" w:rsidP="001E7A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B51" w:rsidRDefault="00CB7B51" w:rsidP="001E7A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B51" w:rsidRDefault="00CB7B51" w:rsidP="001E7A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B51" w:rsidRDefault="00CB7B51" w:rsidP="001E7A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971" w:rsidRDefault="004F5971" w:rsidP="001E7A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B51" w:rsidRDefault="00CB7B51" w:rsidP="001E7A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270F" w:rsidRDefault="00B4270F" w:rsidP="001E7A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B51" w:rsidRPr="00B81380" w:rsidRDefault="00CB7B51" w:rsidP="00CB7B51">
      <w:pPr>
        <w:jc w:val="center"/>
        <w:rPr>
          <w:sz w:val="28"/>
          <w:szCs w:val="28"/>
        </w:rPr>
      </w:pPr>
      <w:r w:rsidRPr="00B8138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СОДЕРЖАНИЕ ПРОГРАММЫ</w:t>
      </w:r>
      <w:r w:rsidRPr="00B81380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958"/>
      </w:tblGrid>
      <w:tr w:rsidR="00CB7B51" w:rsidTr="00F07F17">
        <w:tc>
          <w:tcPr>
            <w:tcW w:w="8472" w:type="dxa"/>
          </w:tcPr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47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  <w:r w:rsidRPr="00734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ПОЯСНИТЕЛЬНАЯ ЗАПИСКА </w:t>
            </w:r>
          </w:p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B7B51" w:rsidRPr="007347F2" w:rsidRDefault="00CB7B51" w:rsidP="00F5251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47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3-</w:t>
            </w:r>
            <w:r w:rsidR="00F52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CB7B51" w:rsidTr="00F07F17">
        <w:tc>
          <w:tcPr>
            <w:tcW w:w="8472" w:type="dxa"/>
          </w:tcPr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47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 </w:t>
            </w:r>
            <w:r w:rsidRPr="00734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И ЗАДАЧИ </w:t>
            </w:r>
          </w:p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B7B51" w:rsidRPr="007347F2" w:rsidRDefault="00BA265C" w:rsidP="00F07F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CB7B51" w:rsidTr="00F07F17">
        <w:tc>
          <w:tcPr>
            <w:tcW w:w="8472" w:type="dxa"/>
          </w:tcPr>
          <w:p w:rsidR="00CB7B51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47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2.1Основны</w:t>
            </w:r>
            <w:r w:rsidR="007347F2" w:rsidRPr="007347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7347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средства достижения поставленных целей и задач</w:t>
            </w:r>
          </w:p>
          <w:p w:rsidR="008D6180" w:rsidRPr="007347F2" w:rsidRDefault="008D6180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CB7B51" w:rsidRPr="007347F2" w:rsidRDefault="00BA265C" w:rsidP="00F07F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CB7B51" w:rsidTr="00F07F17">
        <w:tc>
          <w:tcPr>
            <w:tcW w:w="8472" w:type="dxa"/>
          </w:tcPr>
          <w:p w:rsidR="00CB7B51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ОСНОВНЫЕ НАПРАВЛЕНИЯ ПРОГРАММЫ</w:t>
            </w:r>
            <w:r w:rsidRPr="00734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D6180" w:rsidRPr="007347F2" w:rsidRDefault="008D6180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B7B51" w:rsidRPr="007347F2" w:rsidRDefault="00BA265C" w:rsidP="00F07F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B7B51" w:rsidTr="00F07F17">
        <w:tc>
          <w:tcPr>
            <w:tcW w:w="8472" w:type="dxa"/>
          </w:tcPr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 </w:t>
            </w:r>
            <w:r w:rsidRPr="007347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АДРЕСАТЫ ПРОГРАММЫ</w:t>
            </w:r>
            <w:r w:rsidRPr="00734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B7B51" w:rsidRPr="007347F2" w:rsidRDefault="00BA265C" w:rsidP="00F07F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B7B51" w:rsidTr="00F07F17">
        <w:tc>
          <w:tcPr>
            <w:tcW w:w="8472" w:type="dxa"/>
          </w:tcPr>
          <w:p w:rsidR="00CB7B51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СРЕДСТВА РЕАЛИЗАЦИИ ПРОГРАММЫ</w:t>
            </w:r>
          </w:p>
          <w:p w:rsidR="00F07F17" w:rsidRPr="007347F2" w:rsidRDefault="00F07F17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B7B51" w:rsidRPr="007347F2" w:rsidRDefault="00BA265C" w:rsidP="00F07F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B7B51" w:rsidTr="00F07F17">
        <w:tc>
          <w:tcPr>
            <w:tcW w:w="8472" w:type="dxa"/>
          </w:tcPr>
          <w:p w:rsidR="00CB7B51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7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6. </w:t>
            </w:r>
            <w:r w:rsidRPr="00734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ОСНОВНЫХ ПЕРИОДОВ СМЕНЫ</w:t>
            </w:r>
          </w:p>
          <w:p w:rsidR="00F07F17" w:rsidRPr="007347F2" w:rsidRDefault="00F07F17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B7B51" w:rsidRPr="007347F2" w:rsidRDefault="00BA265C" w:rsidP="00F07F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B7B51" w:rsidTr="00F07F17">
        <w:tc>
          <w:tcPr>
            <w:tcW w:w="8472" w:type="dxa"/>
          </w:tcPr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ЭТАПЫ  РЕАЛИЗАЦИИ ПРОГРАММЫ</w:t>
            </w:r>
          </w:p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CB7B51" w:rsidRPr="007347F2" w:rsidRDefault="00BA265C" w:rsidP="00F07F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B7B51" w:rsidTr="00F07F17">
        <w:tc>
          <w:tcPr>
            <w:tcW w:w="8472" w:type="dxa"/>
          </w:tcPr>
          <w:p w:rsidR="00CB7B51" w:rsidRPr="007347F2" w:rsidRDefault="00CB7B51" w:rsidP="00F07F1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47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 ЗАКОНЫ СМЕНЫ</w:t>
            </w:r>
          </w:p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CB7B51" w:rsidRPr="007347F2" w:rsidRDefault="00BA265C" w:rsidP="00F07F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B7B51" w:rsidTr="00F07F17">
        <w:tc>
          <w:tcPr>
            <w:tcW w:w="8472" w:type="dxa"/>
          </w:tcPr>
          <w:p w:rsidR="00CB7B51" w:rsidRPr="007347F2" w:rsidRDefault="00E075BD" w:rsidP="00F07F1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8.1</w:t>
            </w:r>
            <w:r w:rsidR="00CB7B51" w:rsidRPr="007347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Заповеди</w:t>
            </w:r>
          </w:p>
          <w:p w:rsidR="00CB7B51" w:rsidRPr="007347F2" w:rsidRDefault="00CB7B51" w:rsidP="00F07F1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CB7B51" w:rsidRPr="007347F2" w:rsidRDefault="00BA265C" w:rsidP="00F07F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B7B51" w:rsidTr="00F07F17">
        <w:tc>
          <w:tcPr>
            <w:tcW w:w="8472" w:type="dxa"/>
          </w:tcPr>
          <w:p w:rsidR="00CB7B51" w:rsidRDefault="00CB7B51" w:rsidP="00F07F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 Система стимулирования</w:t>
            </w:r>
          </w:p>
          <w:p w:rsidR="008D6180" w:rsidRPr="007347F2" w:rsidRDefault="008D6180" w:rsidP="00F07F1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8" w:type="dxa"/>
          </w:tcPr>
          <w:p w:rsidR="00CB7B51" w:rsidRPr="007347F2" w:rsidRDefault="00BA265C" w:rsidP="00F07F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B7B51" w:rsidTr="00F07F17">
        <w:tc>
          <w:tcPr>
            <w:tcW w:w="8472" w:type="dxa"/>
          </w:tcPr>
          <w:p w:rsidR="00CB7B51" w:rsidRDefault="00CB7B51" w:rsidP="00F07F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ПРИМЕРНЫЙ ПЛАН  МЕРОПРИЯТИЙ</w:t>
            </w:r>
          </w:p>
          <w:p w:rsidR="00F07F17" w:rsidRPr="007347F2" w:rsidRDefault="00F07F17" w:rsidP="00F07F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B7B51" w:rsidRPr="007347F2" w:rsidRDefault="003B4567" w:rsidP="00BA26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7F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A265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B7B51" w:rsidTr="00F07F17">
        <w:tc>
          <w:tcPr>
            <w:tcW w:w="8472" w:type="dxa"/>
          </w:tcPr>
          <w:p w:rsidR="00CB7B51" w:rsidRDefault="00CB7B51" w:rsidP="00F07F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</w:t>
            </w:r>
            <w:r w:rsidRPr="00734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 ПРИШКОЛЬНОГО ЛАГЕРЯ</w:t>
            </w:r>
          </w:p>
          <w:p w:rsidR="00F07F17" w:rsidRPr="007347F2" w:rsidRDefault="00F07F17" w:rsidP="00F07F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B7B51" w:rsidRPr="007347F2" w:rsidRDefault="00BA265C" w:rsidP="002A5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B7B51" w:rsidTr="00F07F17">
        <w:tc>
          <w:tcPr>
            <w:tcW w:w="8472" w:type="dxa"/>
          </w:tcPr>
          <w:p w:rsidR="00CB7B51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 </w:t>
            </w:r>
            <w:r w:rsidRPr="00734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РЕАЛИЗАЦИИ ПРОГРАММЫ</w:t>
            </w:r>
          </w:p>
          <w:p w:rsidR="00F07F17" w:rsidRPr="007347F2" w:rsidRDefault="00F07F17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B7B51" w:rsidRPr="007347F2" w:rsidRDefault="00BA265C" w:rsidP="002A5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CB7B51" w:rsidTr="00F07F17">
        <w:tc>
          <w:tcPr>
            <w:tcW w:w="8472" w:type="dxa"/>
          </w:tcPr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11.1.Кадровое обеспечение</w:t>
            </w:r>
          </w:p>
        </w:tc>
        <w:tc>
          <w:tcPr>
            <w:tcW w:w="958" w:type="dxa"/>
          </w:tcPr>
          <w:p w:rsidR="00CB7B51" w:rsidRPr="007347F2" w:rsidRDefault="00BA265C" w:rsidP="002A5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CB7B51" w:rsidTr="00F07F17">
        <w:tc>
          <w:tcPr>
            <w:tcW w:w="8472" w:type="dxa"/>
          </w:tcPr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11.2.Информационно-организационное обеспечение</w:t>
            </w:r>
          </w:p>
        </w:tc>
        <w:tc>
          <w:tcPr>
            <w:tcW w:w="958" w:type="dxa"/>
          </w:tcPr>
          <w:p w:rsidR="00CB7B51" w:rsidRPr="007347F2" w:rsidRDefault="00BA265C" w:rsidP="002A5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CB7B51" w:rsidTr="00F07F17">
        <w:tc>
          <w:tcPr>
            <w:tcW w:w="8472" w:type="dxa"/>
          </w:tcPr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11.3.Финансовое обеспечение</w:t>
            </w:r>
          </w:p>
        </w:tc>
        <w:tc>
          <w:tcPr>
            <w:tcW w:w="958" w:type="dxa"/>
          </w:tcPr>
          <w:p w:rsidR="00CB7B51" w:rsidRPr="007347F2" w:rsidRDefault="00BA265C" w:rsidP="002A5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CB7B51" w:rsidTr="00F07F17">
        <w:tc>
          <w:tcPr>
            <w:tcW w:w="8472" w:type="dxa"/>
          </w:tcPr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11.4. Методическое обеспечение</w:t>
            </w:r>
          </w:p>
        </w:tc>
        <w:tc>
          <w:tcPr>
            <w:tcW w:w="958" w:type="dxa"/>
          </w:tcPr>
          <w:p w:rsidR="00CB7B51" w:rsidRPr="007347F2" w:rsidRDefault="00BA265C" w:rsidP="002A5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CB7B51" w:rsidTr="00F07F17">
        <w:tc>
          <w:tcPr>
            <w:tcW w:w="8472" w:type="dxa"/>
          </w:tcPr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11.5. Мотивационное обеспечение</w:t>
            </w:r>
          </w:p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B7B51" w:rsidRPr="007347F2" w:rsidRDefault="00BA265C" w:rsidP="00F07F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CB7B51" w:rsidTr="00F07F17">
        <w:tc>
          <w:tcPr>
            <w:tcW w:w="8472" w:type="dxa"/>
          </w:tcPr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ОЖИДАЕМЫЕ РЕЗУЛЬТАТЫ</w:t>
            </w:r>
          </w:p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B7B51" w:rsidRPr="007347F2" w:rsidRDefault="002A5F26" w:rsidP="00BA26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A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B7B51" w:rsidTr="00F07F17">
        <w:tc>
          <w:tcPr>
            <w:tcW w:w="8472" w:type="dxa"/>
          </w:tcPr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МОНИТОРИНГ РЕЗУЛЬТАТИВНОСТИ</w:t>
            </w:r>
          </w:p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B7B51" w:rsidRPr="007347F2" w:rsidRDefault="00E075BD" w:rsidP="00BA26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A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B7B51" w:rsidTr="00F07F17">
        <w:tc>
          <w:tcPr>
            <w:tcW w:w="8472" w:type="dxa"/>
          </w:tcPr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  <w:p w:rsidR="00CB7B51" w:rsidRPr="007347F2" w:rsidRDefault="00CB7B51" w:rsidP="00F0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CB7B51" w:rsidRPr="007347F2" w:rsidRDefault="00E075BD" w:rsidP="00BA26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A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B4270F" w:rsidRDefault="00B4270F" w:rsidP="001E7A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A47" w:rsidRPr="001E7A47" w:rsidRDefault="001E7A47" w:rsidP="001E7A47">
      <w:pPr>
        <w:widowControl w:val="0"/>
        <w:autoSpaceDE w:val="0"/>
        <w:autoSpaceDN w:val="0"/>
        <w:adjustRightInd w:val="0"/>
        <w:spacing w:after="120" w:line="240" w:lineRule="auto"/>
        <w:ind w:left="44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7A47" w:rsidRDefault="001E7A47" w:rsidP="00F0631A">
      <w:pPr>
        <w:widowControl w:val="0"/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B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9D0129" w:rsidRPr="00CB7B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F0631A" w:rsidRPr="00CB7B51" w:rsidRDefault="00F0631A" w:rsidP="00F0631A">
      <w:pPr>
        <w:widowControl w:val="0"/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E7D" w:rsidRPr="00E85E7D" w:rsidRDefault="00E85E7D" w:rsidP="00E85E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&lt;&lt;Игры детей - вовсе не игры, и правильнее смотреть на них как на самое значительное и глубокомысленное занятие этого возраста.&gt;&gt;  </w:t>
      </w:r>
    </w:p>
    <w:p w:rsidR="00E85E7D" w:rsidRPr="00E85E7D" w:rsidRDefault="00E85E7D" w:rsidP="00E85E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М. Монтень</w:t>
      </w:r>
    </w:p>
    <w:p w:rsidR="00E85E7D" w:rsidRPr="00E85E7D" w:rsidRDefault="00E85E7D" w:rsidP="00E85E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E7D" w:rsidRDefault="00E85E7D" w:rsidP="00E85E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современное время особое внимание государство уделяет воспитанию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подрастающего поколения. Данные вопросы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затронуты в Стратегии развития воспитания в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на период до 2025 года (утвержд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ена Распоряжением Правительства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от 29 мая 2015 г. № 996-р). Формирование поколения, готового разделять духовнонравственные ценности российского общества, является стратегическо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задачей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современном этапе.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ьный возраст является не только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ременем освоения ребёнком новых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ролей и видов деятельности, но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сензитивный период для его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активного личностного развития, приобретения знан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о духовных и культурных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традициях народов Российской Федерации, традицион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ценностях, правилах, нормах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поведения, принятых в российском обществе. «Знани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младшим школьником социальных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 и традиций, понимание важности следования им имеет особое знач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ение, поскольку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облегчает его вхождение в широкий социальный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ир, в открывающуюся ему систему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общественных отношений»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85E7D" w:rsidRDefault="00E85E7D" w:rsidP="00E85E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социально-активной личности мла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дшего школьника в рамках данной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основывается на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уховно-нравственных ценностях, значимых для его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чностного развития, социального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окружения,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доступных для понимания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ребёнком данного возраста: Родина, семья, команда, природа, познание, здоровье.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Смена в лагере является логическим завершением 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тия младших школьников в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годовом цикле Программы развития социальной 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ивности «Орлята России» и будет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реализована в период летних каникул. В период реализ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ации смены происходит обобщение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социального опыта ребят по итогам их участия в годовом цикле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«Орлята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России». Игровая модель и основные события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смены направлены на закрепление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навыков, дальнейшее формирование социал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ьно-значимых ценностей детского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коллектива, укрепле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смыслового и эмоционального взаимодействия между взрослыми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детьми, подведение итогов и выстраивание перспектив дальнейшего участия в Программе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«Орлята России» или проектах Российского движения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школьников на следующий учебный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553D" w:rsidRDefault="00E85E7D" w:rsidP="00E85E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553D" w:rsidRDefault="00E85E7D" w:rsidP="00A25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Организованное педагогическое пространство летнего лагеря является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благоприятным для 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личности младшего школьника и формирования детского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благодаря:</w:t>
      </w:r>
    </w:p>
    <w:p w:rsidR="00A2553D" w:rsidRDefault="00E85E7D" w:rsidP="00A25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интенсивности и событийности всех процессо</w:t>
      </w:r>
      <w:r w:rsidR="00A2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в, позволяющих ребёнку проявить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2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вои индивидуальные особенности; </w:t>
      </w:r>
    </w:p>
    <w:p w:rsidR="00A2553D" w:rsidRDefault="00E85E7D" w:rsidP="00A25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A2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</w:t>
      </w:r>
      <w:r w:rsidR="00A2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ьной насыщенности деятельности; </w:t>
      </w:r>
    </w:p>
    <w:p w:rsidR="00E85E7D" w:rsidRPr="00E85E7D" w:rsidRDefault="00E85E7D" w:rsidP="00A25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комфортного взаимодействия в уже сложи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вшемся коллективе или новом для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 временном детском коллективе</w:t>
      </w:r>
      <w:r w:rsidR="00A2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5E7D" w:rsidRPr="00E85E7D" w:rsidRDefault="00E85E7D" w:rsidP="00A25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Актуальность программы</w:t>
      </w:r>
    </w:p>
    <w:p w:rsidR="00E85E7D" w:rsidRPr="00E85E7D" w:rsidRDefault="00E85E7D" w:rsidP="00A25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программы обусловлена следующими факторами:</w:t>
      </w:r>
    </w:p>
    <w:p w:rsidR="00E85E7D" w:rsidRPr="00E85E7D" w:rsidRDefault="00E85E7D" w:rsidP="00A25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устойчивым спросом родителей на организованный отдых учащихся;</w:t>
      </w:r>
    </w:p>
    <w:p w:rsidR="00E85E7D" w:rsidRPr="00E85E7D" w:rsidRDefault="00E85E7D" w:rsidP="00A25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работой по укреплению здоровья детей и формированию у них потребности здорового образа жизни;</w:t>
      </w:r>
    </w:p>
    <w:p w:rsidR="00E85E7D" w:rsidRPr="00E85E7D" w:rsidRDefault="00E85E7D" w:rsidP="00A25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необходимостью использования творческого потенциала педагогов в реализации цели и задач программы.</w:t>
      </w:r>
    </w:p>
    <w:p w:rsidR="00A2553D" w:rsidRDefault="00E85E7D" w:rsidP="00A25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по своей направленности является комплексной, включает в себя разноплановую деятельность: художественно-эстетическую, экологическую, спортивную, патриотическую, досуговую, интеллектуальную и образовательную. Каждый новый день в лагере приносит с собой новое событие, задание, открытие. Участники смены соревнуются в номинациях. Итоги данных соревнований будут подводиться ежедневно. Смена в пришкольном лагере для каждого класса, участвующего в семи треках программы «Орлята России», становится своеобразным итогом учебного года, праздником лета, совместного творчества взрослых и детей. В рамках смены дети закрепляют полученный в течение учебного года опыт совместной деятельности. С учётом того, что ребята являются участниками программы «Орлята России», это значит, что они стремятся жить по законам и традициям содружества «орлят», исполняют «орлятские» песни и стремятся к проявлению качеств настоящего «орлёнка». Смена в пришкольном лагере основывается на игровой модели «Путешествие в Страну Маленьких и Великих Открытий».</w:t>
      </w:r>
    </w:p>
    <w:p w:rsidR="00A2553D" w:rsidRDefault="00E85E7D" w:rsidP="00A25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программы стартовый. Актуальность программы заключается в том, что одной из проблем является занятость детей в каникулярное время. Каждый день смены в пришкольном лагере имеет логически завершѐнный сюжет, так как дети находятся в лагере не весь день, а только часть дня. В соответствие с этим в каждом дне определены 2 ключевых дела, поддерживающих игровой сюжет – одно на уровне отряда и одно на уровне лагеря. Вс</w:t>
      </w:r>
      <w:r w:rsidR="00A2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остальное время в течение дня расписано с учѐтом режимных моментов, обязательно включает в себя утреннюю зарядку, подвижные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игры и прогулки на свежем воздухе. Организация летнего отдыха детей и подростков, создание условий для полноценного развития подрастающего поколения - одно из приоритетных направлений государственной молодѐжной политики. Право детей на отдых неоспоримо, и государство стремиться всесторонне, поддержать систему детского отдыха и оздоровления. Вместе с тем, наряду с созданием материальной базы организации летнего отдыха, главной составляющей остаѐтся процесс воспитания детей. Организованный отдых одновременно выполняет оздоровительную, образовательную, культурологическую, коммуникативную функции, в нѐм гармонично сочетаются духовно-эстетические, рационально-познавательные, идейно-нравственные начала. </w:t>
      </w:r>
    </w:p>
    <w:p w:rsidR="00A2553D" w:rsidRDefault="00E85E7D" w:rsidP="00A25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 лето в лагере, ребѐнок познаѐт жизнь самым непосредственным образом. Смена в лагере иногда равна году жизни ребѐнка: приходя в школу, он становится дисциплинированнее, серьёзнее. И наша задача, если не сформировать, то заложить в ребѐнке основы здоровой нравственности. Наш лагерь даѐт возможность для раскрытия творческих способностей детей и способствует психологическому комфорту в общении. Кроме того, правильно организованная деятельность, отдых, досуг, оздоровление способствуют духовному и физическому росту детей, имеет реальный выход в жизнь. Каждый день, прожитый в лагере, по-своему незабываем. Каждый день</w:t>
      </w:r>
      <w:r w:rsidR="00A2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открытие, у каждого дня своѐ лицо, свой характер. Каждый день жизни в лагере насыщен разнообразными, но дополняющими друг друга, видами массовой, познавательно - досуговой и трудовой деятельности, имеющими в своѐм содержании тематику лагеря. В гармонии с самим собой и природой. </w:t>
      </w:r>
    </w:p>
    <w:p w:rsidR="00E85E7D" w:rsidRDefault="00E85E7D" w:rsidP="00A25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они составляют смену: интересную, неповторимую, яркую, богатую событиями, встречами, делами. Мероприятия, включённые в программу, развивают социальную и формируют музыкальную культуру детей, повышают духовно-нравственное, гражданско - патриотическое, художественно - эстетическое воспитание, систематизируют знания о истории культуры своей Родины, знакомят с современными достижениями технологии, культуры и науки. Лагерь даёт дополнительные возможности для организации микросреды, ценностного ориентирования через разнообразные социальные связи, благоприятную атмосферу. Создание такой микросреды в деятельности отряда является одной из приоритетных задач лагеря.</w:t>
      </w:r>
    </w:p>
    <w:p w:rsidR="00F52513" w:rsidRDefault="00F52513" w:rsidP="00A25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2513" w:rsidRDefault="00F52513" w:rsidP="00A25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2513" w:rsidRDefault="00F52513" w:rsidP="00A25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2513" w:rsidRDefault="00F52513" w:rsidP="00A25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2513" w:rsidRPr="00E85E7D" w:rsidRDefault="00F52513" w:rsidP="00A25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A47" w:rsidRPr="001E7A47" w:rsidRDefault="001E7A47" w:rsidP="001E7A4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7A4" w:rsidRPr="00563AB3" w:rsidRDefault="00036BFC" w:rsidP="003057A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3057A4" w:rsidRPr="00563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И ЗАДАЧИ ПРОГРАММЫ.</w:t>
      </w: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43E89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Развитие социально-активной личности ребёнка на основе духовно-нравственных ценностей и культурных традиций многонационального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народа Российской Федерации</w:t>
      </w: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43E89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</w:t>
      </w: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познакомить детей с культурными традициями многонационального народа Российской Федерации</w:t>
      </w: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</w:t>
      </w: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развитию у ребёнка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навыков самостоятельности: самообслуживания и безопасной жизнедеятельности</w:t>
      </w: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 формировать интерес ребёнка к дальнейшему участию в программе социальной активности учащихся начальных классов «Орлята России» и проектах Российского движения школьников</w:t>
      </w: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E89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результаты:</w:t>
      </w: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 проявление ребёнком ценностного отношения к Родине и Государственным    символам РФ, семье, команде, природе, познанию, здоровью</w:t>
      </w: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 проявление ребёнком интереса к предлагаемой деятельности</w:t>
      </w: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 приобретение ребёнком знаний и социального опыта</w:t>
      </w: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 положительное эмоциональное состояние детей</w:t>
      </w: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 позитивное взаимодействие в команде, коллективе</w:t>
      </w:r>
    </w:p>
    <w:p w:rsidR="004858EF" w:rsidRDefault="004858EF" w:rsidP="00A25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7A4" w:rsidRDefault="003057A4" w:rsidP="00A25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17B70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br/>
      </w:r>
      <w:r w:rsidR="008C61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36F2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Основными средствами достижения поставленных целей и задач являются</w:t>
      </w:r>
      <w:r w:rsidR="00291C5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:rsidR="00843E89" w:rsidRPr="00291C53" w:rsidRDefault="00843E89" w:rsidP="00A2553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</w:p>
    <w:p w:rsidR="003057A4" w:rsidRPr="00B436F2" w:rsidRDefault="003057A4" w:rsidP="003057A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B436F2">
        <w:rPr>
          <w:rFonts w:ascii="Times New Roman" w:eastAsia="Times New Roman" w:hAnsi="Times New Roman" w:cs="Times New Roman"/>
          <w:sz w:val="28"/>
          <w:szCs w:val="28"/>
        </w:rPr>
        <w:t>- коллективные творческие дела лагеря и отряда,</w:t>
      </w:r>
    </w:p>
    <w:p w:rsidR="003057A4" w:rsidRPr="00B436F2" w:rsidRDefault="003057A4" w:rsidP="003057A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B436F2">
        <w:rPr>
          <w:rFonts w:ascii="Times New Roman" w:eastAsia="Times New Roman" w:hAnsi="Times New Roman" w:cs="Times New Roman"/>
          <w:sz w:val="28"/>
          <w:szCs w:val="28"/>
        </w:rPr>
        <w:t>- кружки по интересам,</w:t>
      </w:r>
    </w:p>
    <w:p w:rsidR="003057A4" w:rsidRPr="00B436F2" w:rsidRDefault="003057A4" w:rsidP="003057A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B436F2">
        <w:rPr>
          <w:rFonts w:ascii="Times New Roman" w:eastAsia="Times New Roman" w:hAnsi="Times New Roman" w:cs="Times New Roman"/>
          <w:sz w:val="28"/>
          <w:szCs w:val="28"/>
        </w:rPr>
        <w:t>- творческие микрогруппы,</w:t>
      </w:r>
    </w:p>
    <w:p w:rsidR="003057A4" w:rsidRPr="00B436F2" w:rsidRDefault="003057A4" w:rsidP="003057A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B436F2">
        <w:rPr>
          <w:rFonts w:ascii="Times New Roman" w:eastAsia="Times New Roman" w:hAnsi="Times New Roman" w:cs="Times New Roman"/>
          <w:sz w:val="28"/>
          <w:szCs w:val="28"/>
        </w:rPr>
        <w:t>- медицинское обеспечение,</w:t>
      </w:r>
    </w:p>
    <w:p w:rsidR="003057A4" w:rsidRPr="00B436F2" w:rsidRDefault="003057A4" w:rsidP="003057A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B436F2">
        <w:rPr>
          <w:rFonts w:ascii="Times New Roman" w:eastAsia="Times New Roman" w:hAnsi="Times New Roman" w:cs="Times New Roman"/>
          <w:sz w:val="28"/>
          <w:szCs w:val="28"/>
        </w:rPr>
        <w:t>- санитарно-просветительская работа,</w:t>
      </w:r>
    </w:p>
    <w:p w:rsidR="003057A4" w:rsidRPr="00B436F2" w:rsidRDefault="003057A4" w:rsidP="003057A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B436F2">
        <w:rPr>
          <w:rFonts w:ascii="Times New Roman" w:eastAsia="Times New Roman" w:hAnsi="Times New Roman" w:cs="Times New Roman"/>
          <w:sz w:val="28"/>
          <w:szCs w:val="28"/>
        </w:rPr>
        <w:t>- физическое воспитание детей,</w:t>
      </w:r>
    </w:p>
    <w:p w:rsidR="003057A4" w:rsidRPr="00B436F2" w:rsidRDefault="003057A4" w:rsidP="003057A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B436F2">
        <w:rPr>
          <w:rFonts w:ascii="Times New Roman" w:eastAsia="Times New Roman" w:hAnsi="Times New Roman" w:cs="Times New Roman"/>
          <w:sz w:val="28"/>
          <w:szCs w:val="28"/>
        </w:rPr>
        <w:t>- рациональное питание,</w:t>
      </w:r>
    </w:p>
    <w:p w:rsidR="003057A4" w:rsidRPr="00B436F2" w:rsidRDefault="003057A4" w:rsidP="003057A4">
      <w:pPr>
        <w:spacing w:after="16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436F2">
        <w:rPr>
          <w:rFonts w:ascii="Times New Roman" w:eastAsia="Times New Roman" w:hAnsi="Times New Roman" w:cs="Times New Roman"/>
          <w:sz w:val="28"/>
          <w:szCs w:val="28"/>
        </w:rPr>
        <w:t>-участие детей в разнообразных видах творческой деятельности.</w:t>
      </w:r>
    </w:p>
    <w:p w:rsidR="00036BFC" w:rsidRPr="00F0631A" w:rsidRDefault="003057A4" w:rsidP="00A57387">
      <w:pPr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</w:pPr>
      <w:r w:rsidRPr="00617B70">
        <w:rPr>
          <w:rFonts w:ascii="Times New Roman" w:eastAsia="Times New Roman" w:hAnsi="Times New Roman" w:cs="Times New Roman"/>
          <w:color w:val="555555"/>
          <w:sz w:val="24"/>
          <w:szCs w:val="24"/>
        </w:rPr>
        <w:br/>
      </w:r>
      <w:r w:rsidR="00036BFC" w:rsidRPr="00F0631A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036BFC" w:rsidRPr="00F06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НАПРАВЛЕНИЯ ПРОГРАММЫ</w:t>
      </w:r>
    </w:p>
    <w:p w:rsidR="00036BFC" w:rsidRDefault="00036BFC" w:rsidP="00A57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036BFC" w:rsidRPr="00FF3A20" w:rsidRDefault="00036BFC" w:rsidP="00016C8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ahoma" w:eastAsia="Times New Roman" w:hAnsi="Tahoma" w:cs="Tahoma"/>
          <w:sz w:val="28"/>
          <w:szCs w:val="28"/>
        </w:rPr>
      </w:pPr>
      <w:r w:rsidRPr="008C6115">
        <w:rPr>
          <w:rFonts w:ascii="Times New Roman" w:eastAsia="Times New Roman" w:hAnsi="Times New Roman" w:cs="Times New Roman"/>
          <w:b/>
          <w:bCs/>
          <w:sz w:val="28"/>
          <w:szCs w:val="28"/>
        </w:rPr>
        <w:t>Патриотическая.</w:t>
      </w:r>
      <w:r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FF3A20">
        <w:rPr>
          <w:rFonts w:ascii="Times New Roman" w:eastAsia="Times New Roman" w:hAnsi="Times New Roman" w:cs="Times New Roman"/>
          <w:sz w:val="28"/>
          <w:szCs w:val="28"/>
        </w:rPr>
        <w:t>Направлена на знакомство с историей родного края, делами знаменитых земляков, легендами, традициями и обычаями предков. Предусматривает повышение уровня краеведческих знаний детей и подростков, формирование и развитие личностных гуманистических качеств, воспитание гражданственности и патриотизма. Подразумевает организацию творческой деятельности краеведческой направленности, познавательной деятельности по изучению родного края. Это позволяет осознать себя частицей своего народа, достойным хранителем и продолжателем общего дела, достойным гражданином страны имеющей уникальную историю.</w:t>
      </w:r>
    </w:p>
    <w:p w:rsidR="00036BFC" w:rsidRPr="00FF3A20" w:rsidRDefault="00036BFC" w:rsidP="00A57387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ahoma" w:eastAsia="Times New Roman" w:hAnsi="Tahoma" w:cs="Tahoma"/>
          <w:sz w:val="28"/>
          <w:szCs w:val="28"/>
        </w:rPr>
      </w:pPr>
    </w:p>
    <w:p w:rsidR="00036BFC" w:rsidRPr="00FF3A20" w:rsidRDefault="00036BFC" w:rsidP="00016C8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ahoma" w:eastAsia="Times New Roman" w:hAnsi="Tahoma" w:cs="Tahoma"/>
          <w:sz w:val="28"/>
          <w:szCs w:val="28"/>
        </w:rPr>
      </w:pPr>
      <w:r w:rsidRPr="008C6115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Спортивно-оздоровительная.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F3A20">
        <w:rPr>
          <w:rFonts w:ascii="Times New Roman" w:eastAsia="Times New Roman" w:hAnsi="Times New Roman" w:cs="Times New Roman"/>
          <w:sz w:val="28"/>
          <w:szCs w:val="28"/>
        </w:rPr>
        <w:t>Организация оздоровления детей посредством занятий спортом, закаливания, развития навыков гигиены, организации полноценного рационального питания, приобщения их к здоровому образу жизни; вовлечение детей в активную спортивно-оздоровительную деятельность. Организуемая спортивно - оздоровительная деятельность – это совместная деятельность ребенка и педагога, направленная, с одной стороны, на оздоровление ребенка, а с другой – на изменение ценностного отношения к собственному здоровью и усвоение способов его сохранения.</w:t>
      </w:r>
    </w:p>
    <w:p w:rsidR="00036BFC" w:rsidRPr="00FF3A20" w:rsidRDefault="00036BFC" w:rsidP="00A57387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ahoma" w:eastAsia="Times New Roman" w:hAnsi="Tahoma" w:cs="Tahoma"/>
          <w:sz w:val="28"/>
          <w:szCs w:val="28"/>
        </w:rPr>
      </w:pPr>
    </w:p>
    <w:p w:rsidR="00036BFC" w:rsidRPr="00FF3A20" w:rsidRDefault="00036BFC" w:rsidP="00016C8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ahoma" w:eastAsia="Times New Roman" w:hAnsi="Tahoma" w:cs="Tahoma"/>
          <w:sz w:val="28"/>
          <w:szCs w:val="28"/>
        </w:rPr>
      </w:pPr>
      <w:r w:rsidRPr="008C6115">
        <w:rPr>
          <w:rFonts w:ascii="Times New Roman" w:eastAsia="Times New Roman" w:hAnsi="Times New Roman" w:cs="Times New Roman"/>
          <w:b/>
          <w:bCs/>
          <w:sz w:val="28"/>
          <w:szCs w:val="28"/>
        </w:rPr>
        <w:t>Нравственно-эстетическая.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F3A20">
        <w:rPr>
          <w:rFonts w:ascii="Times New Roman" w:eastAsia="Times New Roman" w:hAnsi="Times New Roman" w:cs="Times New Roman"/>
          <w:sz w:val="28"/>
          <w:szCs w:val="28"/>
        </w:rPr>
        <w:t>Это направление отражает в себе нравственное и эстетическое воспитание детей. Различные мероприятия этого направления способствуют развитию у детей чувства ответственности, надежности, честности, заботливости и уважения по отношению к себе, к другим людям и к порученному делу, а также чувства прекрасного, бережного отношения к природе. </w:t>
      </w:r>
    </w:p>
    <w:p w:rsidR="00036BFC" w:rsidRPr="00FF3A20" w:rsidRDefault="00036BFC" w:rsidP="00A57387">
      <w:pPr>
        <w:pStyle w:val="a3"/>
        <w:ind w:left="0" w:firstLine="284"/>
        <w:rPr>
          <w:rFonts w:ascii="Tahoma" w:eastAsia="Times New Roman" w:hAnsi="Tahoma" w:cs="Tahoma"/>
          <w:sz w:val="28"/>
          <w:szCs w:val="28"/>
        </w:rPr>
      </w:pPr>
    </w:p>
    <w:p w:rsidR="00036BFC" w:rsidRPr="00F0631A" w:rsidRDefault="00036BFC" w:rsidP="00016C8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ahoma" w:eastAsia="Times New Roman" w:hAnsi="Tahoma" w:cs="Tahoma"/>
          <w:sz w:val="28"/>
          <w:szCs w:val="28"/>
        </w:rPr>
      </w:pPr>
      <w:r w:rsidRPr="008C611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Досуговая.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F3A20">
        <w:rPr>
          <w:rFonts w:ascii="Times New Roman" w:eastAsia="Times New Roman" w:hAnsi="Times New Roman" w:cs="Times New Roman"/>
          <w:sz w:val="28"/>
          <w:szCs w:val="28"/>
        </w:rPr>
        <w:t>Организация кружковой работы; организация обще лагерных мероприятий (КТД, праздники, игры, конкурсы, шоу-программы).</w:t>
      </w:r>
    </w:p>
    <w:p w:rsidR="00F0631A" w:rsidRPr="00FF3A20" w:rsidRDefault="00F0631A" w:rsidP="00F0631A">
      <w:pPr>
        <w:pStyle w:val="a3"/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</w:p>
    <w:p w:rsidR="00036BFC" w:rsidRDefault="00036BFC" w:rsidP="00F063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A20">
        <w:rPr>
          <w:rFonts w:ascii="Times New Roman" w:eastAsia="Times New Roman" w:hAnsi="Times New Roman" w:cs="Times New Roman"/>
          <w:sz w:val="28"/>
          <w:szCs w:val="28"/>
        </w:rPr>
        <w:t>В ходе реализации данной программы приоритеты отдаются мероприятиям гражданско-патриотической направленности. Краеведческий материал используется фрагментарно и в работе по другим направлениям.</w:t>
      </w:r>
    </w:p>
    <w:p w:rsidR="00A57387" w:rsidRDefault="00A57387" w:rsidP="00A573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4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387" w:rsidRDefault="00A57387" w:rsidP="00A573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4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3E89" w:rsidRDefault="00843E89" w:rsidP="00A573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4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3E89" w:rsidRDefault="00843E89" w:rsidP="00A573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4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3E89" w:rsidRPr="00F014DF" w:rsidRDefault="00843E89" w:rsidP="00843E89">
      <w:pPr>
        <w:widowControl w:val="0"/>
        <w:autoSpaceDE w:val="0"/>
        <w:autoSpaceDN w:val="0"/>
        <w:spacing w:after="0" w:line="240" w:lineRule="auto"/>
        <w:ind w:left="930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43E89" w:rsidRPr="00A57387" w:rsidRDefault="00843E89" w:rsidP="00A573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4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7A47" w:rsidRPr="00F0631A" w:rsidRDefault="00F0631A" w:rsidP="00016C82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240" w:after="0" w:line="240" w:lineRule="auto"/>
        <w:ind w:right="4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АДРЕСАТЫ ПРОГРАММЫ</w:t>
      </w:r>
    </w:p>
    <w:p w:rsidR="001E7A47" w:rsidRPr="001E7A47" w:rsidRDefault="001E7A47" w:rsidP="00E42D31">
      <w:pPr>
        <w:widowControl w:val="0"/>
        <w:shd w:val="clear" w:color="auto" w:fill="FFFFFF"/>
        <w:tabs>
          <w:tab w:val="left" w:pos="0"/>
          <w:tab w:val="left" w:pos="4637"/>
          <w:tab w:val="left" w:pos="6408"/>
          <w:tab w:val="left" w:pos="8237"/>
        </w:tabs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Участниками </w:t>
      </w:r>
      <w:r w:rsidRPr="001E7A4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программы </w:t>
      </w:r>
      <w:r w:rsidRPr="001E7A4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являются </w:t>
      </w:r>
      <w:r w:rsidRPr="001E7A4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учащиеся </w:t>
      </w:r>
      <w:r w:rsidRPr="001E7A4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МБОУ СОШ № 3  </w:t>
      </w:r>
    </w:p>
    <w:p w:rsidR="001E7A47" w:rsidRPr="001E7A47" w:rsidRDefault="001E7A47" w:rsidP="00E42D31">
      <w:pPr>
        <w:widowControl w:val="0"/>
        <w:shd w:val="clear" w:color="auto" w:fill="FFFFFF"/>
        <w:tabs>
          <w:tab w:val="left" w:pos="0"/>
          <w:tab w:val="left" w:pos="4637"/>
          <w:tab w:val="left" w:pos="6408"/>
          <w:tab w:val="left" w:pos="823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пос. Редкино</w:t>
      </w:r>
      <w:r w:rsidR="00FF3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школ </w:t>
      </w:r>
      <w:r w:rsidR="00F000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желающие посещать летний пришкольный лагерь с дневным пребыванием детей, а также будущие первоклассники. Возраст воспитанников лагеря - от </w:t>
      </w:r>
      <w:r w:rsidR="00ED64DA">
        <w:rPr>
          <w:rFonts w:ascii="Times New Roman" w:eastAsia="Times New Roman" w:hAnsi="Times New Roman" w:cs="Times New Roman"/>
          <w:sz w:val="28"/>
          <w:szCs w:val="28"/>
          <w:lang w:eastAsia="ru-RU"/>
        </w:rPr>
        <w:t>6,5</w:t>
      </w: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A573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</w:t>
      </w:r>
    </w:p>
    <w:p w:rsidR="00291C53" w:rsidRPr="00F0631A" w:rsidRDefault="00291C53" w:rsidP="00E42D31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7A47" w:rsidRDefault="00036BFC" w:rsidP="00A57387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E7A47" w:rsidRPr="00F06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81B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РЕАЛИЗАЦИИ ПРОГРАММЫ</w:t>
      </w:r>
    </w:p>
    <w:p w:rsidR="001E7A47" w:rsidRDefault="001E7A47" w:rsidP="00016C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спортивн</w:t>
      </w:r>
      <w:r w:rsidR="00036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направленных на сохранение и укрепление здоровья детей, пропагандирующих здоровый образ жизни;</w:t>
      </w:r>
    </w:p>
    <w:p w:rsidR="00036BFC" w:rsidRPr="001E7A47" w:rsidRDefault="00036BFC" w:rsidP="00016C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интеллектуальных игр с изучением истории Родного края;</w:t>
      </w:r>
    </w:p>
    <w:p w:rsidR="001E7A47" w:rsidRPr="001E7A47" w:rsidRDefault="001E7A47" w:rsidP="00016C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детей в управлении своей жизнедеятельностью  через создание органов самоуправления, планирование и анализ КТД;</w:t>
      </w:r>
    </w:p>
    <w:p w:rsidR="001E7A47" w:rsidRPr="001E7A47" w:rsidRDefault="001E7A47" w:rsidP="00016C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 интерактивного обучения: социально-психологические тренинги, ролевые игры, дискуссии;</w:t>
      </w:r>
    </w:p>
    <w:p w:rsidR="001E7A47" w:rsidRPr="001E7A47" w:rsidRDefault="001E7A47" w:rsidP="00016C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уровня развития и потребностей детей;</w:t>
      </w:r>
    </w:p>
    <w:p w:rsidR="001E7A47" w:rsidRPr="001E7A47" w:rsidRDefault="001E7A47" w:rsidP="00016C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творческих групп для организации  и  проведения КТД, проведение игр и различных мероприятий, развивающих физическую, творческую, интеллектуальную деятельность;</w:t>
      </w:r>
    </w:p>
    <w:p w:rsidR="001E7A47" w:rsidRPr="001E7A47" w:rsidRDefault="001E7A47" w:rsidP="00016C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разнообразных форм и видов физкультурно-оздоровительной  деятельности;</w:t>
      </w:r>
    </w:p>
    <w:p w:rsidR="001E7A47" w:rsidRDefault="001E7A47" w:rsidP="00016C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культурно – досуговых учреждений поселка, участие в поселковых мероприятиях;</w:t>
      </w:r>
    </w:p>
    <w:p w:rsidR="00F52513" w:rsidRDefault="00F52513" w:rsidP="00F5251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513" w:rsidRPr="001E7A47" w:rsidRDefault="00F52513" w:rsidP="00F5251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AB0" w:rsidRDefault="00F20AB0" w:rsidP="001E7A47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09C" w:rsidRPr="00F20AB0" w:rsidRDefault="00036BFC" w:rsidP="0096709C">
      <w:pPr>
        <w:widowControl w:val="0"/>
        <w:autoSpaceDE w:val="0"/>
        <w:autoSpaceDN w:val="0"/>
        <w:adjustRightInd w:val="0"/>
        <w:spacing w:after="120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</w:t>
      </w:r>
      <w:r w:rsidR="001E7A47" w:rsidRPr="00F20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6709C" w:rsidRPr="00F20AB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</w:t>
      </w:r>
      <w:r w:rsidR="00F20AB0" w:rsidRPr="00F20AB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РИСТИКА ОСНОВНЫХ ПЕРИОДОВ СМЕНЫ</w:t>
      </w:r>
    </w:p>
    <w:p w:rsidR="00E42D31" w:rsidRPr="00F014DF" w:rsidRDefault="00E42D31" w:rsidP="00E42D31">
      <w:pPr>
        <w:widowControl w:val="0"/>
        <w:autoSpaceDE w:val="0"/>
        <w:autoSpaceDN w:val="0"/>
        <w:spacing w:after="0" w:line="240" w:lineRule="auto"/>
        <w:ind w:left="222" w:right="227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Содержание программы предполагает описание ключевых дел смены,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которые рекомендованы к реализации, так как именно они поддерживают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игровую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модель.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Педагогический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коллектив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лагеря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добавлять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разнообразить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проводимых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дел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любого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тематического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условии,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реализованы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логике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 смысла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игрового сюжета.</w:t>
      </w:r>
    </w:p>
    <w:p w:rsidR="00E42D31" w:rsidRDefault="00E42D31" w:rsidP="00E42D31">
      <w:pPr>
        <w:widowControl w:val="0"/>
        <w:autoSpaceDE w:val="0"/>
        <w:autoSpaceDN w:val="0"/>
        <w:spacing w:after="0" w:line="240" w:lineRule="auto"/>
        <w:ind w:left="222" w:right="228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Обязательным условием является неведение участников относительно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ожидающих их событий: каждое утро, открывая новые страницы волшебной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книги, ребята вместе со своим вожатым/учителем находят новые задания,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подсказки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приглашение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продолжению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путешествия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следующий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тематический</w:t>
      </w:r>
      <w:r w:rsidRPr="00F014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E42D31" w:rsidRPr="00F014DF" w:rsidRDefault="00E42D31" w:rsidP="00E42D31">
      <w:pPr>
        <w:widowControl w:val="0"/>
        <w:autoSpaceDE w:val="0"/>
        <w:autoSpaceDN w:val="0"/>
        <w:spacing w:after="0" w:line="240" w:lineRule="auto"/>
        <w:ind w:left="222" w:right="228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2D31" w:rsidRPr="00F014DF" w:rsidRDefault="00E42D31" w:rsidP="00E42D31">
      <w:pPr>
        <w:widowControl w:val="0"/>
        <w:autoSpaceDE w:val="0"/>
        <w:autoSpaceDN w:val="0"/>
        <w:spacing w:after="0" w:line="240" w:lineRule="auto"/>
        <w:ind w:left="222" w:right="225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</w:rPr>
        <w:t xml:space="preserve">Организационный период (1-3 дни смены) </w:t>
      </w:r>
      <w:r w:rsidRPr="00F014DF">
        <w:rPr>
          <w:rFonts w:ascii="Times New Roman" w:eastAsia="Times New Roman" w:hAnsi="Times New Roman" w:cs="Times New Roman"/>
          <w:sz w:val="28"/>
        </w:rPr>
        <w:t>– орлята собираются вместе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после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учебного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года,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чтобы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познакомиться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интересно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познавательно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провести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время.</w:t>
      </w:r>
    </w:p>
    <w:p w:rsidR="00E42D31" w:rsidRPr="00F014DF" w:rsidRDefault="00E42D31" w:rsidP="00E42D31">
      <w:pPr>
        <w:widowControl w:val="0"/>
        <w:autoSpaceDE w:val="0"/>
        <w:autoSpaceDN w:val="0"/>
        <w:spacing w:after="0" w:line="240" w:lineRule="auto"/>
        <w:ind w:left="93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F014D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организационного</w:t>
      </w:r>
      <w:r w:rsidRPr="00F014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периода:</w:t>
      </w:r>
    </w:p>
    <w:p w:rsidR="00E42D31" w:rsidRPr="00F014DF" w:rsidRDefault="00E42D31" w:rsidP="00016C82">
      <w:pPr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after="0" w:line="240" w:lineRule="auto"/>
        <w:ind w:right="229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адаптация</w:t>
      </w:r>
      <w:r w:rsidRPr="00F014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участников</w:t>
      </w:r>
      <w:r w:rsidRPr="00F014DF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смены,</w:t>
      </w:r>
      <w:r w:rsidRPr="00F014DF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знакомство</w:t>
      </w:r>
      <w:r w:rsidRPr="00F014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</w:t>
      </w:r>
      <w:r w:rsidRPr="00F014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правилами</w:t>
      </w:r>
      <w:r w:rsidRPr="00F014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лагеря,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распорядком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дня;</w:t>
      </w:r>
    </w:p>
    <w:p w:rsidR="00E42D31" w:rsidRPr="00F014DF" w:rsidRDefault="00E42D31" w:rsidP="00016C82">
      <w:pPr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after="0" w:line="240" w:lineRule="auto"/>
        <w:ind w:left="1354" w:hanging="42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знакомство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территорией,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историей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инфраструктурой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лагеря;</w:t>
      </w:r>
    </w:p>
    <w:p w:rsidR="00E42D31" w:rsidRPr="00F014DF" w:rsidRDefault="00E42D31" w:rsidP="00016C82">
      <w:pPr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after="0" w:line="240" w:lineRule="auto"/>
        <w:ind w:right="231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знакомство</w:t>
      </w:r>
      <w:r w:rsidRPr="00F014D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со</w:t>
      </w:r>
      <w:r w:rsidRPr="00F014D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всеми</w:t>
      </w:r>
      <w:r w:rsidRPr="00F014D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участниками</w:t>
      </w:r>
      <w:r w:rsidRPr="00F014DF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смены</w:t>
      </w:r>
      <w:r w:rsidRPr="00F014D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</w:t>
      </w:r>
      <w:r w:rsidRPr="00F014DF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форме</w:t>
      </w:r>
      <w:r w:rsidRPr="00F014D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творческих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визиток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отрядов;</w:t>
      </w:r>
    </w:p>
    <w:p w:rsidR="00E42D31" w:rsidRDefault="00E42D31" w:rsidP="00016C82">
      <w:pPr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after="0" w:line="240" w:lineRule="auto"/>
        <w:ind w:right="231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знакомство</w:t>
      </w:r>
      <w:r w:rsidRPr="00F014DF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</w:t>
      </w:r>
      <w:r w:rsidRPr="00F014DF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содержанием</w:t>
      </w:r>
      <w:r w:rsidRPr="00F014DF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программы</w:t>
      </w:r>
      <w:r w:rsidRPr="00F014DF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смены</w:t>
      </w:r>
      <w:r w:rsidRPr="00F014DF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(ввод</w:t>
      </w:r>
      <w:r w:rsidRPr="00F014DF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</w:t>
      </w:r>
      <w:r w:rsidRPr="00F014DF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игровой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сюжет,</w:t>
      </w:r>
      <w:r w:rsidRPr="00F014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информирование детей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об</w:t>
      </w:r>
      <w:r w:rsidRPr="00F014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их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возможностях в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смене).</w:t>
      </w:r>
    </w:p>
    <w:p w:rsidR="00D3237D" w:rsidRDefault="00D3237D" w:rsidP="00D3237D">
      <w:pPr>
        <w:widowControl w:val="0"/>
        <w:tabs>
          <w:tab w:val="left" w:pos="1355"/>
        </w:tabs>
        <w:autoSpaceDE w:val="0"/>
        <w:autoSpaceDN w:val="0"/>
        <w:spacing w:after="0" w:line="240" w:lineRule="auto"/>
        <w:ind w:left="929" w:right="231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TableNormal"/>
        <w:tblW w:w="922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9"/>
        <w:gridCol w:w="128"/>
        <w:gridCol w:w="14"/>
        <w:gridCol w:w="6097"/>
      </w:tblGrid>
      <w:tr w:rsidR="00D3237D" w:rsidRPr="00D3237D" w:rsidTr="00D3237D">
        <w:trPr>
          <w:trHeight w:val="626"/>
        </w:trPr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652" w:right="361" w:hanging="267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Формы ключевых</w:t>
            </w:r>
            <w:r w:rsidRPr="00D3237D">
              <w:rPr>
                <w:rFonts w:ascii="Times New Roman" w:eastAsia="Times New Roman" w:hAnsi="Times New Roman"/>
                <w:b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событий</w:t>
            </w:r>
            <w:r w:rsidRPr="00D3237D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дел</w:t>
            </w: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958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sz w:val="28"/>
                <w:szCs w:val="28"/>
              </w:rPr>
              <w:t>Краткое</w:t>
            </w:r>
            <w:r w:rsidRPr="00D3237D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sz w:val="28"/>
                <w:szCs w:val="28"/>
              </w:rPr>
              <w:t>описание</w:t>
            </w:r>
          </w:p>
        </w:tc>
      </w:tr>
      <w:tr w:rsidR="00D3237D" w:rsidRPr="00D3237D" w:rsidTr="00D3237D">
        <w:trPr>
          <w:trHeight w:val="239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647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1-й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Организационный</w:t>
            </w:r>
            <w:r w:rsidRPr="00D3237D">
              <w:rPr>
                <w:rFonts w:ascii="Times New Roman" w:eastAsia="Times New Roman" w:hAnsi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период.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</w:p>
        </w:tc>
      </w:tr>
      <w:tr w:rsidR="00D3237D" w:rsidRPr="00D3237D" w:rsidTr="00D3237D">
        <w:trPr>
          <w:trHeight w:val="1165"/>
        </w:trPr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 w:right="98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Игровой час «Играю я –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играют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друзья»</w:t>
            </w: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tabs>
                <w:tab w:val="left" w:pos="2571"/>
                <w:tab w:val="left" w:pos="4155"/>
              </w:tabs>
              <w:ind w:left="97" w:right="8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Включает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себя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проведение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игр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или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игровых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программ на 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взаимодействие,</w:t>
            </w:r>
            <w:r w:rsidRPr="00D3237D">
              <w:rPr>
                <w:rFonts w:ascii="Times New Roman" w:eastAsia="Times New Roman" w:hAnsi="Times New Roman"/>
                <w:spacing w:val="-68"/>
                <w:sz w:val="28"/>
                <w:szCs w:val="28"/>
                <w:lang w:val="ru-RU"/>
              </w:rPr>
              <w:t xml:space="preserve">   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командообразование,</w:t>
            </w:r>
            <w:r w:rsidRPr="00D3237D">
              <w:rPr>
                <w:rFonts w:ascii="Times New Roman" w:eastAsia="Times New Roman" w:hAnsi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сплочение,</w:t>
            </w:r>
            <w:r w:rsidRPr="00D3237D">
              <w:rPr>
                <w:rFonts w:ascii="Times New Roman" w:eastAsia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выявление</w:t>
            </w:r>
          </w:p>
        </w:tc>
      </w:tr>
      <w:tr w:rsidR="00D3237D" w:rsidRPr="00D3237D" w:rsidTr="00D3237D">
        <w:trPr>
          <w:trHeight w:val="1719"/>
        </w:trPr>
        <w:tc>
          <w:tcPr>
            <w:tcW w:w="3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отряда)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лидера, создание благоприятного эмоционального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фона в коллективе; при необходимости игры на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знакомство или закрепление имён.</w:t>
            </w:r>
          </w:p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7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LCD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7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UTT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6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EeASMg</w:t>
              </w:r>
            </w:hyperlink>
          </w:p>
        </w:tc>
      </w:tr>
      <w:tr w:rsidR="00D3237D" w:rsidRPr="00D3237D" w:rsidTr="00D3237D">
        <w:trPr>
          <w:trHeight w:val="533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2-й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Организационный</w:t>
            </w:r>
            <w:r w:rsidRPr="00D3237D">
              <w:rPr>
                <w:rFonts w:ascii="Times New Roman" w:eastAsia="Times New Roman" w:hAnsi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период.</w:t>
            </w:r>
          </w:p>
        </w:tc>
      </w:tr>
      <w:tr w:rsidR="00D3237D" w:rsidRPr="00D3237D" w:rsidTr="00D3237D">
        <w:trPr>
          <w:trHeight w:val="392"/>
        </w:trPr>
        <w:tc>
          <w:tcPr>
            <w:tcW w:w="3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Общий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сбор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участников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«Здравствуй,</w:t>
            </w:r>
            <w:r w:rsidRPr="00D3237D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лагерь»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лагеря)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Официальный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старт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смены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открытие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поднятием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государственного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флага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РФ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исполнением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гимна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РФ,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творческим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номером,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приветственной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речью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начальника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лагеря.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Знакомство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участников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смены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территорией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лагеря, основными правилами и распорядком дня,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ключевыми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людьми,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которым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можно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обращаться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течение смены.</w:t>
            </w:r>
          </w:p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8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VNVJHNYPrlA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3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iQ</w:t>
              </w:r>
            </w:hyperlink>
          </w:p>
        </w:tc>
      </w:tr>
      <w:tr w:rsidR="00D3237D" w:rsidRPr="00D3237D" w:rsidTr="00D3237D">
        <w:trPr>
          <w:trHeight w:val="392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647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lastRenderedPageBreak/>
              <w:t>3-й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Формирование отрядов.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</w:p>
        </w:tc>
      </w:tr>
      <w:tr w:rsidR="00D3237D" w:rsidRPr="00D3237D" w:rsidTr="00D3237D">
        <w:trPr>
          <w:trHeight w:val="415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37D" w:rsidRPr="00D3237D" w:rsidRDefault="00D3237D" w:rsidP="00D3237D">
            <w:pPr>
              <w:ind w:left="100" w:right="541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Творческая встреча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орлят «Знакомьтесь,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это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 мы!»</w:t>
            </w:r>
          </w:p>
          <w:p w:rsidR="00D3237D" w:rsidRPr="00D3237D" w:rsidRDefault="00D3237D" w:rsidP="00D3237D">
            <w:pPr>
              <w:contextualSpacing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лагеря)</w:t>
            </w:r>
          </w:p>
          <w:p w:rsidR="00D3237D" w:rsidRPr="00D3237D" w:rsidRDefault="00D3237D" w:rsidP="00D3237D">
            <w:pPr>
              <w:ind w:right="1337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37D" w:rsidRPr="00D3237D" w:rsidRDefault="00D3237D" w:rsidP="00D3237D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Знакомство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отрядов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друг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другом,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творческая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презентация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визиток,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названий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девизов;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знакомство с творческой визиткой «вожатского»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отряда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коллективом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учителей,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педагогов,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наставников-старшеклассников.</w:t>
            </w:r>
          </w:p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hyperlink r:id="rId9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/0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UqXS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4_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n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4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omtsg</w:t>
              </w:r>
            </w:hyperlink>
          </w:p>
          <w:p w:rsidR="00D3237D" w:rsidRPr="00D3237D" w:rsidRDefault="00D3237D" w:rsidP="00D3237D">
            <w:pPr>
              <w:ind w:left="1344" w:right="1337"/>
              <w:contextualSpacing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</w:p>
        </w:tc>
      </w:tr>
      <w:tr w:rsidR="00D3237D" w:rsidRPr="00D3237D" w:rsidTr="00D3237D">
        <w:trPr>
          <w:trHeight w:val="570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4-й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Погружение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в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игровой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сюжет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</w:p>
        </w:tc>
      </w:tr>
      <w:tr w:rsidR="00D3237D" w:rsidRPr="00D3237D" w:rsidTr="00D3237D">
        <w:trPr>
          <w:trHeight w:val="32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Тематический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час</w:t>
            </w:r>
          </w:p>
          <w:p w:rsidR="00D3237D" w:rsidRPr="00D3237D" w:rsidRDefault="00D3237D" w:rsidP="00D3237D">
            <w:pPr>
              <w:ind w:left="100" w:right="453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«Открывая страницы</w:t>
            </w:r>
            <w:r w:rsidRPr="00D3237D">
              <w:rPr>
                <w:rFonts w:ascii="Times New Roman" w:eastAsia="Times New Roman" w:hAnsi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интересной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книги»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отряда)</w:t>
            </w:r>
          </w:p>
          <w:p w:rsidR="00D3237D" w:rsidRPr="00D3237D" w:rsidRDefault="00D3237D" w:rsidP="00D3237D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37D" w:rsidRPr="00D3237D" w:rsidRDefault="00D3237D" w:rsidP="00D3237D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Презентация волшебной книги, открыв которую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ребята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видят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послание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жителей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неизвестной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страны. «Жители» знакомят детей с правилами,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которые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приняты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неизвестной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стране.</w:t>
            </w:r>
            <w:r w:rsidRPr="00D3237D">
              <w:rPr>
                <w:rFonts w:ascii="Times New Roman" w:eastAsia="Times New Roman" w:hAnsi="Times New Roman"/>
                <w:spacing w:val="7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основе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этих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правил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отряд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продумывает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группы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ЧТП.</w:t>
            </w:r>
          </w:p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10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oFdBvcBPL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8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J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_4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Q</w:t>
              </w:r>
            </w:hyperlink>
          </w:p>
          <w:p w:rsidR="00D3237D" w:rsidRPr="00D3237D" w:rsidRDefault="00D3237D" w:rsidP="00D3237D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D3237D" w:rsidRPr="00F014DF" w:rsidRDefault="00D3237D" w:rsidP="00D3237D">
      <w:pPr>
        <w:widowControl w:val="0"/>
        <w:tabs>
          <w:tab w:val="left" w:pos="1355"/>
        </w:tabs>
        <w:autoSpaceDE w:val="0"/>
        <w:autoSpaceDN w:val="0"/>
        <w:spacing w:after="0" w:line="240" w:lineRule="auto"/>
        <w:ind w:right="231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E42D31" w:rsidRPr="00F014DF" w:rsidRDefault="00E42D31" w:rsidP="00E42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8"/>
        </w:rPr>
      </w:pPr>
    </w:p>
    <w:p w:rsidR="00E42D31" w:rsidRPr="00F014DF" w:rsidRDefault="00E42D31" w:rsidP="00E42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E42D31" w:rsidRPr="00F014DF" w:rsidRDefault="00E42D31" w:rsidP="00E42D31">
      <w:pPr>
        <w:widowControl w:val="0"/>
        <w:autoSpaceDE w:val="0"/>
        <w:autoSpaceDN w:val="0"/>
        <w:spacing w:after="0" w:line="240" w:lineRule="auto"/>
        <w:ind w:left="222" w:right="224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</w:rPr>
        <w:t>Основной</w:t>
      </w:r>
      <w:r w:rsidRPr="00F014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период</w:t>
      </w:r>
      <w:r w:rsidRPr="00F014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(5-17</w:t>
      </w:r>
      <w:r w:rsidRPr="00F014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дни</w:t>
      </w:r>
      <w:r w:rsidRPr="00F014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смены)</w:t>
      </w:r>
      <w:r w:rsidRPr="00F014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–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орлята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отправляются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путешествие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неизвестной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стране,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открывать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которую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им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помогают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невидимые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жители.</w:t>
      </w:r>
    </w:p>
    <w:p w:rsidR="00E42D31" w:rsidRPr="00F014DF" w:rsidRDefault="00E42D31" w:rsidP="00E42D31">
      <w:pPr>
        <w:widowControl w:val="0"/>
        <w:autoSpaceDE w:val="0"/>
        <w:autoSpaceDN w:val="0"/>
        <w:spacing w:after="0" w:line="240" w:lineRule="auto"/>
        <w:ind w:left="93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F014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F014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периода:</w:t>
      </w:r>
    </w:p>
    <w:p w:rsidR="00E42D31" w:rsidRPr="00F014DF" w:rsidRDefault="00E42D31" w:rsidP="00016C82">
      <w:pPr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after="0" w:line="240" w:lineRule="auto"/>
        <w:ind w:right="232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знакомство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культурными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традициями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национальными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ценностями</w:t>
      </w:r>
      <w:r w:rsidRPr="00F014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российского народа,</w:t>
      </w:r>
      <w:r w:rsidRPr="00F014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изучение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богатств</w:t>
      </w:r>
      <w:r w:rsidRPr="00F014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нашей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Родины;</w:t>
      </w:r>
    </w:p>
    <w:p w:rsidR="00E42D31" w:rsidRPr="00F014DF" w:rsidRDefault="00E42D31" w:rsidP="00016C82">
      <w:pPr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after="0" w:line="240" w:lineRule="auto"/>
        <w:ind w:right="228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поддержание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благоприятного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эмоционально-психологического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климата;</w:t>
      </w:r>
    </w:p>
    <w:p w:rsidR="00E42D31" w:rsidRPr="00F014DF" w:rsidRDefault="00E42D31" w:rsidP="00016C82">
      <w:pPr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after="0" w:line="240" w:lineRule="auto"/>
        <w:ind w:right="230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создание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условий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для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проявления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каждым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ребёнком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индивидуальности, его творческого и нравственного потенциала, активности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инициативы;</w:t>
      </w:r>
    </w:p>
    <w:p w:rsidR="00E42D31" w:rsidRPr="00F014DF" w:rsidRDefault="00E42D31" w:rsidP="00016C82">
      <w:pPr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after="0" w:line="240" w:lineRule="auto"/>
        <w:ind w:left="1354" w:hanging="42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приобщение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детей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здоровому</w:t>
      </w:r>
      <w:r w:rsidRPr="00F014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образу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жизни;</w:t>
      </w:r>
    </w:p>
    <w:p w:rsidR="00E42D31" w:rsidRDefault="00E42D31" w:rsidP="00016C82">
      <w:pPr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after="0" w:line="240" w:lineRule="auto"/>
        <w:ind w:left="1354" w:hanging="42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формирование</w:t>
      </w:r>
      <w:r w:rsidRPr="00F014D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норм</w:t>
      </w:r>
      <w:r w:rsidRPr="00F014D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взаимоотношений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внутри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коллектива.</w:t>
      </w:r>
    </w:p>
    <w:p w:rsidR="00E42D31" w:rsidRDefault="00E42D31" w:rsidP="00E42D31">
      <w:pPr>
        <w:widowControl w:val="0"/>
        <w:tabs>
          <w:tab w:val="left" w:pos="1355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BA265C" w:rsidRDefault="00BA265C" w:rsidP="00E42D31">
      <w:pPr>
        <w:widowControl w:val="0"/>
        <w:tabs>
          <w:tab w:val="left" w:pos="1355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D3237D" w:rsidRDefault="00D3237D" w:rsidP="00E42D31">
      <w:pPr>
        <w:widowControl w:val="0"/>
        <w:tabs>
          <w:tab w:val="left" w:pos="1355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6779"/>
      </w:tblGrid>
      <w:tr w:rsidR="00D3237D" w:rsidRPr="00D3237D" w:rsidTr="00D3237D">
        <w:trPr>
          <w:cantSplit/>
          <w:trHeight w:val="56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90" w:right="116" w:hanging="850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Ключевые события</w:t>
            </w:r>
            <w:r w:rsidRPr="00D3237D">
              <w:rPr>
                <w:rFonts w:ascii="Times New Roman" w:eastAsia="Times New Roman" w:hAnsi="Times New Roman"/>
                <w:b/>
                <w:spacing w:val="-67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sz w:val="28"/>
                <w:szCs w:val="28"/>
              </w:rPr>
              <w:t>и</w:t>
            </w:r>
            <w:r w:rsidRPr="00D3237D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sz w:val="28"/>
                <w:szCs w:val="28"/>
              </w:rPr>
              <w:t>дела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780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sz w:val="28"/>
                <w:szCs w:val="28"/>
              </w:rPr>
              <w:t>Описание</w:t>
            </w:r>
            <w:r w:rsidRPr="00D3237D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sz w:val="28"/>
                <w:szCs w:val="28"/>
              </w:rPr>
              <w:t>ключевых дел</w:t>
            </w:r>
          </w:p>
        </w:tc>
      </w:tr>
      <w:tr w:rsidR="00D3237D" w:rsidRPr="00D3237D" w:rsidTr="00D3237D">
        <w:trPr>
          <w:cantSplit/>
          <w:trHeight w:val="425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707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5-й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Тематический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«Национальные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игры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забавы»</w:t>
            </w:r>
          </w:p>
        </w:tc>
      </w:tr>
      <w:tr w:rsidR="00D3237D" w:rsidRPr="00D3237D" w:rsidTr="00D3237D">
        <w:trPr>
          <w:cantSplit/>
          <w:trHeight w:val="197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237D" w:rsidRPr="00D3237D" w:rsidRDefault="00D3237D" w:rsidP="00D3237D">
            <w:pPr>
              <w:ind w:left="100" w:right="604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Время отрядного</w:t>
            </w:r>
            <w:r w:rsidRPr="00D3237D">
              <w:rPr>
                <w:rFonts w:ascii="Times New Roman" w:eastAsia="Times New Roman" w:hAnsi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творчества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«Мы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Орлята!»</w:t>
            </w:r>
          </w:p>
          <w:p w:rsidR="00D3237D" w:rsidRPr="00D3237D" w:rsidRDefault="00D3237D" w:rsidP="00D323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отряда)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95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Направлено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знакомство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детей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национальными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играми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забавами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России/региона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Российской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Федерации.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рамках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ребята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рассматривают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спектр национальных игр и забав и более подробно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знакомятся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одной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конкретной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игрой,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заранее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определённой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жребием.</w:t>
            </w:r>
          </w:p>
        </w:tc>
      </w:tr>
      <w:tr w:rsidR="00D3237D" w:rsidRPr="00D3237D" w:rsidTr="00D3237D">
        <w:trPr>
          <w:cantSplit/>
          <w:trHeight w:val="686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7D" w:rsidRPr="00D3237D" w:rsidRDefault="00D3237D" w:rsidP="00D323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11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NeMiPds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009_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6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Q</w:t>
              </w:r>
            </w:hyperlink>
          </w:p>
        </w:tc>
      </w:tr>
      <w:tr w:rsidR="00D3237D" w:rsidRPr="00D3237D" w:rsidTr="00D3237D">
        <w:trPr>
          <w:cantSplit/>
          <w:trHeight w:val="686"/>
        </w:trPr>
        <w:tc>
          <w:tcPr>
            <w:tcW w:w="9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 xml:space="preserve">    6-й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Тематический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«Национальные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игры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забавы»</w:t>
            </w:r>
          </w:p>
        </w:tc>
      </w:tr>
      <w:tr w:rsidR="00D3237D" w:rsidRPr="00D3237D" w:rsidTr="00D3237D">
        <w:trPr>
          <w:cantSplit/>
          <w:trHeight w:val="126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Игровая</w:t>
            </w:r>
            <w:r w:rsidRPr="00D3237D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программа</w:t>
            </w:r>
          </w:p>
          <w:p w:rsidR="00D3237D" w:rsidRPr="00D3237D" w:rsidRDefault="00D3237D" w:rsidP="00D3237D">
            <w:pPr>
              <w:ind w:left="100" w:right="1236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«Мы – одна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команда!»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лагеря)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9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Задания и игры на сплочение и командообразование 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проведение для других ребят своей игры, с которой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они</w:t>
            </w:r>
            <w:r w:rsidRPr="00D3237D">
              <w:rPr>
                <w:rFonts w:ascii="Times New Roman" w:eastAsia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познакомились</w:t>
            </w:r>
            <w:r w:rsidRPr="00D3237D">
              <w:rPr>
                <w:rFonts w:ascii="Times New Roman" w:eastAsia="Times New Roman" w:hAnsi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</w:t>
            </w:r>
            <w:r w:rsidRPr="00D3237D">
              <w:rPr>
                <w:rFonts w:ascii="Times New Roman" w:eastAsia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время</w:t>
            </w:r>
            <w:r w:rsidRPr="00D3237D">
              <w:rPr>
                <w:rFonts w:ascii="Times New Roman" w:eastAsia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отрядного</w:t>
            </w:r>
            <w:r w:rsidRPr="00D3237D">
              <w:rPr>
                <w:rFonts w:ascii="Times New Roman" w:eastAsia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творчества</w:t>
            </w:r>
          </w:p>
          <w:p w:rsidR="00D3237D" w:rsidRPr="00D3237D" w:rsidRDefault="00D3237D" w:rsidP="00D3237D">
            <w:pPr>
              <w:ind w:left="9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«Мы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Орлята!»</w:t>
            </w:r>
          </w:p>
        </w:tc>
      </w:tr>
      <w:tr w:rsidR="00D3237D" w:rsidRPr="00D3237D" w:rsidTr="00D3237D">
        <w:trPr>
          <w:cantSplit/>
          <w:trHeight w:val="5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12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/8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SSly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_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hQdrXAjg</w:t>
              </w:r>
            </w:hyperlink>
          </w:p>
        </w:tc>
      </w:tr>
      <w:tr w:rsidR="00D3237D" w:rsidRPr="00D3237D" w:rsidTr="00D3237D">
        <w:trPr>
          <w:cantSplit/>
          <w:trHeight w:val="409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657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7-й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Тематический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«Устное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народное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творчество»</w:t>
            </w:r>
          </w:p>
        </w:tc>
      </w:tr>
      <w:tr w:rsidR="00D3237D" w:rsidRPr="00D3237D" w:rsidTr="00D3237D">
        <w:trPr>
          <w:cantSplit/>
          <w:trHeight w:val="140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Конкурс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знатоков</w:t>
            </w:r>
          </w:p>
          <w:p w:rsidR="00D3237D" w:rsidRPr="00D3237D" w:rsidRDefault="00D3237D" w:rsidP="00D3237D">
            <w:pPr>
              <w:ind w:left="100" w:right="575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«Ларец народной</w:t>
            </w:r>
            <w:r w:rsidRPr="00D3237D">
              <w:rPr>
                <w:rFonts w:ascii="Times New Roman" w:eastAsia="Times New Roman" w:hAnsi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мудрости»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отряда)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9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Конкурс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направлен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знакомство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детей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устным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народным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творчеством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России/региона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Российской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Федерации. Это могут быть сказы и сказки, рассказы,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былины,</w:t>
            </w:r>
            <w:r w:rsidRPr="00D3237D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повести,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песни,</w:t>
            </w:r>
            <w:r w:rsidRPr="00D3237D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пословицы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поговорки.</w:t>
            </w:r>
          </w:p>
        </w:tc>
      </w:tr>
      <w:tr w:rsidR="00D3237D" w:rsidRPr="00D3237D" w:rsidTr="00D3237D">
        <w:trPr>
          <w:cantSplit/>
          <w:trHeight w:val="631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13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WbAW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79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TKQ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8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UihQ</w:t>
              </w:r>
            </w:hyperlink>
          </w:p>
        </w:tc>
      </w:tr>
      <w:tr w:rsidR="00D3237D" w:rsidRPr="00D3237D" w:rsidTr="00D3237D">
        <w:trPr>
          <w:cantSplit/>
          <w:trHeight w:val="631"/>
        </w:trPr>
        <w:tc>
          <w:tcPr>
            <w:tcW w:w="9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8-й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Тематический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«Устное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народное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творчество»</w:t>
            </w:r>
          </w:p>
        </w:tc>
      </w:tr>
      <w:tr w:rsidR="00D3237D" w:rsidRPr="00D3237D" w:rsidTr="00D3237D">
        <w:trPr>
          <w:cantSplit/>
          <w:trHeight w:val="1972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Театральный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час</w:t>
            </w:r>
          </w:p>
          <w:p w:rsidR="00D3237D" w:rsidRPr="00D3237D" w:rsidRDefault="00D3237D" w:rsidP="00D3237D">
            <w:pPr>
              <w:ind w:left="100" w:right="235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«Там, на неведомых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дорожках»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лагеря)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Ребята с помощью игрового приёма выбирают сказку,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которую им предстоит инсценировать. Здесь и сейчас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готовят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костюмы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из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подручных</w:t>
            </w:r>
            <w:r w:rsidRPr="00D3237D">
              <w:rPr>
                <w:rFonts w:ascii="Times New Roman" w:eastAsia="Times New Roman" w:hAnsi="Times New Roman"/>
                <w:spacing w:val="7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средств,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придумывают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простые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реплики,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репетируют,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после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чего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начинаются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представления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отрядов.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Далее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участников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ждёт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сюрприз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экспромт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сцене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от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вожатых.</w:t>
            </w:r>
          </w:p>
        </w:tc>
      </w:tr>
      <w:tr w:rsidR="00D3237D" w:rsidRPr="00D3237D" w:rsidTr="00D3237D">
        <w:trPr>
          <w:cantSplit/>
          <w:trHeight w:val="634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7D" w:rsidRPr="00D3237D" w:rsidRDefault="00D3237D" w:rsidP="00D323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14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LQfSyuiJ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_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2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hhA</w:t>
              </w:r>
            </w:hyperlink>
          </w:p>
        </w:tc>
      </w:tr>
      <w:tr w:rsidR="00D3237D" w:rsidRPr="00D3237D" w:rsidTr="00D3237D">
        <w:trPr>
          <w:cantSplit/>
          <w:trHeight w:val="406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436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9-й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Тематический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«Национальные</w:t>
            </w:r>
            <w:r w:rsidRPr="00D3237D">
              <w:rPr>
                <w:rFonts w:ascii="Times New Roman" w:eastAsia="Times New Roman" w:hAnsi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народные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танцы»</w:t>
            </w:r>
          </w:p>
        </w:tc>
      </w:tr>
      <w:tr w:rsidR="00D3237D" w:rsidRPr="00D3237D" w:rsidTr="00D3237D">
        <w:trPr>
          <w:cantSplit/>
          <w:trHeight w:val="130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Танцевальный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час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«В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ритмах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детства»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отряда)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направлено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разучивание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отрядом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танцевального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флешмоба,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который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будут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танцевать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все</w:t>
            </w:r>
            <w:r w:rsidRPr="00D3237D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«Орлята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России»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стране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D3237D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определённый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день.</w:t>
            </w:r>
          </w:p>
        </w:tc>
      </w:tr>
      <w:tr w:rsidR="00D3237D" w:rsidRPr="00D3237D" w:rsidTr="00D3237D">
        <w:trPr>
          <w:cantSplit/>
          <w:trHeight w:val="602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15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vHISl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9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bSg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61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lLQ</w:t>
              </w:r>
            </w:hyperlink>
          </w:p>
        </w:tc>
      </w:tr>
      <w:tr w:rsidR="00D3237D" w:rsidRPr="00D3237D" w:rsidTr="00D3237D">
        <w:trPr>
          <w:cantSplit/>
          <w:trHeight w:val="602"/>
        </w:trPr>
        <w:tc>
          <w:tcPr>
            <w:tcW w:w="9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10-й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Тематический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«Национальные</w:t>
            </w:r>
            <w:r w:rsidRPr="00D3237D">
              <w:rPr>
                <w:rFonts w:ascii="Times New Roman" w:eastAsia="Times New Roman" w:hAnsi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народные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танцы»</w:t>
            </w:r>
          </w:p>
        </w:tc>
      </w:tr>
      <w:tr w:rsidR="00D3237D" w:rsidRPr="00D3237D" w:rsidTr="00D3237D">
        <w:trPr>
          <w:cantSplit/>
          <w:trHeight w:val="118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 w:right="13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Танцевальная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программа</w:t>
            </w:r>
            <w:r w:rsidRPr="00D3237D">
              <w:rPr>
                <w:rFonts w:ascii="Times New Roman" w:eastAsia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«Танцуем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вместе!»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Направлена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знакомство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детей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национальными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танцами России/региона Российской Федерации, где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они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пробуют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разучить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исполнить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разные танцы.</w:t>
            </w:r>
          </w:p>
        </w:tc>
      </w:tr>
      <w:tr w:rsidR="00D3237D" w:rsidRPr="00D3237D" w:rsidTr="00D3237D">
        <w:trPr>
          <w:cantSplit/>
          <w:trHeight w:val="293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лагеря)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16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KwUmg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7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dWrocJJA</w:t>
              </w:r>
            </w:hyperlink>
          </w:p>
        </w:tc>
      </w:tr>
      <w:tr w:rsidR="00D3237D" w:rsidRPr="00D3237D" w:rsidTr="00D3237D">
        <w:trPr>
          <w:cantSplit/>
          <w:trHeight w:val="141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41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11-й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Тематический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«Великие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изобретения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открытия»</w:t>
            </w:r>
          </w:p>
        </w:tc>
      </w:tr>
      <w:tr w:rsidR="00D3237D" w:rsidRPr="00D3237D" w:rsidTr="00D3237D">
        <w:trPr>
          <w:cantSplit/>
          <w:trHeight w:val="42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Научно-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tabs>
                <w:tab w:val="left" w:pos="1643"/>
                <w:tab w:val="left" w:pos="2562"/>
                <w:tab w:val="left" w:pos="2943"/>
                <w:tab w:val="left" w:pos="5009"/>
                <w:tab w:val="left" w:pos="5416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Знакомство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детей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с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изобретениями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и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великими</w:t>
            </w:r>
          </w:p>
        </w:tc>
      </w:tr>
      <w:tr w:rsidR="00D3237D" w:rsidRPr="00D3237D" w:rsidTr="00D3237D">
        <w:trPr>
          <w:cantSplit/>
          <w:trHeight w:val="321"/>
        </w:trPr>
        <w:tc>
          <w:tcPr>
            <w:tcW w:w="2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познавательные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right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открытиями</w:t>
            </w:r>
            <w:r w:rsidRPr="00D3237D">
              <w:rPr>
                <w:rFonts w:ascii="Times New Roman" w:eastAsia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России/региона</w:t>
            </w:r>
            <w:r w:rsidRPr="00D3237D">
              <w:rPr>
                <w:rFonts w:ascii="Times New Roman" w:eastAsia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Российской</w:t>
            </w:r>
            <w:r w:rsidRPr="00D3237D">
              <w:rPr>
                <w:rFonts w:ascii="Times New Roman" w:eastAsia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Федерации</w:t>
            </w:r>
            <w:r w:rsidRPr="00D3237D">
              <w:rPr>
                <w:rFonts w:ascii="Times New Roman" w:eastAsia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</w:p>
        </w:tc>
      </w:tr>
      <w:tr w:rsidR="00D3237D" w:rsidRPr="00D3237D" w:rsidTr="00D3237D">
        <w:trPr>
          <w:cantSplit/>
          <w:trHeight w:val="321"/>
        </w:trPr>
        <w:tc>
          <w:tcPr>
            <w:tcW w:w="2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встречи</w:t>
            </w:r>
            <w:r w:rsidRPr="00D3237D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«Мир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науки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помощью</w:t>
            </w:r>
            <w:r w:rsidRPr="00D3237D">
              <w:rPr>
                <w:rFonts w:ascii="Times New Roman" w:eastAsia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приглашенных</w:t>
            </w:r>
            <w:r w:rsidRPr="00D3237D">
              <w:rPr>
                <w:rFonts w:ascii="Times New Roman" w:eastAsia="Times New Roman" w:hAnsi="Times New Roman"/>
                <w:spacing w:val="78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учителей</w:t>
            </w:r>
            <w:r w:rsidRPr="00D3237D">
              <w:rPr>
                <w:rFonts w:ascii="Times New Roman" w:eastAsia="Times New Roman" w:hAnsi="Times New Roman"/>
                <w:spacing w:val="76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старших</w:t>
            </w:r>
            <w:r w:rsidRPr="00D3237D">
              <w:rPr>
                <w:rFonts w:ascii="Times New Roman" w:eastAsia="Times New Roman" w:hAnsi="Times New Roman"/>
                <w:spacing w:val="7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классов</w:t>
            </w:r>
          </w:p>
        </w:tc>
      </w:tr>
      <w:tr w:rsidR="00D3237D" w:rsidRPr="00D3237D" w:rsidTr="00D3237D">
        <w:trPr>
          <w:cantSplit/>
          <w:trHeight w:val="423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contextualSpacing/>
              <w:rPr>
                <w:rFonts w:ascii="Times New Roman" w:eastAsia="Times New Roman" w:hAnsi="Times New Roman"/>
                <w:i/>
                <w:spacing w:val="-67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вокруг меня»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(уровень отряда)</w:t>
            </w:r>
            <w:r w:rsidRPr="00D3237D">
              <w:rPr>
                <w:rFonts w:ascii="Times New Roman" w:eastAsia="Times New Roman" w:hAnsi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</w:p>
          <w:p w:rsidR="00D3237D" w:rsidRPr="00D3237D" w:rsidRDefault="00D3237D" w:rsidP="00D323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ru-RU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ru-RU"/>
              </w:rPr>
              <w:t>11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8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 химии, физике, биологии, географии (или представителей кванториумов и других естественно-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научных центров населённого пункта), которые могут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показать практические опыты или рассказать о науке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интересно и занимательно.</w:t>
            </w:r>
          </w:p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tabs>
                <w:tab w:val="left" w:pos="601"/>
                <w:tab w:val="left" w:pos="1749"/>
                <w:tab w:val="left" w:pos="2983"/>
                <w:tab w:val="left" w:pos="4490"/>
                <w:tab w:val="left" w:pos="6041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17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yRWJO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0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0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6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QCQ</w:t>
              </w:r>
            </w:hyperlink>
          </w:p>
        </w:tc>
      </w:tr>
      <w:tr w:rsidR="00D3237D" w:rsidRPr="00D3237D" w:rsidTr="00D3237D">
        <w:trPr>
          <w:cantSplit/>
          <w:trHeight w:val="118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 w:right="123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Конкурсная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программа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«Эврика!»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95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Соревнование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команд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решению</w:t>
            </w:r>
            <w:r w:rsidRPr="00D3237D">
              <w:rPr>
                <w:rFonts w:ascii="Times New Roman" w:eastAsia="Times New Roman" w:hAnsi="Times New Roman"/>
                <w:spacing w:val="7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интересных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кейсов, основанных на методике ТРИЗ.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Решив кейс,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команда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дружно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восклицает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«Эврика!»</w:t>
            </w:r>
          </w:p>
        </w:tc>
      </w:tr>
      <w:tr w:rsidR="00D3237D" w:rsidRPr="00D3237D" w:rsidTr="00D3237D">
        <w:trPr>
          <w:cantSplit/>
          <w:trHeight w:val="725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лагеря)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18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-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rHbZzBUJGUsg</w:t>
              </w:r>
            </w:hyperlink>
          </w:p>
        </w:tc>
      </w:tr>
      <w:tr w:rsidR="00D3237D" w:rsidRPr="00D3237D" w:rsidTr="00D3237D">
        <w:trPr>
          <w:cantSplit/>
          <w:trHeight w:val="556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3991" w:right="477" w:hanging="3493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12-й день смены. Тематический день «Природное богатство и полезные</w:t>
            </w:r>
            <w:r w:rsidRPr="00D3237D">
              <w:rPr>
                <w:rFonts w:ascii="Times New Roman" w:eastAsia="Times New Roman" w:hAnsi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ископаемые»</w:t>
            </w:r>
          </w:p>
        </w:tc>
      </w:tr>
      <w:tr w:rsidR="00D3237D" w:rsidRPr="00D3237D" w:rsidTr="00D3237D">
        <w:trPr>
          <w:cantSplit/>
          <w:trHeight w:val="131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 w:right="1183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Экскурсия в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дендропарк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«Кладовая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природы»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отряда)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95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Знакомство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детей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природным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богатством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полезными ископаемыми России/региона Российской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Федерации.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Экскурсия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строится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принципу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поисковой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исследовательской деятельности.</w:t>
            </w:r>
          </w:p>
        </w:tc>
      </w:tr>
      <w:tr w:rsidR="00D3237D" w:rsidRPr="00D3237D" w:rsidTr="00D3237D">
        <w:trPr>
          <w:cantSplit/>
          <w:trHeight w:val="684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19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b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5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iAaxsONaQVPQ</w:t>
              </w:r>
            </w:hyperlink>
          </w:p>
        </w:tc>
      </w:tr>
      <w:tr w:rsidR="00D3237D" w:rsidRPr="00D3237D" w:rsidTr="00D3237D">
        <w:trPr>
          <w:cantSplit/>
          <w:trHeight w:val="197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Экологический</w:t>
            </w:r>
            <w:r w:rsidRPr="00D3237D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час</w:t>
            </w:r>
          </w:p>
          <w:p w:rsidR="00D3237D" w:rsidRPr="00D3237D" w:rsidRDefault="00D3237D" w:rsidP="00D3237D">
            <w:pPr>
              <w:ind w:left="100" w:right="803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«Создание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экологического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постера и его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защита»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лагеря)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93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время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экскурсии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ребята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набираются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знаний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впечатлений. После этого отряду предлагают создать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экологический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постер,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внеся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туда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все,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что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они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почувствовали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запомнили.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Время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создание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постера ограничено. Итогом станет презентация всеми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отрядами</w:t>
            </w:r>
            <w:r w:rsidRPr="00D3237D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своих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постеров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экологическую</w:t>
            </w:r>
            <w:r w:rsidRPr="00D3237D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тематику.</w:t>
            </w:r>
          </w:p>
        </w:tc>
      </w:tr>
      <w:tr w:rsidR="00D3237D" w:rsidRPr="00D3237D" w:rsidTr="00D3237D">
        <w:trPr>
          <w:cantSplit/>
          <w:trHeight w:val="698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20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LB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_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AsIjve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5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5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Lw</w:t>
              </w:r>
            </w:hyperlink>
          </w:p>
        </w:tc>
      </w:tr>
      <w:tr w:rsidR="00D3237D" w:rsidRPr="00D3237D" w:rsidTr="00D3237D">
        <w:trPr>
          <w:cantSplit/>
          <w:trHeight w:val="698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4231" w:right="321" w:hanging="3884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13-й день смены. Тематический день «Прикладное творчество и народные</w:t>
            </w:r>
            <w:r w:rsidRPr="00D3237D">
              <w:rPr>
                <w:rFonts w:ascii="Times New Roman" w:eastAsia="Times New Roman" w:hAnsi="Times New Roman"/>
                <w:i/>
                <w:spacing w:val="-68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ремёсла»</w:t>
            </w:r>
          </w:p>
        </w:tc>
      </w:tr>
      <w:tr w:rsidR="00D3237D" w:rsidRPr="00D3237D" w:rsidTr="00D3237D">
        <w:trPr>
          <w:cantSplit/>
          <w:trHeight w:val="84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Мастер-классы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«Умелые</w:t>
            </w:r>
            <w:r w:rsidRPr="00D3237D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ручки»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 xml:space="preserve"> (уровень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отряда)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93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Посещение детьми дома творчества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</w:r>
            <w:r w:rsidRPr="00D3237D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или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кружков/студий прикладного характера, где 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они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смогут</w:t>
            </w:r>
            <w:r w:rsidRPr="00D3237D">
              <w:rPr>
                <w:rFonts w:ascii="Times New Roman" w:eastAsia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рисовать,</w:t>
            </w:r>
            <w:r w:rsidRPr="00D3237D">
              <w:rPr>
                <w:rFonts w:ascii="Times New Roman" w:eastAsia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лепить,</w:t>
            </w:r>
            <w:r w:rsidRPr="00D3237D">
              <w:rPr>
                <w:rFonts w:ascii="Times New Roman" w:eastAsia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выжигать,</w:t>
            </w:r>
            <w:r w:rsidRPr="00D3237D">
              <w:rPr>
                <w:rFonts w:ascii="Times New Roman" w:eastAsia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шить,</w:t>
            </w:r>
            <w:r w:rsidRPr="00D3237D">
              <w:rPr>
                <w:rFonts w:ascii="Times New Roman" w:eastAsia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плести</w:t>
            </w:r>
            <w:r w:rsidRPr="00D3237D">
              <w:rPr>
                <w:rFonts w:ascii="Times New Roman" w:eastAsia="Times New Roman" w:hAnsi="Times New Roman"/>
                <w:spacing w:val="7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т.д.</w:t>
            </w:r>
          </w:p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tabs>
                <w:tab w:val="left" w:pos="1966"/>
                <w:tab w:val="left" w:pos="2287"/>
                <w:tab w:val="left" w:pos="3322"/>
                <w:tab w:val="left" w:pos="4076"/>
                <w:tab w:val="left" w:pos="4420"/>
                <w:tab w:val="left" w:pos="5588"/>
                <w:tab w:val="left" w:pos="6233"/>
              </w:tabs>
              <w:ind w:left="97" w:right="93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21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/6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ynOeadUdFOejw</w:t>
              </w:r>
            </w:hyperlink>
          </w:p>
        </w:tc>
      </w:tr>
      <w:tr w:rsidR="00D3237D" w:rsidRPr="00D3237D" w:rsidTr="00D3237D">
        <w:trPr>
          <w:cantSplit/>
          <w:trHeight w:val="1516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Игра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 станциям</w:t>
            </w:r>
          </w:p>
          <w:p w:rsidR="00D3237D" w:rsidRPr="00D3237D" w:rsidRDefault="00D3237D" w:rsidP="00D3237D">
            <w:pPr>
              <w:ind w:left="100" w:right="91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«Твори! Выдумывай!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Пробуй!»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лагеря)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Направлена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знакомство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детей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прикладным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творчеством и народными ремёслами России/региона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Российской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Федерации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даёт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возможность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детям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узнать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народных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ремёслах,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пофантазировать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создать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что-то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своё.</w:t>
            </w:r>
          </w:p>
        </w:tc>
      </w:tr>
      <w:tr w:rsidR="00D3237D" w:rsidRPr="00D3237D" w:rsidTr="00D3237D">
        <w:trPr>
          <w:cantSplit/>
          <w:trHeight w:val="718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22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IOrdPcfQhBYQ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8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g</w:t>
              </w:r>
            </w:hyperlink>
          </w:p>
        </w:tc>
      </w:tr>
      <w:tr w:rsidR="00D3237D" w:rsidRPr="00D3237D" w:rsidTr="00D3237D">
        <w:trPr>
          <w:cantSplit/>
          <w:trHeight w:val="265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243" w:right="1236"/>
              <w:contextualSpacing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14-й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Тематический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«Национальная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кухня»</w:t>
            </w:r>
          </w:p>
        </w:tc>
      </w:tr>
      <w:tr w:rsidR="00D3237D" w:rsidRPr="00D3237D" w:rsidTr="00D3237D">
        <w:trPr>
          <w:cantSplit/>
          <w:trHeight w:val="1559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Настольная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игра</w:t>
            </w:r>
          </w:p>
          <w:p w:rsidR="00D3237D" w:rsidRPr="00D3237D" w:rsidRDefault="00D3237D" w:rsidP="00D3237D">
            <w:pPr>
              <w:ind w:left="100" w:right="108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«Экспедиция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вкусов»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отряда)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ru-RU"/>
              </w:rPr>
              <w:t xml:space="preserve"> 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ru-RU"/>
              </w:rPr>
              <w:t>17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 рамках игры дети знакомятся с периодом правления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первого российского императора – Петра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а именно с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теми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продуктами,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которые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он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завёз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Россию,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разнообразием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современных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рецептов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из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этих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продуктов. 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 w:right="9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23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/1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a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6_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2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zFbSHMPw</w:t>
              </w:r>
            </w:hyperlink>
          </w:p>
        </w:tc>
      </w:tr>
      <w:tr w:rsidR="00D3237D" w:rsidRPr="00D3237D" w:rsidTr="00D3237D">
        <w:trPr>
          <w:cantSplit/>
          <w:trHeight w:val="1686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2" w:right="439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Костюмированное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кулинарное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шоу</w:t>
            </w:r>
          </w:p>
          <w:p w:rsidR="00D3237D" w:rsidRPr="00D3237D" w:rsidRDefault="00D3237D" w:rsidP="00D3237D">
            <w:pPr>
              <w:ind w:left="102"/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«Шкатулка рецептов»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лагеря)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D3237D" w:rsidRPr="00D3237D" w:rsidRDefault="00D3237D" w:rsidP="00D3237D">
            <w:pPr>
              <w:ind w:left="102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237D" w:rsidRPr="00D3237D" w:rsidRDefault="00D3237D" w:rsidP="00D3237D">
            <w:pPr>
              <w:ind w:left="97" w:right="96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Предполагает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знакомство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детей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национальной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кухней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народов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России/региона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Российской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Федерации.</w:t>
            </w:r>
          </w:p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24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E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9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wXi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1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fVKNYKMQ</w:t>
              </w:r>
            </w:hyperlink>
          </w:p>
        </w:tc>
      </w:tr>
      <w:tr w:rsidR="00D3237D" w:rsidRPr="00D3237D" w:rsidTr="00D3237D">
        <w:trPr>
          <w:cantSplit/>
          <w:trHeight w:val="306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266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15-й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Тематический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«Открытые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тайны</w:t>
            </w:r>
            <w:r w:rsidRPr="00D3237D">
              <w:rPr>
                <w:rFonts w:ascii="Times New Roman" w:eastAsia="Times New Roman" w:hAnsi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великой страны»</w:t>
            </w:r>
          </w:p>
        </w:tc>
      </w:tr>
      <w:tr w:rsidR="00D3237D" w:rsidRPr="00D3237D" w:rsidTr="00D3237D">
        <w:trPr>
          <w:cantSplit/>
          <w:trHeight w:val="1809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Тематический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час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«Открываем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Россию»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 xml:space="preserve"> (уровень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отряда)</w:t>
            </w:r>
          </w:p>
          <w:p w:rsidR="00D3237D" w:rsidRPr="00D3237D" w:rsidRDefault="00D3237D" w:rsidP="00D3237D">
            <w:pPr>
              <w:ind w:left="100" w:right="76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19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Подведение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итогов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путешествия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неизвестной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стране.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Для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этого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ребята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собирают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все</w:t>
            </w:r>
            <w:r w:rsidRPr="00D3237D">
              <w:rPr>
                <w:rFonts w:ascii="Times New Roman" w:eastAsia="Times New Roman" w:hAnsi="Times New Roman"/>
                <w:spacing w:val="70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элементы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карты неизвестной страны, вспоминают, о чём узнали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 8 дней, и отгадывают название страны, по которой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они</w:t>
            </w:r>
            <w:r w:rsidRPr="00D3237D">
              <w:rPr>
                <w:rFonts w:ascii="Times New Roman" w:eastAsia="Times New Roman" w:hAnsi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путешествовали</w:t>
            </w:r>
            <w:r w:rsidRPr="00D3237D">
              <w:rPr>
                <w:rFonts w:ascii="Times New Roman" w:eastAsia="Times New Roman" w:hAnsi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(Россия).</w:t>
            </w:r>
            <w:r w:rsidRPr="00D3237D">
              <w:rPr>
                <w:rFonts w:ascii="Times New Roman" w:eastAsia="Times New Roman" w:hAnsi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Педагог</w:t>
            </w:r>
            <w:r w:rsidRPr="00D3237D">
              <w:rPr>
                <w:rFonts w:ascii="Times New Roman" w:eastAsia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рассказывает</w:t>
            </w:r>
            <w:r w:rsidRPr="00D3237D">
              <w:rPr>
                <w:rFonts w:ascii="Times New Roman" w:eastAsia="Times New Roman" w:hAnsi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 Государственных</w:t>
            </w:r>
            <w:r w:rsidRPr="00D3237D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символах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нашей</w:t>
            </w:r>
            <w:r w:rsidRPr="00D3237D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страны.</w:t>
            </w:r>
          </w:p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 w:right="96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25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OOoIwLsOz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2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oUkw</w:t>
              </w:r>
            </w:hyperlink>
          </w:p>
        </w:tc>
      </w:tr>
      <w:tr w:rsidR="00D3237D" w:rsidRPr="00D3237D" w:rsidTr="00D3237D">
        <w:trPr>
          <w:cantSplit/>
          <w:trHeight w:val="118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Телемост</w:t>
            </w:r>
          </w:p>
          <w:p w:rsidR="00D3237D" w:rsidRPr="00D3237D" w:rsidRDefault="00D3237D" w:rsidP="00D3237D">
            <w:pPr>
              <w:ind w:left="100" w:right="183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«Содружество орлят</w:t>
            </w:r>
            <w:r w:rsidRPr="00D3237D">
              <w:rPr>
                <w:rFonts w:ascii="Times New Roman" w:eastAsia="Times New Roman" w:hAnsi="Times New Roman"/>
                <w:spacing w:val="-68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России»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9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Онлайн-встреча с участниками смены «Содружество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орлят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России»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разных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регионах.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Орлята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делятся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впечатлениями,</w:t>
            </w:r>
            <w:r w:rsidRPr="00D3237D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общаются,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танцуют</w:t>
            </w:r>
            <w:r w:rsidRPr="00D3237D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общий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флешмоб.</w:t>
            </w:r>
          </w:p>
        </w:tc>
      </w:tr>
      <w:tr w:rsidR="00D3237D" w:rsidRPr="00D3237D" w:rsidTr="00D3237D">
        <w:trPr>
          <w:cantSplit/>
          <w:trHeight w:val="56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лагеря)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26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81-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rYy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0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WQqkvQ</w:t>
              </w:r>
            </w:hyperlink>
          </w:p>
        </w:tc>
      </w:tr>
      <w:tr w:rsidR="00D3237D" w:rsidRPr="00D3237D" w:rsidTr="00D3237D">
        <w:trPr>
          <w:cantSplit/>
          <w:trHeight w:val="150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 w:right="224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Праздничная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танцевальная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программа «В кругу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друзей»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95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Направлена на эмоциональный подъём ребят в конце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путешествия.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время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танцевальной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программы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ребята исполняют выученный ими ранее флешмоб 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другие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танцы.</w:t>
            </w:r>
          </w:p>
        </w:tc>
      </w:tr>
      <w:tr w:rsidR="00D3237D" w:rsidRPr="00D3237D" w:rsidTr="00D3237D">
        <w:trPr>
          <w:cantSplit/>
          <w:trHeight w:val="62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лагеря)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27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/7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CGpICAtwuNTPg</w:t>
              </w:r>
            </w:hyperlink>
          </w:p>
        </w:tc>
      </w:tr>
      <w:tr w:rsidR="00D3237D" w:rsidRPr="00D3237D" w:rsidTr="00D3237D">
        <w:trPr>
          <w:cantSplit/>
          <w:trHeight w:val="393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243" w:right="1233"/>
              <w:contextualSpacing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16-й день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Тематический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«Я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моя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семьЯ»</w:t>
            </w:r>
          </w:p>
        </w:tc>
      </w:tr>
      <w:tr w:rsidR="00D3237D" w:rsidRPr="00D3237D" w:rsidTr="00D3237D">
        <w:trPr>
          <w:cantSplit/>
          <w:trHeight w:val="127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 w:right="89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Творческая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мастерская «Подарок</w:t>
            </w:r>
            <w:r w:rsidRPr="00D3237D">
              <w:rPr>
                <w:rFonts w:ascii="Times New Roman" w:eastAsia="Times New Roman" w:hAnsi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своей семье»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отряда)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Создание</w:t>
            </w:r>
            <w:r w:rsidRPr="00D3237D">
              <w:rPr>
                <w:rFonts w:ascii="Times New Roman" w:eastAsia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небольшого</w:t>
            </w:r>
            <w:r w:rsidRPr="00D3237D">
              <w:rPr>
                <w:rFonts w:ascii="Times New Roman" w:eastAsia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подарка</w:t>
            </w:r>
            <w:r w:rsidRPr="00D3237D">
              <w:rPr>
                <w:rFonts w:ascii="Times New Roman" w:eastAsia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своими</w:t>
            </w:r>
            <w:r w:rsidRPr="00D3237D">
              <w:rPr>
                <w:rFonts w:ascii="Times New Roman" w:eastAsia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руками</w:t>
            </w:r>
            <w:r w:rsidRPr="00D3237D">
              <w:rPr>
                <w:rFonts w:ascii="Times New Roman" w:eastAsia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для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родных и</w:t>
            </w:r>
            <w:r w:rsidRPr="00D3237D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близких.</w:t>
            </w:r>
          </w:p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28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N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8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iAKpJ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4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SAAwjA</w:t>
              </w:r>
            </w:hyperlink>
          </w:p>
        </w:tc>
      </w:tr>
      <w:tr w:rsidR="00D3237D" w:rsidRPr="00D3237D" w:rsidTr="00D3237D">
        <w:trPr>
          <w:cantSplit/>
          <w:trHeight w:val="86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Гостиная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династий</w:t>
            </w:r>
          </w:p>
          <w:p w:rsidR="00D3237D" w:rsidRPr="00D3237D" w:rsidRDefault="00D3237D" w:rsidP="00D3237D">
            <w:pPr>
              <w:ind w:left="100" w:right="848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«Ими гордится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Россия»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9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Творческая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встреча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ребят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D3237D">
              <w:rPr>
                <w:rFonts w:ascii="Times New Roman" w:eastAsia="Times New Roman" w:hAnsi="Times New Roman"/>
                <w:spacing w:val="7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представителями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семейных династий (это могут быть учителя, врачи,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лесники,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др.).</w:t>
            </w:r>
          </w:p>
        </w:tc>
      </w:tr>
      <w:tr w:rsidR="00D3237D" w:rsidRPr="00D3237D" w:rsidTr="00D3237D">
        <w:trPr>
          <w:cantSplit/>
          <w:trHeight w:val="718"/>
        </w:trPr>
        <w:tc>
          <w:tcPr>
            <w:tcW w:w="2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отряда/лагеря)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23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29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IyFOAoeXmXHh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1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w</w:t>
              </w:r>
            </w:hyperlink>
          </w:p>
        </w:tc>
      </w:tr>
      <w:tr w:rsidR="00D3237D" w:rsidRPr="00D3237D" w:rsidTr="00D3237D">
        <w:trPr>
          <w:cantSplit/>
          <w:trHeight w:val="259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241" w:right="1236"/>
              <w:contextualSpacing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17-й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Тематический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«Я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мои друзьЯ»</w:t>
            </w:r>
          </w:p>
        </w:tc>
      </w:tr>
      <w:tr w:rsidR="00D3237D" w:rsidRPr="00D3237D" w:rsidTr="00D3237D">
        <w:trPr>
          <w:cantSplit/>
          <w:trHeight w:val="170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 w:right="27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Большая командная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игра «Физкульт-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УРА!»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лагеря)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9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Прохождение коллективом отряда-класса спортивных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испытаний,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где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они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могут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показать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себя</w:t>
            </w:r>
            <w:r w:rsidRPr="00D3237D">
              <w:rPr>
                <w:rFonts w:ascii="Times New Roman" w:eastAsia="Times New Roman" w:hAnsi="Times New Roman"/>
                <w:spacing w:val="7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как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настоящая команда, которая уважает и поддерживает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каждого.</w:t>
            </w:r>
          </w:p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30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N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_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GiNW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3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VpH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92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dQ</w:t>
              </w:r>
            </w:hyperlink>
          </w:p>
        </w:tc>
      </w:tr>
      <w:tr w:rsidR="00D3237D" w:rsidRPr="00D3237D" w:rsidTr="00D3237D">
        <w:trPr>
          <w:cantSplit/>
          <w:trHeight w:val="3383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 w:right="139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Время отрядного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творчества и общий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сбор участников «От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идеи –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 делу!»</w:t>
            </w:r>
          </w:p>
          <w:p w:rsidR="00D3237D" w:rsidRPr="00D3237D" w:rsidRDefault="00D3237D" w:rsidP="00D3237D">
            <w:pPr>
              <w:ind w:left="100" w:right="466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(уровень отряда и</w:t>
            </w:r>
            <w:r w:rsidRPr="00D3237D">
              <w:rPr>
                <w:rFonts w:ascii="Times New Roman" w:eastAsia="Times New Roman" w:hAnsi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лагеря)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ru-RU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ru-RU"/>
              </w:rPr>
              <w:t>25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9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Основная деятельность времени отрядного творчества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заключается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том,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чтобы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увлечь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участников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перспективой создания интересного и полезного дела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выработать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совместно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ними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идеи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праздника.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завершение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выбираются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представители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отряда,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которые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общем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сборе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представляют</w:t>
            </w:r>
            <w:r w:rsidRPr="00D3237D">
              <w:rPr>
                <w:rFonts w:ascii="Times New Roman" w:eastAsia="Times New Roman" w:hAnsi="Times New Roman"/>
                <w:spacing w:val="7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отрядные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идеи, выработанные во время отрядного творчества.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Совместным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решением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определяется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общая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идея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праздника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составляется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план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её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реализации.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Каждый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отряд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получает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поручение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подготовке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</w:rPr>
              <w:t>праздника.</w:t>
            </w:r>
          </w:p>
        </w:tc>
      </w:tr>
      <w:tr w:rsidR="00D3237D" w:rsidRPr="00D3237D" w:rsidTr="00D3237D">
        <w:trPr>
          <w:cantSplit/>
          <w:trHeight w:val="57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7D" w:rsidRPr="00D3237D" w:rsidRDefault="00D3237D" w:rsidP="00D323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31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/_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QLltTbgcRgBpA</w:t>
              </w:r>
            </w:hyperlink>
          </w:p>
        </w:tc>
      </w:tr>
    </w:tbl>
    <w:p w:rsidR="00D3237D" w:rsidRDefault="00D3237D" w:rsidP="00E42D31">
      <w:pPr>
        <w:widowControl w:val="0"/>
        <w:tabs>
          <w:tab w:val="left" w:pos="1355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E42D31" w:rsidRPr="00F014DF" w:rsidRDefault="00E42D31" w:rsidP="00E42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E42D31" w:rsidRPr="00F014DF" w:rsidRDefault="00E42D31" w:rsidP="00E42D31">
      <w:pPr>
        <w:widowControl w:val="0"/>
        <w:autoSpaceDE w:val="0"/>
        <w:autoSpaceDN w:val="0"/>
        <w:spacing w:after="0" w:line="240" w:lineRule="auto"/>
        <w:ind w:left="222" w:right="224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</w:rPr>
        <w:t>Итоговый</w:t>
      </w:r>
      <w:r w:rsidRPr="00F014DF">
        <w:rPr>
          <w:rFonts w:ascii="Times New Roman" w:eastAsia="Times New Roman" w:hAnsi="Times New Roman" w:cs="Times New Roman"/>
          <w:b/>
          <w:i/>
          <w:spacing w:val="48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период</w:t>
      </w:r>
      <w:r w:rsidRPr="00F014DF">
        <w:rPr>
          <w:rFonts w:ascii="Times New Roman" w:eastAsia="Times New Roman" w:hAnsi="Times New Roman" w:cs="Times New Roman"/>
          <w:b/>
          <w:i/>
          <w:spacing w:val="45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(18-21</w:t>
      </w:r>
      <w:r w:rsidRPr="00F014DF">
        <w:rPr>
          <w:rFonts w:ascii="Times New Roman" w:eastAsia="Times New Roman" w:hAnsi="Times New Roman" w:cs="Times New Roman"/>
          <w:b/>
          <w:i/>
          <w:spacing w:val="4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дни</w:t>
      </w:r>
      <w:r w:rsidRPr="00F014DF">
        <w:rPr>
          <w:rFonts w:ascii="Times New Roman" w:eastAsia="Times New Roman" w:hAnsi="Times New Roman" w:cs="Times New Roman"/>
          <w:b/>
          <w:i/>
          <w:spacing w:val="48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смены)</w:t>
      </w:r>
      <w:r w:rsidRPr="00F014DF">
        <w:rPr>
          <w:rFonts w:ascii="Times New Roman" w:eastAsia="Times New Roman" w:hAnsi="Times New Roman" w:cs="Times New Roman"/>
          <w:b/>
          <w:i/>
          <w:spacing w:val="4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–</w:t>
      </w:r>
      <w:r w:rsidRPr="00F014DF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орлята</w:t>
      </w:r>
      <w:r w:rsidRPr="00F014DF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возвращаются</w:t>
      </w:r>
      <w:r w:rsidRPr="00F014DF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из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путешествия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неизвестной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стране и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подводят итоги.</w:t>
      </w:r>
    </w:p>
    <w:p w:rsidR="00E42D31" w:rsidRPr="00F014DF" w:rsidRDefault="00E42D31" w:rsidP="00E42D31">
      <w:pPr>
        <w:widowControl w:val="0"/>
        <w:autoSpaceDE w:val="0"/>
        <w:autoSpaceDN w:val="0"/>
        <w:spacing w:after="0" w:line="240" w:lineRule="auto"/>
        <w:ind w:left="93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F014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итогового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периода:</w:t>
      </w:r>
    </w:p>
    <w:p w:rsidR="00E42D31" w:rsidRPr="00F014DF" w:rsidRDefault="00E42D31" w:rsidP="00016C82">
      <w:pPr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after="0" w:line="240" w:lineRule="auto"/>
        <w:ind w:right="225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 xml:space="preserve">реализация ключевого события – большого совместного </w:t>
      </w:r>
      <w:r w:rsidRPr="00F014DF">
        <w:rPr>
          <w:rFonts w:ascii="Times New Roman" w:eastAsia="Times New Roman" w:hAnsi="Times New Roman" w:cs="Times New Roman"/>
          <w:sz w:val="28"/>
        </w:rPr>
        <w:lastRenderedPageBreak/>
        <w:t>праздника,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закрепляющего все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этапы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коллективно-творческого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дела;</w:t>
      </w:r>
    </w:p>
    <w:p w:rsidR="00E42D31" w:rsidRPr="00F014DF" w:rsidRDefault="00E42D31" w:rsidP="00016C82">
      <w:pPr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after="0" w:line="240" w:lineRule="auto"/>
        <w:ind w:right="230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поднятие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самооценки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каждого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участника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значимости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для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него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жизни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коллективе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помощью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общественного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признания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его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индивидуальных заслуг;</w:t>
      </w:r>
    </w:p>
    <w:p w:rsidR="00E42D31" w:rsidRPr="00F014DF" w:rsidRDefault="00E42D31" w:rsidP="00016C82">
      <w:pPr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after="0" w:line="240" w:lineRule="auto"/>
        <w:ind w:right="226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награждение детей/отрядов за активное участие в программе лагеря,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вручение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благодарственных писем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родителям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педагогам детей;</w:t>
      </w:r>
    </w:p>
    <w:p w:rsidR="00E42D31" w:rsidRPr="00F014DF" w:rsidRDefault="00E42D31" w:rsidP="00016C82">
      <w:pPr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after="0" w:line="240" w:lineRule="auto"/>
        <w:ind w:right="233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подготовка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детей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завершению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смены,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усиление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контроля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за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жизнью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 здоровьем детей.</w:t>
      </w:r>
    </w:p>
    <w:p w:rsidR="00E42D31" w:rsidRPr="00F014DF" w:rsidRDefault="00E42D31" w:rsidP="00E42D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Cs w:val="28"/>
        </w:rPr>
      </w:pPr>
    </w:p>
    <w:p w:rsidR="0096709C" w:rsidRDefault="0096709C" w:rsidP="009670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6"/>
        <w:gridCol w:w="6232"/>
      </w:tblGrid>
      <w:tr w:rsidR="00D3237D" w:rsidRPr="00D3237D" w:rsidTr="00D3237D">
        <w:trPr>
          <w:trHeight w:val="65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274" w:right="167" w:hanging="1080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sz w:val="28"/>
                <w:szCs w:val="28"/>
              </w:rPr>
              <w:t>Ключевые события и</w:t>
            </w:r>
            <w:r w:rsidRPr="00D3237D">
              <w:rPr>
                <w:rFonts w:ascii="Times New Roman" w:eastAsia="Times New Roman" w:hAnsi="Times New Roman"/>
                <w:b/>
                <w:spacing w:val="-68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sz w:val="28"/>
                <w:szCs w:val="28"/>
              </w:rPr>
              <w:t>дела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509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sz w:val="28"/>
                <w:szCs w:val="28"/>
              </w:rPr>
              <w:t>Описание</w:t>
            </w:r>
            <w:r w:rsidRPr="00D3237D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sz w:val="28"/>
                <w:szCs w:val="28"/>
              </w:rPr>
              <w:t>ключевых дел</w:t>
            </w:r>
          </w:p>
        </w:tc>
      </w:tr>
      <w:tr w:rsidR="00D3237D" w:rsidRPr="00D3237D" w:rsidTr="00D3237D">
        <w:trPr>
          <w:trHeight w:val="280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344" w:right="1338"/>
              <w:contextualSpacing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18-й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Тематический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«Я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моя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РоссиЯ»</w:t>
            </w:r>
          </w:p>
        </w:tc>
      </w:tr>
      <w:tr w:rsidR="00D3237D" w:rsidRPr="00D3237D" w:rsidTr="00D3237D">
        <w:trPr>
          <w:trHeight w:val="118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Подготовка</w:t>
            </w:r>
            <w:r w:rsidRPr="00D3237D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</w:t>
            </w:r>
            <w:r w:rsidRPr="00D3237D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празднику</w:t>
            </w:r>
          </w:p>
          <w:p w:rsidR="00D3237D" w:rsidRPr="00D3237D" w:rsidRDefault="00D3237D" w:rsidP="00D3237D">
            <w:pPr>
              <w:tabs>
                <w:tab w:val="left" w:pos="1911"/>
              </w:tabs>
              <w:ind w:left="100" w:right="89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«Создаём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праздник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вместе»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9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Деление отряда на микрогруппы для выполнения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поручения;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работа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групп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проработке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своей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части</w:t>
            </w:r>
            <w:r w:rsidRPr="00D3237D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общего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поручения отряда.</w:t>
            </w:r>
          </w:p>
        </w:tc>
      </w:tr>
      <w:tr w:rsidR="00D3237D" w:rsidRPr="00D3237D" w:rsidTr="00D3237D">
        <w:trPr>
          <w:trHeight w:val="893"/>
        </w:trPr>
        <w:tc>
          <w:tcPr>
            <w:tcW w:w="3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отряда)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26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необходимости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ребята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репетируют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или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специально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подготавливают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элементы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(например,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творческий</w:t>
            </w:r>
            <w:r w:rsidRPr="00D3237D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номер</w:t>
            </w:r>
            <w:r w:rsidRPr="00D3237D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или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сценарий).</w:t>
            </w:r>
          </w:p>
        </w:tc>
      </w:tr>
      <w:tr w:rsidR="00D3237D" w:rsidRPr="00D3237D" w:rsidTr="00D3237D">
        <w:trPr>
          <w:trHeight w:val="683"/>
        </w:trPr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7D" w:rsidRPr="00D3237D" w:rsidRDefault="00D3237D" w:rsidP="00D323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32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8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ewmek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8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YiM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5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Iw</w:t>
              </w:r>
            </w:hyperlink>
          </w:p>
        </w:tc>
      </w:tr>
      <w:tr w:rsidR="00D3237D" w:rsidRPr="00D3237D" w:rsidTr="00D3237D">
        <w:trPr>
          <w:trHeight w:val="683"/>
        </w:trPr>
        <w:tc>
          <w:tcPr>
            <w:tcW w:w="93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19-й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Тематический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«Я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моя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РоссиЯ»</w:t>
            </w:r>
          </w:p>
        </w:tc>
      </w:tr>
      <w:tr w:rsidR="00D3237D" w:rsidRPr="00D3237D" w:rsidTr="00D3237D">
        <w:trPr>
          <w:trHeight w:val="150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 w:right="89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Праздничный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калейдоскоп «По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страницам нашей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книги»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Проведение праздника по итогам путешествия по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неизвестной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стране.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Ребята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выступают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одновременно в роли участников и организаторов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данного события.</w:t>
            </w:r>
          </w:p>
        </w:tc>
      </w:tr>
      <w:tr w:rsidR="00D3237D" w:rsidRPr="00D3237D" w:rsidTr="00D3237D">
        <w:trPr>
          <w:trHeight w:val="754"/>
        </w:trPr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лагеря)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27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33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MbCu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1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kFwIvQtrQ</w:t>
              </w:r>
            </w:hyperlink>
          </w:p>
        </w:tc>
      </w:tr>
      <w:tr w:rsidR="00D3237D" w:rsidRPr="00D3237D" w:rsidTr="00D3237D">
        <w:trPr>
          <w:trHeight w:val="286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386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20-й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Итоговый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период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Выход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из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игрового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сюжета.</w:t>
            </w:r>
          </w:p>
        </w:tc>
      </w:tr>
      <w:tr w:rsidR="00D3237D" w:rsidRPr="00D3237D" w:rsidTr="00D3237D">
        <w:trPr>
          <w:trHeight w:val="11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 w:right="316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Итоговый сбор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участников</w:t>
            </w:r>
            <w:r w:rsidRPr="00D3237D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«Нас</w:t>
            </w:r>
            <w:r w:rsidRPr="00D3237D">
              <w:rPr>
                <w:rFonts w:ascii="Times New Roman" w:eastAsia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ждут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новые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открытия!»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 w:right="8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Анализ реализованного коллективно-творческого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подведение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итогов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путешествия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неизвестной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стране.</w:t>
            </w:r>
          </w:p>
        </w:tc>
      </w:tr>
      <w:tr w:rsidR="00D3237D" w:rsidRPr="00D3237D" w:rsidTr="00D3237D">
        <w:trPr>
          <w:trHeight w:val="2445"/>
        </w:trPr>
        <w:tc>
          <w:tcPr>
            <w:tcW w:w="3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отряда)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tabs>
                <w:tab w:val="left" w:pos="2989"/>
                <w:tab w:val="left" w:pos="5167"/>
              </w:tabs>
              <w:ind w:left="97" w:right="8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Ребятам предлагается ещё раз вспомнить всё, что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произошло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ними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смене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(в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этом</w:t>
            </w:r>
            <w:r w:rsidRPr="00D3237D">
              <w:rPr>
                <w:rFonts w:ascii="Times New Roman" w:eastAsia="Times New Roman" w:hAnsi="Times New Roman"/>
                <w:spacing w:val="70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поможет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книга)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создать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афишу-коллаж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своём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путешествии.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Это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позволит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педагогу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получить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многогранную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обратную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связь.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Кроме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того,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афиша-коллаж поможет 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ребятам</w:t>
            </w:r>
            <w:r w:rsidRPr="00D3237D">
              <w:rPr>
                <w:rFonts w:ascii="Times New Roman" w:eastAsia="Times New Roman" w:hAnsi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проанализировать, что они узнали за смену, чему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научились,</w:t>
            </w:r>
            <w:r w:rsidRPr="00D3237D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как</w:t>
            </w:r>
            <w:r w:rsidRPr="00D3237D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изменились.</w:t>
            </w:r>
          </w:p>
          <w:p w:rsidR="00D3237D" w:rsidRPr="00D3237D" w:rsidRDefault="00D3237D" w:rsidP="00D3237D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D3237D" w:rsidRPr="00D3237D" w:rsidTr="00D3237D">
        <w:trPr>
          <w:trHeight w:val="614"/>
        </w:trPr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7D" w:rsidRPr="00D3237D" w:rsidRDefault="00D3237D" w:rsidP="00D323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 качестве работы на последействие 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педагог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может</w:t>
            </w:r>
            <w:r w:rsidRPr="00D3237D">
              <w:rPr>
                <w:rFonts w:ascii="Times New Roman" w:eastAsia="Times New Roman" w:hAnsi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предложить</w:t>
            </w:r>
            <w:r w:rsidRPr="00D3237D">
              <w:rPr>
                <w:rFonts w:ascii="Times New Roman" w:eastAsia="Times New Roman" w:hAnsi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ребятам</w:t>
            </w:r>
            <w:r w:rsidRPr="00D3237D">
              <w:rPr>
                <w:rFonts w:ascii="Times New Roman" w:eastAsia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продолжать</w:t>
            </w:r>
            <w:r w:rsidRPr="00D3237D">
              <w:rPr>
                <w:rFonts w:ascii="Times New Roman" w:eastAsia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дальше открывать</w:t>
            </w:r>
            <w:r w:rsidRPr="00D3237D">
              <w:rPr>
                <w:rFonts w:ascii="Times New Roman" w:eastAsia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свою</w:t>
            </w:r>
            <w:r w:rsidRPr="00D3237D">
              <w:rPr>
                <w:rFonts w:ascii="Times New Roman" w:eastAsia="Times New Roman" w:hAnsi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страну,</w:t>
            </w:r>
            <w:r w:rsidRPr="00D3237D">
              <w:rPr>
                <w:rFonts w:ascii="Times New Roman" w:eastAsia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свою</w:t>
            </w:r>
            <w:r w:rsidRPr="00D3237D">
              <w:rPr>
                <w:rFonts w:ascii="Times New Roman" w:eastAsia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малую</w:t>
            </w:r>
            <w:r w:rsidRPr="00D3237D">
              <w:rPr>
                <w:rFonts w:ascii="Times New Roman" w:eastAsia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родину</w:t>
            </w:r>
            <w:r w:rsidRPr="00D3237D">
              <w:rPr>
                <w:rFonts w:ascii="Times New Roman" w:eastAsia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делиться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этими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знаниями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друг с</w:t>
            </w:r>
            <w:r w:rsidRPr="00D3237D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другом.</w:t>
            </w:r>
          </w:p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tabs>
                <w:tab w:val="left" w:pos="488"/>
                <w:tab w:val="left" w:pos="1724"/>
                <w:tab w:val="left" w:pos="2783"/>
                <w:tab w:val="left" w:pos="3262"/>
                <w:tab w:val="left" w:pos="5215"/>
              </w:tabs>
              <w:ind w:left="97" w:right="92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34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/5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ePp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4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dFFX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1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uCCg</w:t>
              </w:r>
            </w:hyperlink>
          </w:p>
        </w:tc>
      </w:tr>
      <w:tr w:rsidR="00D3237D" w:rsidRPr="00D3237D" w:rsidTr="00D3237D">
        <w:trPr>
          <w:trHeight w:val="614"/>
        </w:trPr>
        <w:tc>
          <w:tcPr>
            <w:tcW w:w="93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21-й</w:t>
            </w:r>
            <w:r w:rsidRPr="00D3237D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день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Итоговый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период</w:t>
            </w:r>
            <w:r w:rsidRPr="00D3237D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смены.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Выход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из</w:t>
            </w:r>
            <w:r w:rsidRPr="00D3237D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игрового</w:t>
            </w:r>
            <w:r w:rsidRPr="00D3237D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сюжета.</w:t>
            </w:r>
          </w:p>
        </w:tc>
      </w:tr>
      <w:tr w:rsidR="00D3237D" w:rsidRPr="00D3237D" w:rsidTr="00D3237D">
        <w:trPr>
          <w:trHeight w:val="162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 w:right="426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Линейка закрытия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смены «Содружество</w:t>
            </w:r>
            <w:r w:rsidRPr="00D3237D">
              <w:rPr>
                <w:rFonts w:ascii="Times New Roman" w:eastAsia="Times New Roman" w:hAnsi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Орлят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России»</w:t>
            </w:r>
          </w:p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(уровень</w:t>
            </w:r>
            <w:r w:rsidRPr="00D3237D">
              <w:rPr>
                <w:rFonts w:ascii="Times New Roman" w:eastAsia="Times New Roman" w:hAnsi="Times New Roman"/>
                <w:i/>
                <w:spacing w:val="-3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i/>
                <w:sz w:val="28"/>
                <w:szCs w:val="28"/>
              </w:rPr>
              <w:t>лагеря)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237D" w:rsidRPr="00D3237D" w:rsidRDefault="00D3237D" w:rsidP="00D3237D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Официальное</w:t>
            </w:r>
            <w:r w:rsidRPr="00D3237D">
              <w:rPr>
                <w:rFonts w:ascii="Times New Roman" w:eastAsia="Times New Roman" w:hAnsi="Times New Roman"/>
                <w:spacing w:val="62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завершение</w:t>
            </w:r>
            <w:r w:rsidRPr="00D3237D">
              <w:rPr>
                <w:rFonts w:ascii="Times New Roman" w:eastAsia="Times New Roman" w:hAnsi="Times New Roman"/>
                <w:spacing w:val="6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смены</w:t>
            </w:r>
            <w:r w:rsidRPr="00D3237D">
              <w:rPr>
                <w:rFonts w:ascii="Times New Roman" w:eastAsia="Times New Roman" w:hAnsi="Times New Roman"/>
                <w:spacing w:val="6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D3237D">
              <w:rPr>
                <w:rFonts w:ascii="Times New Roman" w:eastAsia="Times New Roman" w:hAnsi="Times New Roman"/>
                <w:spacing w:val="6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награждение</w:t>
            </w:r>
            <w:r w:rsidRPr="00D3237D">
              <w:rPr>
                <w:rFonts w:ascii="Times New Roman" w:eastAsia="Times New Roman" w:hAnsi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её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участников.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Содержание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линейки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может</w:t>
            </w:r>
            <w:r w:rsidRPr="00D3237D">
              <w:rPr>
                <w:rFonts w:ascii="Times New Roman" w:eastAsia="Times New Roman" w:hAnsi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содержать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творческие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номера,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ответное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слово</w:t>
            </w:r>
            <w:r w:rsidRPr="00D3237D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детей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 напутствия</w:t>
            </w:r>
            <w:r w:rsidRPr="00D3237D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педагогов.</w:t>
            </w:r>
          </w:p>
          <w:p w:rsidR="00D3237D" w:rsidRPr="00D3237D" w:rsidRDefault="00D3237D" w:rsidP="00D3237D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D3237D" w:rsidRPr="00D3237D" w:rsidTr="00D3237D">
        <w:trPr>
          <w:trHeight w:val="987"/>
        </w:trPr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Приложение</w:t>
            </w:r>
            <w:r w:rsidRPr="00D3237D">
              <w:rPr>
                <w:rFonts w:ascii="Times New Roman" w:eastAsia="Times New Roman" w:hAnsi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29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7D" w:rsidRPr="00D3237D" w:rsidRDefault="00D3237D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Ссылка</w:t>
            </w:r>
            <w:r w:rsidRPr="00D3237D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материалы</w:t>
            </w:r>
            <w:r w:rsidRPr="00D3237D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323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дела:</w:t>
            </w:r>
          </w:p>
          <w:p w:rsidR="00D3237D" w:rsidRPr="00D3237D" w:rsidRDefault="00A97C99" w:rsidP="00D3237D">
            <w:pPr>
              <w:ind w:left="9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35" w:history="1"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https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://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disk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yandex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.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ru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i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/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YjASZOinVn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  <w:lang w:val="ru-RU"/>
                </w:rPr>
                <w:t>5</w:t>
              </w:r>
              <w:r w:rsidR="00D3237D" w:rsidRPr="00D3237D">
                <w:rPr>
                  <w:rFonts w:ascii="Times New Roman" w:eastAsia="Times New Roman" w:hAnsi="Times New Roman"/>
                  <w:color w:val="0462C1"/>
                  <w:sz w:val="28"/>
                  <w:szCs w:val="28"/>
                  <w:u w:val="single"/>
                </w:rPr>
                <w:t>pbA</w:t>
              </w:r>
            </w:hyperlink>
          </w:p>
        </w:tc>
      </w:tr>
    </w:tbl>
    <w:p w:rsidR="00F20AB0" w:rsidRDefault="00F20AB0" w:rsidP="009670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0AB0" w:rsidRDefault="00F20AB0" w:rsidP="009670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0AB0" w:rsidRDefault="00F20AB0" w:rsidP="009670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709C" w:rsidRPr="00F20AB0" w:rsidRDefault="0096709C" w:rsidP="00A57387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ЭТАПЫ  РЕАЛИЗАЦИИ ПРОГРАММЫ.</w:t>
      </w:r>
    </w:p>
    <w:p w:rsidR="0096709C" w:rsidRPr="00B322F7" w:rsidRDefault="0096709C" w:rsidP="00A5738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B322F7">
        <w:rPr>
          <w:rFonts w:ascii="Times New Roman" w:eastAsia="Times New Roman" w:hAnsi="Times New Roman" w:cs="Times New Roman"/>
          <w:sz w:val="28"/>
          <w:szCs w:val="28"/>
        </w:rPr>
        <w:t>1. Подготовительный; </w:t>
      </w:r>
    </w:p>
    <w:p w:rsidR="0096709C" w:rsidRPr="00B322F7" w:rsidRDefault="0096709C" w:rsidP="00A5738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B322F7">
        <w:rPr>
          <w:rFonts w:ascii="Times New Roman" w:eastAsia="Times New Roman" w:hAnsi="Times New Roman" w:cs="Times New Roman"/>
          <w:sz w:val="28"/>
          <w:szCs w:val="28"/>
        </w:rPr>
        <w:t>2. Основной;</w:t>
      </w:r>
    </w:p>
    <w:p w:rsidR="0096709C" w:rsidRDefault="0096709C" w:rsidP="0096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F7">
        <w:rPr>
          <w:rFonts w:ascii="Times New Roman" w:eastAsia="Times New Roman" w:hAnsi="Times New Roman" w:cs="Times New Roman"/>
          <w:sz w:val="28"/>
          <w:szCs w:val="28"/>
        </w:rPr>
        <w:t>3. Заключительный (анализ мероприятий).</w:t>
      </w:r>
    </w:p>
    <w:p w:rsidR="00A57387" w:rsidRPr="00B322F7" w:rsidRDefault="00A57387" w:rsidP="0096709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</w:p>
    <w:p w:rsidR="0096709C" w:rsidRPr="00617B70" w:rsidRDefault="0096709C" w:rsidP="0096709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B322F7">
        <w:rPr>
          <w:rFonts w:ascii="Times New Roman" w:eastAsia="Times New Roman" w:hAnsi="Times New Roman" w:cs="Times New Roman"/>
          <w:sz w:val="28"/>
          <w:szCs w:val="28"/>
        </w:rPr>
        <w:t>        Для того чтобы организовать и провести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работу профильной гражданско-</w:t>
      </w:r>
      <w:r w:rsidRPr="00B322F7">
        <w:rPr>
          <w:rFonts w:ascii="Times New Roman" w:eastAsia="Times New Roman" w:hAnsi="Times New Roman" w:cs="Times New Roman"/>
          <w:sz w:val="28"/>
          <w:szCs w:val="28"/>
        </w:rPr>
        <w:t>патриотической смены нужна подготовка, которая включает: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   </w:t>
      </w:r>
    </w:p>
    <w:p w:rsidR="0096709C" w:rsidRPr="00B322F7" w:rsidRDefault="0096709C" w:rsidP="0096709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</w:p>
    <w:p w:rsidR="0096709C" w:rsidRDefault="0096709C" w:rsidP="00255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554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Подготовительный этап</w:t>
      </w:r>
      <w:r w:rsidRPr="002554F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 </w:t>
      </w:r>
      <w:r w:rsidRPr="00255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январь – май</w:t>
      </w:r>
    </w:p>
    <w:p w:rsidR="002554F9" w:rsidRPr="002554F9" w:rsidRDefault="002554F9" w:rsidP="00255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6709C" w:rsidRPr="00222F11" w:rsidRDefault="0096709C" w:rsidP="00016C8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222F11">
        <w:rPr>
          <w:rFonts w:ascii="Times New Roman" w:eastAsia="Times New Roman" w:hAnsi="Times New Roman" w:cs="Times New Roman"/>
          <w:sz w:val="28"/>
          <w:szCs w:val="28"/>
        </w:rPr>
        <w:t>определение содержания смены;</w:t>
      </w:r>
    </w:p>
    <w:p w:rsidR="0096709C" w:rsidRPr="00222F11" w:rsidRDefault="0096709C" w:rsidP="00016C8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222F11">
        <w:rPr>
          <w:rFonts w:ascii="Times New Roman" w:eastAsia="Times New Roman" w:hAnsi="Times New Roman" w:cs="Times New Roman"/>
          <w:sz w:val="28"/>
          <w:szCs w:val="28"/>
        </w:rPr>
        <w:t>планирование;</w:t>
      </w:r>
    </w:p>
    <w:p w:rsidR="0096709C" w:rsidRPr="00222F11" w:rsidRDefault="0096709C" w:rsidP="00016C8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222F11">
        <w:rPr>
          <w:rFonts w:ascii="Times New Roman" w:eastAsia="Times New Roman" w:hAnsi="Times New Roman" w:cs="Times New Roman"/>
          <w:sz w:val="28"/>
          <w:szCs w:val="28"/>
        </w:rPr>
        <w:t>подготовка необходимого оборудования;</w:t>
      </w:r>
    </w:p>
    <w:p w:rsidR="0096709C" w:rsidRPr="00222F11" w:rsidRDefault="0096709C" w:rsidP="00016C8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222F11">
        <w:rPr>
          <w:rFonts w:ascii="Times New Roman" w:eastAsia="Times New Roman" w:hAnsi="Times New Roman" w:cs="Times New Roman"/>
          <w:sz w:val="28"/>
          <w:szCs w:val="28"/>
        </w:rPr>
        <w:t>проведение инструктивных занятий;</w:t>
      </w:r>
    </w:p>
    <w:p w:rsidR="0096709C" w:rsidRPr="00222F11" w:rsidRDefault="0096709C" w:rsidP="00016C8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222F11">
        <w:rPr>
          <w:rFonts w:ascii="Times New Roman" w:eastAsia="Times New Roman" w:hAnsi="Times New Roman" w:cs="Times New Roman"/>
          <w:sz w:val="28"/>
          <w:szCs w:val="28"/>
        </w:rPr>
        <w:t>распределение обязанностей в отряде.</w:t>
      </w:r>
    </w:p>
    <w:p w:rsidR="0096709C" w:rsidRPr="00222F11" w:rsidRDefault="0096709C" w:rsidP="00016C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кадров для работы в пришкольном летнем оздоровительном лагере с дневным пребывание детей и подростков (апрель-май, отв. начальник лагеря)</w:t>
      </w:r>
    </w:p>
    <w:p w:rsidR="0096709C" w:rsidRPr="00222F11" w:rsidRDefault="0096709C" w:rsidP="00016C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необходимой документации для деятельности лагеря: приказы, план-сетка, положение, должностные обязанности, инструкции и т.д. (май, отв. начальник лагеря).</w:t>
      </w:r>
    </w:p>
    <w:p w:rsidR="0096709C" w:rsidRDefault="0096709C" w:rsidP="009670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Pr="00B322F7" w:rsidRDefault="00BA265C" w:rsidP="009670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09C" w:rsidRDefault="0096709C" w:rsidP="00255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55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Основной этап</w:t>
      </w:r>
    </w:p>
    <w:p w:rsidR="002554F9" w:rsidRPr="002554F9" w:rsidRDefault="002554F9" w:rsidP="00255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6709C" w:rsidRDefault="0096709C" w:rsidP="00255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2F7">
        <w:rPr>
          <w:rFonts w:ascii="Times New Roman" w:eastAsia="Times New Roman" w:hAnsi="Times New Roman" w:cs="Times New Roman"/>
          <w:sz w:val="28"/>
          <w:szCs w:val="28"/>
        </w:rPr>
        <w:t>На реализацию основных мероприятий программы необходимо 12 дней, в течение которых необходима ежедневная трен</w:t>
      </w:r>
      <w:r>
        <w:rPr>
          <w:rFonts w:ascii="Times New Roman" w:eastAsia="Times New Roman" w:hAnsi="Times New Roman" w:cs="Times New Roman"/>
          <w:sz w:val="28"/>
          <w:szCs w:val="28"/>
        </w:rPr>
        <w:t>ировка и подготовка: </w:t>
      </w:r>
    </w:p>
    <w:p w:rsidR="0096709C" w:rsidRPr="00222F11" w:rsidRDefault="0096709C" w:rsidP="00016C8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rPr>
          <w:rFonts w:ascii="Tahoma" w:eastAsia="Times New Roman" w:hAnsi="Tahoma" w:cs="Tahoma"/>
          <w:sz w:val="28"/>
          <w:szCs w:val="28"/>
        </w:rPr>
      </w:pPr>
      <w:r w:rsidRPr="00222F11">
        <w:rPr>
          <w:rFonts w:ascii="Times New Roman" w:eastAsia="Times New Roman" w:hAnsi="Times New Roman" w:cs="Times New Roman"/>
          <w:sz w:val="28"/>
          <w:szCs w:val="28"/>
        </w:rPr>
        <w:t>Все мероприятия проводятся под руководством </w:t>
      </w:r>
      <w:r w:rsidRPr="00222F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штаба лагеря </w:t>
      </w:r>
      <w:r w:rsidRPr="00222F11">
        <w:rPr>
          <w:rFonts w:ascii="Times New Roman" w:eastAsia="Times New Roman" w:hAnsi="Times New Roman" w:cs="Times New Roman"/>
          <w:sz w:val="28"/>
          <w:szCs w:val="28"/>
        </w:rPr>
        <w:t>(вожатых). Ответственными за то, или иное направление являются: физорги, санитары, организаторы досуга, инспекторы движения и т. д.</w:t>
      </w:r>
    </w:p>
    <w:p w:rsidR="0096709C" w:rsidRPr="00222F11" w:rsidRDefault="0096709C" w:rsidP="00016C8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основной идеи смены.</w:t>
      </w:r>
    </w:p>
    <w:p w:rsidR="0096709C" w:rsidRPr="00222F11" w:rsidRDefault="0096709C" w:rsidP="00016C82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детей и подростков в различные виды коллективных дел.</w:t>
      </w:r>
    </w:p>
    <w:p w:rsidR="0096709C" w:rsidRPr="00B322F7" w:rsidRDefault="0096709C" w:rsidP="009670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09C" w:rsidRDefault="0096709C" w:rsidP="00255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55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Заключительный этап</w:t>
      </w:r>
    </w:p>
    <w:p w:rsidR="002554F9" w:rsidRPr="002554F9" w:rsidRDefault="002554F9" w:rsidP="00255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6709C" w:rsidRDefault="0096709C" w:rsidP="00255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2F7">
        <w:rPr>
          <w:rFonts w:ascii="Times New Roman" w:eastAsia="Times New Roman" w:hAnsi="Times New Roman" w:cs="Times New Roman"/>
          <w:sz w:val="28"/>
          <w:szCs w:val="28"/>
        </w:rPr>
        <w:t xml:space="preserve">Финалом профильной смены будет заключительное заседание штаба лагеря, на котором будут подведены итоги проведенных мероприятий. </w:t>
      </w:r>
    </w:p>
    <w:p w:rsidR="0096709C" w:rsidRPr="00E42D31" w:rsidRDefault="0096709C" w:rsidP="00016C82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D31">
        <w:rPr>
          <w:rFonts w:ascii="Times New Roman" w:eastAsia="Times New Roman" w:hAnsi="Times New Roman" w:cs="Times New Roman"/>
          <w:sz w:val="28"/>
          <w:szCs w:val="28"/>
        </w:rPr>
        <w:t>Награждение победителей состоится на линейке закрытия лагерной смены. </w:t>
      </w:r>
    </w:p>
    <w:p w:rsidR="0096709C" w:rsidRPr="00E42D31" w:rsidRDefault="0096709C" w:rsidP="00016C82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смены.</w:t>
      </w:r>
    </w:p>
    <w:p w:rsidR="0096709C" w:rsidRPr="00E42D31" w:rsidRDefault="0096709C" w:rsidP="00016C82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3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перспектив деятельности организации.</w:t>
      </w:r>
    </w:p>
    <w:p w:rsidR="0096709C" w:rsidRPr="00E42D31" w:rsidRDefault="0096709C" w:rsidP="00016C82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предложений детьми, родителями, педагогами, внесёнными по деятельности летнего оздоровительного лагеря в будущем.</w:t>
      </w:r>
    </w:p>
    <w:p w:rsidR="00A57387" w:rsidRDefault="00A57387" w:rsidP="00F20AB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3CD5" w:rsidRDefault="00C93CD5" w:rsidP="00A57387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709C" w:rsidRPr="00F20AB0" w:rsidRDefault="0096709C" w:rsidP="00A57387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0AB0">
        <w:rPr>
          <w:rFonts w:ascii="Times New Roman" w:eastAsia="Times New Roman" w:hAnsi="Times New Roman" w:cs="Times New Roman"/>
          <w:bCs/>
          <w:sz w:val="28"/>
          <w:szCs w:val="28"/>
        </w:rPr>
        <w:t>8. ЗАКОНЫ СМЕНЫ</w:t>
      </w:r>
    </w:p>
    <w:p w:rsidR="0096709C" w:rsidRPr="00673337" w:rsidRDefault="0096709C" w:rsidP="00A57387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  <w:r w:rsidRPr="00673337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 территории. 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t>Без разрешения не покидай лагерь. Будь хозяином своего лагеря и помни, что рядом соседи: не надо мешать друг другу.</w:t>
      </w:r>
    </w:p>
    <w:p w:rsidR="0096709C" w:rsidRDefault="0096709C" w:rsidP="002554F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3337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 зелени. 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t>Ни одной сломанной ветки. Сохраним наш лагерь зеленым!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br/>
      </w:r>
      <w:r w:rsidRPr="00673337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 правой руки. 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t>Если вожатый поднимает правую руку – все замолкают.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br/>
      </w:r>
      <w:r w:rsidRPr="00673337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 ноль-ноль. 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t>Время дорого у нас: берегите каждый час. Чтобы не опаздывать, изволь выполнять закон 00.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br/>
      </w:r>
      <w:r w:rsidRPr="00673337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 мотора. 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t>Долой скуку!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br/>
      </w:r>
      <w:r w:rsidRPr="00673337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 выносливости. 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t>Будь вынослив.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br/>
      </w:r>
      <w:r w:rsidRPr="00673337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 дружбы. 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t>Один за всех и все за одного! За друзей стой горой!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br/>
      </w:r>
      <w:r w:rsidRPr="00673337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 творчества. 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t>Творить всегда, творить везде, творить на радость людям!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br/>
      </w:r>
      <w:r w:rsidRPr="00673337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 доброго отношения друг к другу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t xml:space="preserve">. По этому закону устанавливаются дружеские, уважительные отношения сверстников, старших и младших. Коллектив осуждает грубость, оскорбления и защищает каждого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участника.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br/>
      </w:r>
      <w:r w:rsidRPr="00673337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 песни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t xml:space="preserve">. Предполагает уважительное отношение к песне: знаешь — поешь, не знаешь — слушаешь. И никогда не мешаешь песне разговорами, 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lastRenderedPageBreak/>
        <w:t>озорством. 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6709C" w:rsidRPr="00F20AB0" w:rsidRDefault="0096709C" w:rsidP="00F20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0AB0">
        <w:rPr>
          <w:rFonts w:ascii="Times New Roman" w:eastAsia="Times New Roman" w:hAnsi="Times New Roman" w:cs="Times New Roman"/>
          <w:bCs/>
          <w:sz w:val="28"/>
          <w:szCs w:val="28"/>
        </w:rPr>
        <w:t>8.1 Заповеди</w:t>
      </w:r>
    </w:p>
    <w:p w:rsidR="0096709C" w:rsidRDefault="0096709C" w:rsidP="002554F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73337">
        <w:rPr>
          <w:rFonts w:ascii="Times New Roman" w:eastAsia="Times New Roman" w:hAnsi="Times New Roman" w:cs="Times New Roman"/>
          <w:sz w:val="28"/>
          <w:szCs w:val="28"/>
        </w:rPr>
        <w:br/>
        <w:t>- Даже если трудно, доведи дело до конца.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br/>
        <w:t>- Один за всех и все за одного.</w:t>
      </w:r>
      <w:r w:rsidRPr="00673337">
        <w:rPr>
          <w:rFonts w:ascii="Times New Roman" w:eastAsia="Times New Roman" w:hAnsi="Times New Roman" w:cs="Times New Roman"/>
          <w:sz w:val="28"/>
          <w:szCs w:val="28"/>
        </w:rPr>
        <w:br/>
        <w:t>- Порядок, прежде всего.</w:t>
      </w:r>
    </w:p>
    <w:p w:rsidR="0096709C" w:rsidRDefault="0096709C" w:rsidP="002554F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73337">
        <w:rPr>
          <w:rFonts w:ascii="Times New Roman" w:eastAsia="Times New Roman" w:hAnsi="Times New Roman" w:cs="Times New Roman"/>
          <w:sz w:val="28"/>
          <w:szCs w:val="28"/>
        </w:rPr>
        <w:t xml:space="preserve">- Каждое дело вместе. </w:t>
      </w:r>
    </w:p>
    <w:p w:rsidR="0096709C" w:rsidRDefault="0096709C" w:rsidP="002554F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73337">
        <w:rPr>
          <w:rFonts w:ascii="Times New Roman" w:eastAsia="Times New Roman" w:hAnsi="Times New Roman" w:cs="Times New Roman"/>
          <w:sz w:val="28"/>
          <w:szCs w:val="28"/>
        </w:rPr>
        <w:t>- Все делай творчески, а иначе зачем?</w:t>
      </w:r>
    </w:p>
    <w:p w:rsidR="001E7A47" w:rsidRDefault="0096709C" w:rsidP="00E42D31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AB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E7A47" w:rsidRPr="00F20A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0A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7A47" w:rsidRPr="00F20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стимулирования</w:t>
      </w:r>
    </w:p>
    <w:p w:rsidR="001E7A47" w:rsidRPr="001E7A47" w:rsidRDefault="001E7A47" w:rsidP="00A57387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система поощрений и стимулирования активности детей:</w:t>
      </w:r>
    </w:p>
    <w:p w:rsidR="001E7A47" w:rsidRPr="001E7A47" w:rsidRDefault="001E7A47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выполнение дел в лагере, активное участие отряд получает «</w:t>
      </w:r>
      <w:r w:rsidR="00036B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морскую звезду</w:t>
      </w: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которую наклеивают на свое панно.  Тот отряд, который создаст </w:t>
      </w:r>
      <w:r w:rsidR="00B64B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</w:t>
      </w: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большим количеством </w:t>
      </w:r>
      <w:r w:rsidR="00036BF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звезд,</w:t>
      </w: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станет победителем  лагерной смены. </w:t>
      </w:r>
    </w:p>
    <w:p w:rsidR="007B6D9F" w:rsidRDefault="001E7A47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Подобное поощрение  (о нем договариваются в отрядах ребята совместно с воспитателем или вожатыми)  осуществляется и внутри отрядов. Таким образом, к концу смены будут выявлены и награждены самые активные ребята, а так же самый лучший отряд. </w:t>
      </w:r>
    </w:p>
    <w:p w:rsidR="00BA265C" w:rsidRDefault="00BA265C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Default="00BA265C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Default="00BA265C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Default="00BA265C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Default="00BA265C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Default="00BA265C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Default="00BA265C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Default="00BA265C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Default="00BA265C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Default="00BA265C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Default="00BA265C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Default="00BA265C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Default="00BA265C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Default="00BA265C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Default="00BA265C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Default="00BA265C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Default="00BA265C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Default="00BA265C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Default="00BA265C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Default="00BA265C" w:rsidP="000A4E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A47" w:rsidRDefault="0096709C" w:rsidP="001E7A4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</w:t>
      </w:r>
      <w:r w:rsidR="00F20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ПРИМЕРНЫЙ ПЛАН МЕРОПРИЯТИЙ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2"/>
        <w:gridCol w:w="4693"/>
        <w:gridCol w:w="3118"/>
      </w:tblGrid>
      <w:tr w:rsidR="002A08C8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C8" w:rsidRPr="00F52513" w:rsidRDefault="002A08C8" w:rsidP="002A08C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ДЕНЬ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C8" w:rsidRPr="00F52513" w:rsidRDefault="002A08C8" w:rsidP="002A08C8">
            <w:pPr>
              <w:tabs>
                <w:tab w:val="left" w:pos="300"/>
                <w:tab w:val="center" w:pos="2542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C8" w:rsidRPr="00F52513" w:rsidRDefault="002A08C8" w:rsidP="002A08C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2A08C8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C8" w:rsidRPr="00F52513" w:rsidRDefault="002A08C8" w:rsidP="00FD5EAC">
            <w:pPr>
              <w:pStyle w:val="ab"/>
              <w:snapToGrid w:val="0"/>
              <w:jc w:val="center"/>
              <w:rPr>
                <w:b/>
                <w:noProof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noProof/>
                <w:color w:val="000000" w:themeColor="text1"/>
                <w:sz w:val="28"/>
                <w:szCs w:val="28"/>
              </w:rPr>
              <w:t>1 день</w:t>
            </w:r>
          </w:p>
          <w:p w:rsidR="002A08C8" w:rsidRPr="00F52513" w:rsidRDefault="002A08C8" w:rsidP="0012357B">
            <w:pPr>
              <w:pStyle w:val="ab"/>
              <w:snapToGrid w:val="0"/>
              <w:jc w:val="center"/>
              <w:rPr>
                <w:b/>
                <w:noProof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FD5EAC" w:rsidRPr="00F52513">
              <w:rPr>
                <w:b/>
                <w:noProof/>
                <w:color w:val="000000" w:themeColor="text1"/>
                <w:sz w:val="28"/>
                <w:szCs w:val="28"/>
              </w:rPr>
              <w:t>3</w:t>
            </w:r>
            <w:r w:rsidRPr="00F52513">
              <w:rPr>
                <w:b/>
                <w:noProof/>
                <w:color w:val="000000" w:themeColor="text1"/>
                <w:sz w:val="28"/>
                <w:szCs w:val="28"/>
              </w:rPr>
              <w:t xml:space="preserve"> июня</w:t>
            </w:r>
          </w:p>
          <w:p w:rsidR="00FD5EAC" w:rsidRPr="00F52513" w:rsidRDefault="00FD5EAC" w:rsidP="00FD5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F5251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Общий сбор участников</w:t>
            </w:r>
          </w:p>
          <w:p w:rsidR="00FD5EAC" w:rsidRPr="00F52513" w:rsidRDefault="00FD5EAC" w:rsidP="00FD5EAC">
            <w:pPr>
              <w:ind w:left="10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«Здравствуй,</w:t>
            </w:r>
            <w:r w:rsidRPr="00F5251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лагерь»</w:t>
            </w:r>
          </w:p>
          <w:p w:rsidR="002A08C8" w:rsidRPr="00F52513" w:rsidRDefault="002A08C8" w:rsidP="00FD5EA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3B" w:rsidRPr="00F52513" w:rsidRDefault="00940A3B" w:rsidP="00FD5EAC">
            <w:pPr>
              <w:ind w:left="97" w:right="8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Зарядка</w:t>
            </w:r>
          </w:p>
          <w:p w:rsidR="00940A3B" w:rsidRPr="00F52513" w:rsidRDefault="00940A3B" w:rsidP="00FD5EAC">
            <w:pPr>
              <w:ind w:left="97" w:right="8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2862" w:rsidRPr="00F52513" w:rsidRDefault="00AD2862" w:rsidP="00AD2862">
            <w:pPr>
              <w:ind w:right="911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Организационный период смены. Формирование Отрядов</w:t>
            </w:r>
            <w:r w:rsidRPr="00F5251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AD2862" w:rsidRPr="00F52513" w:rsidRDefault="00AD2862" w:rsidP="00AD2862">
            <w:pPr>
              <w:ind w:right="91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Инструктаж по технике безопасности.</w:t>
            </w:r>
          </w:p>
          <w:p w:rsidR="00AD2862" w:rsidRPr="00F52513" w:rsidRDefault="00AD2862" w:rsidP="00AD2862">
            <w:pPr>
              <w:ind w:right="91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Игровой час «Играю я – играют друзья».</w:t>
            </w:r>
          </w:p>
          <w:p w:rsidR="00AD2862" w:rsidRPr="00F52513" w:rsidRDefault="00AD2862" w:rsidP="00AD2862">
            <w:pPr>
              <w:ind w:right="91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Общий сбор участников «Здравствуй, лагерь».</w:t>
            </w:r>
          </w:p>
          <w:p w:rsidR="00FD5EAC" w:rsidRPr="00F52513" w:rsidRDefault="00FD5EAC" w:rsidP="00FD5EAC">
            <w:pPr>
              <w:ind w:left="97" w:right="8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5EAC" w:rsidRPr="00F52513" w:rsidRDefault="00FD5EAC" w:rsidP="00FD5EAC">
            <w:pPr>
              <w:ind w:left="97" w:right="8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08C8" w:rsidRPr="00F52513" w:rsidRDefault="002A08C8" w:rsidP="00FD5EAC">
            <w:pPr>
              <w:ind w:left="97" w:right="8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3B" w:rsidRPr="00F52513" w:rsidRDefault="00940A3B" w:rsidP="00940A3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ФЗК</w:t>
            </w:r>
          </w:p>
          <w:p w:rsidR="00940A3B" w:rsidRPr="00F52513" w:rsidRDefault="00940A3B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0A3B" w:rsidRPr="00F52513" w:rsidRDefault="00940A3B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08C8" w:rsidRPr="00F52513" w:rsidRDefault="0029639A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 w:rsidR="002A08C8" w:rsidRPr="00F52513" w:rsidRDefault="002A08C8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08C8" w:rsidRPr="00F52513" w:rsidRDefault="002A08C8" w:rsidP="0012357B">
            <w:pPr>
              <w:snapToGrid w:val="0"/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2A08C8" w:rsidRPr="00F52513" w:rsidRDefault="002A08C8" w:rsidP="0012357B">
            <w:pPr>
              <w:snapToGrid w:val="0"/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08C8" w:rsidRPr="00F52513" w:rsidRDefault="002A08C8" w:rsidP="0012357B">
            <w:pPr>
              <w:snapToGrid w:val="0"/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08C8" w:rsidRPr="00F52513" w:rsidRDefault="002A08C8" w:rsidP="0012357B">
            <w:pPr>
              <w:snapToGrid w:val="0"/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  <w:p w:rsidR="002A08C8" w:rsidRPr="00F52513" w:rsidRDefault="002A08C8" w:rsidP="0012357B">
            <w:pPr>
              <w:spacing w:before="24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A08C8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E6" w:rsidRPr="00F52513" w:rsidRDefault="005F70E6" w:rsidP="0012357B">
            <w:pPr>
              <w:pStyle w:val="ab"/>
              <w:snapToGrid w:val="0"/>
              <w:jc w:val="center"/>
              <w:rPr>
                <w:b/>
                <w:noProof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noProof/>
                <w:color w:val="000000" w:themeColor="text1"/>
                <w:sz w:val="28"/>
                <w:szCs w:val="28"/>
              </w:rPr>
              <w:t xml:space="preserve">2 день </w:t>
            </w:r>
          </w:p>
          <w:p w:rsidR="002A08C8" w:rsidRPr="00F52513" w:rsidRDefault="00FD5EAC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2A08C8" w:rsidRPr="00F52513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FD5EAC" w:rsidRPr="00F52513" w:rsidRDefault="00FD5EAC" w:rsidP="00FD5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F5251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День встречи друзей</w:t>
            </w:r>
          </w:p>
          <w:p w:rsidR="002A08C8" w:rsidRPr="00F52513" w:rsidRDefault="00FD5EAC" w:rsidP="00FD5E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«Играю я –</w:t>
            </w:r>
            <w:r w:rsidRPr="00F52513">
              <w:rPr>
                <w:rFonts w:ascii="Times New Roman" w:eastAsia="Times New Roman" w:hAnsi="Times New Roman" w:cs="Times New Roman"/>
                <w:color w:val="000000" w:themeColor="text1"/>
                <w:spacing w:val="-67"/>
                <w:sz w:val="28"/>
                <w:szCs w:val="28"/>
              </w:rPr>
              <w:t xml:space="preserve"> </w:t>
            </w: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играют</w:t>
            </w:r>
            <w:r w:rsidRPr="00F525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друзья»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AC" w:rsidRPr="00F52513" w:rsidRDefault="00940A3B" w:rsidP="00FD5EAC">
            <w:pPr>
              <w:ind w:left="97" w:right="8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Зарядка </w:t>
            </w:r>
          </w:p>
          <w:p w:rsidR="00940A3B" w:rsidRPr="00F52513" w:rsidRDefault="00940A3B" w:rsidP="00FD5EAC">
            <w:pPr>
              <w:ind w:left="97" w:right="8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2862" w:rsidRPr="00F52513" w:rsidRDefault="00AD2862" w:rsidP="00AD2862">
            <w:pPr>
              <w:ind w:right="91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Разучивание лагерной песни.</w:t>
            </w:r>
          </w:p>
          <w:p w:rsidR="00AD2862" w:rsidRPr="00F52513" w:rsidRDefault="00AD2862" w:rsidP="00AD2862">
            <w:pPr>
              <w:ind w:right="91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Интерактивное мероприятие </w:t>
            </w:r>
          </w:p>
          <w:p w:rsidR="00964E26" w:rsidRPr="00F52513" w:rsidRDefault="00964E26" w:rsidP="00AD2862">
            <w:pPr>
              <w:pStyle w:val="ab"/>
              <w:snapToGrid w:val="0"/>
              <w:spacing w:after="20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DC" w:rsidRPr="00F52513" w:rsidRDefault="00EC65DC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ФЗК</w:t>
            </w:r>
          </w:p>
          <w:p w:rsidR="00BA193E" w:rsidRPr="00F52513" w:rsidRDefault="00BA193E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193E" w:rsidRPr="00F52513" w:rsidRDefault="00BA193E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 w:rsidR="00BA193E" w:rsidRPr="00F52513" w:rsidRDefault="00BA193E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65DC" w:rsidRPr="00F52513" w:rsidRDefault="00EC65DC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EC65DC" w:rsidRPr="00F52513" w:rsidRDefault="00EC65DC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  <w:p w:rsidR="004438BB" w:rsidRPr="00F52513" w:rsidRDefault="004438BB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38BB" w:rsidRPr="00F52513" w:rsidRDefault="004438BB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193E" w:rsidRPr="00F52513" w:rsidRDefault="00BA193E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193E" w:rsidRPr="00F52513" w:rsidRDefault="00BA193E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193E" w:rsidRPr="00F52513" w:rsidRDefault="00BA193E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193E" w:rsidRPr="00F52513" w:rsidRDefault="00BA193E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10C4" w:rsidRPr="00F52513" w:rsidRDefault="002310C4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A08C8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8D" w:rsidRPr="00F52513" w:rsidRDefault="0062108D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3 день </w:t>
            </w:r>
          </w:p>
          <w:p w:rsidR="00FD5EAC" w:rsidRPr="00F52513" w:rsidRDefault="00FD5EAC" w:rsidP="00FD5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F5251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Творческая встреча орлят </w:t>
            </w:r>
          </w:p>
          <w:p w:rsidR="00FD5EAC" w:rsidRPr="00F52513" w:rsidRDefault="00FD5EAC" w:rsidP="00FD5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«Знакомьтесь, это – мы!»</w:t>
            </w:r>
          </w:p>
          <w:p w:rsidR="00D26FC3" w:rsidRPr="00F52513" w:rsidRDefault="00D26FC3" w:rsidP="003661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3B" w:rsidRPr="00F52513" w:rsidRDefault="00940A3B" w:rsidP="00FD5EAC">
            <w:pPr>
              <w:ind w:left="97" w:right="8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Зарядка</w:t>
            </w:r>
          </w:p>
          <w:p w:rsidR="00AD2862" w:rsidRPr="00F52513" w:rsidRDefault="00AD2862" w:rsidP="00AD2862">
            <w:pPr>
              <w:ind w:left="97" w:right="8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Тематический день </w:t>
            </w:r>
          </w:p>
          <w:p w:rsidR="00AD2862" w:rsidRPr="00F52513" w:rsidRDefault="00AD2862" w:rsidP="00AD2862">
            <w:pPr>
              <w:ind w:left="97" w:right="8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Время отрядного </w:t>
            </w:r>
          </w:p>
          <w:p w:rsidR="00AD2862" w:rsidRPr="00F52513" w:rsidRDefault="00AD2862" w:rsidP="00AD2862">
            <w:pPr>
              <w:ind w:left="97" w:right="8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творчества «Мы – </w:t>
            </w:r>
          </w:p>
          <w:p w:rsidR="00AD2862" w:rsidRPr="00F52513" w:rsidRDefault="00AD2862" w:rsidP="00AD2862">
            <w:pPr>
              <w:ind w:left="97" w:right="8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Орлята!»</w:t>
            </w:r>
          </w:p>
          <w:p w:rsidR="00AD2862" w:rsidRPr="00F52513" w:rsidRDefault="00AD2862" w:rsidP="00AD2862">
            <w:pPr>
              <w:ind w:left="97" w:right="8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Игровая программа  </w:t>
            </w:r>
          </w:p>
          <w:p w:rsidR="00940A3B" w:rsidRPr="00F52513" w:rsidRDefault="00AD2862" w:rsidP="00AD2862">
            <w:pPr>
              <w:ind w:left="97" w:right="8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«Мы – одна команда!»</w:t>
            </w:r>
          </w:p>
          <w:p w:rsidR="00940A3B" w:rsidRPr="00F52513" w:rsidRDefault="00940A3B" w:rsidP="00FD5EAC">
            <w:pPr>
              <w:ind w:left="97" w:right="8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2862" w:rsidRPr="00F52513" w:rsidRDefault="00AD2862" w:rsidP="00AD2862">
            <w:pPr>
              <w:ind w:right="91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Тематический час «Открывая страницы интересной книги».</w:t>
            </w:r>
          </w:p>
          <w:p w:rsidR="00AD2862" w:rsidRPr="00F52513" w:rsidRDefault="00AD2862" w:rsidP="00AD2862">
            <w:pPr>
              <w:ind w:right="91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Творческая встреча орлят «Знакомьтесь, это – мы!»</w:t>
            </w:r>
          </w:p>
          <w:p w:rsidR="000675F8" w:rsidRPr="00F52513" w:rsidRDefault="000675F8" w:rsidP="00A7525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3B" w:rsidRPr="00F52513" w:rsidRDefault="00940A3B" w:rsidP="00940A3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Учитель ФЗК</w:t>
            </w:r>
          </w:p>
          <w:p w:rsidR="00BA193E" w:rsidRPr="00F52513" w:rsidRDefault="00BA193E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193E" w:rsidRPr="00F52513" w:rsidRDefault="00BA193E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 w:rsidR="00EC65DC" w:rsidRPr="00F52513" w:rsidRDefault="00EC65DC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65DC" w:rsidRPr="00F52513" w:rsidRDefault="00EC65DC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EC65DC" w:rsidRPr="00F52513" w:rsidRDefault="00EC65DC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193E" w:rsidRPr="00F52513" w:rsidRDefault="00BA193E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08C8" w:rsidRPr="00F52513" w:rsidRDefault="00EC65DC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  <w:p w:rsidR="002A08C8" w:rsidRPr="00F52513" w:rsidRDefault="002A08C8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A08C8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C4" w:rsidRPr="00F52513" w:rsidRDefault="002310C4" w:rsidP="001235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lastRenderedPageBreak/>
              <w:t>4 день</w:t>
            </w: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2A08C8" w:rsidRPr="00F52513" w:rsidRDefault="002A08C8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6 июня</w:t>
            </w:r>
          </w:p>
          <w:p w:rsidR="002A08C8" w:rsidRPr="00F52513" w:rsidRDefault="002A08C8" w:rsidP="00F52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2A08C8" w:rsidRPr="00F52513" w:rsidRDefault="002A08C8" w:rsidP="001235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3B" w:rsidRPr="00F52513" w:rsidRDefault="00940A3B" w:rsidP="00940A3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Зарядка</w:t>
            </w:r>
          </w:p>
          <w:p w:rsidR="00940A3B" w:rsidRPr="00F52513" w:rsidRDefault="00940A3B" w:rsidP="00940A3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2862" w:rsidRPr="00F52513" w:rsidRDefault="00AD2862" w:rsidP="00AD28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знатоков  «Ларец народной </w:t>
            </w:r>
          </w:p>
          <w:p w:rsidR="00AD2862" w:rsidRPr="00F52513" w:rsidRDefault="00AD2862" w:rsidP="00AD28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мудрости»</w:t>
            </w:r>
          </w:p>
          <w:p w:rsidR="002A08C8" w:rsidRPr="00F52513" w:rsidRDefault="00565A1E" w:rsidP="00F5251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 на свежем воздухе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DC" w:rsidRPr="00F52513" w:rsidRDefault="00EC65DC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ФЗК</w:t>
            </w:r>
          </w:p>
          <w:p w:rsidR="00BA193E" w:rsidRPr="00F52513" w:rsidRDefault="00BA193E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193E" w:rsidRPr="00F52513" w:rsidRDefault="00BA193E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 w:rsidR="00EC65DC" w:rsidRPr="00F52513" w:rsidRDefault="00EC65DC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193E" w:rsidRPr="00F52513" w:rsidRDefault="00BA193E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65DC" w:rsidRPr="00F52513" w:rsidRDefault="00EC65DC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BA193E" w:rsidRPr="00F52513" w:rsidRDefault="00BA193E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08C8" w:rsidRPr="00F52513" w:rsidRDefault="00EC65DC" w:rsidP="00BA1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</w:tc>
      </w:tr>
      <w:tr w:rsidR="002A08C8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C4" w:rsidRPr="00F52513" w:rsidRDefault="002310C4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5 день </w:t>
            </w:r>
          </w:p>
          <w:p w:rsidR="002A08C8" w:rsidRPr="00F52513" w:rsidRDefault="002A08C8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7</w:t>
            </w:r>
            <w:r w:rsidR="00FB02C4" w:rsidRPr="00F5251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52513">
              <w:rPr>
                <w:b/>
                <w:color w:val="000000" w:themeColor="text1"/>
                <w:sz w:val="28"/>
                <w:szCs w:val="28"/>
              </w:rPr>
              <w:t>июня</w:t>
            </w:r>
          </w:p>
          <w:p w:rsidR="002A08C8" w:rsidRPr="00F52513" w:rsidRDefault="002A08C8" w:rsidP="00565A1E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C8" w:rsidRPr="00F52513" w:rsidRDefault="00F52513" w:rsidP="00940A3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="00940A3B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2A08C8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арядка</w:t>
            </w:r>
          </w:p>
          <w:p w:rsidR="002A08C8" w:rsidRPr="00F52513" w:rsidRDefault="002A08C8" w:rsidP="001235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F525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r w:rsidR="000675F8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планом дня Отрядные дела</w:t>
            </w:r>
          </w:p>
          <w:p w:rsidR="0062054E" w:rsidRPr="00F52513" w:rsidRDefault="002A08C8" w:rsidP="006205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 w:rsidR="0062054E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Танцевальный час  «В ритмах детства»</w:t>
            </w:r>
          </w:p>
          <w:p w:rsidR="0062054E" w:rsidRPr="00F52513" w:rsidRDefault="0062054E" w:rsidP="006205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Танцевальная программа «Танцуем </w:t>
            </w:r>
          </w:p>
          <w:p w:rsidR="002A08C8" w:rsidRPr="00F52513" w:rsidRDefault="0062054E" w:rsidP="006205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вместе!»</w:t>
            </w:r>
          </w:p>
          <w:p w:rsidR="00565A1E" w:rsidRPr="00F52513" w:rsidRDefault="00565A1E" w:rsidP="00565A1E">
            <w:pPr>
              <w:ind w:right="91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 Время отрядного творчества «Мы – Орлята!».</w:t>
            </w:r>
          </w:p>
          <w:p w:rsidR="000675F8" w:rsidRPr="00F52513" w:rsidRDefault="00565A1E" w:rsidP="00964E26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5.</w:t>
            </w: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Игровая программа «Мы – одна команда</w:t>
            </w:r>
          </w:p>
          <w:p w:rsidR="007B6D9F" w:rsidRPr="00F52513" w:rsidRDefault="007B6D9F" w:rsidP="00964E26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75258" w:rsidRPr="00F52513" w:rsidRDefault="00A75258" w:rsidP="00964E26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ФЗК</w:t>
            </w:r>
          </w:p>
          <w:p w:rsidR="00BA193E" w:rsidRPr="00F52513" w:rsidRDefault="00BA193E" w:rsidP="00BA193E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 w:rsidR="00964E26" w:rsidRPr="00F52513" w:rsidRDefault="00964E26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0675F8" w:rsidRPr="00F52513" w:rsidRDefault="000675F8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08C8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</w:tc>
      </w:tr>
      <w:tr w:rsidR="002A08C8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C4" w:rsidRPr="00F52513" w:rsidRDefault="002310C4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6 день </w:t>
            </w:r>
          </w:p>
          <w:p w:rsidR="002A08C8" w:rsidRPr="00F52513" w:rsidRDefault="00565A1E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10</w:t>
            </w:r>
            <w:r w:rsidR="002A08C8" w:rsidRPr="00F52513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2A08C8" w:rsidRPr="00F52513" w:rsidRDefault="002A08C8" w:rsidP="0012357B">
            <w:pPr>
              <w:pStyle w:val="ab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:rsidR="002A08C8" w:rsidRPr="00F52513" w:rsidRDefault="002A08C8" w:rsidP="001235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C8" w:rsidRPr="00F52513" w:rsidRDefault="002A08C8" w:rsidP="0012357B">
            <w:pPr>
              <w:snapToGrid w:val="0"/>
              <w:spacing w:line="240" w:lineRule="auto"/>
              <w:ind w:left="187" w:hanging="18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зарядка</w:t>
            </w:r>
          </w:p>
          <w:p w:rsidR="00827ACB" w:rsidRPr="00F52513" w:rsidRDefault="00827ACB" w:rsidP="00827ACB">
            <w:pPr>
              <w:ind w:right="91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2A08C8" w:rsidRPr="00F525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="0062054E"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Познавательно – развлекательное </w:t>
            </w: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 «Праздник дружбы и добра».</w:t>
            </w:r>
          </w:p>
          <w:p w:rsidR="002A08C8" w:rsidRPr="00F52513" w:rsidRDefault="002A08C8" w:rsidP="001235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A08C8" w:rsidRPr="00F52513" w:rsidRDefault="002A08C8" w:rsidP="006205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 </w:t>
            </w:r>
            <w:r w:rsidR="0062054E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Научно-познавательные встречи «Мир науки вокруг меня»</w:t>
            </w:r>
          </w:p>
          <w:p w:rsidR="002A08C8" w:rsidRPr="00F52513" w:rsidRDefault="002A08C8" w:rsidP="0062054E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5. </w:t>
            </w:r>
            <w:r w:rsidR="0062054E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 на свежем воздухе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ФЗК</w:t>
            </w:r>
          </w:p>
          <w:p w:rsidR="00BA193E" w:rsidRPr="00F52513" w:rsidRDefault="00BA193E" w:rsidP="00BA193E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 w:rsidR="00BA193E" w:rsidRPr="00F52513" w:rsidRDefault="00BA193E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2A08C8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</w:tc>
      </w:tr>
      <w:tr w:rsidR="002A08C8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C4" w:rsidRPr="00F52513" w:rsidRDefault="002310C4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7 день </w:t>
            </w:r>
          </w:p>
          <w:p w:rsidR="002A08C8" w:rsidRPr="00F52513" w:rsidRDefault="00565A1E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11</w:t>
            </w:r>
            <w:r w:rsidR="00FB02C4" w:rsidRPr="00F5251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2A08C8" w:rsidRPr="00F52513">
              <w:rPr>
                <w:b/>
                <w:color w:val="000000" w:themeColor="text1"/>
                <w:sz w:val="28"/>
                <w:szCs w:val="28"/>
              </w:rPr>
              <w:t>июня</w:t>
            </w:r>
          </w:p>
          <w:p w:rsidR="002A08C8" w:rsidRPr="00F52513" w:rsidRDefault="002A08C8" w:rsidP="00123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62054E" w:rsidRPr="00F52513" w:rsidRDefault="0062054E" w:rsidP="00620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>День России</w:t>
            </w:r>
          </w:p>
          <w:p w:rsidR="002A08C8" w:rsidRPr="00F52513" w:rsidRDefault="002A08C8" w:rsidP="00C173E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C8" w:rsidRPr="00F52513" w:rsidRDefault="002A08C8" w:rsidP="00D4426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1.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зарядка</w:t>
            </w:r>
          </w:p>
          <w:p w:rsidR="00D44268" w:rsidRPr="00F52513" w:rsidRDefault="00D44268" w:rsidP="00D4426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A08C8" w:rsidRPr="00F52513" w:rsidRDefault="002A08C8" w:rsidP="00D4426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Торжественная линейка «День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России»</w:t>
            </w:r>
            <w:r w:rsidR="0029639A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Знакомство с планом дня.</w:t>
            </w:r>
            <w:r w:rsidR="0029639A"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9639A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Отрядные дела</w:t>
            </w:r>
          </w:p>
          <w:p w:rsidR="00D44268" w:rsidRPr="00F52513" w:rsidRDefault="00D44268" w:rsidP="00D442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E30AB" w:rsidRPr="00F52513" w:rsidRDefault="002A08C8" w:rsidP="00D4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7E30AB"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7E30AB" w:rsidRPr="00F525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Интеллектуально-познавательная игра «России моей уголок»</w:t>
            </w:r>
            <w:r w:rsidR="007E30AB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44268" w:rsidRPr="00F52513" w:rsidRDefault="00D44268" w:rsidP="00D44268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E30AB" w:rsidRPr="00F52513" w:rsidRDefault="002A08C8" w:rsidP="00D44268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 рисунков </w:t>
            </w:r>
            <w:r w:rsidR="007E30AB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«Символы моей Родины»</w:t>
            </w:r>
          </w:p>
          <w:p w:rsidR="00D44268" w:rsidRPr="00F52513" w:rsidRDefault="00D44268" w:rsidP="00D442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E30AB" w:rsidRPr="00F52513" w:rsidRDefault="002A08C8" w:rsidP="00D44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5. </w:t>
            </w:r>
            <w:r w:rsidR="002310C4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Операция «Чистая комната» (уборка игровых комнат, на этаже).</w:t>
            </w:r>
          </w:p>
          <w:p w:rsidR="00D44268" w:rsidRPr="00F52513" w:rsidRDefault="00D44268" w:rsidP="00D442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D5906" w:rsidRPr="00F52513" w:rsidRDefault="007E30AB" w:rsidP="00D4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6.</w:t>
            </w:r>
            <w:r w:rsidRPr="00F5251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на свежем воздухе.</w:t>
            </w:r>
          </w:p>
          <w:p w:rsidR="00D44268" w:rsidRPr="00F52513" w:rsidRDefault="00D44268" w:rsidP="00D442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Учитель ФЗК</w:t>
            </w:r>
          </w:p>
          <w:p w:rsidR="00BA193E" w:rsidRPr="00F52513" w:rsidRDefault="00BA193E" w:rsidP="00BA193E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Начальник лагеря</w:t>
            </w: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  <w:p w:rsidR="002A08C8" w:rsidRPr="00F52513" w:rsidRDefault="002A08C8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A08C8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AB" w:rsidRPr="00F52513" w:rsidRDefault="007E30AB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8 день </w:t>
            </w:r>
          </w:p>
          <w:p w:rsidR="002A08C8" w:rsidRPr="00F52513" w:rsidRDefault="002A08C8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1009BD" w:rsidRPr="00F52513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62054E" w:rsidRPr="00F52513" w:rsidRDefault="0062054E" w:rsidP="00620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День России</w:t>
            </w:r>
          </w:p>
          <w:p w:rsidR="002A08C8" w:rsidRPr="00F52513" w:rsidRDefault="002A08C8" w:rsidP="001235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C8" w:rsidRPr="00F52513" w:rsidRDefault="002A08C8" w:rsidP="00C173E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зарядка</w:t>
            </w:r>
          </w:p>
          <w:p w:rsidR="0029639A" w:rsidRPr="00F52513" w:rsidRDefault="002A08C8" w:rsidP="00C173E1">
            <w:pPr>
              <w:pStyle w:val="ab"/>
              <w:snapToGrid w:val="0"/>
              <w:spacing w:after="200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2. </w:t>
            </w:r>
            <w:r w:rsidR="0029639A" w:rsidRPr="00F52513">
              <w:rPr>
                <w:color w:val="000000" w:themeColor="text1"/>
                <w:sz w:val="28"/>
                <w:szCs w:val="28"/>
              </w:rPr>
              <w:t>Знакомство с планом дня</w:t>
            </w:r>
            <w:r w:rsidR="0029639A" w:rsidRPr="00F5251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29639A" w:rsidRPr="00F52513">
              <w:rPr>
                <w:color w:val="000000" w:themeColor="text1"/>
                <w:sz w:val="28"/>
                <w:szCs w:val="28"/>
              </w:rPr>
              <w:t>Отрядные дела</w:t>
            </w:r>
          </w:p>
          <w:p w:rsidR="007B6D9F" w:rsidRPr="00F52513" w:rsidRDefault="0062054E" w:rsidP="00D44268">
            <w:pPr>
              <w:pStyle w:val="ab"/>
              <w:snapToGrid w:val="0"/>
              <w:spacing w:after="200"/>
              <w:rPr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2A08C8" w:rsidRPr="00F52513">
              <w:rPr>
                <w:b/>
                <w:color w:val="000000" w:themeColor="text1"/>
                <w:sz w:val="28"/>
                <w:szCs w:val="28"/>
              </w:rPr>
              <w:t xml:space="preserve">. </w:t>
            </w:r>
            <w:r w:rsidR="005203C9" w:rsidRPr="00F52513">
              <w:rPr>
                <w:color w:val="000000" w:themeColor="text1"/>
                <w:sz w:val="28"/>
                <w:szCs w:val="28"/>
              </w:rPr>
              <w:t>Игры на свежем воздухе</w:t>
            </w:r>
          </w:p>
          <w:p w:rsidR="00964E26" w:rsidRPr="00F52513" w:rsidRDefault="00964E26" w:rsidP="005203C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ФЗК</w:t>
            </w:r>
          </w:p>
          <w:p w:rsidR="00964E26" w:rsidRPr="00F52513" w:rsidRDefault="00964E26" w:rsidP="00964E2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 w:rsidR="00964E26" w:rsidRPr="00F52513" w:rsidRDefault="00964E26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  <w:p w:rsidR="002A08C8" w:rsidRPr="00F52513" w:rsidRDefault="002A08C8" w:rsidP="0012357B">
            <w:pPr>
              <w:spacing w:line="240" w:lineRule="auto"/>
              <w:ind w:left="180" w:hanging="18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A08C8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C4" w:rsidRPr="00F52513" w:rsidRDefault="00FB02C4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9 день</w:t>
            </w:r>
          </w:p>
          <w:p w:rsidR="002A08C8" w:rsidRPr="00F52513" w:rsidRDefault="00FB02C4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2A08C8" w:rsidRPr="00F52513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1009BD" w:rsidRPr="00F52513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2A08C8" w:rsidRPr="00F52513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2A08C8" w:rsidRPr="00F52513" w:rsidRDefault="002A08C8" w:rsidP="006205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C8" w:rsidRPr="00F52513" w:rsidRDefault="002A08C8" w:rsidP="00C173E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зарядка</w:t>
            </w:r>
          </w:p>
          <w:p w:rsidR="0062054E" w:rsidRPr="00F52513" w:rsidRDefault="002A08C8" w:rsidP="006205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62054E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 Экологический час </w:t>
            </w:r>
          </w:p>
          <w:p w:rsidR="0062054E" w:rsidRPr="00F52513" w:rsidRDefault="0062054E" w:rsidP="006205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«Создание экологи-</w:t>
            </w:r>
          </w:p>
          <w:p w:rsidR="0062054E" w:rsidRPr="00F52513" w:rsidRDefault="0062054E" w:rsidP="006205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ческого постера и его </w:t>
            </w:r>
          </w:p>
          <w:p w:rsidR="00FB02C4" w:rsidRPr="00F52513" w:rsidRDefault="0062054E" w:rsidP="0062054E">
            <w:pPr>
              <w:spacing w:before="3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защита»</w:t>
            </w:r>
            <w:r w:rsidR="00FB02C4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2054E" w:rsidRPr="00F52513" w:rsidRDefault="0062054E" w:rsidP="0062054E">
            <w:pPr>
              <w:spacing w:before="3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Научно- познавательные игры «Мир науки вокруг меня».</w:t>
            </w:r>
          </w:p>
          <w:p w:rsidR="002A08C8" w:rsidRPr="00F52513" w:rsidRDefault="002A08C8" w:rsidP="00366177">
            <w:pPr>
              <w:spacing w:before="3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5. </w:t>
            </w:r>
            <w:r w:rsidR="00366177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 на свежем воздухе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ФЗК</w:t>
            </w:r>
          </w:p>
          <w:p w:rsidR="00964E26" w:rsidRPr="00F52513" w:rsidRDefault="00964E26" w:rsidP="00964E2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  <w:p w:rsidR="002A08C8" w:rsidRPr="00F52513" w:rsidRDefault="002A08C8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A08C8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C4" w:rsidRPr="00F52513" w:rsidRDefault="00FB02C4" w:rsidP="0012357B">
            <w:pPr>
              <w:pStyle w:val="ab"/>
              <w:snapToGrid w:val="0"/>
              <w:jc w:val="center"/>
              <w:rPr>
                <w:b/>
                <w:noProof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noProof/>
                <w:color w:val="000000" w:themeColor="text1"/>
                <w:sz w:val="28"/>
                <w:szCs w:val="28"/>
              </w:rPr>
              <w:t>10 день</w:t>
            </w:r>
          </w:p>
          <w:p w:rsidR="002A08C8" w:rsidRPr="00F52513" w:rsidRDefault="00FB02C4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2A08C8" w:rsidRPr="00F52513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1009BD" w:rsidRPr="00F52513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2A08C8" w:rsidRPr="00F52513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8B40BF" w:rsidRPr="00F52513" w:rsidRDefault="008B40BF" w:rsidP="008B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F5251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День семьи</w:t>
            </w:r>
            <w:r w:rsidRPr="00F5251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8B40BF" w:rsidRPr="00F52513" w:rsidRDefault="008B40BF" w:rsidP="008B40BF">
            <w:pPr>
              <w:pStyle w:val="ab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:rsidR="008B40BF" w:rsidRPr="00F52513" w:rsidRDefault="008B40BF" w:rsidP="00BF1033">
            <w:pPr>
              <w:widowControl w:val="0"/>
              <w:tabs>
                <w:tab w:val="center" w:pos="41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8B40BF" w:rsidRPr="00F52513" w:rsidRDefault="008B40BF" w:rsidP="00BF1033">
            <w:pPr>
              <w:widowControl w:val="0"/>
              <w:tabs>
                <w:tab w:val="center" w:pos="41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F1033" w:rsidRPr="00F52513" w:rsidRDefault="00BF1033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BF1033" w:rsidRPr="00F52513" w:rsidRDefault="00BF1033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BF1033" w:rsidRPr="00F52513" w:rsidRDefault="00BF1033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A08C8" w:rsidRPr="00F52513" w:rsidRDefault="002A08C8" w:rsidP="00BF1033">
            <w:pPr>
              <w:pStyle w:val="ab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BF" w:rsidRPr="00F52513" w:rsidRDefault="008B40BF" w:rsidP="008B40B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1.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зарядка</w:t>
            </w:r>
          </w:p>
          <w:p w:rsidR="008B40BF" w:rsidRPr="00F52513" w:rsidRDefault="008B40BF" w:rsidP="008B40B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Знакомство с планом дня.</w:t>
            </w: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Отрядные дела</w:t>
            </w:r>
          </w:p>
          <w:p w:rsidR="008B40BF" w:rsidRPr="00F52513" w:rsidRDefault="008B40BF" w:rsidP="008B40BF">
            <w:pPr>
              <w:pStyle w:val="ab"/>
              <w:snapToGrid w:val="0"/>
              <w:spacing w:after="200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3.</w:t>
            </w:r>
            <w:r w:rsidRPr="00F52513">
              <w:rPr>
                <w:color w:val="000000" w:themeColor="text1"/>
                <w:sz w:val="28"/>
                <w:szCs w:val="28"/>
              </w:rPr>
              <w:t xml:space="preserve"> Игровая программа «Кто нас очень крепко любит?».</w:t>
            </w:r>
          </w:p>
          <w:p w:rsidR="00672701" w:rsidRPr="00F52513" w:rsidRDefault="008B40BF" w:rsidP="00672701">
            <w:pPr>
              <w:pStyle w:val="ab"/>
              <w:snapToGrid w:val="0"/>
              <w:rPr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4.</w:t>
            </w:r>
            <w:r w:rsidRPr="00F52513">
              <w:rPr>
                <w:color w:val="000000" w:themeColor="text1"/>
                <w:sz w:val="28"/>
                <w:szCs w:val="28"/>
              </w:rPr>
              <w:t xml:space="preserve"> </w:t>
            </w:r>
            <w:r w:rsidR="00672701" w:rsidRPr="00F52513">
              <w:rPr>
                <w:color w:val="000000" w:themeColor="text1"/>
                <w:sz w:val="28"/>
                <w:szCs w:val="28"/>
              </w:rPr>
              <w:t xml:space="preserve">Творческая мастерская «Подарок </w:t>
            </w:r>
          </w:p>
          <w:p w:rsidR="008B40BF" w:rsidRPr="00F52513" w:rsidRDefault="00672701" w:rsidP="00672701">
            <w:pPr>
              <w:pStyle w:val="ab"/>
              <w:snapToGrid w:val="0"/>
              <w:spacing w:after="200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color w:val="000000" w:themeColor="text1"/>
                <w:sz w:val="28"/>
                <w:szCs w:val="28"/>
              </w:rPr>
              <w:t>своей семье»</w:t>
            </w:r>
          </w:p>
          <w:p w:rsidR="008B40BF" w:rsidRPr="00F52513" w:rsidRDefault="008B40BF" w:rsidP="008B40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5.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 по станциям «Семейные забавы»</w:t>
            </w:r>
          </w:p>
          <w:p w:rsidR="002A08C8" w:rsidRPr="00F52513" w:rsidRDefault="008B40BF" w:rsidP="008B40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6.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 на свежем воздухе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Учитель ФЗК</w:t>
            </w:r>
          </w:p>
          <w:p w:rsidR="00964E26" w:rsidRPr="00F52513" w:rsidRDefault="00964E26" w:rsidP="00964E2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  <w:p w:rsidR="002A08C8" w:rsidRPr="00F52513" w:rsidRDefault="002A08C8" w:rsidP="0072140C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A08C8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C4" w:rsidRPr="00F52513" w:rsidRDefault="00FB02C4" w:rsidP="0012357B">
            <w:pPr>
              <w:pStyle w:val="ab"/>
              <w:snapToGrid w:val="0"/>
              <w:jc w:val="center"/>
              <w:rPr>
                <w:b/>
                <w:noProof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noProof/>
                <w:color w:val="000000" w:themeColor="text1"/>
                <w:sz w:val="28"/>
                <w:szCs w:val="28"/>
              </w:rPr>
              <w:lastRenderedPageBreak/>
              <w:t xml:space="preserve">11 день </w:t>
            </w:r>
          </w:p>
          <w:p w:rsidR="002A08C8" w:rsidRPr="00F52513" w:rsidRDefault="002A08C8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1009BD" w:rsidRPr="00F52513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D53849" w:rsidRPr="00F52513" w:rsidRDefault="00D53849" w:rsidP="0012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F5251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День безопасности</w:t>
            </w:r>
          </w:p>
          <w:p w:rsidR="00BA193E" w:rsidRPr="00F52513" w:rsidRDefault="00BA193E" w:rsidP="00123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C8" w:rsidRPr="00F52513" w:rsidRDefault="002A08C8" w:rsidP="0072140C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зарядка</w:t>
            </w: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2A08C8" w:rsidRPr="00F52513" w:rsidRDefault="002A08C8" w:rsidP="0072140C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  <w:r w:rsidR="0029639A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Знакомство с планом дня.</w:t>
            </w:r>
            <w:r w:rsidR="0029639A"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9639A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Отрядные дела</w:t>
            </w:r>
          </w:p>
          <w:p w:rsidR="002A08C8" w:rsidRPr="00F52513" w:rsidRDefault="002A08C8" w:rsidP="0072140C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  <w:r w:rsidR="00964E26"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памяток: «Безопасность на дорогах», «Пожарная безопасность», «Безопасность на водных объектах»</w:t>
            </w:r>
          </w:p>
          <w:p w:rsidR="002A08C8" w:rsidRPr="00F52513" w:rsidRDefault="002A08C8" w:rsidP="007214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 </w:t>
            </w:r>
            <w:r w:rsidR="00366177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Конкурсно-игровая программа «Дорожная фиерия»</w:t>
            </w:r>
          </w:p>
          <w:p w:rsidR="00D53849" w:rsidRPr="00F52513" w:rsidRDefault="00D53849" w:rsidP="007214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5. </w:t>
            </w:r>
            <w:r w:rsidR="00975C0F" w:rsidRPr="00F525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Спортивные состязания отрядов, посвященные антинаркотической направленности</w:t>
            </w:r>
          </w:p>
          <w:p w:rsidR="007B6D9F" w:rsidRPr="00F52513" w:rsidRDefault="00D53849" w:rsidP="00975C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6.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75C0F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Операция «Чистая комната» (уборка игровых комнат, на этаже).</w:t>
            </w:r>
          </w:p>
          <w:p w:rsidR="00EA6206" w:rsidRPr="00F52513" w:rsidRDefault="00EA6206" w:rsidP="00975C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B6D9F" w:rsidRPr="00F52513" w:rsidRDefault="007B6D9F" w:rsidP="00975C0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ФЗК</w:t>
            </w:r>
          </w:p>
          <w:p w:rsidR="00964E26" w:rsidRPr="00F52513" w:rsidRDefault="00964E26" w:rsidP="00964E2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  <w:p w:rsidR="002A08C8" w:rsidRPr="00F52513" w:rsidRDefault="008B40BF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ФЗК</w:t>
            </w:r>
          </w:p>
        </w:tc>
      </w:tr>
      <w:tr w:rsidR="002A08C8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C8" w:rsidRPr="00F52513" w:rsidRDefault="00FB02C4" w:rsidP="007B6D9F">
            <w:pPr>
              <w:pStyle w:val="ab"/>
              <w:snapToGrid w:val="0"/>
              <w:spacing w:before="24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noProof/>
                <w:color w:val="000000" w:themeColor="text1"/>
                <w:sz w:val="28"/>
                <w:szCs w:val="28"/>
              </w:rPr>
              <w:t>12 день</w:t>
            </w:r>
          </w:p>
          <w:p w:rsidR="002A08C8" w:rsidRPr="00F52513" w:rsidRDefault="00565A1E" w:rsidP="007B6D9F">
            <w:pPr>
              <w:pStyle w:val="ab"/>
              <w:snapToGrid w:val="0"/>
              <w:spacing w:before="24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noProof/>
                <w:color w:val="000000" w:themeColor="text1"/>
                <w:sz w:val="28"/>
                <w:szCs w:val="28"/>
              </w:rPr>
              <w:t>1</w:t>
            </w:r>
            <w:r w:rsidR="001009BD" w:rsidRPr="00F52513">
              <w:rPr>
                <w:b/>
                <w:noProof/>
                <w:color w:val="000000" w:themeColor="text1"/>
                <w:sz w:val="28"/>
                <w:szCs w:val="28"/>
              </w:rPr>
              <w:t>8</w:t>
            </w:r>
            <w:r w:rsidR="00FB02C4" w:rsidRPr="00F52513">
              <w:rPr>
                <w:b/>
                <w:noProof/>
                <w:color w:val="000000" w:themeColor="text1"/>
                <w:sz w:val="28"/>
                <w:szCs w:val="28"/>
              </w:rPr>
              <w:t xml:space="preserve"> июня</w:t>
            </w:r>
            <w:r w:rsidR="00FB02C4" w:rsidRPr="00F52513">
              <w:rPr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2A08C8" w:rsidRPr="00F52513" w:rsidRDefault="002A08C8" w:rsidP="007B6D9F">
            <w:pPr>
              <w:pStyle w:val="ab"/>
              <w:snapToGrid w:val="0"/>
              <w:spacing w:before="24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:rsidR="002A08C8" w:rsidRPr="00F52513" w:rsidRDefault="002A08C8" w:rsidP="007B6D9F">
            <w:pPr>
              <w:spacing w:before="240"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</w:p>
          <w:p w:rsidR="002A08C8" w:rsidRPr="00F52513" w:rsidRDefault="002A08C8" w:rsidP="007B6D9F">
            <w:pPr>
              <w:pStyle w:val="ab"/>
              <w:snapToGrid w:val="0"/>
              <w:spacing w:before="24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C8" w:rsidRPr="00F52513" w:rsidRDefault="002A08C8" w:rsidP="007B6D9F">
            <w:pPr>
              <w:snapToGrid w:val="0"/>
              <w:spacing w:before="240" w:line="240" w:lineRule="auto"/>
              <w:ind w:left="180" w:hanging="18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Танцевальная зарядка</w:t>
            </w:r>
          </w:p>
          <w:p w:rsidR="0029639A" w:rsidRPr="00F52513" w:rsidRDefault="002A08C8" w:rsidP="007B6D9F">
            <w:pPr>
              <w:spacing w:before="2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2. </w:t>
            </w:r>
            <w:r w:rsidR="0029639A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планом дня.</w:t>
            </w:r>
            <w:r w:rsidR="0029639A"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9639A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Отрядные дела</w:t>
            </w:r>
          </w:p>
          <w:p w:rsidR="0062054E" w:rsidRPr="00F52513" w:rsidRDefault="0029639A" w:rsidP="0062054E">
            <w:pPr>
              <w:spacing w:before="2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62054E"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62054E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2054E"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Мастер-классы «Умелые ручки»</w:t>
            </w:r>
          </w:p>
          <w:p w:rsidR="00672701" w:rsidRPr="00F52513" w:rsidRDefault="0062054E" w:rsidP="0062054E">
            <w:pPr>
              <w:spacing w:before="2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 Игра по станциям  «Твори! Выдумывай! Пробуй!»</w:t>
            </w:r>
          </w:p>
          <w:p w:rsidR="002A08C8" w:rsidRPr="00F52513" w:rsidRDefault="00672701" w:rsidP="0062054E">
            <w:pPr>
              <w:spacing w:before="2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00D53849"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D53849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9639A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 на свежем воздухе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DC" w:rsidRPr="00F52513" w:rsidRDefault="00EC65DC" w:rsidP="007B6D9F">
            <w:pPr>
              <w:snapToGrid w:val="0"/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ФЗК</w:t>
            </w:r>
          </w:p>
          <w:p w:rsidR="00964E26" w:rsidRPr="00F52513" w:rsidRDefault="00964E26" w:rsidP="007B6D9F">
            <w:pPr>
              <w:snapToGrid w:val="0"/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 w:rsidR="00EC65DC" w:rsidRPr="00F52513" w:rsidRDefault="00EC65DC" w:rsidP="007B6D9F">
            <w:pPr>
              <w:snapToGrid w:val="0"/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65DC" w:rsidRPr="00F52513" w:rsidRDefault="00EC65DC" w:rsidP="007B6D9F">
            <w:pPr>
              <w:snapToGrid w:val="0"/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2A08C8" w:rsidRPr="00F52513" w:rsidRDefault="00EC65DC" w:rsidP="007B6D9F">
            <w:pPr>
              <w:snapToGrid w:val="0"/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  <w:p w:rsidR="008B40BF" w:rsidRPr="00F52513" w:rsidRDefault="008B40BF" w:rsidP="007B6D9F">
            <w:pPr>
              <w:snapToGrid w:val="0"/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40BF" w:rsidRPr="00F52513" w:rsidRDefault="008B40BF" w:rsidP="007B6D9F">
            <w:pPr>
              <w:snapToGrid w:val="0"/>
              <w:spacing w:before="2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ФЗК</w:t>
            </w:r>
          </w:p>
        </w:tc>
      </w:tr>
      <w:tr w:rsidR="002A08C8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C4" w:rsidRPr="00F52513" w:rsidRDefault="00FB02C4" w:rsidP="007B6D9F">
            <w:pPr>
              <w:pStyle w:val="ab"/>
              <w:snapToGrid w:val="0"/>
              <w:spacing w:before="240"/>
              <w:jc w:val="center"/>
              <w:rPr>
                <w:b/>
                <w:noProof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noProof/>
                <w:color w:val="000000" w:themeColor="text1"/>
                <w:sz w:val="28"/>
                <w:szCs w:val="28"/>
              </w:rPr>
              <w:t xml:space="preserve">13 день </w:t>
            </w:r>
          </w:p>
          <w:p w:rsidR="002A08C8" w:rsidRPr="00F52513" w:rsidRDefault="001009BD" w:rsidP="007B6D9F">
            <w:pPr>
              <w:pStyle w:val="ab"/>
              <w:snapToGrid w:val="0"/>
              <w:spacing w:before="24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19</w:t>
            </w:r>
            <w:r w:rsidR="002A08C8" w:rsidRPr="00F52513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D53849" w:rsidRPr="00F52513" w:rsidRDefault="00D53849" w:rsidP="007B6D9F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3849" w:rsidRPr="00F52513" w:rsidRDefault="00D53849" w:rsidP="007B6D9F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08C8" w:rsidRPr="00F52513" w:rsidRDefault="002A08C8" w:rsidP="007B6D9F">
            <w:pPr>
              <w:spacing w:before="240"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</w:p>
          <w:p w:rsidR="002A08C8" w:rsidRPr="00F52513" w:rsidRDefault="002A08C8" w:rsidP="007B6D9F">
            <w:pPr>
              <w:pStyle w:val="ab"/>
              <w:snapToGrid w:val="0"/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C8" w:rsidRPr="00F52513" w:rsidRDefault="002A08C8" w:rsidP="007B6D9F">
            <w:pPr>
              <w:snapToGrid w:val="0"/>
              <w:spacing w:before="2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1.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зарядка</w:t>
            </w:r>
          </w:p>
          <w:p w:rsidR="002A08C8" w:rsidRPr="00F52513" w:rsidRDefault="002A08C8" w:rsidP="007B6D9F">
            <w:pPr>
              <w:snapToGrid w:val="0"/>
              <w:spacing w:before="2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2. </w:t>
            </w:r>
            <w:r w:rsidR="00243B97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планом дня</w:t>
            </w:r>
            <w:r w:rsidR="0029639A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43B97"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43B97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Отрядные дела</w:t>
            </w:r>
          </w:p>
          <w:p w:rsidR="002A08C8" w:rsidRPr="00F52513" w:rsidRDefault="002A08C8" w:rsidP="00672701">
            <w:pPr>
              <w:snapToGrid w:val="0"/>
              <w:spacing w:before="240" w:line="240" w:lineRule="auto"/>
              <w:ind w:left="180" w:hanging="1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3. </w:t>
            </w:r>
            <w:r w:rsidR="00672701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Тематический час «Открываем </w:t>
            </w:r>
            <w:r w:rsidR="00672701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Россию»</w:t>
            </w:r>
          </w:p>
          <w:p w:rsidR="00672701" w:rsidRPr="00F52513" w:rsidRDefault="002A08C8" w:rsidP="00672701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 </w:t>
            </w:r>
            <w:r w:rsidR="00672701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танцевальная программа  «В кругу друзей</w:t>
            </w:r>
          </w:p>
          <w:p w:rsidR="00AA64DB" w:rsidRPr="00F52513" w:rsidRDefault="002A08C8" w:rsidP="00672701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0029639A"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29639A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2701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 на свежем воздухе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DC" w:rsidRPr="00F52513" w:rsidRDefault="00EC65DC" w:rsidP="007B6D9F">
            <w:pPr>
              <w:snapToGrid w:val="0"/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Учитель ФЗК</w:t>
            </w:r>
          </w:p>
          <w:p w:rsidR="00964E26" w:rsidRPr="00F52513" w:rsidRDefault="00964E26" w:rsidP="007B6D9F">
            <w:pPr>
              <w:snapToGrid w:val="0"/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 w:rsidR="00964E26" w:rsidRPr="00F52513" w:rsidRDefault="00964E26" w:rsidP="007B6D9F">
            <w:pPr>
              <w:snapToGrid w:val="0"/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65DC" w:rsidRPr="00F52513" w:rsidRDefault="00EC65DC" w:rsidP="007B6D9F">
            <w:pPr>
              <w:snapToGrid w:val="0"/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Воспитатели</w:t>
            </w:r>
          </w:p>
          <w:p w:rsidR="00EC65DC" w:rsidRPr="00F52513" w:rsidRDefault="00EC65DC" w:rsidP="007B6D9F">
            <w:pPr>
              <w:snapToGrid w:val="0"/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  <w:p w:rsidR="002A08C8" w:rsidRPr="00F52513" w:rsidRDefault="002A08C8" w:rsidP="007B6D9F">
            <w:pPr>
              <w:spacing w:before="2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A08C8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C4" w:rsidRPr="00F52513" w:rsidRDefault="00FB02C4" w:rsidP="007B6D9F">
            <w:pPr>
              <w:pStyle w:val="ab"/>
              <w:snapToGrid w:val="0"/>
              <w:spacing w:before="240"/>
              <w:jc w:val="center"/>
              <w:rPr>
                <w:b/>
                <w:noProof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noProof/>
                <w:color w:val="000000" w:themeColor="text1"/>
                <w:sz w:val="28"/>
                <w:szCs w:val="28"/>
              </w:rPr>
              <w:lastRenderedPageBreak/>
              <w:t xml:space="preserve">14 день </w:t>
            </w:r>
          </w:p>
          <w:p w:rsidR="002A08C8" w:rsidRPr="00F52513" w:rsidRDefault="002A08C8" w:rsidP="007B6D9F">
            <w:pPr>
              <w:pStyle w:val="ab"/>
              <w:snapToGrid w:val="0"/>
              <w:spacing w:before="24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1009BD" w:rsidRPr="00F52513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2A08C8" w:rsidRPr="00F52513" w:rsidRDefault="002A08C8" w:rsidP="00672701">
            <w:pPr>
              <w:widowControl w:val="0"/>
              <w:tabs>
                <w:tab w:val="center" w:pos="4146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BF" w:rsidRPr="00F52513" w:rsidRDefault="008B40BF" w:rsidP="007B6D9F">
            <w:pPr>
              <w:spacing w:before="2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зарядка</w:t>
            </w:r>
          </w:p>
          <w:p w:rsidR="008B40BF" w:rsidRPr="00F52513" w:rsidRDefault="008B40BF" w:rsidP="007B6D9F">
            <w:pPr>
              <w:pStyle w:val="ab"/>
              <w:snapToGrid w:val="0"/>
              <w:spacing w:before="240" w:after="200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2. </w:t>
            </w:r>
            <w:r w:rsidRPr="00F52513">
              <w:rPr>
                <w:color w:val="000000" w:themeColor="text1"/>
                <w:sz w:val="28"/>
                <w:szCs w:val="28"/>
              </w:rPr>
              <w:t>Утренняя линейка. Знакомство с планом дня.</w:t>
            </w: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52513">
              <w:rPr>
                <w:color w:val="000000" w:themeColor="text1"/>
                <w:sz w:val="28"/>
                <w:szCs w:val="28"/>
              </w:rPr>
              <w:t>Отрядные дела</w:t>
            </w: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8B40BF" w:rsidRPr="00F52513" w:rsidRDefault="008B40BF" w:rsidP="00672701">
            <w:pPr>
              <w:pStyle w:val="ab"/>
              <w:snapToGrid w:val="0"/>
              <w:spacing w:before="240"/>
              <w:rPr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3.</w:t>
            </w:r>
            <w:r w:rsidRPr="00F52513">
              <w:rPr>
                <w:color w:val="000000" w:themeColor="text1"/>
                <w:sz w:val="28"/>
                <w:szCs w:val="28"/>
              </w:rPr>
              <w:t xml:space="preserve"> </w:t>
            </w:r>
            <w:r w:rsidR="00672701" w:rsidRPr="00F52513">
              <w:rPr>
                <w:color w:val="000000" w:themeColor="text1"/>
                <w:sz w:val="28"/>
                <w:szCs w:val="28"/>
              </w:rPr>
              <w:t>Большая командная игра «Физкульт-УРА!»</w:t>
            </w:r>
          </w:p>
          <w:p w:rsidR="008B40BF" w:rsidRPr="00F52513" w:rsidRDefault="008B40BF" w:rsidP="00672701">
            <w:pPr>
              <w:pStyle w:val="ab"/>
              <w:snapToGrid w:val="0"/>
              <w:spacing w:before="240"/>
              <w:rPr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4.</w:t>
            </w:r>
            <w:r w:rsidRPr="00F52513">
              <w:rPr>
                <w:color w:val="000000" w:themeColor="text1"/>
                <w:sz w:val="28"/>
                <w:szCs w:val="28"/>
              </w:rPr>
              <w:t xml:space="preserve"> </w:t>
            </w:r>
            <w:r w:rsidR="00672701" w:rsidRPr="00F52513">
              <w:rPr>
                <w:color w:val="000000" w:themeColor="text1"/>
                <w:sz w:val="28"/>
                <w:szCs w:val="28"/>
              </w:rPr>
              <w:t>Время отрядного творчества и общий сбор участников «От идеи – к делу!»</w:t>
            </w:r>
          </w:p>
          <w:p w:rsidR="007B6D9F" w:rsidRPr="00F52513" w:rsidRDefault="00672701" w:rsidP="00672701">
            <w:pPr>
              <w:spacing w:before="24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8B40BF" w:rsidRPr="00F5251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на свежем воздухе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DC" w:rsidRPr="00F52513" w:rsidRDefault="00EC65DC" w:rsidP="007B6D9F">
            <w:pPr>
              <w:snapToGrid w:val="0"/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ФЗК</w:t>
            </w:r>
          </w:p>
          <w:p w:rsidR="00964E26" w:rsidRPr="00F52513" w:rsidRDefault="00964E26" w:rsidP="007B6D9F">
            <w:pPr>
              <w:snapToGrid w:val="0"/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 w:rsidR="00964E26" w:rsidRPr="00F52513" w:rsidRDefault="00964E26" w:rsidP="007B6D9F">
            <w:pPr>
              <w:snapToGrid w:val="0"/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65DC" w:rsidRPr="00F52513" w:rsidRDefault="00EC65DC" w:rsidP="007B6D9F">
            <w:pPr>
              <w:snapToGrid w:val="0"/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EC65DC" w:rsidRPr="00F52513" w:rsidRDefault="00EC65DC" w:rsidP="007B6D9F">
            <w:pPr>
              <w:snapToGrid w:val="0"/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  <w:p w:rsidR="002A08C8" w:rsidRPr="00F52513" w:rsidRDefault="002A08C8" w:rsidP="007B6D9F">
            <w:pPr>
              <w:spacing w:before="2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A08C8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C4" w:rsidRPr="00F52513" w:rsidRDefault="00FB02C4" w:rsidP="007B6D9F">
            <w:pPr>
              <w:pStyle w:val="ab"/>
              <w:snapToGrid w:val="0"/>
              <w:spacing w:before="240"/>
              <w:jc w:val="center"/>
              <w:rPr>
                <w:b/>
                <w:noProof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noProof/>
                <w:color w:val="000000" w:themeColor="text1"/>
                <w:sz w:val="28"/>
                <w:szCs w:val="28"/>
              </w:rPr>
              <w:t xml:space="preserve">15 день </w:t>
            </w:r>
          </w:p>
          <w:p w:rsidR="002A08C8" w:rsidRPr="00F52513" w:rsidRDefault="002A08C8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1009BD" w:rsidRPr="00F52513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2A08C8" w:rsidRPr="00F52513" w:rsidRDefault="002A08C8" w:rsidP="0012357B">
            <w:pPr>
              <w:pStyle w:val="ab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i/>
                <w:color w:val="000000" w:themeColor="text1"/>
                <w:sz w:val="28"/>
                <w:szCs w:val="28"/>
              </w:rPr>
              <w:t>День памяти и скорби</w:t>
            </w:r>
          </w:p>
          <w:p w:rsidR="002A08C8" w:rsidRPr="00F52513" w:rsidRDefault="002A08C8" w:rsidP="0012357B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C8" w:rsidRPr="00F52513" w:rsidRDefault="002A08C8" w:rsidP="0029639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зарядка</w:t>
            </w:r>
          </w:p>
          <w:p w:rsidR="002A08C8" w:rsidRPr="00F52513" w:rsidRDefault="002A08C8" w:rsidP="0029639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Линейка памяти, посвященная началу ВОВ</w:t>
            </w:r>
            <w:r w:rsidR="00BA193E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Знакомство с планом дня</w:t>
            </w:r>
            <w:r w:rsidR="00BA193E"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2A08C8" w:rsidRPr="00F52513" w:rsidRDefault="002A08C8" w:rsidP="0029639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  <w:r w:rsidR="00BA193E"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военной песни и стихов «Нас война </w:t>
            </w:r>
            <w:r w:rsidR="00BF15F2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отметила меткой особою…»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F15F2" w:rsidRPr="00F52513" w:rsidRDefault="002A08C8" w:rsidP="00BF15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рисунков на асфальте </w:t>
            </w:r>
          </w:p>
          <w:p w:rsidR="002A08C8" w:rsidRPr="00F52513" w:rsidRDefault="00BF15F2" w:rsidP="00BF15F2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2A08C8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Никто не забыт, ничто не забыто».</w:t>
            </w:r>
          </w:p>
          <w:p w:rsidR="002A08C8" w:rsidRPr="00F52513" w:rsidRDefault="002A08C8" w:rsidP="00BF15F2">
            <w:pPr>
              <w:pStyle w:val="ab"/>
              <w:snapToGrid w:val="0"/>
              <w:spacing w:after="200"/>
              <w:rPr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5. </w:t>
            </w:r>
            <w:r w:rsidRPr="00F52513">
              <w:rPr>
                <w:color w:val="000000" w:themeColor="text1"/>
                <w:sz w:val="28"/>
                <w:szCs w:val="28"/>
              </w:rPr>
              <w:t xml:space="preserve">Театрализованная игровая программа </w:t>
            </w:r>
            <w:r w:rsidR="00285AD0" w:rsidRPr="00F5251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52513">
              <w:rPr>
                <w:color w:val="000000" w:themeColor="text1"/>
                <w:sz w:val="28"/>
                <w:szCs w:val="28"/>
              </w:rPr>
              <w:t>«На войне как на войне».</w:t>
            </w:r>
          </w:p>
          <w:p w:rsidR="002A08C8" w:rsidRPr="00F52513" w:rsidRDefault="002A08C8" w:rsidP="00BA193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6.  </w:t>
            </w:r>
            <w:r w:rsidR="00C64477"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 «Нет войне!».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ФЗК</w:t>
            </w:r>
          </w:p>
          <w:p w:rsidR="00964E26" w:rsidRPr="00F52513" w:rsidRDefault="00964E26" w:rsidP="00964E2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65DC" w:rsidRPr="00F52513" w:rsidRDefault="00EC65DC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  <w:p w:rsidR="002A08C8" w:rsidRPr="00F52513" w:rsidRDefault="002A08C8" w:rsidP="0012357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F1033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33" w:rsidRPr="00F52513" w:rsidRDefault="00BF1033" w:rsidP="0012357B">
            <w:pPr>
              <w:pStyle w:val="ab"/>
              <w:snapToGrid w:val="0"/>
              <w:jc w:val="center"/>
              <w:rPr>
                <w:b/>
                <w:noProof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noProof/>
                <w:color w:val="000000" w:themeColor="text1"/>
                <w:sz w:val="28"/>
                <w:szCs w:val="28"/>
              </w:rPr>
              <w:t xml:space="preserve">16 день </w:t>
            </w:r>
          </w:p>
          <w:p w:rsidR="00BF1033" w:rsidRPr="00F52513" w:rsidRDefault="00BF1033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1009BD" w:rsidRPr="00F52513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565A1E" w:rsidRPr="00F5251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52513">
              <w:rPr>
                <w:b/>
                <w:color w:val="000000" w:themeColor="text1"/>
                <w:sz w:val="28"/>
                <w:szCs w:val="28"/>
              </w:rPr>
              <w:t>июня</w:t>
            </w:r>
          </w:p>
          <w:p w:rsidR="00BF1033" w:rsidRPr="00F52513" w:rsidRDefault="00BF1033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BF1033" w:rsidRPr="00F52513" w:rsidRDefault="00BF1033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BF1033" w:rsidRPr="00F52513" w:rsidRDefault="00BF1033" w:rsidP="00BF10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33" w:rsidRPr="00F52513" w:rsidRDefault="00BF1033" w:rsidP="008B40BF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зарядка</w:t>
            </w:r>
          </w:p>
          <w:p w:rsidR="00BF1033" w:rsidRPr="00F52513" w:rsidRDefault="00BF1033" w:rsidP="008B40B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Знакомство с планом дня.</w:t>
            </w: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Отрядные дела</w:t>
            </w:r>
          </w:p>
          <w:p w:rsidR="00BF1033" w:rsidRPr="00F52513" w:rsidRDefault="00BF1033" w:rsidP="008B40B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Проведение «Малых олимпийских игр».</w:t>
            </w:r>
          </w:p>
          <w:p w:rsidR="00BF1033" w:rsidRPr="00F52513" w:rsidRDefault="00BF1033" w:rsidP="008B40B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Соревнования по видам спорта, не вошедшим в олимпийскую программу (метание ботинка, борьба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 пальцах).</w:t>
            </w:r>
          </w:p>
          <w:p w:rsidR="008B40BF" w:rsidRPr="00F52513" w:rsidRDefault="00672701" w:rsidP="00BF1033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008B40BF"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8B40BF"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Операция «Чистая комната» (уборка игровых комнат, на этаже).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Учитель ФЗК</w:t>
            </w:r>
          </w:p>
          <w:p w:rsidR="00BF1033" w:rsidRPr="00F52513" w:rsidRDefault="00BF1033" w:rsidP="00964E2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 w:rsidR="00BF15F2" w:rsidRPr="00F52513" w:rsidRDefault="00BF15F2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  <w:p w:rsidR="00BF15F2" w:rsidRPr="00F52513" w:rsidRDefault="00BF15F2" w:rsidP="00BF15F2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ФЗК</w:t>
            </w:r>
          </w:p>
          <w:p w:rsidR="00BF1033" w:rsidRPr="00F52513" w:rsidRDefault="00BF1033" w:rsidP="0012357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F1033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33" w:rsidRPr="00F52513" w:rsidRDefault="00BF1033" w:rsidP="0012357B">
            <w:pPr>
              <w:pStyle w:val="ab"/>
              <w:snapToGrid w:val="0"/>
              <w:jc w:val="center"/>
              <w:rPr>
                <w:b/>
                <w:noProof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noProof/>
                <w:color w:val="000000" w:themeColor="text1"/>
                <w:sz w:val="28"/>
                <w:szCs w:val="28"/>
              </w:rPr>
              <w:lastRenderedPageBreak/>
              <w:t xml:space="preserve">17 день </w:t>
            </w:r>
          </w:p>
          <w:p w:rsidR="00BF1033" w:rsidRPr="00F52513" w:rsidRDefault="00BF1033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noProof/>
                <w:color w:val="000000" w:themeColor="text1"/>
                <w:sz w:val="28"/>
                <w:szCs w:val="28"/>
              </w:rPr>
              <w:t>2</w:t>
            </w:r>
            <w:r w:rsidR="001009BD" w:rsidRPr="00F52513">
              <w:rPr>
                <w:b/>
                <w:noProof/>
                <w:color w:val="000000" w:themeColor="text1"/>
                <w:sz w:val="28"/>
                <w:szCs w:val="28"/>
              </w:rPr>
              <w:t>5</w:t>
            </w:r>
            <w:r w:rsidRPr="00F52513">
              <w:rPr>
                <w:b/>
                <w:noProof/>
                <w:color w:val="000000" w:themeColor="text1"/>
                <w:sz w:val="28"/>
                <w:szCs w:val="28"/>
              </w:rPr>
              <w:t xml:space="preserve"> июня</w:t>
            </w:r>
          </w:p>
          <w:p w:rsidR="00BF1033" w:rsidRPr="00F52513" w:rsidRDefault="00BF1033" w:rsidP="0012357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</w:p>
          <w:p w:rsidR="00BF1033" w:rsidRPr="00F52513" w:rsidRDefault="00BF1033" w:rsidP="0012357B">
            <w:pPr>
              <w:pStyle w:val="ab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33" w:rsidRPr="00F52513" w:rsidRDefault="00BF1033" w:rsidP="00BA193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зарядка</w:t>
            </w:r>
          </w:p>
          <w:p w:rsidR="00BF1033" w:rsidRPr="00F52513" w:rsidRDefault="00BF1033" w:rsidP="00BA193E">
            <w:pPr>
              <w:pStyle w:val="ab"/>
              <w:snapToGrid w:val="0"/>
              <w:spacing w:after="200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2. </w:t>
            </w:r>
            <w:r w:rsidRPr="00F52513">
              <w:rPr>
                <w:color w:val="000000" w:themeColor="text1"/>
                <w:sz w:val="28"/>
                <w:szCs w:val="28"/>
              </w:rPr>
              <w:t>Знакомство с планом дня</w:t>
            </w: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52513">
              <w:rPr>
                <w:color w:val="000000" w:themeColor="text1"/>
                <w:sz w:val="28"/>
                <w:szCs w:val="28"/>
              </w:rPr>
              <w:t>Отрядные дела</w:t>
            </w:r>
          </w:p>
          <w:p w:rsidR="00BF1033" w:rsidRPr="00F52513" w:rsidRDefault="00BF1033" w:rsidP="00BA193E">
            <w:pPr>
              <w:pStyle w:val="ab"/>
              <w:snapToGrid w:val="0"/>
              <w:spacing w:after="200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3. </w:t>
            </w:r>
            <w:r w:rsidRPr="00F52513">
              <w:rPr>
                <w:noProof/>
                <w:color w:val="000000" w:themeColor="text1"/>
                <w:sz w:val="28"/>
                <w:szCs w:val="28"/>
              </w:rPr>
              <w:t>Игра «ЧТО? ГДЕ? КОГДА?».</w:t>
            </w:r>
          </w:p>
          <w:p w:rsidR="00BF1033" w:rsidRPr="00F52513" w:rsidRDefault="00BF1033" w:rsidP="00BA193E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час «Игры народов мира».</w:t>
            </w:r>
          </w:p>
          <w:p w:rsidR="00BF1033" w:rsidRPr="00F52513" w:rsidRDefault="00BF1033" w:rsidP="00BA193E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5. </w:t>
            </w:r>
            <w:r w:rsidRPr="00F525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Игровая программа «Носики Курносики».</w:t>
            </w:r>
          </w:p>
          <w:p w:rsidR="00BF1033" w:rsidRPr="00F52513" w:rsidRDefault="00BF1033" w:rsidP="00DB763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6.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 на свежем воздухе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ФЗК</w:t>
            </w:r>
          </w:p>
          <w:p w:rsidR="00BF1033" w:rsidRPr="00F52513" w:rsidRDefault="00BF1033" w:rsidP="00964E2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  <w:p w:rsidR="00BF1033" w:rsidRPr="00F52513" w:rsidRDefault="00BF1033" w:rsidP="0012357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F1033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33" w:rsidRPr="00F52513" w:rsidRDefault="00BF1033" w:rsidP="0012357B">
            <w:pPr>
              <w:pStyle w:val="ab"/>
              <w:snapToGrid w:val="0"/>
              <w:jc w:val="center"/>
              <w:rPr>
                <w:b/>
                <w:noProof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noProof/>
                <w:color w:val="000000" w:themeColor="text1"/>
                <w:sz w:val="28"/>
                <w:szCs w:val="28"/>
              </w:rPr>
              <w:t>18 день</w:t>
            </w:r>
          </w:p>
          <w:p w:rsidR="00BF1033" w:rsidRPr="00F52513" w:rsidRDefault="00BF1033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F52513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1009BD" w:rsidRPr="00F52513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BF1033" w:rsidRPr="00F52513" w:rsidRDefault="00BF1033" w:rsidP="0012357B">
            <w:pPr>
              <w:pStyle w:val="ab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i/>
                <w:color w:val="000000" w:themeColor="text1"/>
                <w:sz w:val="28"/>
                <w:szCs w:val="28"/>
              </w:rPr>
              <w:t>День лета</w:t>
            </w:r>
          </w:p>
          <w:p w:rsidR="00BF1033" w:rsidRPr="00F52513" w:rsidRDefault="00BF1033" w:rsidP="0012357B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33" w:rsidRPr="00F52513" w:rsidRDefault="00BF1033" w:rsidP="005B0B82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зарядка</w:t>
            </w:r>
          </w:p>
          <w:p w:rsidR="00BF1033" w:rsidRPr="00F52513" w:rsidRDefault="00BF1033" w:rsidP="00BA193E">
            <w:pPr>
              <w:snapToGrid w:val="0"/>
              <w:spacing w:line="240" w:lineRule="auto"/>
              <w:ind w:left="49" w:hanging="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2. 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планом дня</w:t>
            </w: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Отрядные дела</w:t>
            </w:r>
          </w:p>
          <w:p w:rsidR="00BF1033" w:rsidRPr="00F52513" w:rsidRDefault="00BF1033" w:rsidP="005B0B82">
            <w:pPr>
              <w:pStyle w:val="ab"/>
              <w:snapToGrid w:val="0"/>
              <w:spacing w:after="200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3.</w:t>
            </w:r>
            <w:r w:rsidRPr="00F52513">
              <w:rPr>
                <w:noProof/>
                <w:color w:val="000000" w:themeColor="text1"/>
                <w:sz w:val="28"/>
                <w:szCs w:val="28"/>
              </w:rPr>
              <w:t xml:space="preserve"> Игра «Русская лапта»</w:t>
            </w:r>
          </w:p>
          <w:p w:rsidR="00BF1033" w:rsidRPr="00F52513" w:rsidRDefault="00BF1033" w:rsidP="005B0B82">
            <w:pPr>
              <w:pStyle w:val="ab"/>
              <w:snapToGrid w:val="0"/>
              <w:rPr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4. </w:t>
            </w:r>
            <w:r w:rsidRPr="00F52513">
              <w:rPr>
                <w:color w:val="000000" w:themeColor="text1"/>
                <w:sz w:val="28"/>
                <w:szCs w:val="28"/>
              </w:rPr>
              <w:t xml:space="preserve">Спортивно-поисковая игра </w:t>
            </w:r>
          </w:p>
          <w:p w:rsidR="00BF1033" w:rsidRPr="00F52513" w:rsidRDefault="00BF1033" w:rsidP="00BA193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«Найди клад».</w:t>
            </w:r>
          </w:p>
          <w:p w:rsidR="00BF1033" w:rsidRPr="00F52513" w:rsidRDefault="00BF1033" w:rsidP="00BA193E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5.</w:t>
            </w: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Викторина «О кино, мы знаем все!».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ФЗК</w:t>
            </w:r>
          </w:p>
          <w:p w:rsidR="00BF1033" w:rsidRPr="00F52513" w:rsidRDefault="00BF1033" w:rsidP="00964E2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F1033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33" w:rsidRPr="00F52513" w:rsidRDefault="00BF1033" w:rsidP="0012357B">
            <w:pPr>
              <w:pStyle w:val="ab"/>
              <w:snapToGrid w:val="0"/>
              <w:jc w:val="center"/>
              <w:rPr>
                <w:b/>
                <w:noProof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noProof/>
                <w:color w:val="000000" w:themeColor="text1"/>
                <w:sz w:val="28"/>
                <w:szCs w:val="28"/>
              </w:rPr>
              <w:t xml:space="preserve">19 день </w:t>
            </w:r>
          </w:p>
          <w:p w:rsidR="00BF1033" w:rsidRPr="00F52513" w:rsidRDefault="00BF1033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1009BD" w:rsidRPr="00F52513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BF1033" w:rsidRPr="00F52513" w:rsidRDefault="00BF1033" w:rsidP="00123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BF1033" w:rsidRPr="00F52513" w:rsidRDefault="00BF1033" w:rsidP="00123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BF1033" w:rsidRPr="00F52513" w:rsidRDefault="00BF1033" w:rsidP="00123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BF1033" w:rsidRPr="00F52513" w:rsidRDefault="00BF1033" w:rsidP="00123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BF1033" w:rsidRPr="00F52513" w:rsidRDefault="00BF1033" w:rsidP="0012357B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33" w:rsidRPr="00F52513" w:rsidRDefault="00BF1033" w:rsidP="005B0B82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зарядка</w:t>
            </w:r>
          </w:p>
          <w:p w:rsidR="00BF1033" w:rsidRPr="00F52513" w:rsidRDefault="00BF1033" w:rsidP="005B0B82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Утренняя линейка. Знакомство с планом дня.</w:t>
            </w: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Отрядные дела</w:t>
            </w:r>
          </w:p>
          <w:p w:rsidR="00BF1033" w:rsidRPr="00F52513" w:rsidRDefault="00BF1033" w:rsidP="005B0B82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77F68"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Веселые старты</w:t>
            </w:r>
          </w:p>
          <w:p w:rsidR="00BF1033" w:rsidRPr="00F52513" w:rsidRDefault="00777F68" w:rsidP="005B0B82">
            <w:pPr>
              <w:spacing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BF1033"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BF1033" w:rsidRPr="00F5251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Время воображения и импровизаций</w:t>
            </w:r>
          </w:p>
          <w:p w:rsidR="00BF1033" w:rsidRPr="00F52513" w:rsidRDefault="00777F68" w:rsidP="005B0B82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5</w:t>
            </w:r>
            <w:r w:rsidR="00BF1033" w:rsidRPr="00F5251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 xml:space="preserve">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 на свежем воздухе</w:t>
            </w:r>
            <w:r w:rsidR="00BF1033" w:rsidRPr="00F5251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ФЗК</w:t>
            </w:r>
          </w:p>
          <w:p w:rsidR="00BF1033" w:rsidRPr="00F52513" w:rsidRDefault="00BF1033" w:rsidP="00964E2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F1033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33" w:rsidRPr="00F52513" w:rsidRDefault="00BF1033" w:rsidP="0012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 xml:space="preserve">20 день </w:t>
            </w:r>
          </w:p>
          <w:p w:rsidR="00BF1033" w:rsidRPr="00F52513" w:rsidRDefault="001009BD" w:rsidP="0012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28</w:t>
            </w:r>
            <w:r w:rsidR="00565A1E" w:rsidRPr="00F5251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F5251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июня</w:t>
            </w:r>
          </w:p>
          <w:p w:rsidR="00BF1033" w:rsidRPr="00F52513" w:rsidRDefault="00BF1033" w:rsidP="0012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F5251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День Здоровья</w:t>
            </w:r>
          </w:p>
          <w:p w:rsidR="00BF1033" w:rsidRPr="00F52513" w:rsidRDefault="00BF1033" w:rsidP="0012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BF1033" w:rsidRPr="00F52513" w:rsidRDefault="00BF1033" w:rsidP="0012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BF1033" w:rsidRPr="00F52513" w:rsidRDefault="00BF1033" w:rsidP="0012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BF1033" w:rsidRPr="00F52513" w:rsidRDefault="00BF1033" w:rsidP="0012357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1.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зарядка</w:t>
            </w:r>
          </w:p>
          <w:p w:rsidR="00BF1033" w:rsidRPr="00F52513" w:rsidRDefault="00BF1033" w:rsidP="0012357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планом дня.</w:t>
            </w: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Отрядные дела</w:t>
            </w:r>
          </w:p>
          <w:p w:rsidR="00BF1033" w:rsidRPr="00F52513" w:rsidRDefault="00BF1033" w:rsidP="0012357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3.</w:t>
            </w: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Конкурс плакатов и рисунков «Я выбираю жизнь»</w:t>
            </w:r>
          </w:p>
          <w:p w:rsidR="00BF1033" w:rsidRPr="00F52513" w:rsidRDefault="00BF1033" w:rsidP="0012357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4.  </w:t>
            </w:r>
            <w:r w:rsidRPr="00F525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Минутка здоровья "Если хочешь быть здоров, закаляйся!"</w:t>
            </w:r>
          </w:p>
          <w:p w:rsidR="00BF1033" w:rsidRPr="00F52513" w:rsidRDefault="00BF1033" w:rsidP="0012357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5. </w:t>
            </w:r>
            <w:r w:rsidRPr="00F525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Игровая программа антинаркотической направленности «Мы за здоровье».</w:t>
            </w:r>
          </w:p>
          <w:p w:rsidR="00BF1033" w:rsidRPr="00F52513" w:rsidRDefault="00BF1033" w:rsidP="00DB763F">
            <w:pPr>
              <w:spacing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6. </w:t>
            </w:r>
            <w:r w:rsidRPr="00F5251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Подготовка к закрытию. Генеральный прогон церемонии закрытия смены.</w:t>
            </w:r>
          </w:p>
          <w:p w:rsidR="007B6D9F" w:rsidRPr="00F52513" w:rsidRDefault="007B6D9F" w:rsidP="00DB763F">
            <w:pPr>
              <w:spacing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7B6D9F" w:rsidRPr="00F52513" w:rsidRDefault="007B6D9F" w:rsidP="00DB763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Учитель ФЗК</w:t>
            </w:r>
          </w:p>
          <w:p w:rsidR="00BF1033" w:rsidRPr="00F52513" w:rsidRDefault="00BF1033" w:rsidP="00964E2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Учитель ФЗК</w:t>
            </w:r>
          </w:p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  <w:p w:rsidR="00BF1033" w:rsidRPr="00F52513" w:rsidRDefault="00BF1033" w:rsidP="0012357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F1033" w:rsidRPr="00F52513" w:rsidTr="00964E2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33" w:rsidRPr="00F52513" w:rsidRDefault="00BF1033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lastRenderedPageBreak/>
              <w:t>21 день</w:t>
            </w:r>
          </w:p>
          <w:p w:rsidR="00BF1033" w:rsidRPr="00F52513" w:rsidRDefault="001009BD" w:rsidP="0012357B">
            <w:pPr>
              <w:pStyle w:val="ab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01 июля</w:t>
            </w:r>
          </w:p>
          <w:p w:rsidR="00A20A97" w:rsidRPr="00F52513" w:rsidRDefault="00BF1033" w:rsidP="001235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251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День закрытия смены</w:t>
            </w:r>
            <w:r w:rsidRPr="00F5251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BF1033" w:rsidRPr="00F52513" w:rsidRDefault="00BF1033" w:rsidP="001235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День расставания</w:t>
            </w:r>
          </w:p>
          <w:p w:rsidR="00BF1033" w:rsidRPr="00F52513" w:rsidRDefault="00BF1033" w:rsidP="001235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33" w:rsidRPr="00F52513" w:rsidRDefault="00BF1033" w:rsidP="005B0B82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1. </w:t>
            </w: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зарядка</w:t>
            </w:r>
          </w:p>
          <w:p w:rsidR="00F52513" w:rsidRPr="00F52513" w:rsidRDefault="00BF1033" w:rsidP="00F52513">
            <w:pPr>
              <w:pStyle w:val="ab"/>
              <w:snapToGrid w:val="0"/>
              <w:rPr>
                <w:noProof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iCs/>
                <w:color w:val="000000" w:themeColor="text1"/>
                <w:sz w:val="28"/>
                <w:szCs w:val="28"/>
              </w:rPr>
              <w:t xml:space="preserve">2. </w:t>
            </w:r>
            <w:r w:rsidR="00F52513" w:rsidRPr="00F52513">
              <w:rPr>
                <w:noProof/>
                <w:color w:val="000000" w:themeColor="text1"/>
                <w:sz w:val="28"/>
                <w:szCs w:val="28"/>
              </w:rPr>
              <w:t xml:space="preserve">Линейка закрытия </w:t>
            </w:r>
          </w:p>
          <w:p w:rsidR="00F52513" w:rsidRPr="00F52513" w:rsidRDefault="00F52513" w:rsidP="00F52513">
            <w:pPr>
              <w:pStyle w:val="ab"/>
              <w:snapToGrid w:val="0"/>
              <w:rPr>
                <w:noProof/>
                <w:color w:val="000000" w:themeColor="text1"/>
                <w:sz w:val="28"/>
                <w:szCs w:val="28"/>
              </w:rPr>
            </w:pPr>
            <w:r w:rsidRPr="00F52513">
              <w:rPr>
                <w:noProof/>
                <w:color w:val="000000" w:themeColor="text1"/>
                <w:sz w:val="28"/>
                <w:szCs w:val="28"/>
              </w:rPr>
              <w:t xml:space="preserve">смены «Содружество </w:t>
            </w:r>
          </w:p>
          <w:p w:rsidR="00BF1033" w:rsidRPr="00F52513" w:rsidRDefault="00F52513" w:rsidP="00F52513">
            <w:pPr>
              <w:pStyle w:val="ab"/>
              <w:snapToGrid w:val="0"/>
              <w:spacing w:after="200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noProof/>
                <w:color w:val="000000" w:themeColor="text1"/>
                <w:sz w:val="28"/>
                <w:szCs w:val="28"/>
              </w:rPr>
              <w:t>Орлят России»</w:t>
            </w:r>
          </w:p>
          <w:p w:rsidR="00BF1033" w:rsidRPr="00F52513" w:rsidRDefault="00BF1033" w:rsidP="00F52513">
            <w:pPr>
              <w:pStyle w:val="ab"/>
              <w:snapToGrid w:val="0"/>
              <w:rPr>
                <w:noProof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>3.</w:t>
            </w:r>
            <w:r w:rsidRPr="00F52513">
              <w:rPr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F52513" w:rsidRPr="00F52513">
              <w:rPr>
                <w:noProof/>
                <w:color w:val="000000" w:themeColor="text1"/>
                <w:sz w:val="28"/>
                <w:szCs w:val="28"/>
              </w:rPr>
              <w:t>Итоговый сбор участников «Нас ждут новые открытия!»</w:t>
            </w:r>
          </w:p>
          <w:p w:rsidR="00BF1033" w:rsidRPr="00F52513" w:rsidRDefault="00BF1033" w:rsidP="00F52513">
            <w:pPr>
              <w:pStyle w:val="ab"/>
              <w:snapToGrid w:val="0"/>
              <w:rPr>
                <w:b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4. </w:t>
            </w:r>
            <w:r w:rsidRPr="00F52513">
              <w:rPr>
                <w:color w:val="000000" w:themeColor="text1"/>
                <w:sz w:val="28"/>
                <w:szCs w:val="28"/>
              </w:rPr>
              <w:t>Операция «</w:t>
            </w:r>
            <w:r w:rsidRPr="00F52513">
              <w:rPr>
                <w:color w:val="000000" w:themeColor="text1"/>
                <w:sz w:val="28"/>
                <w:szCs w:val="28"/>
                <w:lang w:eastAsia="ru-RU"/>
              </w:rPr>
              <w:t>Большая уборка</w:t>
            </w:r>
            <w:r w:rsidRPr="00F52513">
              <w:rPr>
                <w:color w:val="000000" w:themeColor="text1"/>
                <w:sz w:val="28"/>
                <w:szCs w:val="28"/>
              </w:rPr>
              <w:t>» (уборка игровых комнат, на этаже).</w:t>
            </w:r>
          </w:p>
          <w:p w:rsidR="00BF1033" w:rsidRPr="00F52513" w:rsidRDefault="00BF1033" w:rsidP="00D22E88">
            <w:pPr>
              <w:pStyle w:val="ab"/>
              <w:snapToGrid w:val="0"/>
              <w:spacing w:after="20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52513">
              <w:rPr>
                <w:b/>
                <w:color w:val="000000" w:themeColor="text1"/>
                <w:sz w:val="28"/>
                <w:szCs w:val="28"/>
              </w:rPr>
              <w:t xml:space="preserve">6. </w:t>
            </w:r>
            <w:r w:rsidR="00D22E88" w:rsidRPr="00F52513">
              <w:rPr>
                <w:color w:val="000000" w:themeColor="text1"/>
                <w:sz w:val="28"/>
                <w:szCs w:val="28"/>
              </w:rPr>
              <w:t>Д</w:t>
            </w:r>
            <w:r w:rsidRPr="00F52513">
              <w:rPr>
                <w:color w:val="000000" w:themeColor="text1"/>
                <w:sz w:val="28"/>
                <w:szCs w:val="28"/>
              </w:rPr>
              <w:t>искотека «До свидания, лагерь»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ФЗК</w:t>
            </w:r>
          </w:p>
          <w:p w:rsidR="00BF1033" w:rsidRPr="00F52513" w:rsidRDefault="00BF1033" w:rsidP="00964E2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BF1033" w:rsidRPr="00F52513" w:rsidRDefault="00BF1033" w:rsidP="0012357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  <w:p w:rsidR="00BF1033" w:rsidRPr="00F52513" w:rsidRDefault="00BF1033" w:rsidP="0012357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0269B" w:rsidRDefault="0000269B" w:rsidP="0057046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0269B" w:rsidRDefault="0000269B" w:rsidP="0057046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A193E" w:rsidRDefault="00BA193E" w:rsidP="0057046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A193E" w:rsidRDefault="00BA193E" w:rsidP="0057046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70464" w:rsidRDefault="00570464" w:rsidP="0057046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E7A47" w:rsidRDefault="00291C53" w:rsidP="001E7A47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42184"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3B4567"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ЕЖИМ РАБОТЫ ПРИШКОЛЬНОГО ЛАГЕРЯ</w:t>
      </w:r>
    </w:p>
    <w:p w:rsidR="003B4567" w:rsidRPr="003B4567" w:rsidRDefault="003B4567" w:rsidP="001E7A47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A47" w:rsidRPr="001E7A47" w:rsidRDefault="001E7A47" w:rsidP="001E7A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4B25" w:rsidRPr="00B55F94" w:rsidRDefault="00B64B25" w:rsidP="00B64B25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>8.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15</w:t>
      </w: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 xml:space="preserve">0 -  </w:t>
      </w:r>
      <w:r w:rsidRPr="00B55F94">
        <w:rPr>
          <w:rFonts w:ascii="Times New Roman" w:eastAsia="Times New Roman" w:hAnsi="Times New Roman" w:cs="Times New Roman"/>
          <w:sz w:val="32"/>
          <w:szCs w:val="32"/>
        </w:rPr>
        <w:t>Встреча детей, перекличка</w:t>
      </w:r>
    </w:p>
    <w:p w:rsidR="00B64B25" w:rsidRPr="00B55F94" w:rsidRDefault="00B64B25" w:rsidP="00B64B25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>0-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 xml:space="preserve">0 – </w:t>
      </w:r>
      <w:r w:rsidRPr="00B55F94">
        <w:rPr>
          <w:rFonts w:ascii="Times New Roman" w:eastAsia="Times New Roman" w:hAnsi="Times New Roman" w:cs="Times New Roman"/>
          <w:sz w:val="32"/>
          <w:szCs w:val="32"/>
        </w:rPr>
        <w:t>Утренняя зарядка, инструктаж по технике безопасности</w:t>
      </w:r>
    </w:p>
    <w:p w:rsidR="00B64B25" w:rsidRPr="00B55F94" w:rsidRDefault="00B64B25" w:rsidP="00B64B25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9.00-10.00</w:t>
      </w: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 xml:space="preserve"> - </w:t>
      </w:r>
      <w:r w:rsidRPr="00B55F94">
        <w:rPr>
          <w:rFonts w:ascii="Times New Roman" w:eastAsia="Times New Roman" w:hAnsi="Times New Roman" w:cs="Times New Roman"/>
          <w:sz w:val="32"/>
          <w:szCs w:val="32"/>
        </w:rPr>
        <w:t>Завтрак</w:t>
      </w:r>
    </w:p>
    <w:p w:rsidR="00B64B25" w:rsidRPr="00B55F94" w:rsidRDefault="00B64B25" w:rsidP="00B64B25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10</w:t>
      </w: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15</w:t>
      </w: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>-1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 xml:space="preserve">0 – </w:t>
      </w:r>
      <w:r w:rsidRPr="00B55F94">
        <w:rPr>
          <w:rFonts w:ascii="Times New Roman" w:eastAsia="Times New Roman" w:hAnsi="Times New Roman" w:cs="Times New Roman"/>
          <w:sz w:val="32"/>
          <w:szCs w:val="32"/>
        </w:rPr>
        <w:t>Работа по плану: отрядные дела, творческие мероприятия, спортивные игры, игры на свежем воздухе, конкурсы, клубы по интересам</w:t>
      </w:r>
    </w:p>
    <w:p w:rsidR="00B64B25" w:rsidRPr="00B55F94" w:rsidRDefault="00B64B25" w:rsidP="00B64B25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>13.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0</w:t>
      </w: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>0-1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0</w:t>
      </w: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 xml:space="preserve">0 - </w:t>
      </w:r>
      <w:r w:rsidRPr="00B55F94">
        <w:rPr>
          <w:rFonts w:ascii="Times New Roman" w:eastAsia="Times New Roman" w:hAnsi="Times New Roman" w:cs="Times New Roman"/>
          <w:sz w:val="32"/>
          <w:szCs w:val="32"/>
        </w:rPr>
        <w:t>Обед</w:t>
      </w:r>
    </w:p>
    <w:p w:rsidR="00B64B25" w:rsidRPr="00B55F94" w:rsidRDefault="00B64B25" w:rsidP="00B64B25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1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10</w:t>
      </w: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>-1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25</w:t>
      </w: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 xml:space="preserve"> – </w:t>
      </w:r>
      <w:r w:rsidRPr="00B55F94">
        <w:rPr>
          <w:rFonts w:ascii="Times New Roman" w:eastAsia="Times New Roman" w:hAnsi="Times New Roman" w:cs="Times New Roman"/>
          <w:sz w:val="32"/>
          <w:szCs w:val="32"/>
        </w:rPr>
        <w:t>Подведение итогов дня. Планирование дел на следующий день. Инструктажи по безопасности на дорогах.</w:t>
      </w:r>
    </w:p>
    <w:p w:rsidR="00B64B25" w:rsidRPr="00B55F94" w:rsidRDefault="00B64B25" w:rsidP="00B64B25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>14.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Pr="00B55F94">
        <w:rPr>
          <w:rFonts w:ascii="Times New Roman" w:eastAsia="Times New Roman" w:hAnsi="Times New Roman" w:cs="Times New Roman"/>
          <w:b/>
          <w:sz w:val="32"/>
          <w:szCs w:val="32"/>
        </w:rPr>
        <w:t xml:space="preserve">0 - </w:t>
      </w:r>
      <w:r w:rsidRPr="00B55F94">
        <w:rPr>
          <w:rFonts w:ascii="Times New Roman" w:eastAsia="Times New Roman" w:hAnsi="Times New Roman" w:cs="Times New Roman"/>
          <w:sz w:val="32"/>
          <w:szCs w:val="32"/>
        </w:rPr>
        <w:t>Уход домой</w:t>
      </w:r>
    </w:p>
    <w:p w:rsidR="001E7A47" w:rsidRDefault="001E7A47" w:rsidP="001E7A4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206" w:rsidRDefault="00EA6206" w:rsidP="001E7A4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68CA" w:rsidRDefault="00D868CA" w:rsidP="001E7A4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A47" w:rsidRPr="003B4567" w:rsidRDefault="00B42184" w:rsidP="001E7A4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133825935"/>
      <w:r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91C53"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E7A47"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End w:id="0"/>
      <w:r w:rsidR="001E7A47"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РЕАЛИЗАЦ</w:t>
      </w:r>
      <w:r w:rsid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ПРОГРАММЫ</w:t>
      </w:r>
    </w:p>
    <w:p w:rsidR="003B4567" w:rsidRDefault="003B4567" w:rsidP="001E7A47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A47" w:rsidRPr="003B4567" w:rsidRDefault="00B42184" w:rsidP="001E7A47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91C53"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</w:t>
      </w:r>
      <w:r w:rsid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</w:t>
      </w:r>
    </w:p>
    <w:p w:rsidR="001E7A47" w:rsidRPr="001E7A47" w:rsidRDefault="001E7A47" w:rsidP="001E7A47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A47" w:rsidRPr="001E7A47" w:rsidRDefault="001E7A47" w:rsidP="004F59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Воспитатели, помощники воспитателей, педагоги дополнительного образования – работник МБОУ СОШ  № 3. Вожатые – из числа старшеклассников, работающих в трудовом </w:t>
      </w:r>
      <w:r w:rsidR="00A40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объединении</w:t>
      </w: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.  А так же медицинский работник, работники столовой и техперсонала.</w:t>
      </w:r>
    </w:p>
    <w:p w:rsidR="001E7A47" w:rsidRPr="001E7A47" w:rsidRDefault="001E7A47" w:rsidP="004F59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работы пришкольного лагеря во многом зависит от уровня подготовки педагогических кадров, их правильной ориентации на современного ребенка, их умения общаться, сотрудничать в творческой деятельности и разумно подходить к оценке своих возможностей.</w:t>
      </w:r>
    </w:p>
    <w:p w:rsidR="001E7A47" w:rsidRPr="001E7A47" w:rsidRDefault="001E7A47" w:rsidP="004F597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Работа педагогов  лагеря строится на принципах:</w:t>
      </w:r>
    </w:p>
    <w:p w:rsidR="001E7A47" w:rsidRPr="001E7A47" w:rsidRDefault="001E7A47" w:rsidP="00016C8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воспитания над обучением;</w:t>
      </w:r>
    </w:p>
    <w:p w:rsidR="001E7A47" w:rsidRPr="001E7A47" w:rsidRDefault="001E7A47" w:rsidP="00016C8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Гуманистическая ориентация воспитательной работы;</w:t>
      </w:r>
    </w:p>
    <w:p w:rsidR="001E7A47" w:rsidRPr="001E7A47" w:rsidRDefault="001E7A47" w:rsidP="00016C8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Разумное сочетание индивидуальных и коллективных  подходов в организации деятельности;</w:t>
      </w:r>
    </w:p>
    <w:p w:rsidR="001E7A47" w:rsidRPr="001E7A47" w:rsidRDefault="001E7A47" w:rsidP="00016C8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здоровья и становление здорового образа жизни;</w:t>
      </w:r>
    </w:p>
    <w:p w:rsidR="001E7A47" w:rsidRDefault="001E7A47" w:rsidP="00016C8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возрастных и индивидуальных особенностей.</w:t>
      </w:r>
    </w:p>
    <w:p w:rsidR="004F5971" w:rsidRDefault="004F5971" w:rsidP="004F597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71" w:rsidRDefault="004F5971" w:rsidP="004F5971">
      <w:pPr>
        <w:widowControl w:val="0"/>
        <w:autoSpaceDE w:val="0"/>
        <w:autoSpaceDN w:val="0"/>
        <w:adjustRightInd w:val="0"/>
        <w:spacing w:after="0"/>
        <w:ind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A47" w:rsidRPr="003B4567" w:rsidRDefault="00B42184" w:rsidP="004F5971">
      <w:pPr>
        <w:widowControl w:val="0"/>
        <w:autoSpaceDE w:val="0"/>
        <w:autoSpaceDN w:val="0"/>
        <w:adjustRightInd w:val="0"/>
        <w:spacing w:after="0"/>
        <w:ind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91C53"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="001E7A47"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</w:t>
      </w:r>
      <w:r w:rsidR="00C45ED8"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B4567"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обеспечение</w:t>
      </w:r>
    </w:p>
    <w:p w:rsidR="001E7A47" w:rsidRPr="001E7A47" w:rsidRDefault="001E7A47" w:rsidP="001E7A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A47" w:rsidRPr="001E7A47" w:rsidRDefault="001E7A47" w:rsidP="00016C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социального заказа, создание банка данных;</w:t>
      </w:r>
    </w:p>
    <w:p w:rsidR="001E7A47" w:rsidRPr="001E7A47" w:rsidRDefault="001E7A47" w:rsidP="00016C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комплектование пакета нормативно-правовых документов,  регламентирующих работу пришкольного лагеря;</w:t>
      </w:r>
    </w:p>
    <w:p w:rsidR="001E7A47" w:rsidRPr="001E7A47" w:rsidRDefault="001E7A47" w:rsidP="00016C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жизнедеятельности пришкольного летнего лагеря;</w:t>
      </w:r>
    </w:p>
    <w:p w:rsidR="001E7A47" w:rsidRPr="001E7A47" w:rsidRDefault="001E7A47" w:rsidP="00016C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оборудование;</w:t>
      </w:r>
    </w:p>
    <w:p w:rsidR="001E7A47" w:rsidRPr="001E7A47" w:rsidRDefault="001E7A47" w:rsidP="00016C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художественно-эстетическое оформление;</w:t>
      </w:r>
    </w:p>
    <w:p w:rsidR="001E7A47" w:rsidRPr="001E7A47" w:rsidRDefault="001E7A47" w:rsidP="00016C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набор детей, взаимодействие с родителями;</w:t>
      </w:r>
    </w:p>
    <w:p w:rsidR="001E7A47" w:rsidRPr="001E7A47" w:rsidRDefault="001E7A47" w:rsidP="00016C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заключение договоров на организацию питания, выездов;</w:t>
      </w:r>
    </w:p>
    <w:p w:rsidR="001E7A47" w:rsidRPr="001E7A47" w:rsidRDefault="001E7A47" w:rsidP="00016C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органов соуправления;</w:t>
      </w:r>
    </w:p>
    <w:p w:rsidR="001E7A47" w:rsidRPr="001E7A47" w:rsidRDefault="001E7A47" w:rsidP="00016C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летнего пришкольного лагеря: информация для родителей, учащихся, педагогов, выставки, фотовыставки достижений;</w:t>
      </w:r>
    </w:p>
    <w:p w:rsidR="001E7A47" w:rsidRPr="001E7A47" w:rsidRDefault="001E7A47" w:rsidP="00016C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страничка на сайте.</w:t>
      </w:r>
    </w:p>
    <w:p w:rsidR="001E7A47" w:rsidRPr="001E7A47" w:rsidRDefault="001E7A47" w:rsidP="001E7A4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A47" w:rsidRPr="003B4567" w:rsidRDefault="00291C53" w:rsidP="001E7A4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11.3</w:t>
      </w:r>
      <w:r w:rsidR="003B4567"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Финансовое обеспечение</w:t>
      </w:r>
    </w:p>
    <w:p w:rsidR="001E7A47" w:rsidRPr="001E7A47" w:rsidRDefault="001E7A47" w:rsidP="001E7A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A47" w:rsidRPr="001E7A47" w:rsidRDefault="001E7A47" w:rsidP="003B4567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детей  осуществляется за счет  средств Городского бюджета, родительских взносов  и окружных субсидий. </w:t>
      </w:r>
    </w:p>
    <w:p w:rsidR="001E7A47" w:rsidRPr="001E7A47" w:rsidRDefault="001E7A47" w:rsidP="001E7A47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досуга детей вносится родительская плата и спонсорские средства. </w:t>
      </w:r>
    </w:p>
    <w:p w:rsidR="001E7A47" w:rsidRPr="003B4567" w:rsidRDefault="00B42184" w:rsidP="001E7A47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91C53"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 </w:t>
      </w:r>
      <w:r w:rsidR="003B4567"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</w:t>
      </w:r>
    </w:p>
    <w:p w:rsidR="001E7A47" w:rsidRPr="00B42184" w:rsidRDefault="001E7A47" w:rsidP="001E7A47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Нормативно-правовая база:</w:t>
      </w:r>
    </w:p>
    <w:p w:rsidR="001E7A47" w:rsidRPr="001E7A47" w:rsidRDefault="001E7A47" w:rsidP="00016C82">
      <w:pPr>
        <w:widowControl w:val="0"/>
        <w:numPr>
          <w:ilvl w:val="0"/>
          <w:numId w:val="4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Конвенция  ООН «О правах ребенка», </w:t>
      </w:r>
    </w:p>
    <w:p w:rsidR="001E7A47" w:rsidRPr="001E7A47" w:rsidRDefault="001E7A47" w:rsidP="00016C82">
      <w:pPr>
        <w:widowControl w:val="0"/>
        <w:numPr>
          <w:ilvl w:val="0"/>
          <w:numId w:val="4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РФ «О защите прав ребенка», </w:t>
      </w:r>
    </w:p>
    <w:p w:rsidR="001E7A47" w:rsidRPr="001E7A47" w:rsidRDefault="001E7A47" w:rsidP="00016C82">
      <w:pPr>
        <w:widowControl w:val="0"/>
        <w:numPr>
          <w:ilvl w:val="0"/>
          <w:numId w:val="4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РФ «Об образовании», </w:t>
      </w:r>
    </w:p>
    <w:p w:rsidR="001E7A47" w:rsidRPr="001E7A47" w:rsidRDefault="001E7A47" w:rsidP="00016C82">
      <w:pPr>
        <w:widowControl w:val="0"/>
        <w:numPr>
          <w:ilvl w:val="0"/>
          <w:numId w:val="4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МБОУ СОШ № 3 пос. Редкино, </w:t>
      </w:r>
    </w:p>
    <w:p w:rsidR="001E7A47" w:rsidRPr="001E7A47" w:rsidRDefault="001E7A47" w:rsidP="00016C82">
      <w:pPr>
        <w:widowControl w:val="0"/>
        <w:numPr>
          <w:ilvl w:val="0"/>
          <w:numId w:val="4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«О пришкольном лагере с дневным пребыванием детей»,</w:t>
      </w:r>
    </w:p>
    <w:p w:rsidR="001E7A47" w:rsidRPr="001E7A47" w:rsidRDefault="001E7A47" w:rsidP="00016C82">
      <w:pPr>
        <w:widowControl w:val="0"/>
        <w:numPr>
          <w:ilvl w:val="0"/>
          <w:numId w:val="4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пришкольного лагеря,</w:t>
      </w:r>
    </w:p>
    <w:p w:rsidR="001E7A47" w:rsidRPr="001E7A47" w:rsidRDefault="001E7A47" w:rsidP="00016C82">
      <w:pPr>
        <w:widowControl w:val="0"/>
        <w:numPr>
          <w:ilvl w:val="0"/>
          <w:numId w:val="4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«Гигиенические требования к устройству, содержанию и организации режима в оздоровительных учреждениях с дневным пребыванием детей в период каникул»</w:t>
      </w:r>
    </w:p>
    <w:p w:rsidR="001E7A47" w:rsidRPr="001E7A47" w:rsidRDefault="001E7A47" w:rsidP="00016C82">
      <w:pPr>
        <w:widowControl w:val="0"/>
        <w:numPr>
          <w:ilvl w:val="0"/>
          <w:numId w:val="4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РФ.</w:t>
      </w:r>
    </w:p>
    <w:p w:rsidR="001E7A47" w:rsidRPr="00B42184" w:rsidRDefault="001E7A47" w:rsidP="001E7A47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Методическая:</w:t>
      </w:r>
    </w:p>
    <w:p w:rsidR="001E7A47" w:rsidRPr="001E7A47" w:rsidRDefault="001E7A47" w:rsidP="00016C82">
      <w:pPr>
        <w:widowControl w:val="0"/>
        <w:numPr>
          <w:ilvl w:val="0"/>
          <w:numId w:val="3"/>
        </w:numPr>
        <w:tabs>
          <w:tab w:val="clear" w:pos="360"/>
          <w:tab w:val="num" w:pos="108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планирование работы отрядов;</w:t>
      </w:r>
    </w:p>
    <w:p w:rsidR="001E7A47" w:rsidRPr="001E7A47" w:rsidRDefault="001E7A47" w:rsidP="00016C82">
      <w:pPr>
        <w:widowControl w:val="0"/>
        <w:numPr>
          <w:ilvl w:val="0"/>
          <w:numId w:val="3"/>
        </w:numPr>
        <w:tabs>
          <w:tab w:val="clear" w:pos="360"/>
          <w:tab w:val="num" w:pos="108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режима дня;</w:t>
      </w:r>
    </w:p>
    <w:p w:rsidR="001E7A47" w:rsidRPr="001E7A47" w:rsidRDefault="001E7A47" w:rsidP="00016C82">
      <w:pPr>
        <w:widowControl w:val="0"/>
        <w:numPr>
          <w:ilvl w:val="0"/>
          <w:numId w:val="3"/>
        </w:numPr>
        <w:tabs>
          <w:tab w:val="clear" w:pos="360"/>
          <w:tab w:val="num" w:pos="108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самоуправление;</w:t>
      </w:r>
    </w:p>
    <w:p w:rsidR="001E7A47" w:rsidRPr="001E7A47" w:rsidRDefault="001E7A47" w:rsidP="00016C82">
      <w:pPr>
        <w:widowControl w:val="0"/>
        <w:numPr>
          <w:ilvl w:val="0"/>
          <w:numId w:val="3"/>
        </w:numPr>
        <w:tabs>
          <w:tab w:val="clear" w:pos="360"/>
          <w:tab w:val="num" w:pos="108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материалы;</w:t>
      </w:r>
    </w:p>
    <w:p w:rsidR="001E7A47" w:rsidRPr="001E7A47" w:rsidRDefault="001E7A47" w:rsidP="00016C82">
      <w:pPr>
        <w:widowControl w:val="0"/>
        <w:numPr>
          <w:ilvl w:val="0"/>
          <w:numId w:val="3"/>
        </w:numPr>
        <w:tabs>
          <w:tab w:val="clear" w:pos="360"/>
          <w:tab w:val="num" w:pos="108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копилка.</w:t>
      </w:r>
    </w:p>
    <w:p w:rsidR="001E7A47" w:rsidRPr="001E7A47" w:rsidRDefault="001E7A47" w:rsidP="001E7A47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A47" w:rsidRPr="003B4567" w:rsidRDefault="00B42184" w:rsidP="001E7A47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91C53"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A47"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Мотивационное обе</w:t>
      </w:r>
      <w:r w:rsidR="003B4567"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спечение</w:t>
      </w:r>
    </w:p>
    <w:p w:rsidR="001E7A47" w:rsidRPr="001E7A47" w:rsidRDefault="001E7A47" w:rsidP="001E7A47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Добровольность участия ребенка в деятельности: предоставление ему права выбора направлений деятельности и возможности проявить себя в соответствии с его индивидуальными качествами.</w:t>
      </w:r>
    </w:p>
    <w:p w:rsidR="001E7A47" w:rsidRPr="001E7A47" w:rsidRDefault="001E7A47" w:rsidP="001E7A47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современных нетрадиционных форм работы с детьми и </w:t>
      </w: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подростками, методов стимулирования активности и самостоятельности. Применение системы поощрений.</w:t>
      </w:r>
    </w:p>
    <w:p w:rsidR="001E7A47" w:rsidRPr="001E7A47" w:rsidRDefault="001E7A47" w:rsidP="001E7A47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E1F" w:rsidRDefault="00A95E1F" w:rsidP="001E7A47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E1F" w:rsidRDefault="00A95E1F" w:rsidP="001E7A47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598" w:rsidRDefault="001C0598" w:rsidP="001E7A47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598" w:rsidRDefault="001C0598" w:rsidP="001E7A47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A47" w:rsidRPr="003B4567" w:rsidRDefault="00B42184" w:rsidP="001E7A47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91C53"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7A47"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7A47" w:rsidRPr="003B4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</w:t>
      </w:r>
    </w:p>
    <w:p w:rsidR="001E7A47" w:rsidRPr="001E7A47" w:rsidRDefault="001E7A47" w:rsidP="00C45ED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развития системы работы</w:t>
      </w:r>
      <w:r w:rsidR="00291C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лагеря</w:t>
      </w:r>
      <w:r w:rsidRPr="001E7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E7A47" w:rsidRPr="001E7A47" w:rsidRDefault="001E7A47" w:rsidP="001E7A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содержания   и форм работы по организации летнего оздоровительного отдыха;</w:t>
      </w:r>
    </w:p>
    <w:p w:rsidR="001E7A47" w:rsidRPr="001E7A47" w:rsidRDefault="001E7A47" w:rsidP="001E7A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пополнение методической копилки;</w:t>
      </w:r>
    </w:p>
    <w:p w:rsidR="001E7A47" w:rsidRPr="001E7A47" w:rsidRDefault="001E7A47" w:rsidP="001E7A4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с социумом (социально-культурные учреждения города).</w:t>
      </w:r>
    </w:p>
    <w:p w:rsidR="001E7A47" w:rsidRPr="001E7A47" w:rsidRDefault="001E7A47" w:rsidP="001E7A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A47" w:rsidRPr="001E7A47" w:rsidRDefault="001E7A47" w:rsidP="001E7A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детей:</w:t>
      </w:r>
    </w:p>
    <w:p w:rsidR="001E7A47" w:rsidRPr="001E7A47" w:rsidRDefault="00291C53" w:rsidP="001E7A47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1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7170">
        <w:rPr>
          <w:rFonts w:ascii="Times New Roman" w:eastAsia="Times New Roman" w:hAnsi="Times New Roman" w:cs="Times New Roman"/>
          <w:sz w:val="28"/>
          <w:szCs w:val="28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</w:t>
      </w:r>
      <w:r w:rsidR="001E7A47" w:rsidRPr="001E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7A47" w:rsidRPr="001E7A47" w:rsidRDefault="00291C53" w:rsidP="001E7A47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E7A47" w:rsidRPr="001E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сознательное отношение детей к собственному здоровью во всех её проявлениях;</w:t>
      </w:r>
    </w:p>
    <w:p w:rsidR="001E7A47" w:rsidRPr="001E7A47" w:rsidRDefault="00291C53" w:rsidP="001E7A47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E7A47" w:rsidRPr="001E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негативного отношения к вредным привычкам;</w:t>
      </w:r>
    </w:p>
    <w:p w:rsidR="001E7A47" w:rsidRPr="001E7A47" w:rsidRDefault="00291C53" w:rsidP="001E7A47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1E7A47" w:rsidRPr="001E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школьников интереса к занятиям физкультурой и спортом;</w:t>
      </w:r>
    </w:p>
    <w:p w:rsidR="001E7A47" w:rsidRPr="001E7A47" w:rsidRDefault="00291C53" w:rsidP="001E7A47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1E7A47" w:rsidRPr="001E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травматизма;</w:t>
      </w:r>
    </w:p>
    <w:p w:rsidR="001E7A47" w:rsidRPr="001E7A47" w:rsidRDefault="00291C53" w:rsidP="001E7A47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1E7A47" w:rsidRPr="001E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расширение социального опыта;</w:t>
      </w:r>
    </w:p>
    <w:p w:rsidR="001E7A47" w:rsidRPr="001E7A47" w:rsidRDefault="00291C53" w:rsidP="001E7A47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1E7A47" w:rsidRPr="001E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коммуникативных умений, основы правильного поведения, общения, культуры, досуга;</w:t>
      </w:r>
    </w:p>
    <w:p w:rsidR="001E7A47" w:rsidRPr="001E7A47" w:rsidRDefault="00291C53" w:rsidP="001E7A47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1E7A47" w:rsidRPr="001E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укрепление дружбы и сотрудничества между детьми разных возрастов и национальностей;</w:t>
      </w:r>
    </w:p>
    <w:p w:rsidR="001E7A47" w:rsidRPr="001E7A47" w:rsidRDefault="00CB7B51" w:rsidP="001E7A47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1E7A47" w:rsidRPr="001E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отсутствие правонарушений среди обучающихся;</w:t>
      </w:r>
    </w:p>
    <w:p w:rsidR="00CB7B51" w:rsidRDefault="00CB7B51" w:rsidP="00291C53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="001E7A47" w:rsidRPr="001E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организованный интересный полноценный отдых детей.</w:t>
      </w:r>
      <w:r w:rsidR="00291C53" w:rsidRPr="00291C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B7B51" w:rsidRPr="007C7170" w:rsidRDefault="00CB7B51" w:rsidP="00CB7B51">
      <w:pPr>
        <w:spacing w:after="0" w:line="315" w:lineRule="atLeast"/>
        <w:jc w:val="both"/>
        <w:rPr>
          <w:rFonts w:ascii="Tahoma" w:eastAsia="Times New Roman" w:hAnsi="Tahoma" w:cs="Tahoma"/>
          <w:sz w:val="28"/>
          <w:szCs w:val="28"/>
        </w:rPr>
      </w:pPr>
      <w:r w:rsidRPr="003B4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7170">
        <w:rPr>
          <w:rFonts w:ascii="Times New Roman" w:eastAsia="Times New Roman" w:hAnsi="Times New Roman" w:cs="Times New Roman"/>
          <w:sz w:val="28"/>
          <w:szCs w:val="28"/>
        </w:rPr>
        <w:t xml:space="preserve">Качество отрядных и общих мероприятий, проводимых в </w:t>
      </w:r>
      <w:r>
        <w:rPr>
          <w:rFonts w:ascii="Times New Roman" w:eastAsia="Times New Roman" w:hAnsi="Times New Roman" w:cs="Times New Roman"/>
          <w:sz w:val="28"/>
          <w:szCs w:val="28"/>
        </w:rPr>
        <w:t>лагере</w:t>
      </w:r>
      <w:r w:rsidRPr="007C71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7B51" w:rsidRDefault="00CB7B51" w:rsidP="00291C53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B51" w:rsidRDefault="00CB7B51" w:rsidP="00291C53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7C7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любви к своему краю, Родине</w:t>
      </w:r>
      <w:r w:rsidRPr="001E7A4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активности и творческих способностей.</w:t>
      </w:r>
    </w:p>
    <w:p w:rsidR="00BA265C" w:rsidRDefault="00BA265C" w:rsidP="00291C53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5C" w:rsidRDefault="00BA265C" w:rsidP="00291C53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A47" w:rsidRDefault="001E7A47" w:rsidP="001E7A4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A47" w:rsidRPr="003B4567" w:rsidRDefault="00CB7B51" w:rsidP="00CB7B51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13. </w:t>
      </w:r>
      <w:r w:rsidR="003B456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РЕЗУЛЬТАТИВНОСТИ</w:t>
      </w:r>
    </w:p>
    <w:p w:rsidR="001E7A47" w:rsidRPr="003B4567" w:rsidRDefault="001E7A47" w:rsidP="001E7A47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A47" w:rsidRPr="001E7A47" w:rsidRDefault="001E7A47" w:rsidP="001E7A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Результативность  реализации программы будет осуществляться следующими диагностическими инструментами:</w:t>
      </w:r>
    </w:p>
    <w:p w:rsidR="001E7A47" w:rsidRPr="001E7A47" w:rsidRDefault="001E7A47" w:rsidP="00016C82">
      <w:pPr>
        <w:widowControl w:val="0"/>
        <w:numPr>
          <w:ilvl w:val="0"/>
          <w:numId w:val="2"/>
        </w:numPr>
        <w:tabs>
          <w:tab w:val="clear" w:pos="1425"/>
          <w:tab w:val="num" w:pos="284"/>
        </w:tabs>
        <w:autoSpaceDE w:val="0"/>
        <w:autoSpaceDN w:val="0"/>
        <w:adjustRightInd w:val="0"/>
        <w:spacing w:after="0"/>
        <w:ind w:hanging="1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медицинское обследование;</w:t>
      </w:r>
    </w:p>
    <w:p w:rsidR="001E7A47" w:rsidRPr="001E7A47" w:rsidRDefault="001E7A47" w:rsidP="00016C82">
      <w:pPr>
        <w:widowControl w:val="0"/>
        <w:numPr>
          <w:ilvl w:val="0"/>
          <w:numId w:val="2"/>
        </w:numPr>
        <w:tabs>
          <w:tab w:val="clear" w:pos="1425"/>
          <w:tab w:val="num" w:pos="0"/>
          <w:tab w:val="num" w:pos="284"/>
        </w:tabs>
        <w:autoSpaceDE w:val="0"/>
        <w:autoSpaceDN w:val="0"/>
        <w:adjustRightInd w:val="0"/>
        <w:spacing w:after="0"/>
        <w:ind w:hanging="1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анкетирование детей;</w:t>
      </w:r>
    </w:p>
    <w:p w:rsidR="001E7A47" w:rsidRPr="001E7A47" w:rsidRDefault="001E7A47" w:rsidP="00016C82">
      <w:pPr>
        <w:widowControl w:val="0"/>
        <w:numPr>
          <w:ilvl w:val="0"/>
          <w:numId w:val="2"/>
        </w:numPr>
        <w:tabs>
          <w:tab w:val="clear" w:pos="1425"/>
          <w:tab w:val="num" w:pos="284"/>
        </w:tabs>
        <w:autoSpaceDE w:val="0"/>
        <w:autoSpaceDN w:val="0"/>
        <w:adjustRightInd w:val="0"/>
        <w:spacing w:after="0"/>
        <w:ind w:hanging="1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психологическая диагностика;</w:t>
      </w:r>
    </w:p>
    <w:p w:rsidR="001E7A47" w:rsidRPr="001E7A47" w:rsidRDefault="001E7A47" w:rsidP="00016C82">
      <w:pPr>
        <w:widowControl w:val="0"/>
        <w:numPr>
          <w:ilvl w:val="0"/>
          <w:numId w:val="2"/>
        </w:numPr>
        <w:tabs>
          <w:tab w:val="clear" w:pos="1425"/>
          <w:tab w:val="num" w:pos="284"/>
        </w:tabs>
        <w:autoSpaceDE w:val="0"/>
        <w:autoSpaceDN w:val="0"/>
        <w:adjustRightInd w:val="0"/>
        <w:spacing w:after="0"/>
        <w:ind w:hanging="1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социальный паспорт пришкольного лагеря;</w:t>
      </w:r>
    </w:p>
    <w:p w:rsidR="001E7A47" w:rsidRPr="001E7A47" w:rsidRDefault="001E7A47" w:rsidP="00016C82">
      <w:pPr>
        <w:widowControl w:val="0"/>
        <w:numPr>
          <w:ilvl w:val="0"/>
          <w:numId w:val="2"/>
        </w:numPr>
        <w:tabs>
          <w:tab w:val="clear" w:pos="1425"/>
          <w:tab w:val="num" w:pos="284"/>
        </w:tabs>
        <w:autoSpaceDE w:val="0"/>
        <w:autoSpaceDN w:val="0"/>
        <w:adjustRightInd w:val="0"/>
        <w:spacing w:after="0"/>
        <w:ind w:hanging="1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творческие отчеты, проекты;</w:t>
      </w:r>
    </w:p>
    <w:p w:rsidR="001E7A47" w:rsidRPr="001E7A47" w:rsidRDefault="001E7A47" w:rsidP="00016C82">
      <w:pPr>
        <w:widowControl w:val="0"/>
        <w:numPr>
          <w:ilvl w:val="0"/>
          <w:numId w:val="2"/>
        </w:numPr>
        <w:tabs>
          <w:tab w:val="clear" w:pos="1425"/>
          <w:tab w:val="num" w:pos="284"/>
        </w:tabs>
        <w:autoSpaceDE w:val="0"/>
        <w:autoSpaceDN w:val="0"/>
        <w:adjustRightInd w:val="0"/>
        <w:spacing w:after="0"/>
        <w:ind w:hanging="1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аналитический и статистический материал.</w:t>
      </w:r>
    </w:p>
    <w:p w:rsidR="001C0598" w:rsidRDefault="001C0598" w:rsidP="00A95E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A47" w:rsidRDefault="001E7A47" w:rsidP="00D3237D">
      <w:pPr>
        <w:shd w:val="clear" w:color="auto" w:fill="FFFFFF"/>
        <w:spacing w:after="0" w:line="240" w:lineRule="auto"/>
        <w:jc w:val="both"/>
      </w:pPr>
    </w:p>
    <w:sectPr w:rsidR="001E7A47" w:rsidSect="007B6D9F">
      <w:footerReference w:type="default" r:id="rId36"/>
      <w:pgSz w:w="11906" w:h="16838"/>
      <w:pgMar w:top="851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A74" w:rsidRDefault="00095A74" w:rsidP="00C15241">
      <w:pPr>
        <w:spacing w:after="0" w:line="240" w:lineRule="auto"/>
      </w:pPr>
      <w:r>
        <w:separator/>
      </w:r>
    </w:p>
  </w:endnote>
  <w:endnote w:type="continuationSeparator" w:id="1">
    <w:p w:rsidR="00095A74" w:rsidRDefault="00095A74" w:rsidP="00C1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503475"/>
      <w:docPartObj>
        <w:docPartGallery w:val="Page Numbers (Bottom of Page)"/>
        <w:docPartUnique/>
      </w:docPartObj>
    </w:sdtPr>
    <w:sdtContent>
      <w:p w:rsidR="00D3237D" w:rsidRDefault="00A97C99">
        <w:pPr>
          <w:pStyle w:val="a6"/>
          <w:jc w:val="right"/>
        </w:pPr>
        <w:fldSimple w:instr="PAGE   \* MERGEFORMAT">
          <w:r w:rsidR="00AF2429">
            <w:rPr>
              <w:noProof/>
            </w:rPr>
            <w:t>24</w:t>
          </w:r>
        </w:fldSimple>
      </w:p>
    </w:sdtContent>
  </w:sdt>
  <w:p w:rsidR="00D3237D" w:rsidRDefault="00D3237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A74" w:rsidRDefault="00095A74" w:rsidP="00C15241">
      <w:pPr>
        <w:spacing w:after="0" w:line="240" w:lineRule="auto"/>
      </w:pPr>
      <w:r>
        <w:separator/>
      </w:r>
    </w:p>
  </w:footnote>
  <w:footnote w:type="continuationSeparator" w:id="1">
    <w:p w:rsidR="00095A74" w:rsidRDefault="00095A74" w:rsidP="00C15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65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F9A270F2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66"/>
        <w:sz w:val="28"/>
      </w:rPr>
    </w:lvl>
    <w:lvl w:ilvl="2">
      <w:start w:val="1"/>
      <w:numFmt w:val="lowerRoman"/>
      <w:lvlText w:val="%3."/>
      <w:lvlJc w:val="left"/>
      <w:pPr>
        <w:tabs>
          <w:tab w:val="num" w:pos="1452"/>
        </w:tabs>
        <w:ind w:left="1452" w:hanging="18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>
      <w:start w:val="1"/>
      <w:numFmt w:val="lowerRoman"/>
      <w:lvlText w:val="%6."/>
      <w:lvlJc w:val="left"/>
      <w:pPr>
        <w:tabs>
          <w:tab w:val="num" w:pos="3612"/>
        </w:tabs>
        <w:ind w:left="3612" w:hanging="180"/>
      </w:p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>
      <w:start w:val="1"/>
      <w:numFmt w:val="lowerRoman"/>
      <w:lvlText w:val="%9."/>
      <w:lvlJc w:val="left"/>
      <w:pPr>
        <w:tabs>
          <w:tab w:val="num" w:pos="5772"/>
        </w:tabs>
        <w:ind w:left="5772" w:hanging="180"/>
      </w:pPr>
    </w:lvl>
  </w:abstractNum>
  <w:abstractNum w:abstractNumId="5">
    <w:nsid w:val="0A7A1606"/>
    <w:multiLevelType w:val="hybridMultilevel"/>
    <w:tmpl w:val="563A5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D78E4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19B857D3"/>
    <w:multiLevelType w:val="hybridMultilevel"/>
    <w:tmpl w:val="E014FE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B567D2"/>
    <w:multiLevelType w:val="hybridMultilevel"/>
    <w:tmpl w:val="AC4C70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10E6B"/>
    <w:multiLevelType w:val="hybridMultilevel"/>
    <w:tmpl w:val="A8B0F8C6"/>
    <w:lvl w:ilvl="0" w:tplc="041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>
    <w:nsid w:val="4D742405"/>
    <w:multiLevelType w:val="hybridMultilevel"/>
    <w:tmpl w:val="2716BD40"/>
    <w:lvl w:ilvl="0" w:tplc="6B24C1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A3B59"/>
    <w:multiLevelType w:val="hybridMultilevel"/>
    <w:tmpl w:val="FD148F96"/>
    <w:lvl w:ilvl="0" w:tplc="0419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69D6738B"/>
    <w:multiLevelType w:val="hybridMultilevel"/>
    <w:tmpl w:val="E4367E70"/>
    <w:lvl w:ilvl="0" w:tplc="26BC6D92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64680A">
      <w:numFmt w:val="bullet"/>
      <w:lvlText w:val="•"/>
      <w:lvlJc w:val="left"/>
      <w:pPr>
        <w:ind w:left="1094" w:hanging="286"/>
      </w:pPr>
      <w:rPr>
        <w:lang w:val="ru-RU" w:eastAsia="en-US" w:bidi="ar-SA"/>
      </w:rPr>
    </w:lvl>
    <w:lvl w:ilvl="2" w:tplc="C2443106">
      <w:numFmt w:val="bullet"/>
      <w:lvlText w:val="•"/>
      <w:lvlJc w:val="left"/>
      <w:pPr>
        <w:ind w:left="2089" w:hanging="286"/>
      </w:pPr>
      <w:rPr>
        <w:lang w:val="ru-RU" w:eastAsia="en-US" w:bidi="ar-SA"/>
      </w:rPr>
    </w:lvl>
    <w:lvl w:ilvl="3" w:tplc="2C96E296">
      <w:numFmt w:val="bullet"/>
      <w:lvlText w:val="•"/>
      <w:lvlJc w:val="left"/>
      <w:pPr>
        <w:ind w:left="3083" w:hanging="286"/>
      </w:pPr>
      <w:rPr>
        <w:lang w:val="ru-RU" w:eastAsia="en-US" w:bidi="ar-SA"/>
      </w:rPr>
    </w:lvl>
    <w:lvl w:ilvl="4" w:tplc="268A0400">
      <w:numFmt w:val="bullet"/>
      <w:lvlText w:val="•"/>
      <w:lvlJc w:val="left"/>
      <w:pPr>
        <w:ind w:left="4078" w:hanging="286"/>
      </w:pPr>
      <w:rPr>
        <w:lang w:val="ru-RU" w:eastAsia="en-US" w:bidi="ar-SA"/>
      </w:rPr>
    </w:lvl>
    <w:lvl w:ilvl="5" w:tplc="D3223C3E">
      <w:numFmt w:val="bullet"/>
      <w:lvlText w:val="•"/>
      <w:lvlJc w:val="left"/>
      <w:pPr>
        <w:ind w:left="5073" w:hanging="286"/>
      </w:pPr>
      <w:rPr>
        <w:lang w:val="ru-RU" w:eastAsia="en-US" w:bidi="ar-SA"/>
      </w:rPr>
    </w:lvl>
    <w:lvl w:ilvl="6" w:tplc="AA0E8C7E">
      <w:numFmt w:val="bullet"/>
      <w:lvlText w:val="•"/>
      <w:lvlJc w:val="left"/>
      <w:pPr>
        <w:ind w:left="6067" w:hanging="286"/>
      </w:pPr>
      <w:rPr>
        <w:lang w:val="ru-RU" w:eastAsia="en-US" w:bidi="ar-SA"/>
      </w:rPr>
    </w:lvl>
    <w:lvl w:ilvl="7" w:tplc="4CF230DE">
      <w:numFmt w:val="bullet"/>
      <w:lvlText w:val="•"/>
      <w:lvlJc w:val="left"/>
      <w:pPr>
        <w:ind w:left="7062" w:hanging="286"/>
      </w:pPr>
      <w:rPr>
        <w:lang w:val="ru-RU" w:eastAsia="en-US" w:bidi="ar-SA"/>
      </w:rPr>
    </w:lvl>
    <w:lvl w:ilvl="8" w:tplc="45BE1BCC">
      <w:numFmt w:val="bullet"/>
      <w:lvlText w:val="•"/>
      <w:lvlJc w:val="left"/>
      <w:pPr>
        <w:ind w:left="8057" w:hanging="286"/>
      </w:pPr>
      <w:rPr>
        <w:lang w:val="ru-RU" w:eastAsia="en-US" w:bidi="ar-SA"/>
      </w:rPr>
    </w:lvl>
  </w:abstractNum>
  <w:abstractNum w:abstractNumId="13">
    <w:nsid w:val="73390FC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75E15B9"/>
    <w:multiLevelType w:val="hybridMultilevel"/>
    <w:tmpl w:val="A6F20D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9244A"/>
    <w:multiLevelType w:val="hybridMultilevel"/>
    <w:tmpl w:val="A9E66784"/>
    <w:lvl w:ilvl="0" w:tplc="8DB60D9A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C24EB8">
      <w:numFmt w:val="bullet"/>
      <w:lvlText w:val="•"/>
      <w:lvlJc w:val="left"/>
      <w:pPr>
        <w:ind w:left="1178" w:hanging="164"/>
      </w:pPr>
      <w:rPr>
        <w:lang w:val="ru-RU" w:eastAsia="en-US" w:bidi="ar-SA"/>
      </w:rPr>
    </w:lvl>
    <w:lvl w:ilvl="2" w:tplc="49F22CEC">
      <w:numFmt w:val="bullet"/>
      <w:lvlText w:val="•"/>
      <w:lvlJc w:val="left"/>
      <w:pPr>
        <w:ind w:left="2137" w:hanging="164"/>
      </w:pPr>
      <w:rPr>
        <w:lang w:val="ru-RU" w:eastAsia="en-US" w:bidi="ar-SA"/>
      </w:rPr>
    </w:lvl>
    <w:lvl w:ilvl="3" w:tplc="B2806F3A">
      <w:numFmt w:val="bullet"/>
      <w:lvlText w:val="•"/>
      <w:lvlJc w:val="left"/>
      <w:pPr>
        <w:ind w:left="3095" w:hanging="164"/>
      </w:pPr>
      <w:rPr>
        <w:lang w:val="ru-RU" w:eastAsia="en-US" w:bidi="ar-SA"/>
      </w:rPr>
    </w:lvl>
    <w:lvl w:ilvl="4" w:tplc="6FB63C68">
      <w:numFmt w:val="bullet"/>
      <w:lvlText w:val="•"/>
      <w:lvlJc w:val="left"/>
      <w:pPr>
        <w:ind w:left="4054" w:hanging="164"/>
      </w:pPr>
      <w:rPr>
        <w:lang w:val="ru-RU" w:eastAsia="en-US" w:bidi="ar-SA"/>
      </w:rPr>
    </w:lvl>
    <w:lvl w:ilvl="5" w:tplc="F0EC0E94">
      <w:numFmt w:val="bullet"/>
      <w:lvlText w:val="•"/>
      <w:lvlJc w:val="left"/>
      <w:pPr>
        <w:ind w:left="5013" w:hanging="164"/>
      </w:pPr>
      <w:rPr>
        <w:lang w:val="ru-RU" w:eastAsia="en-US" w:bidi="ar-SA"/>
      </w:rPr>
    </w:lvl>
    <w:lvl w:ilvl="6" w:tplc="B462AF56">
      <w:numFmt w:val="bullet"/>
      <w:lvlText w:val="•"/>
      <w:lvlJc w:val="left"/>
      <w:pPr>
        <w:ind w:left="5971" w:hanging="164"/>
      </w:pPr>
      <w:rPr>
        <w:lang w:val="ru-RU" w:eastAsia="en-US" w:bidi="ar-SA"/>
      </w:rPr>
    </w:lvl>
    <w:lvl w:ilvl="7" w:tplc="026405AE">
      <w:numFmt w:val="bullet"/>
      <w:lvlText w:val="•"/>
      <w:lvlJc w:val="left"/>
      <w:pPr>
        <w:ind w:left="6930" w:hanging="164"/>
      </w:pPr>
      <w:rPr>
        <w:lang w:val="ru-RU" w:eastAsia="en-US" w:bidi="ar-SA"/>
      </w:rPr>
    </w:lvl>
    <w:lvl w:ilvl="8" w:tplc="284EA872">
      <w:numFmt w:val="bullet"/>
      <w:lvlText w:val="•"/>
      <w:lvlJc w:val="left"/>
      <w:pPr>
        <w:ind w:left="7889" w:hanging="164"/>
      </w:pPr>
      <w:rPr>
        <w:lang w:val="ru-RU" w:eastAsia="en-US" w:bidi="ar-SA"/>
      </w:rPr>
    </w:lvl>
  </w:abstractNum>
  <w:abstractNum w:abstractNumId="16">
    <w:nsid w:val="79FC7B80"/>
    <w:multiLevelType w:val="hybridMultilevel"/>
    <w:tmpl w:val="83B09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73A52"/>
    <w:multiLevelType w:val="hybridMultilevel"/>
    <w:tmpl w:val="0A7EED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6"/>
  </w:num>
  <w:num w:numId="5">
    <w:abstractNumId w:val="5"/>
  </w:num>
  <w:num w:numId="6">
    <w:abstractNumId w:val="9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15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35E"/>
    <w:rsid w:val="0000269B"/>
    <w:rsid w:val="00004170"/>
    <w:rsid w:val="00016C82"/>
    <w:rsid w:val="00036BFC"/>
    <w:rsid w:val="00065DF1"/>
    <w:rsid w:val="00067461"/>
    <w:rsid w:val="000675F8"/>
    <w:rsid w:val="000877F4"/>
    <w:rsid w:val="00095A74"/>
    <w:rsid w:val="000A4EA7"/>
    <w:rsid w:val="000E1170"/>
    <w:rsid w:val="001009BD"/>
    <w:rsid w:val="0012357B"/>
    <w:rsid w:val="00154DB6"/>
    <w:rsid w:val="00160F0B"/>
    <w:rsid w:val="00193420"/>
    <w:rsid w:val="001A1915"/>
    <w:rsid w:val="001A1D51"/>
    <w:rsid w:val="001B7A7C"/>
    <w:rsid w:val="001C0598"/>
    <w:rsid w:val="001C3F8E"/>
    <w:rsid w:val="001E2563"/>
    <w:rsid w:val="001E7A47"/>
    <w:rsid w:val="00217321"/>
    <w:rsid w:val="002225C9"/>
    <w:rsid w:val="00222F11"/>
    <w:rsid w:val="002310C4"/>
    <w:rsid w:val="00232DA3"/>
    <w:rsid w:val="00243B97"/>
    <w:rsid w:val="002554F9"/>
    <w:rsid w:val="0025720B"/>
    <w:rsid w:val="00285AD0"/>
    <w:rsid w:val="00291C53"/>
    <w:rsid w:val="002960A1"/>
    <w:rsid w:val="0029639A"/>
    <w:rsid w:val="002A08C8"/>
    <w:rsid w:val="002A5F26"/>
    <w:rsid w:val="002A7251"/>
    <w:rsid w:val="002B187B"/>
    <w:rsid w:val="002B7D97"/>
    <w:rsid w:val="002E0615"/>
    <w:rsid w:val="002E4B97"/>
    <w:rsid w:val="002E70FE"/>
    <w:rsid w:val="002F4E47"/>
    <w:rsid w:val="002F75A3"/>
    <w:rsid w:val="003057A4"/>
    <w:rsid w:val="00306A00"/>
    <w:rsid w:val="00343781"/>
    <w:rsid w:val="00366177"/>
    <w:rsid w:val="003B4567"/>
    <w:rsid w:val="003E11DB"/>
    <w:rsid w:val="0040274F"/>
    <w:rsid w:val="00407895"/>
    <w:rsid w:val="00422841"/>
    <w:rsid w:val="004438BB"/>
    <w:rsid w:val="00461ADA"/>
    <w:rsid w:val="004658FB"/>
    <w:rsid w:val="004858EF"/>
    <w:rsid w:val="00492826"/>
    <w:rsid w:val="00493D2B"/>
    <w:rsid w:val="00497B98"/>
    <w:rsid w:val="004B10B2"/>
    <w:rsid w:val="004D435E"/>
    <w:rsid w:val="004F5971"/>
    <w:rsid w:val="00507C8D"/>
    <w:rsid w:val="00510DA7"/>
    <w:rsid w:val="005203C9"/>
    <w:rsid w:val="00536F5C"/>
    <w:rsid w:val="0055517D"/>
    <w:rsid w:val="005610A3"/>
    <w:rsid w:val="00563AB3"/>
    <w:rsid w:val="00565A1E"/>
    <w:rsid w:val="00570464"/>
    <w:rsid w:val="0057697E"/>
    <w:rsid w:val="00576DF8"/>
    <w:rsid w:val="00590D7A"/>
    <w:rsid w:val="005B0B82"/>
    <w:rsid w:val="005B3B58"/>
    <w:rsid w:val="005C54DA"/>
    <w:rsid w:val="005D41A1"/>
    <w:rsid w:val="005F70E6"/>
    <w:rsid w:val="006002BD"/>
    <w:rsid w:val="00601D85"/>
    <w:rsid w:val="00612649"/>
    <w:rsid w:val="006148E2"/>
    <w:rsid w:val="0062054E"/>
    <w:rsid w:val="0062108D"/>
    <w:rsid w:val="0062139E"/>
    <w:rsid w:val="00621C82"/>
    <w:rsid w:val="00672701"/>
    <w:rsid w:val="00673337"/>
    <w:rsid w:val="0072140C"/>
    <w:rsid w:val="007347F2"/>
    <w:rsid w:val="00771A69"/>
    <w:rsid w:val="00777F68"/>
    <w:rsid w:val="00797FFB"/>
    <w:rsid w:val="007B6D9F"/>
    <w:rsid w:val="007C7170"/>
    <w:rsid w:val="007E30AB"/>
    <w:rsid w:val="00827ACB"/>
    <w:rsid w:val="00843E89"/>
    <w:rsid w:val="00881BE2"/>
    <w:rsid w:val="008A0549"/>
    <w:rsid w:val="008B40BF"/>
    <w:rsid w:val="008C6115"/>
    <w:rsid w:val="008D6180"/>
    <w:rsid w:val="009170D8"/>
    <w:rsid w:val="00917319"/>
    <w:rsid w:val="00940954"/>
    <w:rsid w:val="00940A3B"/>
    <w:rsid w:val="00964E26"/>
    <w:rsid w:val="0096709C"/>
    <w:rsid w:val="00975C0F"/>
    <w:rsid w:val="00992964"/>
    <w:rsid w:val="0099624B"/>
    <w:rsid w:val="009A7CA1"/>
    <w:rsid w:val="009C1A16"/>
    <w:rsid w:val="009D0129"/>
    <w:rsid w:val="009D5906"/>
    <w:rsid w:val="00A1240E"/>
    <w:rsid w:val="00A17647"/>
    <w:rsid w:val="00A17FEA"/>
    <w:rsid w:val="00A20A97"/>
    <w:rsid w:val="00A2553D"/>
    <w:rsid w:val="00A40B48"/>
    <w:rsid w:val="00A57387"/>
    <w:rsid w:val="00A6637F"/>
    <w:rsid w:val="00A7004D"/>
    <w:rsid w:val="00A75258"/>
    <w:rsid w:val="00A95E1F"/>
    <w:rsid w:val="00A97C99"/>
    <w:rsid w:val="00AA64DB"/>
    <w:rsid w:val="00AA766C"/>
    <w:rsid w:val="00AA7E38"/>
    <w:rsid w:val="00AB58B8"/>
    <w:rsid w:val="00AD2862"/>
    <w:rsid w:val="00AE1596"/>
    <w:rsid w:val="00AF2429"/>
    <w:rsid w:val="00B13549"/>
    <w:rsid w:val="00B1463A"/>
    <w:rsid w:val="00B23869"/>
    <w:rsid w:val="00B322F7"/>
    <w:rsid w:val="00B40100"/>
    <w:rsid w:val="00B42184"/>
    <w:rsid w:val="00B4270F"/>
    <w:rsid w:val="00B436F2"/>
    <w:rsid w:val="00B44B43"/>
    <w:rsid w:val="00B62E1B"/>
    <w:rsid w:val="00B64B25"/>
    <w:rsid w:val="00B7702F"/>
    <w:rsid w:val="00B81380"/>
    <w:rsid w:val="00BA193E"/>
    <w:rsid w:val="00BA265C"/>
    <w:rsid w:val="00BA3D6E"/>
    <w:rsid w:val="00BA797B"/>
    <w:rsid w:val="00BC15B7"/>
    <w:rsid w:val="00BC3A0A"/>
    <w:rsid w:val="00BD3AB7"/>
    <w:rsid w:val="00BE1034"/>
    <w:rsid w:val="00BF1033"/>
    <w:rsid w:val="00BF15F2"/>
    <w:rsid w:val="00C15241"/>
    <w:rsid w:val="00C173E1"/>
    <w:rsid w:val="00C40243"/>
    <w:rsid w:val="00C45ED8"/>
    <w:rsid w:val="00C60822"/>
    <w:rsid w:val="00C64477"/>
    <w:rsid w:val="00C6660C"/>
    <w:rsid w:val="00C93CD5"/>
    <w:rsid w:val="00CB7B51"/>
    <w:rsid w:val="00CC4076"/>
    <w:rsid w:val="00CD0556"/>
    <w:rsid w:val="00CD7233"/>
    <w:rsid w:val="00CE26AF"/>
    <w:rsid w:val="00D01612"/>
    <w:rsid w:val="00D22E88"/>
    <w:rsid w:val="00D26FC3"/>
    <w:rsid w:val="00D32221"/>
    <w:rsid w:val="00D3237D"/>
    <w:rsid w:val="00D44268"/>
    <w:rsid w:val="00D5034B"/>
    <w:rsid w:val="00D53849"/>
    <w:rsid w:val="00D738C0"/>
    <w:rsid w:val="00D868CA"/>
    <w:rsid w:val="00D96435"/>
    <w:rsid w:val="00DB763F"/>
    <w:rsid w:val="00DB7B48"/>
    <w:rsid w:val="00E0286A"/>
    <w:rsid w:val="00E075BD"/>
    <w:rsid w:val="00E179C6"/>
    <w:rsid w:val="00E17EA1"/>
    <w:rsid w:val="00E200C7"/>
    <w:rsid w:val="00E25977"/>
    <w:rsid w:val="00E3081A"/>
    <w:rsid w:val="00E36562"/>
    <w:rsid w:val="00E42D31"/>
    <w:rsid w:val="00E553C4"/>
    <w:rsid w:val="00E571F3"/>
    <w:rsid w:val="00E85E7D"/>
    <w:rsid w:val="00E921CE"/>
    <w:rsid w:val="00EA2C5D"/>
    <w:rsid w:val="00EA6206"/>
    <w:rsid w:val="00EA6A6B"/>
    <w:rsid w:val="00EC65DC"/>
    <w:rsid w:val="00ED2DE7"/>
    <w:rsid w:val="00ED64DA"/>
    <w:rsid w:val="00F000C9"/>
    <w:rsid w:val="00F0631A"/>
    <w:rsid w:val="00F07F17"/>
    <w:rsid w:val="00F1335D"/>
    <w:rsid w:val="00F20AB0"/>
    <w:rsid w:val="00F274E2"/>
    <w:rsid w:val="00F5104E"/>
    <w:rsid w:val="00F517AC"/>
    <w:rsid w:val="00F52513"/>
    <w:rsid w:val="00F65341"/>
    <w:rsid w:val="00F7216B"/>
    <w:rsid w:val="00F76FAF"/>
    <w:rsid w:val="00F95671"/>
    <w:rsid w:val="00FB02C4"/>
    <w:rsid w:val="00FC08ED"/>
    <w:rsid w:val="00FC4904"/>
    <w:rsid w:val="00FD5EAC"/>
    <w:rsid w:val="00FF20A7"/>
    <w:rsid w:val="00FF3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58"/>
  </w:style>
  <w:style w:type="paragraph" w:styleId="1">
    <w:name w:val="heading 1"/>
    <w:basedOn w:val="a"/>
    <w:link w:val="10"/>
    <w:uiPriority w:val="1"/>
    <w:qFormat/>
    <w:rsid w:val="00843E89"/>
    <w:pPr>
      <w:widowControl w:val="0"/>
      <w:autoSpaceDE w:val="0"/>
      <w:autoSpaceDN w:val="0"/>
      <w:spacing w:before="255" w:after="0" w:line="240" w:lineRule="auto"/>
      <w:ind w:left="78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843E89"/>
    <w:pPr>
      <w:widowControl w:val="0"/>
      <w:autoSpaceDE w:val="0"/>
      <w:autoSpaceDN w:val="0"/>
      <w:spacing w:before="208" w:after="0" w:line="240" w:lineRule="auto"/>
      <w:ind w:left="788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E7A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5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5241"/>
  </w:style>
  <w:style w:type="paragraph" w:styleId="a6">
    <w:name w:val="footer"/>
    <w:basedOn w:val="a"/>
    <w:link w:val="a7"/>
    <w:uiPriority w:val="99"/>
    <w:unhideWhenUsed/>
    <w:rsid w:val="00C15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241"/>
  </w:style>
  <w:style w:type="table" w:styleId="a8">
    <w:name w:val="Table Grid"/>
    <w:basedOn w:val="a1"/>
    <w:uiPriority w:val="39"/>
    <w:rsid w:val="00B427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CD7233"/>
    <w:rPr>
      <w:b/>
      <w:bCs/>
    </w:rPr>
  </w:style>
  <w:style w:type="paragraph" w:customStyle="1" w:styleId="mg-b-5">
    <w:name w:val="mg-b-5"/>
    <w:basedOn w:val="a"/>
    <w:rsid w:val="0056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563AB3"/>
    <w:rPr>
      <w:i/>
      <w:iCs/>
    </w:rPr>
  </w:style>
  <w:style w:type="paragraph" w:styleId="aa">
    <w:name w:val="Normal (Web)"/>
    <w:basedOn w:val="a"/>
    <w:uiPriority w:val="99"/>
    <w:semiHidden/>
    <w:unhideWhenUsed/>
    <w:rsid w:val="00F0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2A08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Title"/>
    <w:basedOn w:val="a"/>
    <w:link w:val="ad"/>
    <w:qFormat/>
    <w:rsid w:val="004F59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4F59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43E8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843E8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43E89"/>
  </w:style>
  <w:style w:type="character" w:customStyle="1" w:styleId="12">
    <w:name w:val="Гиперссылка1"/>
    <w:basedOn w:val="a0"/>
    <w:uiPriority w:val="99"/>
    <w:semiHidden/>
    <w:unhideWhenUsed/>
    <w:rsid w:val="00843E89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843E89"/>
    <w:rPr>
      <w:color w:val="800080"/>
      <w:u w:val="single"/>
    </w:rPr>
  </w:style>
  <w:style w:type="paragraph" w:customStyle="1" w:styleId="msonormal0">
    <w:name w:val="msonormal"/>
    <w:basedOn w:val="a"/>
    <w:rsid w:val="0084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"/>
    <w:autoRedefine/>
    <w:uiPriority w:val="39"/>
    <w:semiHidden/>
    <w:unhideWhenUsed/>
    <w:qFormat/>
    <w:rsid w:val="00843E89"/>
    <w:pPr>
      <w:widowControl w:val="0"/>
      <w:autoSpaceDE w:val="0"/>
      <w:autoSpaceDN w:val="0"/>
      <w:spacing w:before="124" w:after="0" w:line="240" w:lineRule="auto"/>
      <w:ind w:right="1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1"/>
    <w:semiHidden/>
    <w:unhideWhenUsed/>
    <w:qFormat/>
    <w:rsid w:val="00843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semiHidden/>
    <w:rsid w:val="00843E8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43E8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textbody">
    <w:name w:val="textbody"/>
    <w:basedOn w:val="a"/>
    <w:rsid w:val="00843E89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FR1">
    <w:name w:val="FR1"/>
    <w:rsid w:val="00843E89"/>
    <w:pPr>
      <w:widowControl w:val="0"/>
      <w:autoSpaceDE w:val="0"/>
      <w:autoSpaceDN w:val="0"/>
      <w:adjustRightInd w:val="0"/>
      <w:spacing w:before="940" w:after="0" w:line="240" w:lineRule="auto"/>
      <w:ind w:left="2920"/>
    </w:pPr>
    <w:rPr>
      <w:rFonts w:ascii="Arial" w:eastAsia="Times New Roman" w:hAnsi="Arial" w:cs="Arial"/>
      <w:lang w:eastAsia="ru-RU"/>
    </w:rPr>
  </w:style>
  <w:style w:type="table" w:customStyle="1" w:styleId="TableNormal">
    <w:name w:val="Table Normal"/>
    <w:uiPriority w:val="2"/>
    <w:semiHidden/>
    <w:qFormat/>
    <w:rsid w:val="00843E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semiHidden/>
    <w:unhideWhenUsed/>
    <w:rsid w:val="00843E89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843E89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843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43E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5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5241"/>
  </w:style>
  <w:style w:type="paragraph" w:styleId="a6">
    <w:name w:val="footer"/>
    <w:basedOn w:val="a"/>
    <w:link w:val="a7"/>
    <w:uiPriority w:val="99"/>
    <w:unhideWhenUsed/>
    <w:rsid w:val="00C15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6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VNVJHNYPrlA3iQ" TargetMode="External"/><Relationship Id="rId13" Type="http://schemas.openxmlformats.org/officeDocument/2006/relationships/hyperlink" Target="https://disk.yandex.ru/i/WbAW79TKQ8UihQ" TargetMode="External"/><Relationship Id="rId18" Type="http://schemas.openxmlformats.org/officeDocument/2006/relationships/hyperlink" Target="https://disk.yandex.ru/i/R-rHbZzBUJGUsg" TargetMode="External"/><Relationship Id="rId26" Type="http://schemas.openxmlformats.org/officeDocument/2006/relationships/hyperlink" Target="https://disk.yandex.ru/i/U81-rYy0WQqkvQ" TargetMode="External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disk.yandex.ru/i/6ynOeadUdFOejw" TargetMode="External"/><Relationship Id="rId34" Type="http://schemas.openxmlformats.org/officeDocument/2006/relationships/hyperlink" Target="https://disk.yandex.ru/i/5ePp4dFFX1uCCg" TargetMode="External"/><Relationship Id="rId7" Type="http://schemas.openxmlformats.org/officeDocument/2006/relationships/hyperlink" Target="https://disk.yandex.ru/i/LCD7UTT6EeASMg" TargetMode="External"/><Relationship Id="rId12" Type="http://schemas.openxmlformats.org/officeDocument/2006/relationships/hyperlink" Target="https://disk.yandex.ru/i/8SSly_hQdrXAjg" TargetMode="External"/><Relationship Id="rId17" Type="http://schemas.openxmlformats.org/officeDocument/2006/relationships/hyperlink" Target="https://disk.yandex.ru/i/yRWJO0i0YS6QCQ" TargetMode="External"/><Relationship Id="rId25" Type="http://schemas.openxmlformats.org/officeDocument/2006/relationships/hyperlink" Target="https://disk.yandex.ru/i/OOoIwLsOz2oUkw" TargetMode="External"/><Relationship Id="rId33" Type="http://schemas.openxmlformats.org/officeDocument/2006/relationships/hyperlink" Target="https://disk.yandex.ru/i/MbCu1kFwIvQtrQ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sk.yandex.ru/i/KwUmg7dWrocJJA" TargetMode="External"/><Relationship Id="rId20" Type="http://schemas.openxmlformats.org/officeDocument/2006/relationships/hyperlink" Target="https://disk.yandex.ru/i/LB_AsIjve5d5Lw" TargetMode="External"/><Relationship Id="rId29" Type="http://schemas.openxmlformats.org/officeDocument/2006/relationships/hyperlink" Target="https://disk.yandex.ru/i/IyFOAoeXmXHh1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i/NeMiPds009_H6Q" TargetMode="External"/><Relationship Id="rId24" Type="http://schemas.openxmlformats.org/officeDocument/2006/relationships/hyperlink" Target="https://disk.yandex.ru/i/E9wXi1fVKNYKMQ" TargetMode="External"/><Relationship Id="rId32" Type="http://schemas.openxmlformats.org/officeDocument/2006/relationships/hyperlink" Target="https://disk.yandex.ru/i/H8ewmek8YiM5Iw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isk.yandex.ru/i/vHISl9bSg61lLQ" TargetMode="External"/><Relationship Id="rId23" Type="http://schemas.openxmlformats.org/officeDocument/2006/relationships/hyperlink" Target="https://disk.yandex.ru/i/1a6_I2zFbSHMPw" TargetMode="External"/><Relationship Id="rId28" Type="http://schemas.openxmlformats.org/officeDocument/2006/relationships/hyperlink" Target="https://disk.yandex.ru/i/N8iAKpJ4SAAwjA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disk.yandex.ru/i/oFdBvcBPL8J_4Q" TargetMode="External"/><Relationship Id="rId19" Type="http://schemas.openxmlformats.org/officeDocument/2006/relationships/hyperlink" Target="https://disk.yandex.ru/i/b5iAaxsONaQVPQ" TargetMode="External"/><Relationship Id="rId31" Type="http://schemas.openxmlformats.org/officeDocument/2006/relationships/hyperlink" Target="https://disk.yandex.ru/i/_QLltTbgcRgB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0UqXS4_n4omtsg" TargetMode="External"/><Relationship Id="rId14" Type="http://schemas.openxmlformats.org/officeDocument/2006/relationships/hyperlink" Target="https://disk.yandex.ru/i/LQfSyuiJ_Y2hhA" TargetMode="External"/><Relationship Id="rId22" Type="http://schemas.openxmlformats.org/officeDocument/2006/relationships/hyperlink" Target="https://disk.yandex.ru/i/IOrdPcfQhBYQ8g" TargetMode="External"/><Relationship Id="rId27" Type="http://schemas.openxmlformats.org/officeDocument/2006/relationships/hyperlink" Target="https://disk.yandex.ru/i/7CGpICAtwuNTPg" TargetMode="External"/><Relationship Id="rId30" Type="http://schemas.openxmlformats.org/officeDocument/2006/relationships/hyperlink" Target="https://disk.yandex.ru/i/N_GiNW3VpH92dQ" TargetMode="External"/><Relationship Id="rId35" Type="http://schemas.openxmlformats.org/officeDocument/2006/relationships/hyperlink" Target="https://disk.yandex.ru/i/YjASZOinVn5p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6332</Words>
  <Characters>36098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AHHA 3</dc:creator>
  <cp:lastModifiedBy>Общий</cp:lastModifiedBy>
  <cp:revision>6</cp:revision>
  <cp:lastPrinted>2023-05-31T10:07:00Z</cp:lastPrinted>
  <dcterms:created xsi:type="dcterms:W3CDTF">2024-05-04T11:40:00Z</dcterms:created>
  <dcterms:modified xsi:type="dcterms:W3CDTF">2024-05-05T15:43:00Z</dcterms:modified>
</cp:coreProperties>
</file>