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CC" w:rsidRPr="00CA5CCC" w:rsidRDefault="00CA5CCC" w:rsidP="00CA5CCC">
      <w:pPr>
        <w:spacing w:line="360" w:lineRule="auto"/>
        <w:jc w:val="center"/>
        <w:rPr>
          <w:color w:val="000000"/>
          <w:sz w:val="28"/>
          <w:szCs w:val="28"/>
        </w:rPr>
      </w:pPr>
      <w:r w:rsidRPr="00CA5CCC">
        <w:rPr>
          <w:color w:val="000000"/>
          <w:sz w:val="28"/>
          <w:szCs w:val="28"/>
        </w:rPr>
        <w:t xml:space="preserve">Муниципальное общеобразовательное учреждение </w:t>
      </w:r>
    </w:p>
    <w:p w:rsidR="00CA5CCC" w:rsidRPr="00CA5CCC" w:rsidRDefault="00CA5CCC" w:rsidP="00CA5CCC">
      <w:pPr>
        <w:spacing w:line="360" w:lineRule="auto"/>
        <w:jc w:val="center"/>
        <w:rPr>
          <w:color w:val="000000"/>
          <w:sz w:val="28"/>
          <w:szCs w:val="28"/>
        </w:rPr>
      </w:pPr>
      <w:r w:rsidRPr="00CA5CCC">
        <w:rPr>
          <w:color w:val="000000"/>
          <w:sz w:val="28"/>
          <w:szCs w:val="28"/>
        </w:rPr>
        <w:t>«Вепревская основная общеобразовательная школа им.Ф.В.Морина»</w:t>
      </w:r>
    </w:p>
    <w:p w:rsidR="00CA5CCC" w:rsidRPr="00CA5CCC" w:rsidRDefault="00CA5CCC" w:rsidP="00B9552A">
      <w:pPr>
        <w:spacing w:before="3000" w:line="360" w:lineRule="auto"/>
        <w:jc w:val="center"/>
        <w:rPr>
          <w:color w:val="000000"/>
          <w:sz w:val="28"/>
          <w:szCs w:val="28"/>
        </w:rPr>
      </w:pPr>
    </w:p>
    <w:p w:rsidR="00CA5CCC" w:rsidRPr="00CA5CCC" w:rsidRDefault="00CA5CCC" w:rsidP="00CA5CCC">
      <w:pPr>
        <w:pStyle w:val="12"/>
        <w:shd w:val="clear" w:color="auto" w:fill="auto"/>
        <w:tabs>
          <w:tab w:val="left" w:pos="802"/>
        </w:tabs>
        <w:spacing w:line="360" w:lineRule="auto"/>
        <w:jc w:val="center"/>
        <w:rPr>
          <w:b/>
          <w:color w:val="000000"/>
          <w:sz w:val="28"/>
          <w:szCs w:val="28"/>
        </w:rPr>
      </w:pPr>
      <w:r w:rsidRPr="00CA5CCC">
        <w:rPr>
          <w:b/>
          <w:color w:val="000000"/>
          <w:sz w:val="28"/>
          <w:szCs w:val="28"/>
        </w:rPr>
        <w:t>Конспект классного часа</w:t>
      </w:r>
      <w:r>
        <w:rPr>
          <w:b/>
          <w:color w:val="000000"/>
          <w:sz w:val="28"/>
          <w:szCs w:val="28"/>
        </w:rPr>
        <w:t xml:space="preserve"> в </w:t>
      </w:r>
      <w:r w:rsidR="00B9552A">
        <w:rPr>
          <w:b/>
          <w:color w:val="000000"/>
          <w:sz w:val="28"/>
          <w:szCs w:val="28"/>
        </w:rPr>
        <w:t>5-7 классах</w:t>
      </w:r>
      <w:r w:rsidRPr="00CA5CCC">
        <w:rPr>
          <w:b/>
          <w:color w:val="000000"/>
          <w:sz w:val="28"/>
          <w:szCs w:val="28"/>
        </w:rPr>
        <w:t>.</w:t>
      </w:r>
    </w:p>
    <w:p w:rsidR="00CA5CCC" w:rsidRPr="00CA5CCC" w:rsidRDefault="00CA5CCC" w:rsidP="00CA5CCC">
      <w:pPr>
        <w:pStyle w:val="12"/>
        <w:shd w:val="clear" w:color="auto" w:fill="auto"/>
        <w:tabs>
          <w:tab w:val="left" w:pos="802"/>
        </w:tabs>
        <w:spacing w:line="360" w:lineRule="auto"/>
        <w:jc w:val="center"/>
        <w:rPr>
          <w:b/>
          <w:sz w:val="28"/>
          <w:szCs w:val="28"/>
        </w:rPr>
      </w:pPr>
      <w:r w:rsidRPr="00CA5CCC">
        <w:rPr>
          <w:color w:val="000000"/>
          <w:sz w:val="28"/>
          <w:szCs w:val="28"/>
        </w:rPr>
        <w:t>Тема</w:t>
      </w:r>
      <w:r>
        <w:rPr>
          <w:color w:val="000000"/>
          <w:sz w:val="28"/>
          <w:szCs w:val="28"/>
        </w:rPr>
        <w:t xml:space="preserve">: </w:t>
      </w:r>
      <w:r w:rsidRPr="00CA5CCC">
        <w:rPr>
          <w:b/>
          <w:sz w:val="28"/>
          <w:szCs w:val="28"/>
        </w:rPr>
        <w:t>В здоровом теле – здоровый дух</w:t>
      </w:r>
    </w:p>
    <w:p w:rsidR="00CC14F7" w:rsidRDefault="00CA5CCC" w:rsidP="00CC14F7">
      <w:pPr>
        <w:spacing w:before="3000" w:line="360" w:lineRule="auto"/>
        <w:ind w:left="4956"/>
        <w:rPr>
          <w:b/>
          <w:color w:val="000000"/>
          <w:sz w:val="28"/>
          <w:szCs w:val="28"/>
        </w:rPr>
      </w:pPr>
      <w:r>
        <w:rPr>
          <w:b/>
          <w:color w:val="000000"/>
          <w:sz w:val="28"/>
          <w:szCs w:val="28"/>
        </w:rPr>
        <w:t xml:space="preserve">Разработала </w:t>
      </w:r>
    </w:p>
    <w:p w:rsidR="00CA5CCC" w:rsidRPr="00CA5CCC" w:rsidRDefault="00CA5CCC" w:rsidP="00CC14F7">
      <w:pPr>
        <w:spacing w:line="360" w:lineRule="auto"/>
        <w:ind w:left="4956"/>
        <w:rPr>
          <w:b/>
          <w:color w:val="000000"/>
          <w:sz w:val="28"/>
          <w:szCs w:val="28"/>
        </w:rPr>
      </w:pPr>
      <w:r>
        <w:rPr>
          <w:b/>
          <w:color w:val="000000"/>
          <w:sz w:val="28"/>
          <w:szCs w:val="28"/>
        </w:rPr>
        <w:t xml:space="preserve">классный руководитель </w:t>
      </w:r>
      <w:r w:rsidR="00CC14F7">
        <w:rPr>
          <w:b/>
          <w:color w:val="000000"/>
          <w:sz w:val="28"/>
          <w:szCs w:val="28"/>
        </w:rPr>
        <w:t xml:space="preserve">7 класса </w:t>
      </w:r>
      <w:proofErr w:type="spellStart"/>
      <w:r w:rsidRPr="00CA5CCC">
        <w:rPr>
          <w:b/>
          <w:color w:val="000000"/>
          <w:sz w:val="28"/>
          <w:szCs w:val="28"/>
        </w:rPr>
        <w:t>Сидоровская</w:t>
      </w:r>
      <w:proofErr w:type="spellEnd"/>
      <w:r w:rsidRPr="00CA5CCC">
        <w:rPr>
          <w:b/>
          <w:color w:val="000000"/>
          <w:sz w:val="28"/>
          <w:szCs w:val="28"/>
        </w:rPr>
        <w:t xml:space="preserve"> Елена Станиславовна</w:t>
      </w:r>
    </w:p>
    <w:p w:rsidR="00CA5CCC" w:rsidRPr="00CA5CCC" w:rsidRDefault="00CA5CCC" w:rsidP="00CC14F7">
      <w:pPr>
        <w:pStyle w:val="12"/>
        <w:shd w:val="clear" w:color="auto" w:fill="auto"/>
        <w:tabs>
          <w:tab w:val="left" w:pos="802"/>
        </w:tabs>
        <w:spacing w:before="3600" w:line="360" w:lineRule="auto"/>
        <w:jc w:val="center"/>
        <w:rPr>
          <w:b/>
          <w:sz w:val="28"/>
          <w:szCs w:val="28"/>
        </w:rPr>
      </w:pPr>
      <w:r w:rsidRPr="00CA5CCC">
        <w:rPr>
          <w:b/>
          <w:sz w:val="28"/>
          <w:szCs w:val="28"/>
        </w:rPr>
        <w:t>Вепрь</w:t>
      </w:r>
    </w:p>
    <w:p w:rsidR="00CA5CCC" w:rsidRPr="00CA5CCC" w:rsidRDefault="00CA5CCC" w:rsidP="00CA5CCC">
      <w:pPr>
        <w:pStyle w:val="12"/>
        <w:shd w:val="clear" w:color="auto" w:fill="auto"/>
        <w:tabs>
          <w:tab w:val="left" w:pos="802"/>
        </w:tabs>
        <w:spacing w:line="360" w:lineRule="auto"/>
        <w:jc w:val="center"/>
        <w:rPr>
          <w:b/>
          <w:sz w:val="28"/>
          <w:szCs w:val="28"/>
        </w:rPr>
      </w:pPr>
      <w:r>
        <w:rPr>
          <w:b/>
          <w:sz w:val="28"/>
          <w:szCs w:val="28"/>
        </w:rPr>
        <w:t>2023</w:t>
      </w:r>
      <w:r w:rsidRPr="00CA5CCC">
        <w:rPr>
          <w:b/>
          <w:sz w:val="28"/>
          <w:szCs w:val="28"/>
        </w:rPr>
        <w:t xml:space="preserve"> г.</w:t>
      </w:r>
    </w:p>
    <w:p w:rsidR="00994821" w:rsidRPr="00CA5CCC" w:rsidRDefault="00994821" w:rsidP="00CA5CCC">
      <w:pPr>
        <w:pStyle w:val="a4"/>
        <w:spacing w:after="0" w:line="360" w:lineRule="auto"/>
        <w:jc w:val="both"/>
        <w:rPr>
          <w:rFonts w:cs="Times New Roman"/>
          <w:b/>
          <w:bCs/>
          <w:sz w:val="28"/>
          <w:szCs w:val="28"/>
        </w:rPr>
      </w:pPr>
      <w:r w:rsidRPr="00CA5CCC">
        <w:rPr>
          <w:rFonts w:cs="Times New Roman"/>
          <w:b/>
          <w:bCs/>
          <w:sz w:val="28"/>
          <w:szCs w:val="28"/>
        </w:rPr>
        <w:lastRenderedPageBreak/>
        <w:t>Цель:</w:t>
      </w:r>
      <w:r w:rsidRPr="00CA5CCC">
        <w:rPr>
          <w:rFonts w:cs="Times New Roman"/>
          <w:sz w:val="28"/>
          <w:szCs w:val="28"/>
        </w:rPr>
        <w:t xml:space="preserve"> сформировать у </w:t>
      </w:r>
      <w:proofErr w:type="gramStart"/>
      <w:r w:rsidRPr="00CA5CCC">
        <w:rPr>
          <w:rFonts w:cs="Times New Roman"/>
          <w:sz w:val="28"/>
          <w:szCs w:val="28"/>
        </w:rPr>
        <w:t>обучающихся</w:t>
      </w:r>
      <w:proofErr w:type="gramEnd"/>
      <w:r w:rsidRPr="00CA5CCC">
        <w:rPr>
          <w:rFonts w:cs="Times New Roman"/>
          <w:sz w:val="28"/>
          <w:szCs w:val="28"/>
        </w:rPr>
        <w:t xml:space="preserve"> потребность в здоровом образе жизни.</w:t>
      </w:r>
    </w:p>
    <w:p w:rsidR="00994821" w:rsidRPr="00CA5CCC" w:rsidRDefault="00994821" w:rsidP="00CA5CCC">
      <w:pPr>
        <w:pStyle w:val="a4"/>
        <w:spacing w:after="0" w:line="360" w:lineRule="auto"/>
        <w:rPr>
          <w:rFonts w:cs="Times New Roman"/>
          <w:sz w:val="28"/>
          <w:szCs w:val="28"/>
        </w:rPr>
      </w:pPr>
      <w:r w:rsidRPr="00CA5CCC">
        <w:rPr>
          <w:rFonts w:cs="Times New Roman"/>
          <w:b/>
          <w:bCs/>
          <w:sz w:val="28"/>
          <w:szCs w:val="28"/>
        </w:rPr>
        <w:t>Задачи:</w:t>
      </w:r>
    </w:p>
    <w:p w:rsidR="00994821" w:rsidRPr="00CA5CCC" w:rsidRDefault="00994821" w:rsidP="00CA5CCC">
      <w:pPr>
        <w:pStyle w:val="a4"/>
        <w:numPr>
          <w:ilvl w:val="0"/>
          <w:numId w:val="1"/>
        </w:numPr>
        <w:tabs>
          <w:tab w:val="left" w:pos="707"/>
        </w:tabs>
        <w:spacing w:after="0" w:line="360" w:lineRule="auto"/>
        <w:rPr>
          <w:rFonts w:cs="Times New Roman"/>
          <w:sz w:val="28"/>
          <w:szCs w:val="28"/>
        </w:rPr>
      </w:pPr>
      <w:r w:rsidRPr="00CA5CCC">
        <w:rPr>
          <w:rFonts w:cs="Times New Roman"/>
          <w:sz w:val="28"/>
          <w:szCs w:val="28"/>
        </w:rPr>
        <w:t>помочь ученикам осознать важность разумного отношения к своему здоровью;</w:t>
      </w:r>
    </w:p>
    <w:p w:rsidR="00994821" w:rsidRPr="00CA5CCC" w:rsidRDefault="00994821" w:rsidP="00CA5CCC">
      <w:pPr>
        <w:pStyle w:val="a4"/>
        <w:numPr>
          <w:ilvl w:val="0"/>
          <w:numId w:val="1"/>
        </w:numPr>
        <w:tabs>
          <w:tab w:val="left" w:pos="707"/>
        </w:tabs>
        <w:spacing w:after="0" w:line="360" w:lineRule="auto"/>
        <w:rPr>
          <w:rFonts w:cs="Times New Roman"/>
          <w:sz w:val="28"/>
          <w:szCs w:val="28"/>
        </w:rPr>
      </w:pPr>
      <w:r w:rsidRPr="00CA5CCC">
        <w:rPr>
          <w:rFonts w:cs="Times New Roman"/>
          <w:sz w:val="28"/>
          <w:szCs w:val="28"/>
        </w:rPr>
        <w:t>способствовать укреплению здоровья детей;</w:t>
      </w:r>
    </w:p>
    <w:p w:rsidR="00994821" w:rsidRPr="00CA5CCC" w:rsidRDefault="00994821" w:rsidP="00CA5CCC">
      <w:pPr>
        <w:pStyle w:val="a4"/>
        <w:numPr>
          <w:ilvl w:val="0"/>
          <w:numId w:val="1"/>
        </w:numPr>
        <w:tabs>
          <w:tab w:val="left" w:pos="707"/>
        </w:tabs>
        <w:spacing w:after="0" w:line="360" w:lineRule="auto"/>
        <w:rPr>
          <w:rFonts w:cs="Times New Roman"/>
          <w:sz w:val="28"/>
          <w:szCs w:val="28"/>
        </w:rPr>
      </w:pPr>
      <w:r w:rsidRPr="00CA5CCC">
        <w:rPr>
          <w:rFonts w:cs="Times New Roman"/>
          <w:sz w:val="28"/>
          <w:szCs w:val="28"/>
        </w:rPr>
        <w:t>развивать навыки работы в группах, коммуникативные способности, внимание, творческие способности, речь;</w:t>
      </w:r>
    </w:p>
    <w:p w:rsidR="00994821" w:rsidRPr="00CC14F7" w:rsidRDefault="00994821" w:rsidP="00CA5CCC">
      <w:pPr>
        <w:pStyle w:val="a4"/>
        <w:numPr>
          <w:ilvl w:val="0"/>
          <w:numId w:val="1"/>
        </w:numPr>
        <w:tabs>
          <w:tab w:val="left" w:pos="707"/>
        </w:tabs>
        <w:spacing w:after="0" w:line="360" w:lineRule="auto"/>
        <w:rPr>
          <w:rFonts w:cs="Times New Roman"/>
          <w:b/>
          <w:bCs/>
          <w:sz w:val="28"/>
          <w:szCs w:val="28"/>
        </w:rPr>
      </w:pPr>
      <w:r w:rsidRPr="00CA5CCC">
        <w:rPr>
          <w:rFonts w:cs="Times New Roman"/>
          <w:sz w:val="28"/>
          <w:szCs w:val="28"/>
        </w:rPr>
        <w:t>воспитывать культуру поведения и общения при работе в группах.</w:t>
      </w:r>
    </w:p>
    <w:p w:rsidR="00CC14F7" w:rsidRPr="00CC14F7" w:rsidRDefault="00CC14F7" w:rsidP="00CC14F7">
      <w:pPr>
        <w:pStyle w:val="a4"/>
        <w:spacing w:before="600" w:after="240" w:line="360" w:lineRule="auto"/>
        <w:ind w:left="709"/>
        <w:jc w:val="center"/>
        <w:rPr>
          <w:rFonts w:cs="Times New Roman"/>
          <w:b/>
          <w:bCs/>
          <w:sz w:val="28"/>
          <w:szCs w:val="28"/>
        </w:rPr>
      </w:pPr>
      <w:r w:rsidRPr="00CC14F7">
        <w:rPr>
          <w:rFonts w:cs="Times New Roman"/>
          <w:b/>
          <w:sz w:val="28"/>
          <w:szCs w:val="28"/>
        </w:rPr>
        <w:t>Ход занятия:</w:t>
      </w:r>
    </w:p>
    <w:p w:rsidR="00994821" w:rsidRPr="00CA5CCC" w:rsidRDefault="00994821" w:rsidP="00CA5CCC">
      <w:pPr>
        <w:pStyle w:val="a4"/>
        <w:spacing w:after="0" w:line="360" w:lineRule="auto"/>
        <w:jc w:val="both"/>
        <w:rPr>
          <w:rFonts w:cs="Times New Roman"/>
          <w:sz w:val="28"/>
          <w:szCs w:val="28"/>
        </w:rPr>
      </w:pPr>
      <w:r w:rsidRPr="00CA5CCC">
        <w:rPr>
          <w:rFonts w:cs="Times New Roman"/>
          <w:b/>
          <w:sz w:val="28"/>
          <w:szCs w:val="28"/>
        </w:rPr>
        <w:t xml:space="preserve">Учитель: </w:t>
      </w:r>
      <w:r w:rsidR="00CC14F7">
        <w:rPr>
          <w:rFonts w:cs="Times New Roman"/>
          <w:sz w:val="28"/>
          <w:szCs w:val="28"/>
        </w:rPr>
        <w:t>Дорогие р</w:t>
      </w:r>
      <w:r w:rsidRPr="00CA5CCC">
        <w:rPr>
          <w:rFonts w:cs="Times New Roman"/>
          <w:sz w:val="28"/>
          <w:szCs w:val="28"/>
        </w:rPr>
        <w:t xml:space="preserve">ебята, сегодня мы проводим классный час, который называется </w:t>
      </w:r>
      <w:r w:rsidR="00B9552A">
        <w:rPr>
          <w:rFonts w:cs="Times New Roman"/>
          <w:sz w:val="28"/>
          <w:szCs w:val="28"/>
        </w:rPr>
        <w:t>«В здоровом теле – здоровый дух»</w:t>
      </w:r>
      <w:r w:rsidR="0008085E">
        <w:rPr>
          <w:rFonts w:cs="Times New Roman"/>
          <w:sz w:val="28"/>
          <w:szCs w:val="28"/>
        </w:rPr>
        <w:t xml:space="preserve"> (СЛАЙД 1)</w:t>
      </w:r>
      <w:r w:rsidRPr="00CA5CCC">
        <w:rPr>
          <w:rFonts w:cs="Times New Roman"/>
          <w:sz w:val="28"/>
          <w:szCs w:val="28"/>
        </w:rPr>
        <w:t xml:space="preserve">. </w:t>
      </w:r>
    </w:p>
    <w:p w:rsidR="00994821" w:rsidRPr="00CA5CCC" w:rsidRDefault="00CC14F7" w:rsidP="00CA5CCC">
      <w:pPr>
        <w:pStyle w:val="a4"/>
        <w:spacing w:after="0" w:line="360" w:lineRule="auto"/>
        <w:jc w:val="both"/>
        <w:rPr>
          <w:rFonts w:cs="Times New Roman"/>
          <w:i/>
          <w:sz w:val="28"/>
          <w:szCs w:val="28"/>
        </w:rPr>
      </w:pPr>
      <w:r>
        <w:rPr>
          <w:rFonts w:cs="Times New Roman"/>
          <w:sz w:val="28"/>
          <w:szCs w:val="28"/>
        </w:rPr>
        <w:t xml:space="preserve">А </w:t>
      </w:r>
      <w:r w:rsidR="00994821" w:rsidRPr="00CA5CCC">
        <w:rPr>
          <w:rFonts w:cs="Times New Roman"/>
          <w:sz w:val="28"/>
          <w:szCs w:val="28"/>
        </w:rPr>
        <w:t xml:space="preserve">как вы думаете, о чём </w:t>
      </w:r>
      <w:r>
        <w:rPr>
          <w:rFonts w:cs="Times New Roman"/>
          <w:sz w:val="28"/>
          <w:szCs w:val="28"/>
        </w:rPr>
        <w:t>же</w:t>
      </w:r>
      <w:r w:rsidR="00994821" w:rsidRPr="00CA5CCC">
        <w:rPr>
          <w:rFonts w:cs="Times New Roman"/>
          <w:sz w:val="28"/>
          <w:szCs w:val="28"/>
        </w:rPr>
        <w:t xml:space="preserve"> мы се</w:t>
      </w:r>
      <w:r>
        <w:rPr>
          <w:rFonts w:cs="Times New Roman"/>
          <w:sz w:val="28"/>
          <w:szCs w:val="28"/>
        </w:rPr>
        <w:t>годня будем говорить? И что, по-</w:t>
      </w:r>
      <w:r w:rsidR="00994821" w:rsidRPr="00CA5CCC">
        <w:rPr>
          <w:rFonts w:cs="Times New Roman"/>
          <w:sz w:val="28"/>
          <w:szCs w:val="28"/>
        </w:rPr>
        <w:t xml:space="preserve">вашему, входит в понятие </w:t>
      </w:r>
      <w:r w:rsidR="00B9552A">
        <w:rPr>
          <w:rFonts w:cs="Times New Roman"/>
          <w:sz w:val="28"/>
          <w:szCs w:val="28"/>
        </w:rPr>
        <w:t>«</w:t>
      </w:r>
      <w:r w:rsidR="00994821" w:rsidRPr="00CA5CCC">
        <w:rPr>
          <w:rFonts w:cs="Times New Roman"/>
          <w:i/>
          <w:sz w:val="28"/>
          <w:szCs w:val="28"/>
        </w:rPr>
        <w:t>здоровый образ жизни</w:t>
      </w:r>
      <w:r w:rsidR="00B9552A">
        <w:rPr>
          <w:rFonts w:cs="Times New Roman"/>
          <w:i/>
          <w:sz w:val="28"/>
          <w:szCs w:val="28"/>
        </w:rPr>
        <w:t>»</w:t>
      </w:r>
      <w:r w:rsidR="00994821" w:rsidRPr="00CA5CCC">
        <w:rPr>
          <w:rFonts w:cs="Times New Roman"/>
          <w:i/>
          <w:sz w:val="28"/>
          <w:szCs w:val="28"/>
        </w:rPr>
        <w:t>?</w:t>
      </w:r>
    </w:p>
    <w:p w:rsidR="0008085E" w:rsidRDefault="0008085E" w:rsidP="0008085E">
      <w:pPr>
        <w:pStyle w:val="a4"/>
        <w:spacing w:after="0" w:line="360" w:lineRule="auto"/>
        <w:jc w:val="center"/>
        <w:rPr>
          <w:rFonts w:cs="Times New Roman"/>
          <w:b/>
          <w:sz w:val="28"/>
          <w:szCs w:val="28"/>
        </w:rPr>
      </w:pPr>
      <w:r>
        <w:rPr>
          <w:rFonts w:cs="Times New Roman"/>
          <w:i/>
          <w:sz w:val="28"/>
          <w:szCs w:val="28"/>
        </w:rPr>
        <w:t>(Учащиеся отвечают)</w:t>
      </w:r>
    </w:p>
    <w:p w:rsidR="00994821" w:rsidRPr="002C0B95" w:rsidRDefault="00994821" w:rsidP="00CA5CCC">
      <w:pPr>
        <w:pStyle w:val="a4"/>
        <w:spacing w:after="0" w:line="360" w:lineRule="auto"/>
        <w:jc w:val="both"/>
        <w:rPr>
          <w:rFonts w:cs="Times New Roman"/>
          <w:sz w:val="28"/>
          <w:szCs w:val="28"/>
        </w:rPr>
      </w:pPr>
      <w:r w:rsidRPr="00CA5CCC">
        <w:rPr>
          <w:rFonts w:cs="Times New Roman"/>
          <w:b/>
          <w:sz w:val="28"/>
          <w:szCs w:val="28"/>
        </w:rPr>
        <w:t>Учитель:</w:t>
      </w:r>
      <w:r w:rsidR="0008085E">
        <w:rPr>
          <w:rFonts w:cs="Times New Roman"/>
          <w:b/>
          <w:sz w:val="28"/>
          <w:szCs w:val="28"/>
        </w:rPr>
        <w:t xml:space="preserve"> </w:t>
      </w:r>
      <w:proofErr w:type="gramStart"/>
      <w:r w:rsidR="00CC14F7">
        <w:rPr>
          <w:rFonts w:cs="Times New Roman"/>
          <w:sz w:val="28"/>
          <w:szCs w:val="28"/>
        </w:rPr>
        <w:t>Действительно</w:t>
      </w:r>
      <w:r w:rsidRPr="00CA5CCC">
        <w:rPr>
          <w:rFonts w:cs="Times New Roman"/>
          <w:sz w:val="28"/>
          <w:szCs w:val="28"/>
        </w:rPr>
        <w:t xml:space="preserve">, мы </w:t>
      </w:r>
      <w:r w:rsidR="00CC14F7">
        <w:rPr>
          <w:rFonts w:cs="Times New Roman"/>
          <w:sz w:val="28"/>
          <w:szCs w:val="28"/>
        </w:rPr>
        <w:t xml:space="preserve">с вами </w:t>
      </w:r>
      <w:r w:rsidRPr="00CA5CCC">
        <w:rPr>
          <w:rFonts w:cs="Times New Roman"/>
          <w:sz w:val="28"/>
          <w:szCs w:val="28"/>
        </w:rPr>
        <w:t>будем говорить о том, как важно регулярно заниматься физической культурой и спортом, правильно питаться, соблюдать режим дня, правильно работать и отдыхать, не иметь вредных привычек, чтобы всю жизнь оставаться здоровыми, бодрыми, энергичными, жизнерадостными, полными сил и энергии, а в</w:t>
      </w:r>
      <w:r w:rsidR="00CC14F7">
        <w:rPr>
          <w:rFonts w:cs="Times New Roman"/>
          <w:sz w:val="28"/>
          <w:szCs w:val="28"/>
        </w:rPr>
        <w:t xml:space="preserve"> конце мы </w:t>
      </w:r>
      <w:r w:rsidR="00015BCB">
        <w:rPr>
          <w:rFonts w:cs="Times New Roman"/>
          <w:sz w:val="28"/>
          <w:szCs w:val="28"/>
        </w:rPr>
        <w:t xml:space="preserve">с вами вместе выведем </w:t>
      </w:r>
      <w:r w:rsidR="0008085E" w:rsidRPr="002C0B95">
        <w:rPr>
          <w:rFonts w:cs="Times New Roman"/>
          <w:sz w:val="28"/>
          <w:szCs w:val="28"/>
        </w:rPr>
        <w:t xml:space="preserve">Правила </w:t>
      </w:r>
      <w:r w:rsidRPr="002C0B95">
        <w:rPr>
          <w:rFonts w:cs="Times New Roman"/>
          <w:sz w:val="28"/>
          <w:szCs w:val="28"/>
        </w:rPr>
        <w:t xml:space="preserve">здорового образа жизни. </w:t>
      </w:r>
      <w:proofErr w:type="gramEnd"/>
    </w:p>
    <w:p w:rsidR="00994821" w:rsidRPr="00CA5CCC" w:rsidRDefault="00994821" w:rsidP="00CA5CCC">
      <w:pPr>
        <w:pStyle w:val="a4"/>
        <w:spacing w:after="0" w:line="360" w:lineRule="auto"/>
        <w:jc w:val="both"/>
        <w:rPr>
          <w:rFonts w:cs="Times New Roman"/>
          <w:i/>
          <w:sz w:val="28"/>
          <w:szCs w:val="28"/>
        </w:rPr>
      </w:pPr>
      <w:r w:rsidRPr="00CA5CCC">
        <w:rPr>
          <w:rFonts w:cs="Times New Roman"/>
          <w:sz w:val="28"/>
          <w:szCs w:val="28"/>
        </w:rPr>
        <w:t>Ребята, скажите мне, что обычно</w:t>
      </w:r>
      <w:r w:rsidR="00015BCB">
        <w:rPr>
          <w:rFonts w:cs="Times New Roman"/>
          <w:sz w:val="28"/>
          <w:szCs w:val="28"/>
        </w:rPr>
        <w:t xml:space="preserve"> мы говорим</w:t>
      </w:r>
      <w:r w:rsidRPr="00CA5CCC">
        <w:rPr>
          <w:rFonts w:cs="Times New Roman"/>
          <w:sz w:val="28"/>
          <w:szCs w:val="28"/>
        </w:rPr>
        <w:t xml:space="preserve"> друг другу при встрече?</w:t>
      </w:r>
    </w:p>
    <w:p w:rsidR="0008085E" w:rsidRDefault="0008085E" w:rsidP="0008085E">
      <w:pPr>
        <w:pStyle w:val="a4"/>
        <w:spacing w:after="0" w:line="360" w:lineRule="auto"/>
        <w:jc w:val="center"/>
        <w:rPr>
          <w:rFonts w:cs="Times New Roman"/>
          <w:b/>
          <w:sz w:val="28"/>
          <w:szCs w:val="28"/>
        </w:rPr>
      </w:pPr>
      <w:r>
        <w:rPr>
          <w:rFonts w:cs="Times New Roman"/>
          <w:i/>
          <w:sz w:val="28"/>
          <w:szCs w:val="28"/>
        </w:rPr>
        <w:t>(Учащиеся отвечают)</w:t>
      </w:r>
    </w:p>
    <w:p w:rsidR="005D7518" w:rsidRDefault="00994821" w:rsidP="00CA5CCC">
      <w:pPr>
        <w:pStyle w:val="a4"/>
        <w:spacing w:after="0" w:line="360" w:lineRule="auto"/>
        <w:jc w:val="both"/>
        <w:rPr>
          <w:rFonts w:cs="Times New Roman"/>
          <w:sz w:val="28"/>
          <w:szCs w:val="28"/>
        </w:rPr>
      </w:pPr>
      <w:r w:rsidRPr="00CA5CCC">
        <w:rPr>
          <w:rFonts w:cs="Times New Roman"/>
          <w:b/>
          <w:sz w:val="28"/>
          <w:szCs w:val="28"/>
        </w:rPr>
        <w:t>Учитель:</w:t>
      </w:r>
      <w:r w:rsidR="00F36FAE">
        <w:rPr>
          <w:rFonts w:cs="Times New Roman"/>
          <w:b/>
          <w:sz w:val="28"/>
          <w:szCs w:val="28"/>
        </w:rPr>
        <w:t xml:space="preserve"> </w:t>
      </w:r>
      <w:r w:rsidR="00015BCB">
        <w:rPr>
          <w:rFonts w:cs="Times New Roman"/>
          <w:sz w:val="28"/>
          <w:szCs w:val="28"/>
        </w:rPr>
        <w:t>Действительно, при вст</w:t>
      </w:r>
      <w:r w:rsidR="003A64B9">
        <w:rPr>
          <w:rFonts w:cs="Times New Roman"/>
          <w:sz w:val="28"/>
          <w:szCs w:val="28"/>
        </w:rPr>
        <w:t>р</w:t>
      </w:r>
      <w:r w:rsidR="00015BCB">
        <w:rPr>
          <w:rFonts w:cs="Times New Roman"/>
          <w:sz w:val="28"/>
          <w:szCs w:val="28"/>
        </w:rPr>
        <w:t>ече</w:t>
      </w:r>
      <w:r w:rsidR="003A64B9">
        <w:rPr>
          <w:rFonts w:cs="Times New Roman"/>
          <w:sz w:val="28"/>
          <w:szCs w:val="28"/>
        </w:rPr>
        <w:t xml:space="preserve"> мы всегда</w:t>
      </w:r>
      <w:r w:rsidRPr="00CA5CCC">
        <w:rPr>
          <w:rFonts w:cs="Times New Roman"/>
          <w:sz w:val="28"/>
          <w:szCs w:val="28"/>
        </w:rPr>
        <w:t xml:space="preserve"> </w:t>
      </w:r>
      <w:r w:rsidR="003A64B9">
        <w:rPr>
          <w:rFonts w:cs="Times New Roman"/>
          <w:sz w:val="28"/>
          <w:szCs w:val="28"/>
        </w:rPr>
        <w:t xml:space="preserve">желаем здоровья нашим друзьям и близким. </w:t>
      </w:r>
      <w:r w:rsidRPr="00CA5CCC">
        <w:rPr>
          <w:rFonts w:cs="Times New Roman"/>
          <w:sz w:val="28"/>
          <w:szCs w:val="28"/>
        </w:rPr>
        <w:t xml:space="preserve">И это не случайно! Ведь ещё в Древней Руси люди говорили: </w:t>
      </w:r>
      <w:r w:rsidR="003A64B9">
        <w:rPr>
          <w:rFonts w:cs="Times New Roman"/>
          <w:sz w:val="28"/>
          <w:szCs w:val="28"/>
        </w:rPr>
        <w:t>«</w:t>
      </w:r>
      <w:r w:rsidRPr="00CA5CCC">
        <w:rPr>
          <w:rFonts w:cs="Times New Roman"/>
          <w:sz w:val="28"/>
          <w:szCs w:val="28"/>
        </w:rPr>
        <w:t>Здоровье дороже богатства</w:t>
      </w:r>
      <w:r w:rsidR="003A64B9">
        <w:rPr>
          <w:rFonts w:cs="Times New Roman"/>
          <w:sz w:val="28"/>
          <w:szCs w:val="28"/>
        </w:rPr>
        <w:t>»</w:t>
      </w:r>
      <w:r w:rsidRPr="00CA5CCC">
        <w:rPr>
          <w:rFonts w:cs="Times New Roman"/>
          <w:sz w:val="28"/>
          <w:szCs w:val="28"/>
        </w:rPr>
        <w:t xml:space="preserve">, </w:t>
      </w:r>
      <w:r w:rsidR="003A64B9">
        <w:rPr>
          <w:rFonts w:cs="Times New Roman"/>
          <w:sz w:val="28"/>
          <w:szCs w:val="28"/>
        </w:rPr>
        <w:t>«</w:t>
      </w:r>
      <w:r w:rsidRPr="00CA5CCC">
        <w:rPr>
          <w:rFonts w:cs="Times New Roman"/>
          <w:sz w:val="28"/>
          <w:szCs w:val="28"/>
        </w:rPr>
        <w:t>Здоровье не купишь</w:t>
      </w:r>
      <w:r w:rsidR="003A64B9">
        <w:rPr>
          <w:rFonts w:cs="Times New Roman"/>
          <w:sz w:val="28"/>
          <w:szCs w:val="28"/>
        </w:rPr>
        <w:t>»</w:t>
      </w:r>
      <w:r w:rsidRPr="00CA5CCC">
        <w:rPr>
          <w:rFonts w:cs="Times New Roman"/>
          <w:sz w:val="28"/>
          <w:szCs w:val="28"/>
        </w:rPr>
        <w:t xml:space="preserve">, </w:t>
      </w:r>
      <w:r w:rsidR="003A64B9">
        <w:rPr>
          <w:rFonts w:cs="Times New Roman"/>
          <w:sz w:val="28"/>
          <w:szCs w:val="28"/>
        </w:rPr>
        <w:t>«</w:t>
      </w:r>
      <w:r w:rsidRPr="00CA5CCC">
        <w:rPr>
          <w:rFonts w:cs="Times New Roman"/>
          <w:sz w:val="28"/>
          <w:szCs w:val="28"/>
        </w:rPr>
        <w:t xml:space="preserve">Дал </w:t>
      </w:r>
      <w:r w:rsidR="003A64B9">
        <w:rPr>
          <w:rFonts w:cs="Times New Roman"/>
          <w:sz w:val="28"/>
          <w:szCs w:val="28"/>
        </w:rPr>
        <w:t xml:space="preserve">бы </w:t>
      </w:r>
      <w:r w:rsidRPr="00CA5CCC">
        <w:rPr>
          <w:rFonts w:cs="Times New Roman"/>
          <w:sz w:val="28"/>
          <w:szCs w:val="28"/>
        </w:rPr>
        <w:t>бог здоровье, а счастье найдём</w:t>
      </w:r>
      <w:r w:rsidR="00F36FAE">
        <w:rPr>
          <w:rFonts w:cs="Times New Roman"/>
          <w:sz w:val="28"/>
          <w:szCs w:val="28"/>
        </w:rPr>
        <w:t>»</w:t>
      </w:r>
      <w:r w:rsidRPr="00CA5CCC">
        <w:rPr>
          <w:rFonts w:cs="Times New Roman"/>
          <w:sz w:val="28"/>
          <w:szCs w:val="28"/>
        </w:rPr>
        <w:t xml:space="preserve">. </w:t>
      </w:r>
      <w:r w:rsidR="0008085E">
        <w:rPr>
          <w:rFonts w:cs="Times New Roman"/>
          <w:sz w:val="28"/>
          <w:szCs w:val="28"/>
        </w:rPr>
        <w:t>(СЛАЙД 2)</w:t>
      </w:r>
    </w:p>
    <w:p w:rsidR="00994821" w:rsidRPr="00CA5CCC" w:rsidRDefault="003A08C4" w:rsidP="005D7518">
      <w:pPr>
        <w:pStyle w:val="a4"/>
        <w:spacing w:after="0" w:line="360" w:lineRule="auto"/>
        <w:jc w:val="both"/>
        <w:rPr>
          <w:rFonts w:cs="Times New Roman"/>
          <w:i/>
          <w:sz w:val="28"/>
          <w:szCs w:val="28"/>
        </w:rPr>
      </w:pPr>
      <w:r>
        <w:rPr>
          <w:rFonts w:cs="Times New Roman"/>
          <w:sz w:val="28"/>
          <w:szCs w:val="28"/>
        </w:rPr>
        <w:t>Т</w:t>
      </w:r>
      <w:r w:rsidR="00994821" w:rsidRPr="00CA5CCC">
        <w:rPr>
          <w:rFonts w:cs="Times New Roman"/>
          <w:sz w:val="28"/>
          <w:szCs w:val="28"/>
        </w:rPr>
        <w:t xml:space="preserve">о есть люди издавна понимали, что здоровье – самое главное, что необходимо человеку для нормальной жизни. Ребята, а что же такое </w:t>
      </w:r>
      <w:r w:rsidR="00994821" w:rsidRPr="00CA5CCC">
        <w:rPr>
          <w:rFonts w:cs="Times New Roman"/>
          <w:i/>
          <w:sz w:val="28"/>
          <w:szCs w:val="28"/>
        </w:rPr>
        <w:t>здоровье</w:t>
      </w:r>
      <w:r w:rsidR="00994821" w:rsidRPr="00CA5CCC">
        <w:rPr>
          <w:rFonts w:cs="Times New Roman"/>
          <w:sz w:val="28"/>
          <w:szCs w:val="28"/>
        </w:rPr>
        <w:t xml:space="preserve">? Чем здоровый </w:t>
      </w:r>
      <w:r w:rsidR="00994821" w:rsidRPr="00CA5CCC">
        <w:rPr>
          <w:rFonts w:cs="Times New Roman"/>
          <w:sz w:val="28"/>
          <w:szCs w:val="28"/>
        </w:rPr>
        <w:lastRenderedPageBreak/>
        <w:t>человек отличается от больного?</w:t>
      </w:r>
    </w:p>
    <w:p w:rsidR="00994821" w:rsidRPr="00CA5CCC" w:rsidRDefault="003A08C4" w:rsidP="003A08C4">
      <w:pPr>
        <w:pStyle w:val="a4"/>
        <w:spacing w:after="0" w:line="360" w:lineRule="auto"/>
        <w:jc w:val="center"/>
        <w:rPr>
          <w:rFonts w:cs="Times New Roman"/>
          <w:b/>
          <w:sz w:val="28"/>
          <w:szCs w:val="28"/>
        </w:rPr>
      </w:pPr>
      <w:r>
        <w:rPr>
          <w:rFonts w:cs="Times New Roman"/>
          <w:i/>
          <w:sz w:val="28"/>
          <w:szCs w:val="28"/>
        </w:rPr>
        <w:t>(</w:t>
      </w:r>
      <w:r w:rsidR="00994821" w:rsidRPr="00CA5CCC">
        <w:rPr>
          <w:rFonts w:cs="Times New Roman"/>
          <w:i/>
          <w:sz w:val="28"/>
          <w:szCs w:val="28"/>
        </w:rPr>
        <w:t xml:space="preserve">Учащиеся </w:t>
      </w:r>
      <w:r>
        <w:rPr>
          <w:rFonts w:cs="Times New Roman"/>
          <w:i/>
          <w:sz w:val="28"/>
          <w:szCs w:val="28"/>
        </w:rPr>
        <w:t>отвечают)</w:t>
      </w:r>
    </w:p>
    <w:p w:rsidR="00994821" w:rsidRPr="00CA5CCC" w:rsidRDefault="00994821" w:rsidP="00B4445E">
      <w:pPr>
        <w:pStyle w:val="a4"/>
        <w:spacing w:after="0" w:line="360" w:lineRule="auto"/>
        <w:rPr>
          <w:rFonts w:cs="Times New Roman"/>
          <w:i/>
          <w:sz w:val="28"/>
          <w:szCs w:val="28"/>
        </w:rPr>
      </w:pPr>
      <w:r w:rsidRPr="00CA5CCC">
        <w:rPr>
          <w:rFonts w:cs="Times New Roman"/>
          <w:b/>
          <w:sz w:val="28"/>
          <w:szCs w:val="28"/>
        </w:rPr>
        <w:t>Учитель</w:t>
      </w:r>
      <w:r w:rsidRPr="00CA5CCC">
        <w:rPr>
          <w:rFonts w:cs="Times New Roman"/>
          <w:sz w:val="28"/>
          <w:szCs w:val="28"/>
        </w:rPr>
        <w:t>:</w:t>
      </w:r>
      <w:r w:rsidR="00C66F4B">
        <w:rPr>
          <w:rFonts w:cs="Times New Roman"/>
          <w:sz w:val="28"/>
          <w:szCs w:val="28"/>
        </w:rPr>
        <w:t xml:space="preserve"> </w:t>
      </w:r>
      <w:r w:rsidRPr="00CA5CCC">
        <w:rPr>
          <w:rFonts w:cs="Times New Roman"/>
          <w:sz w:val="28"/>
          <w:szCs w:val="28"/>
        </w:rPr>
        <w:t xml:space="preserve">Я считаю, что, прежде всего, своим настроением, </w:t>
      </w:r>
      <w:r w:rsidR="00C66F4B">
        <w:rPr>
          <w:rFonts w:cs="Times New Roman"/>
          <w:sz w:val="28"/>
          <w:szCs w:val="28"/>
        </w:rPr>
        <w:t>ведь</w:t>
      </w:r>
      <w:r w:rsidRPr="00CA5CCC">
        <w:rPr>
          <w:rFonts w:cs="Times New Roman"/>
          <w:sz w:val="28"/>
          <w:szCs w:val="28"/>
        </w:rPr>
        <w:t xml:space="preserve"> больной человек угнетён своим состоянием и думает только о том, как избавиться от своего недуга.</w:t>
      </w:r>
      <w:r w:rsidR="00B4445E">
        <w:rPr>
          <w:rFonts w:cs="Times New Roman"/>
          <w:sz w:val="28"/>
          <w:szCs w:val="28"/>
        </w:rPr>
        <w:t xml:space="preserve"> </w:t>
      </w:r>
      <w:r w:rsidRPr="00CA5CCC">
        <w:rPr>
          <w:rFonts w:cs="Times New Roman"/>
          <w:sz w:val="28"/>
          <w:szCs w:val="28"/>
        </w:rPr>
        <w:t xml:space="preserve">Ребята, </w:t>
      </w:r>
      <w:r w:rsidR="00C66F4B">
        <w:rPr>
          <w:rFonts w:cs="Times New Roman"/>
          <w:sz w:val="28"/>
          <w:szCs w:val="28"/>
        </w:rPr>
        <w:t xml:space="preserve">давайте </w:t>
      </w:r>
      <w:proofErr w:type="gramStart"/>
      <w:r w:rsidR="00C66F4B">
        <w:rPr>
          <w:rFonts w:cs="Times New Roman"/>
          <w:sz w:val="28"/>
          <w:szCs w:val="28"/>
        </w:rPr>
        <w:t>разберемся</w:t>
      </w:r>
      <w:proofErr w:type="gramEnd"/>
      <w:r w:rsidRPr="00CA5CCC">
        <w:rPr>
          <w:rFonts w:cs="Times New Roman"/>
          <w:sz w:val="28"/>
          <w:szCs w:val="28"/>
        </w:rPr>
        <w:t xml:space="preserve"> отчего зависит здоровье человека?</w:t>
      </w:r>
    </w:p>
    <w:p w:rsidR="00994821" w:rsidRPr="00CA5CCC" w:rsidRDefault="00B4445E" w:rsidP="00B4445E">
      <w:pPr>
        <w:pStyle w:val="a4"/>
        <w:spacing w:after="0" w:line="360" w:lineRule="auto"/>
        <w:jc w:val="center"/>
        <w:rPr>
          <w:rFonts w:cs="Times New Roman"/>
          <w:b/>
          <w:sz w:val="28"/>
          <w:szCs w:val="28"/>
        </w:rPr>
      </w:pPr>
      <w:r>
        <w:rPr>
          <w:rFonts w:cs="Times New Roman"/>
          <w:i/>
          <w:sz w:val="28"/>
          <w:szCs w:val="28"/>
        </w:rPr>
        <w:t>(</w:t>
      </w:r>
      <w:r w:rsidR="00994821" w:rsidRPr="00CA5CCC">
        <w:rPr>
          <w:rFonts w:cs="Times New Roman"/>
          <w:i/>
          <w:sz w:val="28"/>
          <w:szCs w:val="28"/>
        </w:rPr>
        <w:t xml:space="preserve">Учащиеся </w:t>
      </w:r>
      <w:r>
        <w:rPr>
          <w:rFonts w:cs="Times New Roman"/>
          <w:i/>
          <w:sz w:val="28"/>
          <w:szCs w:val="28"/>
        </w:rPr>
        <w:t>отвечают)</w:t>
      </w:r>
      <w:r w:rsidR="00994821" w:rsidRPr="00CA5CCC">
        <w:rPr>
          <w:rFonts w:cs="Times New Roman"/>
          <w:i/>
          <w:sz w:val="28"/>
          <w:szCs w:val="28"/>
        </w:rPr>
        <w:t>.</w:t>
      </w:r>
    </w:p>
    <w:p w:rsidR="00B4445E" w:rsidRDefault="00994821" w:rsidP="00B4445E">
      <w:pPr>
        <w:pStyle w:val="a4"/>
        <w:spacing w:after="0" w:line="360" w:lineRule="auto"/>
        <w:jc w:val="both"/>
        <w:rPr>
          <w:rFonts w:cs="Times New Roman"/>
          <w:sz w:val="28"/>
          <w:szCs w:val="28"/>
        </w:rPr>
      </w:pPr>
      <w:r w:rsidRPr="00CA5CCC">
        <w:rPr>
          <w:rFonts w:cs="Times New Roman"/>
          <w:b/>
          <w:sz w:val="28"/>
          <w:szCs w:val="28"/>
        </w:rPr>
        <w:t>Учитель</w:t>
      </w:r>
      <w:r w:rsidRPr="00CA5CCC">
        <w:rPr>
          <w:rFonts w:cs="Times New Roman"/>
          <w:sz w:val="28"/>
          <w:szCs w:val="28"/>
        </w:rPr>
        <w:t>:</w:t>
      </w:r>
      <w:r w:rsidR="0008085E">
        <w:rPr>
          <w:rFonts w:cs="Times New Roman"/>
          <w:sz w:val="28"/>
          <w:szCs w:val="28"/>
        </w:rPr>
        <w:t xml:space="preserve"> </w:t>
      </w:r>
      <w:r w:rsidRPr="00CA5CCC">
        <w:rPr>
          <w:rFonts w:cs="Times New Roman"/>
          <w:sz w:val="28"/>
          <w:szCs w:val="28"/>
        </w:rPr>
        <w:t xml:space="preserve">Да, оно зависит от многих факторов, например, от состояния окружающей среды, природы, от питания человека, но в большей степени, от него самого, от того образа жизни, который ведёт сам человек. </w:t>
      </w:r>
      <w:r w:rsidR="00B4445E">
        <w:rPr>
          <w:rFonts w:cs="Times New Roman"/>
          <w:sz w:val="28"/>
          <w:szCs w:val="28"/>
        </w:rPr>
        <w:t>Давайте посмотрим сценку, которую подготовили ученики 5 класса.</w:t>
      </w:r>
    </w:p>
    <w:p w:rsidR="00CC5377" w:rsidRPr="0008085E" w:rsidRDefault="0008085E" w:rsidP="0008085E">
      <w:pPr>
        <w:pStyle w:val="a4"/>
        <w:spacing w:after="0" w:line="360" w:lineRule="auto"/>
        <w:jc w:val="center"/>
        <w:rPr>
          <w:rFonts w:cs="Times New Roman"/>
          <w:i/>
          <w:sz w:val="28"/>
          <w:szCs w:val="28"/>
        </w:rPr>
      </w:pPr>
      <w:r>
        <w:rPr>
          <w:rFonts w:cs="Times New Roman"/>
          <w:i/>
          <w:sz w:val="28"/>
          <w:szCs w:val="28"/>
        </w:rPr>
        <w:t>(</w:t>
      </w:r>
      <w:r w:rsidR="00CC5377" w:rsidRPr="0008085E">
        <w:rPr>
          <w:rFonts w:cs="Times New Roman"/>
          <w:i/>
          <w:sz w:val="28"/>
          <w:szCs w:val="28"/>
        </w:rPr>
        <w:t>Входя</w:t>
      </w:r>
      <w:r w:rsidR="00B4445E" w:rsidRPr="0008085E">
        <w:rPr>
          <w:rFonts w:cs="Times New Roman"/>
          <w:i/>
          <w:sz w:val="28"/>
          <w:szCs w:val="28"/>
        </w:rPr>
        <w:t xml:space="preserve">т </w:t>
      </w:r>
      <w:proofErr w:type="spellStart"/>
      <w:r w:rsidR="00B4445E" w:rsidRPr="0008085E">
        <w:rPr>
          <w:rFonts w:cs="Times New Roman"/>
          <w:i/>
          <w:sz w:val="28"/>
          <w:szCs w:val="28"/>
        </w:rPr>
        <w:t>Мойдодыр</w:t>
      </w:r>
      <w:proofErr w:type="spellEnd"/>
      <w:r w:rsidR="00CC5377" w:rsidRPr="0008085E">
        <w:rPr>
          <w:rFonts w:cs="Times New Roman"/>
          <w:i/>
          <w:sz w:val="28"/>
          <w:szCs w:val="28"/>
        </w:rPr>
        <w:t>, Мыло, Зубная щетка</w:t>
      </w:r>
      <w:r>
        <w:rPr>
          <w:rFonts w:cs="Times New Roman"/>
          <w:i/>
          <w:sz w:val="28"/>
          <w:szCs w:val="28"/>
        </w:rPr>
        <w:t>)</w:t>
      </w:r>
    </w:p>
    <w:p w:rsidR="00F36FAE" w:rsidRDefault="00CC5377" w:rsidP="00B4445E">
      <w:pPr>
        <w:pStyle w:val="a4"/>
        <w:spacing w:after="0" w:line="360" w:lineRule="auto"/>
        <w:jc w:val="both"/>
        <w:rPr>
          <w:rFonts w:cs="Times New Roman"/>
          <w:sz w:val="28"/>
          <w:szCs w:val="28"/>
        </w:rPr>
      </w:pPr>
      <w:proofErr w:type="spellStart"/>
      <w:r w:rsidRPr="00F36FAE">
        <w:rPr>
          <w:rFonts w:cs="Times New Roman"/>
          <w:b/>
          <w:sz w:val="28"/>
          <w:szCs w:val="28"/>
        </w:rPr>
        <w:t>Мойдодыр</w:t>
      </w:r>
      <w:proofErr w:type="spellEnd"/>
      <w:r w:rsidR="00F36FAE" w:rsidRPr="00F36FAE">
        <w:rPr>
          <w:rFonts w:cs="Times New Roman"/>
          <w:b/>
          <w:sz w:val="28"/>
          <w:szCs w:val="28"/>
        </w:rPr>
        <w:t>:</w:t>
      </w:r>
      <w:r w:rsidR="00B4445E">
        <w:rPr>
          <w:rFonts w:cs="Times New Roman"/>
          <w:sz w:val="28"/>
          <w:szCs w:val="28"/>
        </w:rPr>
        <w:t xml:space="preserve"> Здравствуйте, друзья! Это я к вам пришел, </w:t>
      </w:r>
      <w:proofErr w:type="spellStart"/>
      <w:r w:rsidR="00B4445E">
        <w:rPr>
          <w:rFonts w:cs="Times New Roman"/>
          <w:sz w:val="28"/>
          <w:szCs w:val="28"/>
        </w:rPr>
        <w:t>Мойдодыр</w:t>
      </w:r>
      <w:proofErr w:type="spellEnd"/>
      <w:r w:rsidR="00B4445E">
        <w:rPr>
          <w:rFonts w:cs="Times New Roman"/>
          <w:sz w:val="28"/>
          <w:szCs w:val="28"/>
        </w:rPr>
        <w:t>, умывальников начальник и мочалок командир. А со мною вместе – мои верные помощницы – Мыло и Зубная щетка. Мы пришли проверить, как в школе выполняется закон о чи</w:t>
      </w:r>
      <w:r w:rsidR="00F36FAE">
        <w:rPr>
          <w:rFonts w:cs="Times New Roman"/>
          <w:sz w:val="28"/>
          <w:szCs w:val="28"/>
        </w:rPr>
        <w:t>с</w:t>
      </w:r>
      <w:r w:rsidR="00B4445E">
        <w:rPr>
          <w:rFonts w:cs="Times New Roman"/>
          <w:sz w:val="28"/>
          <w:szCs w:val="28"/>
        </w:rPr>
        <w:t>тоте</w:t>
      </w:r>
      <w:r w:rsidR="00F36FAE">
        <w:rPr>
          <w:rFonts w:cs="Times New Roman"/>
          <w:sz w:val="28"/>
          <w:szCs w:val="28"/>
        </w:rPr>
        <w:t>.</w:t>
      </w:r>
      <w:r>
        <w:rPr>
          <w:rFonts w:cs="Times New Roman"/>
          <w:sz w:val="28"/>
          <w:szCs w:val="28"/>
        </w:rPr>
        <w:t xml:space="preserve"> </w:t>
      </w:r>
    </w:p>
    <w:p w:rsidR="00CC5377" w:rsidRPr="0008085E" w:rsidRDefault="00CC5377" w:rsidP="0008085E">
      <w:pPr>
        <w:pStyle w:val="a4"/>
        <w:spacing w:after="0" w:line="360" w:lineRule="auto"/>
        <w:jc w:val="center"/>
        <w:rPr>
          <w:rFonts w:cs="Times New Roman"/>
          <w:i/>
          <w:sz w:val="28"/>
          <w:szCs w:val="28"/>
        </w:rPr>
      </w:pPr>
      <w:proofErr w:type="gramStart"/>
      <w:r w:rsidRPr="00F36FAE">
        <w:rPr>
          <w:rFonts w:cs="Times New Roman"/>
          <w:i/>
          <w:sz w:val="28"/>
          <w:szCs w:val="28"/>
        </w:rPr>
        <w:t>(Мыло и Зубная щетка разворачивают транспарант</w:t>
      </w:r>
      <w:r w:rsidR="00F36FAE">
        <w:rPr>
          <w:rFonts w:cs="Times New Roman"/>
          <w:i/>
          <w:sz w:val="28"/>
          <w:szCs w:val="28"/>
        </w:rPr>
        <w:t xml:space="preserve"> </w:t>
      </w:r>
      <w:r w:rsidRPr="00F36FAE">
        <w:rPr>
          <w:rFonts w:cs="Times New Roman"/>
          <w:i/>
          <w:sz w:val="28"/>
          <w:szCs w:val="28"/>
        </w:rPr>
        <w:t>«В нашей школе есть закон: вход грязнулям запрещен!»</w:t>
      </w:r>
      <w:proofErr w:type="gramEnd"/>
      <w:r w:rsidR="00F36FAE">
        <w:rPr>
          <w:rFonts w:cs="Times New Roman"/>
          <w:i/>
          <w:sz w:val="28"/>
          <w:szCs w:val="28"/>
        </w:rPr>
        <w:t xml:space="preserve"> </w:t>
      </w:r>
      <w:proofErr w:type="gramStart"/>
      <w:r w:rsidRPr="0008085E">
        <w:rPr>
          <w:rFonts w:cs="Times New Roman"/>
          <w:i/>
          <w:sz w:val="28"/>
          <w:szCs w:val="28"/>
        </w:rPr>
        <w:t>Прове</w:t>
      </w:r>
      <w:r w:rsidR="00F36FAE">
        <w:rPr>
          <w:rFonts w:cs="Times New Roman"/>
          <w:i/>
          <w:sz w:val="28"/>
          <w:szCs w:val="28"/>
        </w:rPr>
        <w:t>ряют присутствующих, в это время</w:t>
      </w:r>
      <w:r w:rsidRPr="0008085E">
        <w:rPr>
          <w:rFonts w:cs="Times New Roman"/>
          <w:i/>
          <w:sz w:val="28"/>
          <w:szCs w:val="28"/>
        </w:rPr>
        <w:t xml:space="preserve"> слышится крик</w:t>
      </w:r>
      <w:r w:rsidR="0008085E">
        <w:rPr>
          <w:rFonts w:cs="Times New Roman"/>
          <w:i/>
          <w:sz w:val="28"/>
          <w:szCs w:val="28"/>
        </w:rPr>
        <w:t>)</w:t>
      </w:r>
      <w:proofErr w:type="gramEnd"/>
    </w:p>
    <w:p w:rsidR="00CC5377" w:rsidRDefault="00F36FAE" w:rsidP="00B4445E">
      <w:pPr>
        <w:pStyle w:val="a4"/>
        <w:spacing w:after="0" w:line="360" w:lineRule="auto"/>
        <w:jc w:val="both"/>
        <w:rPr>
          <w:rFonts w:cs="Times New Roman"/>
          <w:sz w:val="28"/>
          <w:szCs w:val="28"/>
        </w:rPr>
      </w:pPr>
      <w:r w:rsidRPr="00F36FAE">
        <w:rPr>
          <w:rFonts w:cs="Times New Roman"/>
          <w:b/>
          <w:sz w:val="28"/>
          <w:szCs w:val="28"/>
        </w:rPr>
        <w:t>Девочка:</w:t>
      </w:r>
      <w:r w:rsidR="0008085E">
        <w:rPr>
          <w:rFonts w:cs="Times New Roman"/>
          <w:sz w:val="28"/>
          <w:szCs w:val="28"/>
        </w:rPr>
        <w:tab/>
      </w:r>
      <w:r w:rsidR="00CC5377">
        <w:rPr>
          <w:rFonts w:cs="Times New Roman"/>
          <w:sz w:val="28"/>
          <w:szCs w:val="28"/>
        </w:rPr>
        <w:t>Пустите меня!</w:t>
      </w:r>
    </w:p>
    <w:p w:rsidR="00CC5377" w:rsidRDefault="00CC5377" w:rsidP="00B4445E">
      <w:pPr>
        <w:pStyle w:val="a4"/>
        <w:spacing w:after="0" w:line="360" w:lineRule="auto"/>
        <w:jc w:val="both"/>
        <w:rPr>
          <w:rFonts w:cs="Times New Roman"/>
          <w:sz w:val="28"/>
          <w:szCs w:val="28"/>
        </w:rPr>
      </w:pPr>
      <w:proofErr w:type="spellStart"/>
      <w:r w:rsidRPr="00F36FAE">
        <w:rPr>
          <w:rFonts w:cs="Times New Roman"/>
          <w:b/>
          <w:sz w:val="28"/>
          <w:szCs w:val="28"/>
        </w:rPr>
        <w:t>Мойдодыр</w:t>
      </w:r>
      <w:proofErr w:type="spellEnd"/>
      <w:r w:rsidRPr="00F36FAE">
        <w:rPr>
          <w:rFonts w:cs="Times New Roman"/>
          <w:b/>
          <w:sz w:val="28"/>
          <w:szCs w:val="28"/>
        </w:rPr>
        <w:t>:</w:t>
      </w:r>
      <w:r>
        <w:rPr>
          <w:rFonts w:cs="Times New Roman"/>
          <w:sz w:val="28"/>
          <w:szCs w:val="28"/>
        </w:rPr>
        <w:t xml:space="preserve"> Ах ты, девочка чумазая, </w:t>
      </w:r>
    </w:p>
    <w:p w:rsidR="00CC5377" w:rsidRDefault="00CC5377" w:rsidP="00CC5377">
      <w:pPr>
        <w:pStyle w:val="a4"/>
        <w:spacing w:after="0" w:line="360" w:lineRule="auto"/>
        <w:ind w:left="708" w:firstLine="708"/>
        <w:jc w:val="both"/>
        <w:rPr>
          <w:rFonts w:cs="Times New Roman"/>
          <w:sz w:val="28"/>
          <w:szCs w:val="28"/>
        </w:rPr>
      </w:pPr>
      <w:r>
        <w:rPr>
          <w:rFonts w:cs="Times New Roman"/>
          <w:sz w:val="28"/>
          <w:szCs w:val="28"/>
        </w:rPr>
        <w:t>Где ты руки так измазала?</w:t>
      </w:r>
    </w:p>
    <w:p w:rsidR="00F36FAE" w:rsidRDefault="00F36FAE" w:rsidP="00CC5377">
      <w:pPr>
        <w:pStyle w:val="a4"/>
        <w:spacing w:after="0" w:line="360" w:lineRule="auto"/>
        <w:ind w:left="708" w:firstLine="708"/>
        <w:jc w:val="both"/>
        <w:rPr>
          <w:rFonts w:cs="Times New Roman"/>
          <w:sz w:val="28"/>
          <w:szCs w:val="28"/>
        </w:rPr>
      </w:pPr>
      <w:r>
        <w:rPr>
          <w:rFonts w:cs="Times New Roman"/>
          <w:sz w:val="28"/>
          <w:szCs w:val="28"/>
        </w:rPr>
        <w:t>Грязные ладошки,</w:t>
      </w:r>
    </w:p>
    <w:p w:rsidR="00F36FAE" w:rsidRDefault="00F36FAE" w:rsidP="00CC5377">
      <w:pPr>
        <w:pStyle w:val="a4"/>
        <w:spacing w:after="0" w:line="360" w:lineRule="auto"/>
        <w:ind w:left="708" w:firstLine="708"/>
        <w:jc w:val="both"/>
        <w:rPr>
          <w:rFonts w:cs="Times New Roman"/>
          <w:sz w:val="28"/>
          <w:szCs w:val="28"/>
        </w:rPr>
      </w:pPr>
      <w:r>
        <w:rPr>
          <w:rFonts w:cs="Times New Roman"/>
          <w:sz w:val="28"/>
          <w:szCs w:val="28"/>
        </w:rPr>
        <w:t>На локтях дорожки.</w:t>
      </w:r>
    </w:p>
    <w:p w:rsidR="00CC5377" w:rsidRDefault="00CC5377" w:rsidP="00CC5377">
      <w:pPr>
        <w:pStyle w:val="a4"/>
        <w:spacing w:after="0" w:line="360" w:lineRule="auto"/>
        <w:jc w:val="both"/>
        <w:rPr>
          <w:rFonts w:cs="Times New Roman"/>
          <w:sz w:val="28"/>
          <w:szCs w:val="28"/>
        </w:rPr>
      </w:pPr>
      <w:r w:rsidRPr="00F36FAE">
        <w:rPr>
          <w:rFonts w:cs="Times New Roman"/>
          <w:b/>
          <w:sz w:val="28"/>
          <w:szCs w:val="28"/>
        </w:rPr>
        <w:t>Девочка:</w:t>
      </w:r>
      <w:r>
        <w:rPr>
          <w:rFonts w:cs="Times New Roman"/>
          <w:sz w:val="28"/>
          <w:szCs w:val="28"/>
        </w:rPr>
        <w:tab/>
        <w:t xml:space="preserve">Я на солнышке лежала, </w:t>
      </w:r>
    </w:p>
    <w:p w:rsidR="00CC5377" w:rsidRDefault="00CC5377" w:rsidP="0008085E">
      <w:pPr>
        <w:pStyle w:val="a4"/>
        <w:spacing w:after="0" w:line="360" w:lineRule="auto"/>
        <w:ind w:left="1416"/>
        <w:jc w:val="both"/>
        <w:rPr>
          <w:rFonts w:cs="Times New Roman"/>
          <w:sz w:val="28"/>
          <w:szCs w:val="28"/>
        </w:rPr>
      </w:pPr>
      <w:r>
        <w:rPr>
          <w:rFonts w:cs="Times New Roman"/>
          <w:sz w:val="28"/>
          <w:szCs w:val="28"/>
        </w:rPr>
        <w:t>Руки к верху я держала</w:t>
      </w:r>
    </w:p>
    <w:p w:rsidR="00CC5377" w:rsidRDefault="00CC5377" w:rsidP="0008085E">
      <w:pPr>
        <w:pStyle w:val="a4"/>
        <w:spacing w:after="0" w:line="360" w:lineRule="auto"/>
        <w:ind w:left="1416"/>
        <w:jc w:val="both"/>
        <w:rPr>
          <w:rFonts w:cs="Times New Roman"/>
          <w:sz w:val="28"/>
          <w:szCs w:val="28"/>
        </w:rPr>
      </w:pPr>
      <w:r>
        <w:rPr>
          <w:rFonts w:cs="Times New Roman"/>
          <w:sz w:val="28"/>
          <w:szCs w:val="28"/>
        </w:rPr>
        <w:t>Вот они и загорели.</w:t>
      </w:r>
    </w:p>
    <w:p w:rsidR="00CC5377" w:rsidRDefault="00CC5377" w:rsidP="00CC5377">
      <w:pPr>
        <w:pStyle w:val="a4"/>
        <w:spacing w:after="0" w:line="360" w:lineRule="auto"/>
        <w:jc w:val="both"/>
        <w:rPr>
          <w:rFonts w:cs="Times New Roman"/>
          <w:sz w:val="28"/>
          <w:szCs w:val="28"/>
        </w:rPr>
      </w:pPr>
      <w:r w:rsidRPr="00F36FAE">
        <w:rPr>
          <w:rFonts w:cs="Times New Roman"/>
          <w:b/>
          <w:sz w:val="28"/>
          <w:szCs w:val="28"/>
        </w:rPr>
        <w:t>Мыло:</w:t>
      </w:r>
      <w:r>
        <w:rPr>
          <w:rFonts w:cs="Times New Roman"/>
          <w:sz w:val="28"/>
          <w:szCs w:val="28"/>
        </w:rPr>
        <w:t xml:space="preserve"> </w:t>
      </w:r>
      <w:r>
        <w:rPr>
          <w:rFonts w:cs="Times New Roman"/>
          <w:sz w:val="28"/>
          <w:szCs w:val="28"/>
        </w:rPr>
        <w:tab/>
        <w:t xml:space="preserve">Ах ты, девочка чумазая, </w:t>
      </w:r>
    </w:p>
    <w:p w:rsidR="00CC5377" w:rsidRDefault="00CC5377" w:rsidP="00CC5377">
      <w:pPr>
        <w:pStyle w:val="a4"/>
        <w:spacing w:after="0" w:line="360" w:lineRule="auto"/>
        <w:ind w:left="708" w:firstLine="708"/>
        <w:jc w:val="both"/>
        <w:rPr>
          <w:rFonts w:cs="Times New Roman"/>
          <w:sz w:val="28"/>
          <w:szCs w:val="28"/>
        </w:rPr>
      </w:pPr>
      <w:r>
        <w:rPr>
          <w:rFonts w:cs="Times New Roman"/>
          <w:sz w:val="28"/>
          <w:szCs w:val="28"/>
        </w:rPr>
        <w:t>Где лицо ты так измазала?</w:t>
      </w:r>
    </w:p>
    <w:p w:rsidR="00F36FAE" w:rsidRDefault="00CC5377" w:rsidP="00CC5377">
      <w:pPr>
        <w:pStyle w:val="a4"/>
        <w:spacing w:after="0" w:line="360" w:lineRule="auto"/>
        <w:ind w:left="708" w:firstLine="708"/>
        <w:jc w:val="both"/>
        <w:rPr>
          <w:rFonts w:cs="Times New Roman"/>
          <w:sz w:val="28"/>
          <w:szCs w:val="28"/>
        </w:rPr>
      </w:pPr>
      <w:r>
        <w:rPr>
          <w:rFonts w:cs="Times New Roman"/>
          <w:sz w:val="28"/>
          <w:szCs w:val="28"/>
        </w:rPr>
        <w:t xml:space="preserve">Кончик носа черный, </w:t>
      </w:r>
    </w:p>
    <w:p w:rsidR="00CC5377" w:rsidRDefault="00F36FAE" w:rsidP="00CC5377">
      <w:pPr>
        <w:pStyle w:val="a4"/>
        <w:spacing w:after="0" w:line="360" w:lineRule="auto"/>
        <w:ind w:left="708" w:firstLine="708"/>
        <w:jc w:val="both"/>
        <w:rPr>
          <w:rFonts w:cs="Times New Roman"/>
          <w:sz w:val="28"/>
          <w:szCs w:val="28"/>
        </w:rPr>
      </w:pPr>
      <w:r>
        <w:rPr>
          <w:rFonts w:cs="Times New Roman"/>
          <w:sz w:val="28"/>
          <w:szCs w:val="28"/>
        </w:rPr>
        <w:t>Б</w:t>
      </w:r>
      <w:r w:rsidR="00CC5377">
        <w:rPr>
          <w:rFonts w:cs="Times New Roman"/>
          <w:sz w:val="28"/>
          <w:szCs w:val="28"/>
        </w:rPr>
        <w:t>удто закопчен</w:t>
      </w:r>
      <w:r>
        <w:rPr>
          <w:rFonts w:cs="Times New Roman"/>
          <w:sz w:val="28"/>
          <w:szCs w:val="28"/>
        </w:rPr>
        <w:t>н</w:t>
      </w:r>
      <w:r w:rsidR="00CC5377">
        <w:rPr>
          <w:rFonts w:cs="Times New Roman"/>
          <w:sz w:val="28"/>
          <w:szCs w:val="28"/>
        </w:rPr>
        <w:t>ый.</w:t>
      </w:r>
    </w:p>
    <w:p w:rsidR="00CC5377" w:rsidRDefault="00CC5377" w:rsidP="00CC5377">
      <w:pPr>
        <w:pStyle w:val="a4"/>
        <w:spacing w:after="0" w:line="360" w:lineRule="auto"/>
        <w:jc w:val="both"/>
        <w:rPr>
          <w:rFonts w:cs="Times New Roman"/>
          <w:sz w:val="28"/>
          <w:szCs w:val="28"/>
        </w:rPr>
      </w:pPr>
      <w:r w:rsidRPr="00F36FAE">
        <w:rPr>
          <w:rFonts w:cs="Times New Roman"/>
          <w:b/>
          <w:sz w:val="28"/>
          <w:szCs w:val="28"/>
        </w:rPr>
        <w:lastRenderedPageBreak/>
        <w:t>Девочка:</w:t>
      </w:r>
      <w:r>
        <w:rPr>
          <w:rFonts w:cs="Times New Roman"/>
          <w:sz w:val="28"/>
          <w:szCs w:val="28"/>
        </w:rPr>
        <w:tab/>
        <w:t xml:space="preserve">Я на солнышке лежала, </w:t>
      </w:r>
    </w:p>
    <w:p w:rsidR="00CC5377" w:rsidRDefault="00CC5377" w:rsidP="0008085E">
      <w:pPr>
        <w:pStyle w:val="a4"/>
        <w:spacing w:after="0" w:line="360" w:lineRule="auto"/>
        <w:ind w:left="1416"/>
        <w:jc w:val="both"/>
        <w:rPr>
          <w:rFonts w:cs="Times New Roman"/>
          <w:sz w:val="28"/>
          <w:szCs w:val="28"/>
        </w:rPr>
      </w:pPr>
      <w:r>
        <w:rPr>
          <w:rFonts w:cs="Times New Roman"/>
          <w:sz w:val="28"/>
          <w:szCs w:val="28"/>
        </w:rPr>
        <w:t>Носик к верху я держала</w:t>
      </w:r>
    </w:p>
    <w:p w:rsidR="00CC5377" w:rsidRDefault="00CC5377" w:rsidP="0008085E">
      <w:pPr>
        <w:pStyle w:val="a4"/>
        <w:spacing w:after="0" w:line="360" w:lineRule="auto"/>
        <w:ind w:left="1416"/>
        <w:jc w:val="both"/>
        <w:rPr>
          <w:rFonts w:cs="Times New Roman"/>
          <w:sz w:val="28"/>
          <w:szCs w:val="28"/>
        </w:rPr>
      </w:pPr>
      <w:r>
        <w:rPr>
          <w:rFonts w:cs="Times New Roman"/>
          <w:sz w:val="28"/>
          <w:szCs w:val="28"/>
        </w:rPr>
        <w:t>Вот он и загорел.</w:t>
      </w:r>
    </w:p>
    <w:p w:rsidR="00CC5377" w:rsidRDefault="00CC5377" w:rsidP="00CC5377">
      <w:pPr>
        <w:pStyle w:val="a4"/>
        <w:spacing w:after="0" w:line="360" w:lineRule="auto"/>
        <w:jc w:val="both"/>
        <w:rPr>
          <w:rFonts w:cs="Times New Roman"/>
          <w:sz w:val="28"/>
          <w:szCs w:val="28"/>
        </w:rPr>
      </w:pPr>
      <w:r w:rsidRPr="00F36FAE">
        <w:rPr>
          <w:rFonts w:cs="Times New Roman"/>
          <w:b/>
          <w:sz w:val="28"/>
          <w:szCs w:val="28"/>
        </w:rPr>
        <w:t>Зубная щетка:</w:t>
      </w:r>
      <w:r>
        <w:rPr>
          <w:rFonts w:cs="Times New Roman"/>
          <w:sz w:val="28"/>
          <w:szCs w:val="28"/>
        </w:rPr>
        <w:t xml:space="preserve"> </w:t>
      </w:r>
      <w:proofErr w:type="gramStart"/>
      <w:r>
        <w:rPr>
          <w:rFonts w:cs="Times New Roman"/>
          <w:sz w:val="28"/>
          <w:szCs w:val="28"/>
        </w:rPr>
        <w:t>Ой</w:t>
      </w:r>
      <w:proofErr w:type="gramEnd"/>
      <w:r>
        <w:rPr>
          <w:rFonts w:cs="Times New Roman"/>
          <w:sz w:val="28"/>
          <w:szCs w:val="28"/>
        </w:rPr>
        <w:t xml:space="preserve"> ли, так ли?</w:t>
      </w:r>
    </w:p>
    <w:p w:rsidR="00CC5377" w:rsidRDefault="00CC5377" w:rsidP="0008085E">
      <w:pPr>
        <w:pStyle w:val="a4"/>
        <w:spacing w:after="0" w:line="360" w:lineRule="auto"/>
        <w:ind w:left="1416"/>
        <w:jc w:val="both"/>
        <w:rPr>
          <w:rFonts w:cs="Times New Roman"/>
          <w:sz w:val="28"/>
          <w:szCs w:val="28"/>
        </w:rPr>
      </w:pPr>
      <w:r>
        <w:rPr>
          <w:rFonts w:cs="Times New Roman"/>
          <w:sz w:val="28"/>
          <w:szCs w:val="28"/>
        </w:rPr>
        <w:t>Так ли дело было?</w:t>
      </w:r>
    </w:p>
    <w:p w:rsidR="00CC5377" w:rsidRDefault="00CC5377" w:rsidP="0008085E">
      <w:pPr>
        <w:pStyle w:val="a4"/>
        <w:spacing w:after="0" w:line="360" w:lineRule="auto"/>
        <w:ind w:left="1416"/>
        <w:jc w:val="both"/>
        <w:rPr>
          <w:rFonts w:cs="Times New Roman"/>
          <w:sz w:val="28"/>
          <w:szCs w:val="28"/>
        </w:rPr>
      </w:pPr>
      <w:r>
        <w:rPr>
          <w:rFonts w:cs="Times New Roman"/>
          <w:sz w:val="28"/>
          <w:szCs w:val="28"/>
        </w:rPr>
        <w:t>Отмоем все до капли</w:t>
      </w:r>
    </w:p>
    <w:p w:rsidR="00CC5377" w:rsidRDefault="00CC5377" w:rsidP="0008085E">
      <w:pPr>
        <w:pStyle w:val="a4"/>
        <w:spacing w:after="0" w:line="360" w:lineRule="auto"/>
        <w:ind w:left="1416"/>
        <w:jc w:val="both"/>
        <w:rPr>
          <w:rFonts w:cs="Times New Roman"/>
          <w:sz w:val="28"/>
          <w:szCs w:val="28"/>
        </w:rPr>
      </w:pPr>
      <w:r>
        <w:rPr>
          <w:rFonts w:cs="Times New Roman"/>
          <w:sz w:val="28"/>
          <w:szCs w:val="28"/>
        </w:rPr>
        <w:t>Ну-ка, дайте мыло.</w:t>
      </w:r>
    </w:p>
    <w:p w:rsidR="00F36FAE" w:rsidRPr="00F36FAE" w:rsidRDefault="00F36FAE" w:rsidP="00F36FAE">
      <w:pPr>
        <w:pStyle w:val="a4"/>
        <w:spacing w:after="0" w:line="360" w:lineRule="auto"/>
        <w:jc w:val="center"/>
        <w:rPr>
          <w:rFonts w:cs="Times New Roman"/>
          <w:i/>
          <w:sz w:val="28"/>
          <w:szCs w:val="28"/>
        </w:rPr>
      </w:pPr>
      <w:r w:rsidRPr="00F36FAE">
        <w:rPr>
          <w:rFonts w:cs="Times New Roman"/>
          <w:i/>
          <w:sz w:val="28"/>
          <w:szCs w:val="28"/>
        </w:rPr>
        <w:t>(</w:t>
      </w:r>
      <w:r w:rsidR="00CC5377" w:rsidRPr="00F36FAE">
        <w:rPr>
          <w:rFonts w:cs="Times New Roman"/>
          <w:i/>
          <w:sz w:val="28"/>
          <w:szCs w:val="28"/>
        </w:rPr>
        <w:t>Моют Девочку</w:t>
      </w:r>
      <w:r w:rsidRPr="00F36FAE">
        <w:rPr>
          <w:rFonts w:cs="Times New Roman"/>
          <w:i/>
          <w:sz w:val="28"/>
          <w:szCs w:val="28"/>
        </w:rPr>
        <w:t>)</w:t>
      </w:r>
    </w:p>
    <w:p w:rsidR="00CC5377" w:rsidRDefault="0008085E" w:rsidP="00F36FAE">
      <w:pPr>
        <w:pStyle w:val="a4"/>
        <w:spacing w:after="0" w:line="360" w:lineRule="auto"/>
        <w:ind w:left="1416"/>
        <w:jc w:val="both"/>
        <w:rPr>
          <w:rFonts w:cs="Times New Roman"/>
          <w:sz w:val="28"/>
          <w:szCs w:val="28"/>
        </w:rPr>
      </w:pPr>
      <w:r>
        <w:rPr>
          <w:rFonts w:cs="Times New Roman"/>
          <w:sz w:val="28"/>
          <w:szCs w:val="28"/>
        </w:rPr>
        <w:t>Все отмылось.</w:t>
      </w:r>
    </w:p>
    <w:p w:rsidR="0008085E" w:rsidRDefault="0008085E" w:rsidP="0008085E">
      <w:pPr>
        <w:pStyle w:val="a4"/>
        <w:spacing w:after="0" w:line="360" w:lineRule="auto"/>
        <w:ind w:left="1416"/>
        <w:jc w:val="both"/>
        <w:rPr>
          <w:rFonts w:cs="Times New Roman"/>
          <w:sz w:val="28"/>
          <w:szCs w:val="28"/>
        </w:rPr>
      </w:pPr>
      <w:r>
        <w:rPr>
          <w:rFonts w:cs="Times New Roman"/>
          <w:sz w:val="28"/>
          <w:szCs w:val="28"/>
        </w:rPr>
        <w:t>Это была грязь.</w:t>
      </w:r>
    </w:p>
    <w:p w:rsidR="0008085E" w:rsidRDefault="0008085E" w:rsidP="00CC5377">
      <w:pPr>
        <w:pStyle w:val="a4"/>
        <w:spacing w:after="0" w:line="360" w:lineRule="auto"/>
        <w:jc w:val="both"/>
        <w:rPr>
          <w:rFonts w:cs="Times New Roman"/>
          <w:sz w:val="28"/>
          <w:szCs w:val="28"/>
        </w:rPr>
      </w:pPr>
      <w:proofErr w:type="spellStart"/>
      <w:r w:rsidRPr="00F36FAE">
        <w:rPr>
          <w:rFonts w:cs="Times New Roman"/>
          <w:b/>
          <w:sz w:val="28"/>
          <w:szCs w:val="28"/>
        </w:rPr>
        <w:t>Мойдодыр</w:t>
      </w:r>
      <w:proofErr w:type="spellEnd"/>
      <w:r w:rsidRPr="00F36FAE">
        <w:rPr>
          <w:rFonts w:cs="Times New Roman"/>
          <w:b/>
          <w:sz w:val="28"/>
          <w:szCs w:val="28"/>
        </w:rPr>
        <w:t>:</w:t>
      </w:r>
      <w:r>
        <w:rPr>
          <w:rFonts w:cs="Times New Roman"/>
          <w:sz w:val="28"/>
          <w:szCs w:val="28"/>
        </w:rPr>
        <w:t xml:space="preserve"> Надо, надо умываться по утрам и вечерам.</w:t>
      </w:r>
    </w:p>
    <w:p w:rsidR="0008085E" w:rsidRDefault="0008085E" w:rsidP="0008085E">
      <w:pPr>
        <w:pStyle w:val="a4"/>
        <w:spacing w:after="0" w:line="360" w:lineRule="auto"/>
        <w:ind w:left="1416"/>
        <w:jc w:val="both"/>
        <w:rPr>
          <w:rFonts w:cs="Times New Roman"/>
          <w:sz w:val="28"/>
          <w:szCs w:val="28"/>
        </w:rPr>
      </w:pPr>
      <w:r>
        <w:rPr>
          <w:rFonts w:cs="Times New Roman"/>
          <w:sz w:val="28"/>
          <w:szCs w:val="28"/>
        </w:rPr>
        <w:t>А нечистым трубочистам стыд и срам, стыд и срам.</w:t>
      </w:r>
    </w:p>
    <w:p w:rsidR="00994821" w:rsidRPr="00CA5CCC" w:rsidRDefault="00994821" w:rsidP="0008085E">
      <w:pPr>
        <w:pStyle w:val="a4"/>
        <w:spacing w:after="0" w:line="360" w:lineRule="auto"/>
        <w:jc w:val="both"/>
        <w:rPr>
          <w:rFonts w:cs="Times New Roman"/>
          <w:i/>
          <w:sz w:val="28"/>
          <w:szCs w:val="28"/>
        </w:rPr>
      </w:pPr>
      <w:r w:rsidRPr="00CA5CCC">
        <w:rPr>
          <w:rFonts w:cs="Times New Roman"/>
          <w:b/>
          <w:sz w:val="28"/>
          <w:szCs w:val="28"/>
        </w:rPr>
        <w:t>Учитель</w:t>
      </w:r>
      <w:r w:rsidRPr="00CA5CCC">
        <w:rPr>
          <w:rFonts w:cs="Times New Roman"/>
          <w:sz w:val="28"/>
          <w:szCs w:val="28"/>
        </w:rPr>
        <w:t xml:space="preserve">: Итак, ребята, </w:t>
      </w:r>
      <w:r w:rsidR="0008085E">
        <w:rPr>
          <w:rFonts w:cs="Times New Roman"/>
          <w:sz w:val="28"/>
          <w:szCs w:val="28"/>
        </w:rPr>
        <w:t>какие правила надо выполнять, чтобы быть здоровым</w:t>
      </w:r>
      <w:r w:rsidRPr="00CA5CCC">
        <w:rPr>
          <w:rFonts w:cs="Times New Roman"/>
          <w:sz w:val="28"/>
          <w:szCs w:val="28"/>
        </w:rPr>
        <w:t>?</w:t>
      </w:r>
    </w:p>
    <w:p w:rsidR="005D7518" w:rsidRDefault="0008085E" w:rsidP="0008085E">
      <w:pPr>
        <w:pStyle w:val="a4"/>
        <w:spacing w:after="0" w:line="360" w:lineRule="auto"/>
        <w:jc w:val="center"/>
        <w:rPr>
          <w:rFonts w:cs="Times New Roman"/>
          <w:i/>
          <w:sz w:val="28"/>
          <w:szCs w:val="28"/>
        </w:rPr>
      </w:pPr>
      <w:r>
        <w:rPr>
          <w:rFonts w:cs="Times New Roman"/>
          <w:i/>
          <w:sz w:val="28"/>
          <w:szCs w:val="28"/>
        </w:rPr>
        <w:t>(</w:t>
      </w:r>
      <w:r w:rsidR="00994821" w:rsidRPr="00CA5CCC">
        <w:rPr>
          <w:rFonts w:cs="Times New Roman"/>
          <w:i/>
          <w:sz w:val="28"/>
          <w:szCs w:val="28"/>
        </w:rPr>
        <w:t xml:space="preserve">Учащиеся </w:t>
      </w:r>
      <w:r>
        <w:rPr>
          <w:rFonts w:cs="Times New Roman"/>
          <w:i/>
          <w:sz w:val="28"/>
          <w:szCs w:val="28"/>
        </w:rPr>
        <w:t>отвечают</w:t>
      </w:r>
      <w:r w:rsidR="005D7518">
        <w:rPr>
          <w:rFonts w:cs="Times New Roman"/>
          <w:i/>
          <w:sz w:val="28"/>
          <w:szCs w:val="28"/>
        </w:rPr>
        <w:t>)</w:t>
      </w:r>
    </w:p>
    <w:p w:rsidR="00994821" w:rsidRPr="005D7518" w:rsidRDefault="005D7518" w:rsidP="0008085E">
      <w:pPr>
        <w:pStyle w:val="a4"/>
        <w:spacing w:after="0" w:line="360" w:lineRule="auto"/>
        <w:jc w:val="center"/>
        <w:rPr>
          <w:rFonts w:cs="Times New Roman"/>
          <w:sz w:val="28"/>
          <w:szCs w:val="28"/>
        </w:rPr>
      </w:pPr>
      <w:r>
        <w:rPr>
          <w:rFonts w:cs="Times New Roman"/>
          <w:sz w:val="28"/>
          <w:szCs w:val="28"/>
        </w:rPr>
        <w:t xml:space="preserve">СЛАЙД 3. </w:t>
      </w:r>
    </w:p>
    <w:p w:rsidR="00994821" w:rsidRPr="00CA5CCC" w:rsidRDefault="00994821" w:rsidP="005D7518">
      <w:pPr>
        <w:pStyle w:val="a4"/>
        <w:spacing w:after="0" w:line="360" w:lineRule="auto"/>
        <w:rPr>
          <w:rFonts w:cs="Times New Roman"/>
          <w:i/>
          <w:sz w:val="28"/>
          <w:szCs w:val="28"/>
        </w:rPr>
      </w:pPr>
      <w:r w:rsidRPr="00CA5CCC">
        <w:rPr>
          <w:rFonts w:cs="Times New Roman"/>
          <w:b/>
          <w:sz w:val="28"/>
          <w:szCs w:val="28"/>
        </w:rPr>
        <w:t>Учитель</w:t>
      </w:r>
      <w:r w:rsidRPr="00CA5CCC">
        <w:rPr>
          <w:rFonts w:cs="Times New Roman"/>
          <w:sz w:val="28"/>
          <w:szCs w:val="28"/>
        </w:rPr>
        <w:t xml:space="preserve">: Древние греки, мало болели и долго жили. А отчего им так везло? А всё очень просто: пищу они ели растительную, мяса употребляли мало, табака не знали вовсе, вино пили только после 30 лет и то разбавленное и в малых количествах. Но самое главное – с раннего детства и до преклонных лет они занимались закаливанием своего организма и неустанно пребывали в движении. Дети у древних греков полдня занимались в гимназии науками, а полдня – физкультурой. Ребята, поднимите руки </w:t>
      </w:r>
      <w:r w:rsidR="005D7518">
        <w:rPr>
          <w:rFonts w:cs="Times New Roman"/>
          <w:sz w:val="28"/>
          <w:szCs w:val="28"/>
        </w:rPr>
        <w:t xml:space="preserve">те, </w:t>
      </w:r>
      <w:r w:rsidRPr="00CA5CCC">
        <w:rPr>
          <w:rFonts w:cs="Times New Roman"/>
          <w:sz w:val="28"/>
          <w:szCs w:val="28"/>
        </w:rPr>
        <w:t>кто из вас посещает какие-либо спортивные секции или спортивные кружки?</w:t>
      </w:r>
    </w:p>
    <w:p w:rsidR="005D7518" w:rsidRDefault="005D7518" w:rsidP="005D7518">
      <w:pPr>
        <w:pStyle w:val="a4"/>
        <w:spacing w:after="0" w:line="360" w:lineRule="auto"/>
        <w:jc w:val="center"/>
        <w:rPr>
          <w:rFonts w:cs="Times New Roman"/>
          <w:b/>
          <w:sz w:val="28"/>
          <w:szCs w:val="28"/>
        </w:rPr>
      </w:pPr>
      <w:r>
        <w:rPr>
          <w:rFonts w:cs="Times New Roman"/>
          <w:i/>
          <w:sz w:val="28"/>
          <w:szCs w:val="28"/>
        </w:rPr>
        <w:t>(Учащиеся отвечают)</w:t>
      </w:r>
    </w:p>
    <w:p w:rsidR="005D7518" w:rsidRDefault="00994821" w:rsidP="00CA5CCC">
      <w:pPr>
        <w:pStyle w:val="a4"/>
        <w:spacing w:after="0" w:line="360" w:lineRule="auto"/>
        <w:jc w:val="both"/>
        <w:rPr>
          <w:rFonts w:cs="Times New Roman"/>
          <w:sz w:val="28"/>
          <w:szCs w:val="28"/>
        </w:rPr>
      </w:pPr>
      <w:r w:rsidRPr="00CA5CCC">
        <w:rPr>
          <w:rFonts w:cs="Times New Roman"/>
          <w:b/>
          <w:sz w:val="28"/>
          <w:szCs w:val="28"/>
        </w:rPr>
        <w:t>Учитель</w:t>
      </w:r>
      <w:r w:rsidRPr="00CA5CCC">
        <w:rPr>
          <w:rFonts w:cs="Times New Roman"/>
          <w:sz w:val="28"/>
          <w:szCs w:val="28"/>
        </w:rPr>
        <w:t>:</w:t>
      </w:r>
      <w:r w:rsidR="005D7518">
        <w:rPr>
          <w:rFonts w:cs="Times New Roman"/>
          <w:sz w:val="28"/>
          <w:szCs w:val="28"/>
        </w:rPr>
        <w:t xml:space="preserve"> </w:t>
      </w:r>
      <w:r w:rsidRPr="00CA5CCC">
        <w:rPr>
          <w:rFonts w:cs="Times New Roman"/>
          <w:sz w:val="28"/>
          <w:szCs w:val="28"/>
        </w:rPr>
        <w:t>Молодцы! Значит, вы понимаете, что прожить долгую жизнь и оставаться сильным и здоровым можно только в союзе со спортом, с физическими упражнениями, в движении.</w:t>
      </w:r>
      <w:r w:rsidR="005D7518">
        <w:rPr>
          <w:rFonts w:cs="Times New Roman"/>
          <w:sz w:val="28"/>
          <w:szCs w:val="28"/>
        </w:rPr>
        <w:t xml:space="preserve"> А теперь покажите, как вы любите спорт. Занятия физкультурой проведет ученик 7 класса.</w:t>
      </w:r>
    </w:p>
    <w:p w:rsidR="005D7518" w:rsidRPr="00CE672B" w:rsidRDefault="00CE672B" w:rsidP="00CE672B">
      <w:pPr>
        <w:pStyle w:val="a4"/>
        <w:spacing w:after="0" w:line="360" w:lineRule="auto"/>
        <w:jc w:val="center"/>
        <w:rPr>
          <w:rFonts w:cs="Times New Roman"/>
          <w:i/>
          <w:sz w:val="28"/>
          <w:szCs w:val="28"/>
        </w:rPr>
      </w:pPr>
      <w:proofErr w:type="gramStart"/>
      <w:r>
        <w:rPr>
          <w:rFonts w:cs="Times New Roman"/>
          <w:i/>
          <w:sz w:val="28"/>
          <w:szCs w:val="28"/>
        </w:rPr>
        <w:t>(</w:t>
      </w:r>
      <w:r w:rsidR="005D7518" w:rsidRPr="00CE672B">
        <w:rPr>
          <w:rFonts w:cs="Times New Roman"/>
          <w:i/>
          <w:sz w:val="28"/>
          <w:szCs w:val="28"/>
        </w:rPr>
        <w:t>Входит Физрук.</w:t>
      </w:r>
      <w:proofErr w:type="gramEnd"/>
      <w:r>
        <w:rPr>
          <w:rFonts w:cs="Times New Roman"/>
          <w:i/>
          <w:sz w:val="28"/>
          <w:szCs w:val="28"/>
        </w:rPr>
        <w:t xml:space="preserve"> </w:t>
      </w:r>
      <w:proofErr w:type="gramStart"/>
      <w:r>
        <w:rPr>
          <w:rFonts w:cs="Times New Roman"/>
          <w:i/>
          <w:sz w:val="28"/>
          <w:szCs w:val="28"/>
        </w:rPr>
        <w:t>Все встают, выходят из-за парт)</w:t>
      </w:r>
      <w:proofErr w:type="gramEnd"/>
    </w:p>
    <w:p w:rsidR="00A12A1C" w:rsidRDefault="005D7518" w:rsidP="00A12A1C">
      <w:pPr>
        <w:pStyle w:val="a4"/>
        <w:spacing w:after="0" w:line="360" w:lineRule="auto"/>
        <w:jc w:val="both"/>
        <w:rPr>
          <w:rFonts w:cs="Times New Roman"/>
          <w:sz w:val="28"/>
          <w:szCs w:val="28"/>
        </w:rPr>
      </w:pPr>
      <w:r w:rsidRPr="00CE672B">
        <w:rPr>
          <w:rFonts w:cs="Times New Roman"/>
          <w:b/>
          <w:sz w:val="28"/>
          <w:szCs w:val="28"/>
        </w:rPr>
        <w:t>Физрук:</w:t>
      </w:r>
      <w:r>
        <w:rPr>
          <w:rFonts w:cs="Times New Roman"/>
          <w:sz w:val="28"/>
          <w:szCs w:val="28"/>
        </w:rPr>
        <w:t xml:space="preserve"> </w:t>
      </w:r>
      <w:r>
        <w:rPr>
          <w:rFonts w:cs="Times New Roman"/>
          <w:sz w:val="28"/>
          <w:szCs w:val="28"/>
        </w:rPr>
        <w:tab/>
        <w:t xml:space="preserve">Классы, равняйсь! Смирно! На первый-второй рассчитайсь! Первые </w:t>
      </w:r>
      <w:r>
        <w:rPr>
          <w:rFonts w:cs="Times New Roman"/>
          <w:sz w:val="28"/>
          <w:szCs w:val="28"/>
        </w:rPr>
        <w:lastRenderedPageBreak/>
        <w:t xml:space="preserve">номера – 2 шага вперед, вторые номера – на месте. </w:t>
      </w:r>
    </w:p>
    <w:p w:rsidR="00A12A1C" w:rsidRPr="008A1FE1" w:rsidRDefault="00A12A1C" w:rsidP="00A12A1C">
      <w:pPr>
        <w:pStyle w:val="a4"/>
        <w:spacing w:after="0" w:line="360" w:lineRule="auto"/>
        <w:jc w:val="center"/>
        <w:rPr>
          <w:rFonts w:cs="Times New Roman"/>
          <w:i/>
          <w:kern w:val="28"/>
          <w:sz w:val="28"/>
          <w:szCs w:val="28"/>
        </w:rPr>
      </w:pPr>
      <w:r w:rsidRPr="008A1FE1">
        <w:rPr>
          <w:rFonts w:cs="Times New Roman"/>
          <w:bCs/>
          <w:i/>
          <w:kern w:val="28"/>
          <w:sz w:val="28"/>
          <w:szCs w:val="28"/>
        </w:rPr>
        <w:t>(Проводит игру «Повтори наоборот»)</w:t>
      </w:r>
    </w:p>
    <w:p w:rsidR="00A12A1C" w:rsidRPr="008A1FE1" w:rsidRDefault="00A12A1C" w:rsidP="00A12A1C">
      <w:pPr>
        <w:pStyle w:val="a7"/>
        <w:shd w:val="clear" w:color="auto" w:fill="FDFDFD"/>
        <w:spacing w:before="0" w:beforeAutospacing="0" w:after="0" w:afterAutospacing="0" w:line="360" w:lineRule="auto"/>
        <w:jc w:val="both"/>
        <w:rPr>
          <w:i/>
          <w:sz w:val="28"/>
          <w:szCs w:val="28"/>
        </w:rPr>
      </w:pPr>
      <w:r w:rsidRPr="008A1FE1">
        <w:rPr>
          <w:i/>
          <w:sz w:val="28"/>
          <w:szCs w:val="28"/>
        </w:rPr>
        <w:t xml:space="preserve">Физрук показывает различные движения. Задача участвующих повторить их наоборот. Например, физрук  поднимает руки, </w:t>
      </w:r>
      <w:proofErr w:type="gramStart"/>
      <w:r w:rsidRPr="008A1FE1">
        <w:rPr>
          <w:i/>
          <w:sz w:val="28"/>
          <w:szCs w:val="28"/>
        </w:rPr>
        <w:t>значит остальные опускают</w:t>
      </w:r>
      <w:proofErr w:type="gramEnd"/>
      <w:r w:rsidRPr="008A1FE1">
        <w:rPr>
          <w:i/>
          <w:sz w:val="28"/>
          <w:szCs w:val="28"/>
        </w:rPr>
        <w:t xml:space="preserve"> руки. </w:t>
      </w:r>
      <w:proofErr w:type="gramStart"/>
      <w:r w:rsidRPr="008A1FE1">
        <w:rPr>
          <w:i/>
          <w:sz w:val="28"/>
          <w:szCs w:val="28"/>
        </w:rPr>
        <w:t>Тот</w:t>
      </w:r>
      <w:proofErr w:type="gramEnd"/>
      <w:r w:rsidRPr="008A1FE1">
        <w:rPr>
          <w:i/>
          <w:sz w:val="28"/>
          <w:szCs w:val="28"/>
        </w:rPr>
        <w:t xml:space="preserve"> кто ошибется, выбывает. Выигрывает самый внимательный.</w:t>
      </w:r>
    </w:p>
    <w:p w:rsidR="00994821" w:rsidRPr="00CA5CCC" w:rsidRDefault="00994821" w:rsidP="00CA5CCC">
      <w:pPr>
        <w:pStyle w:val="a4"/>
        <w:spacing w:after="0" w:line="360" w:lineRule="auto"/>
        <w:jc w:val="both"/>
        <w:rPr>
          <w:rFonts w:cs="Times New Roman"/>
          <w:i/>
          <w:sz w:val="28"/>
          <w:szCs w:val="28"/>
        </w:rPr>
      </w:pPr>
      <w:r w:rsidRPr="00CA5CCC">
        <w:rPr>
          <w:rFonts w:cs="Times New Roman"/>
          <w:b/>
          <w:sz w:val="28"/>
          <w:szCs w:val="28"/>
        </w:rPr>
        <w:t>Учитель</w:t>
      </w:r>
      <w:r w:rsidRPr="00CA5CCC">
        <w:rPr>
          <w:rFonts w:cs="Times New Roman"/>
          <w:sz w:val="28"/>
          <w:szCs w:val="28"/>
        </w:rPr>
        <w:t>:</w:t>
      </w:r>
      <w:r w:rsidR="00A12A1C">
        <w:rPr>
          <w:rFonts w:cs="Times New Roman"/>
          <w:sz w:val="28"/>
          <w:szCs w:val="28"/>
        </w:rPr>
        <w:t xml:space="preserve"> </w:t>
      </w:r>
      <w:r w:rsidRPr="00CA5CCC">
        <w:rPr>
          <w:rFonts w:cs="Times New Roman"/>
          <w:sz w:val="28"/>
          <w:szCs w:val="28"/>
        </w:rPr>
        <w:t>Ребята, какой напрашивается вывод? Все ли из вас понимают важность и значимость физических упражнений и зарядки в сохранении и укреплении здоровья?</w:t>
      </w:r>
    </w:p>
    <w:p w:rsidR="00A12A1C" w:rsidRDefault="00A12A1C" w:rsidP="00A12A1C">
      <w:pPr>
        <w:pStyle w:val="a4"/>
        <w:spacing w:after="0" w:line="360" w:lineRule="auto"/>
        <w:jc w:val="center"/>
        <w:rPr>
          <w:rFonts w:cs="Times New Roman"/>
          <w:i/>
          <w:sz w:val="28"/>
          <w:szCs w:val="28"/>
        </w:rPr>
      </w:pPr>
      <w:r>
        <w:rPr>
          <w:rFonts w:cs="Times New Roman"/>
          <w:i/>
          <w:sz w:val="28"/>
          <w:szCs w:val="28"/>
        </w:rPr>
        <w:t>(Учащиеся отвечают)</w:t>
      </w:r>
    </w:p>
    <w:p w:rsidR="00A12A1C" w:rsidRPr="00A12A1C" w:rsidRDefault="00A12A1C" w:rsidP="00A12A1C">
      <w:pPr>
        <w:pStyle w:val="a4"/>
        <w:spacing w:after="0" w:line="360" w:lineRule="auto"/>
        <w:jc w:val="center"/>
        <w:rPr>
          <w:rFonts w:cs="Times New Roman"/>
          <w:b/>
          <w:sz w:val="28"/>
          <w:szCs w:val="28"/>
        </w:rPr>
      </w:pPr>
      <w:r>
        <w:rPr>
          <w:rFonts w:cs="Times New Roman"/>
          <w:sz w:val="28"/>
          <w:szCs w:val="28"/>
        </w:rPr>
        <w:t>СЛАЙД 3</w:t>
      </w:r>
    </w:p>
    <w:p w:rsidR="009F0806" w:rsidRDefault="00994821" w:rsidP="00CA5CCC">
      <w:pPr>
        <w:pStyle w:val="a4"/>
        <w:spacing w:after="0" w:line="360" w:lineRule="auto"/>
        <w:jc w:val="both"/>
        <w:rPr>
          <w:rFonts w:cs="Times New Roman"/>
          <w:sz w:val="28"/>
          <w:szCs w:val="28"/>
        </w:rPr>
      </w:pPr>
      <w:r w:rsidRPr="00CA5CCC">
        <w:rPr>
          <w:rFonts w:cs="Times New Roman"/>
          <w:b/>
          <w:sz w:val="28"/>
          <w:szCs w:val="28"/>
        </w:rPr>
        <w:t>Учитель</w:t>
      </w:r>
      <w:r w:rsidRPr="00CA5CCC">
        <w:rPr>
          <w:rFonts w:cs="Times New Roman"/>
          <w:sz w:val="28"/>
          <w:szCs w:val="28"/>
        </w:rPr>
        <w:t>:</w:t>
      </w:r>
      <w:r w:rsidR="009F0806">
        <w:rPr>
          <w:rFonts w:cs="Times New Roman"/>
          <w:sz w:val="28"/>
          <w:szCs w:val="28"/>
        </w:rPr>
        <w:t xml:space="preserve"> </w:t>
      </w:r>
      <w:r w:rsidRPr="00CA5CCC">
        <w:rPr>
          <w:rFonts w:cs="Times New Roman"/>
          <w:sz w:val="28"/>
          <w:szCs w:val="28"/>
        </w:rPr>
        <w:t xml:space="preserve">Ребята, </w:t>
      </w:r>
      <w:r w:rsidR="009F0806">
        <w:rPr>
          <w:rFonts w:cs="Times New Roman"/>
          <w:sz w:val="28"/>
          <w:szCs w:val="28"/>
        </w:rPr>
        <w:t xml:space="preserve">а сейчас предлагаю посмотреть </w:t>
      </w:r>
      <w:r w:rsidR="008A1FE1">
        <w:rPr>
          <w:rFonts w:cs="Times New Roman"/>
          <w:sz w:val="28"/>
          <w:szCs w:val="28"/>
        </w:rPr>
        <w:t>сценку, которую</w:t>
      </w:r>
      <w:r w:rsidR="009F0806">
        <w:rPr>
          <w:rFonts w:cs="Times New Roman"/>
          <w:sz w:val="28"/>
          <w:szCs w:val="28"/>
        </w:rPr>
        <w:t xml:space="preserve"> подготовили учащиеся 6 класса. </w:t>
      </w:r>
    </w:p>
    <w:p w:rsidR="00994821" w:rsidRPr="00FD5C5D" w:rsidRDefault="00FD5C5D" w:rsidP="00FD5C5D">
      <w:pPr>
        <w:pStyle w:val="a4"/>
        <w:spacing w:after="0" w:line="360" w:lineRule="auto"/>
        <w:jc w:val="center"/>
        <w:rPr>
          <w:rFonts w:cs="Times New Roman"/>
          <w:i/>
          <w:sz w:val="28"/>
          <w:szCs w:val="28"/>
        </w:rPr>
      </w:pPr>
      <w:r>
        <w:rPr>
          <w:rFonts w:cs="Times New Roman"/>
          <w:i/>
          <w:sz w:val="28"/>
          <w:szCs w:val="28"/>
        </w:rPr>
        <w:t>(</w:t>
      </w:r>
      <w:r w:rsidR="009F0806" w:rsidRPr="00FD5C5D">
        <w:rPr>
          <w:rFonts w:cs="Times New Roman"/>
          <w:i/>
          <w:sz w:val="28"/>
          <w:szCs w:val="28"/>
        </w:rPr>
        <w:t>На сцене появляется занавес, перед ним стоит хозяйка, достает из корзинки овощи, распечатанные на картоне, дает ученикам</w:t>
      </w:r>
      <w:r w:rsidR="008A1FE1">
        <w:rPr>
          <w:rFonts w:cs="Times New Roman"/>
          <w:i/>
          <w:sz w:val="28"/>
          <w:szCs w:val="28"/>
        </w:rPr>
        <w:t>-актерам</w:t>
      </w:r>
      <w:r>
        <w:rPr>
          <w:rFonts w:cs="Times New Roman"/>
          <w:i/>
          <w:sz w:val="28"/>
          <w:szCs w:val="28"/>
        </w:rPr>
        <w:t>)</w:t>
      </w:r>
    </w:p>
    <w:p w:rsidR="009F0806" w:rsidRDefault="009F0806" w:rsidP="00CA5CCC">
      <w:pPr>
        <w:pStyle w:val="a4"/>
        <w:spacing w:after="0" w:line="360" w:lineRule="auto"/>
        <w:jc w:val="both"/>
        <w:rPr>
          <w:rFonts w:cs="Times New Roman"/>
          <w:sz w:val="28"/>
          <w:szCs w:val="28"/>
        </w:rPr>
      </w:pPr>
      <w:r>
        <w:rPr>
          <w:rFonts w:cs="Times New Roman"/>
          <w:sz w:val="28"/>
          <w:szCs w:val="28"/>
        </w:rPr>
        <w:t>Редиска:</w:t>
      </w:r>
      <w:r>
        <w:rPr>
          <w:rFonts w:cs="Times New Roman"/>
          <w:sz w:val="28"/>
          <w:szCs w:val="28"/>
        </w:rPr>
        <w:tab/>
        <w:t>Я румяная редиска</w:t>
      </w:r>
    </w:p>
    <w:p w:rsidR="009F0806" w:rsidRDefault="009F0806" w:rsidP="00FD5C5D">
      <w:pPr>
        <w:pStyle w:val="a4"/>
        <w:spacing w:after="0" w:line="360" w:lineRule="auto"/>
        <w:ind w:left="1416"/>
        <w:jc w:val="both"/>
        <w:rPr>
          <w:rFonts w:cs="Times New Roman"/>
          <w:sz w:val="28"/>
          <w:szCs w:val="28"/>
        </w:rPr>
      </w:pPr>
      <w:r>
        <w:rPr>
          <w:rFonts w:cs="Times New Roman"/>
          <w:sz w:val="28"/>
          <w:szCs w:val="28"/>
        </w:rPr>
        <w:t>Поклонюсь вам низко-низко.</w:t>
      </w:r>
    </w:p>
    <w:p w:rsidR="009F0806" w:rsidRDefault="009F0806" w:rsidP="00FD5C5D">
      <w:pPr>
        <w:pStyle w:val="a4"/>
        <w:spacing w:after="0" w:line="360" w:lineRule="auto"/>
        <w:ind w:left="1416"/>
        <w:jc w:val="both"/>
        <w:rPr>
          <w:rFonts w:cs="Times New Roman"/>
          <w:sz w:val="28"/>
          <w:szCs w:val="28"/>
        </w:rPr>
      </w:pPr>
      <w:r>
        <w:rPr>
          <w:rFonts w:cs="Times New Roman"/>
          <w:sz w:val="28"/>
          <w:szCs w:val="28"/>
        </w:rPr>
        <w:t>А хвалить себя зачем?</w:t>
      </w:r>
    </w:p>
    <w:p w:rsidR="009F0806" w:rsidRDefault="009F0806" w:rsidP="00FD5C5D">
      <w:pPr>
        <w:pStyle w:val="a4"/>
        <w:spacing w:after="0" w:line="360" w:lineRule="auto"/>
        <w:ind w:left="1416"/>
        <w:jc w:val="both"/>
        <w:rPr>
          <w:rFonts w:cs="Times New Roman"/>
          <w:sz w:val="28"/>
          <w:szCs w:val="28"/>
        </w:rPr>
      </w:pPr>
      <w:r>
        <w:rPr>
          <w:rFonts w:cs="Times New Roman"/>
          <w:sz w:val="28"/>
          <w:szCs w:val="28"/>
        </w:rPr>
        <w:t>Я и так известна всем.</w:t>
      </w:r>
    </w:p>
    <w:p w:rsidR="009F0806" w:rsidRDefault="009F0806" w:rsidP="00CA5CCC">
      <w:pPr>
        <w:pStyle w:val="a4"/>
        <w:spacing w:after="0" w:line="360" w:lineRule="auto"/>
        <w:jc w:val="both"/>
        <w:rPr>
          <w:rFonts w:cs="Times New Roman"/>
          <w:sz w:val="28"/>
          <w:szCs w:val="28"/>
        </w:rPr>
      </w:pPr>
      <w:r>
        <w:rPr>
          <w:rFonts w:cs="Times New Roman"/>
          <w:sz w:val="28"/>
          <w:szCs w:val="28"/>
        </w:rPr>
        <w:t>Свекла:</w:t>
      </w:r>
      <w:r>
        <w:rPr>
          <w:rFonts w:cs="Times New Roman"/>
          <w:sz w:val="28"/>
          <w:szCs w:val="28"/>
        </w:rPr>
        <w:tab/>
        <w:t>Свеклу нужно для борща</w:t>
      </w:r>
    </w:p>
    <w:p w:rsidR="009F0806" w:rsidRDefault="009F0806" w:rsidP="00FD5C5D">
      <w:pPr>
        <w:pStyle w:val="a4"/>
        <w:spacing w:after="0" w:line="360" w:lineRule="auto"/>
        <w:ind w:left="1416"/>
        <w:jc w:val="both"/>
        <w:rPr>
          <w:rFonts w:cs="Times New Roman"/>
          <w:sz w:val="28"/>
          <w:szCs w:val="28"/>
        </w:rPr>
      </w:pPr>
      <w:r>
        <w:rPr>
          <w:rFonts w:cs="Times New Roman"/>
          <w:sz w:val="28"/>
          <w:szCs w:val="28"/>
        </w:rPr>
        <w:t>И для винегрета.</w:t>
      </w:r>
    </w:p>
    <w:p w:rsidR="009F0806" w:rsidRDefault="009F0806" w:rsidP="00FD5C5D">
      <w:pPr>
        <w:pStyle w:val="a4"/>
        <w:spacing w:after="0" w:line="360" w:lineRule="auto"/>
        <w:ind w:left="1416"/>
        <w:jc w:val="both"/>
        <w:rPr>
          <w:rFonts w:cs="Times New Roman"/>
          <w:sz w:val="28"/>
          <w:szCs w:val="28"/>
        </w:rPr>
      </w:pPr>
      <w:r>
        <w:rPr>
          <w:rFonts w:cs="Times New Roman"/>
          <w:sz w:val="28"/>
          <w:szCs w:val="28"/>
        </w:rPr>
        <w:t>Кушай сам и угощай,</w:t>
      </w:r>
    </w:p>
    <w:p w:rsidR="009F0806" w:rsidRDefault="009F0806" w:rsidP="00FD5C5D">
      <w:pPr>
        <w:pStyle w:val="a4"/>
        <w:spacing w:after="0" w:line="360" w:lineRule="auto"/>
        <w:ind w:left="1416"/>
        <w:jc w:val="both"/>
        <w:rPr>
          <w:rFonts w:cs="Times New Roman"/>
          <w:sz w:val="28"/>
          <w:szCs w:val="28"/>
        </w:rPr>
      </w:pPr>
      <w:r>
        <w:rPr>
          <w:rFonts w:cs="Times New Roman"/>
          <w:sz w:val="28"/>
          <w:szCs w:val="28"/>
        </w:rPr>
        <w:t xml:space="preserve">Лучше свеклы </w:t>
      </w:r>
      <w:proofErr w:type="gramStart"/>
      <w:r>
        <w:rPr>
          <w:rFonts w:cs="Times New Roman"/>
          <w:sz w:val="28"/>
          <w:szCs w:val="28"/>
        </w:rPr>
        <w:t>нету</w:t>
      </w:r>
      <w:proofErr w:type="gramEnd"/>
      <w:r>
        <w:rPr>
          <w:rFonts w:cs="Times New Roman"/>
          <w:sz w:val="28"/>
          <w:szCs w:val="28"/>
        </w:rPr>
        <w:t>!</w:t>
      </w:r>
    </w:p>
    <w:p w:rsidR="009F0806" w:rsidRDefault="009F0806" w:rsidP="00CA5CCC">
      <w:pPr>
        <w:pStyle w:val="a4"/>
        <w:spacing w:after="0" w:line="360" w:lineRule="auto"/>
        <w:jc w:val="both"/>
        <w:rPr>
          <w:rFonts w:cs="Times New Roman"/>
          <w:sz w:val="28"/>
          <w:szCs w:val="28"/>
        </w:rPr>
      </w:pPr>
      <w:r>
        <w:rPr>
          <w:rFonts w:cs="Times New Roman"/>
          <w:sz w:val="28"/>
          <w:szCs w:val="28"/>
        </w:rPr>
        <w:t>Капуста:</w:t>
      </w:r>
      <w:r>
        <w:rPr>
          <w:rFonts w:cs="Times New Roman"/>
          <w:sz w:val="28"/>
          <w:szCs w:val="28"/>
        </w:rPr>
        <w:tab/>
      </w:r>
      <w:r w:rsidR="00FD5C5D">
        <w:rPr>
          <w:rFonts w:cs="Times New Roman"/>
          <w:sz w:val="28"/>
          <w:szCs w:val="28"/>
        </w:rPr>
        <w:t>Ты уж, свекла, помолчи!</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Из капусты варят щи.</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А какие вкусные</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Пирожки капустные!</w:t>
      </w:r>
    </w:p>
    <w:p w:rsidR="00FD5C5D" w:rsidRDefault="00FD5C5D" w:rsidP="00CA5CCC">
      <w:pPr>
        <w:pStyle w:val="a4"/>
        <w:spacing w:after="0" w:line="360" w:lineRule="auto"/>
        <w:jc w:val="both"/>
        <w:rPr>
          <w:rFonts w:cs="Times New Roman"/>
          <w:sz w:val="28"/>
          <w:szCs w:val="28"/>
        </w:rPr>
      </w:pPr>
      <w:r>
        <w:rPr>
          <w:rFonts w:cs="Times New Roman"/>
          <w:sz w:val="28"/>
          <w:szCs w:val="28"/>
        </w:rPr>
        <w:t>Лук:</w:t>
      </w:r>
      <w:r>
        <w:rPr>
          <w:rFonts w:cs="Times New Roman"/>
          <w:sz w:val="28"/>
          <w:szCs w:val="28"/>
        </w:rPr>
        <w:tab/>
      </w:r>
      <w:r>
        <w:rPr>
          <w:rFonts w:cs="Times New Roman"/>
          <w:sz w:val="28"/>
          <w:szCs w:val="28"/>
        </w:rPr>
        <w:tab/>
        <w:t>Я приправа в каждом блюде</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 xml:space="preserve">И всегда </w:t>
      </w:r>
      <w:proofErr w:type="gramStart"/>
      <w:r>
        <w:rPr>
          <w:rFonts w:cs="Times New Roman"/>
          <w:sz w:val="28"/>
          <w:szCs w:val="28"/>
        </w:rPr>
        <w:t>полезен</w:t>
      </w:r>
      <w:proofErr w:type="gramEnd"/>
      <w:r>
        <w:rPr>
          <w:rFonts w:cs="Times New Roman"/>
          <w:sz w:val="28"/>
          <w:szCs w:val="28"/>
        </w:rPr>
        <w:t xml:space="preserve"> людям.</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Угадали? Я ваш друг.</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Я простой зеленый лук!</w:t>
      </w:r>
    </w:p>
    <w:p w:rsidR="00FD5C5D" w:rsidRDefault="00FD5C5D" w:rsidP="00CA5CCC">
      <w:pPr>
        <w:pStyle w:val="a4"/>
        <w:spacing w:after="0" w:line="360" w:lineRule="auto"/>
        <w:jc w:val="both"/>
        <w:rPr>
          <w:rFonts w:cs="Times New Roman"/>
          <w:sz w:val="28"/>
          <w:szCs w:val="28"/>
        </w:rPr>
      </w:pPr>
      <w:r>
        <w:rPr>
          <w:rFonts w:cs="Times New Roman"/>
          <w:sz w:val="28"/>
          <w:szCs w:val="28"/>
        </w:rPr>
        <w:lastRenderedPageBreak/>
        <w:t>Картошка:</w:t>
      </w:r>
      <w:r>
        <w:rPr>
          <w:rFonts w:cs="Times New Roman"/>
          <w:sz w:val="28"/>
          <w:szCs w:val="28"/>
        </w:rPr>
        <w:tab/>
        <w:t xml:space="preserve">Я, картошка, так скромна – </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Слова не сказала.</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 xml:space="preserve">Но картошка так нужна </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И большим, и малым.</w:t>
      </w:r>
    </w:p>
    <w:p w:rsidR="00FD5C5D" w:rsidRDefault="00FD5C5D" w:rsidP="00CA5CCC">
      <w:pPr>
        <w:pStyle w:val="a4"/>
        <w:spacing w:after="0" w:line="360" w:lineRule="auto"/>
        <w:jc w:val="both"/>
        <w:rPr>
          <w:rFonts w:cs="Times New Roman"/>
          <w:sz w:val="28"/>
          <w:szCs w:val="28"/>
        </w:rPr>
      </w:pPr>
      <w:r>
        <w:rPr>
          <w:rFonts w:cs="Times New Roman"/>
          <w:b/>
          <w:sz w:val="28"/>
          <w:szCs w:val="28"/>
        </w:rPr>
        <w:t>Хозяйка:</w:t>
      </w:r>
      <w:r>
        <w:rPr>
          <w:rFonts w:cs="Times New Roman"/>
          <w:b/>
          <w:sz w:val="28"/>
          <w:szCs w:val="28"/>
        </w:rPr>
        <w:tab/>
      </w:r>
      <w:r>
        <w:rPr>
          <w:rFonts w:cs="Times New Roman"/>
          <w:sz w:val="28"/>
          <w:szCs w:val="28"/>
        </w:rPr>
        <w:t>Спор давно кончать пора!</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Спорить бесполезно.</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Чтоб здоровым, сильным быть,</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 xml:space="preserve">Надо овощи любить </w:t>
      </w:r>
    </w:p>
    <w:p w:rsidR="00FD5C5D" w:rsidRDefault="00FD5C5D" w:rsidP="00FD5C5D">
      <w:pPr>
        <w:pStyle w:val="a4"/>
        <w:spacing w:after="0" w:line="360" w:lineRule="auto"/>
        <w:ind w:left="1416"/>
        <w:jc w:val="both"/>
        <w:rPr>
          <w:rFonts w:cs="Times New Roman"/>
          <w:sz w:val="28"/>
          <w:szCs w:val="28"/>
        </w:rPr>
      </w:pPr>
      <w:r>
        <w:rPr>
          <w:rFonts w:cs="Times New Roman"/>
          <w:sz w:val="28"/>
          <w:szCs w:val="28"/>
        </w:rPr>
        <w:t>Все без исключенья!</w:t>
      </w:r>
    </w:p>
    <w:p w:rsidR="007C3815" w:rsidRDefault="00994821" w:rsidP="00CA5CCC">
      <w:pPr>
        <w:pStyle w:val="a4"/>
        <w:spacing w:after="0" w:line="360" w:lineRule="auto"/>
        <w:jc w:val="both"/>
        <w:rPr>
          <w:rFonts w:cs="Times New Roman"/>
          <w:sz w:val="28"/>
          <w:szCs w:val="28"/>
        </w:rPr>
      </w:pPr>
      <w:r w:rsidRPr="00CA5CCC">
        <w:rPr>
          <w:rFonts w:cs="Times New Roman"/>
          <w:b/>
          <w:sz w:val="28"/>
          <w:szCs w:val="28"/>
        </w:rPr>
        <w:t>Учитель</w:t>
      </w:r>
      <w:r w:rsidRPr="00CA5CCC">
        <w:rPr>
          <w:rFonts w:cs="Times New Roman"/>
          <w:sz w:val="28"/>
          <w:szCs w:val="28"/>
        </w:rPr>
        <w:t>:</w:t>
      </w:r>
      <w:r w:rsidR="00FD5C5D">
        <w:rPr>
          <w:rFonts w:cs="Times New Roman"/>
          <w:sz w:val="28"/>
          <w:szCs w:val="28"/>
        </w:rPr>
        <w:t xml:space="preserve"> </w:t>
      </w:r>
      <w:r w:rsidR="007C3815">
        <w:rPr>
          <w:rFonts w:cs="Times New Roman"/>
          <w:sz w:val="28"/>
          <w:szCs w:val="28"/>
        </w:rPr>
        <w:t>Так какое же правило можно вывести из этого спора?</w:t>
      </w:r>
    </w:p>
    <w:p w:rsidR="007C3815" w:rsidRDefault="007C3815" w:rsidP="007C3815">
      <w:pPr>
        <w:pStyle w:val="a4"/>
        <w:spacing w:after="0" w:line="360" w:lineRule="auto"/>
        <w:jc w:val="center"/>
        <w:rPr>
          <w:rFonts w:cs="Times New Roman"/>
          <w:b/>
          <w:sz w:val="28"/>
          <w:szCs w:val="28"/>
        </w:rPr>
      </w:pPr>
      <w:r>
        <w:rPr>
          <w:rFonts w:cs="Times New Roman"/>
          <w:i/>
          <w:sz w:val="28"/>
          <w:szCs w:val="28"/>
        </w:rPr>
        <w:t>(Учащиеся отвечают)</w:t>
      </w:r>
    </w:p>
    <w:p w:rsidR="00FD5C5D" w:rsidRDefault="00994821" w:rsidP="00CA5CCC">
      <w:pPr>
        <w:pStyle w:val="a4"/>
        <w:spacing w:after="0" w:line="360" w:lineRule="auto"/>
        <w:jc w:val="both"/>
        <w:rPr>
          <w:rFonts w:cs="Times New Roman"/>
          <w:sz w:val="28"/>
          <w:szCs w:val="28"/>
        </w:rPr>
      </w:pPr>
      <w:r w:rsidRPr="00CA5CCC">
        <w:rPr>
          <w:rFonts w:cs="Times New Roman"/>
          <w:sz w:val="28"/>
          <w:szCs w:val="28"/>
        </w:rPr>
        <w:t xml:space="preserve">Молодцы! Вижу, что вы знаете основные правила </w:t>
      </w:r>
      <w:r w:rsidR="00FD5C5D">
        <w:rPr>
          <w:rFonts w:cs="Times New Roman"/>
          <w:sz w:val="28"/>
          <w:szCs w:val="28"/>
        </w:rPr>
        <w:t xml:space="preserve">здорового питания. </w:t>
      </w:r>
    </w:p>
    <w:p w:rsidR="00FD5C5D" w:rsidRDefault="00FD5C5D" w:rsidP="00FD5C5D">
      <w:pPr>
        <w:pStyle w:val="a4"/>
        <w:spacing w:after="0" w:line="360" w:lineRule="auto"/>
        <w:jc w:val="center"/>
        <w:rPr>
          <w:rFonts w:cs="Times New Roman"/>
          <w:sz w:val="28"/>
          <w:szCs w:val="28"/>
        </w:rPr>
      </w:pPr>
      <w:r>
        <w:rPr>
          <w:rFonts w:cs="Times New Roman"/>
          <w:sz w:val="28"/>
          <w:szCs w:val="28"/>
        </w:rPr>
        <w:t>СЛАЙД 3.</w:t>
      </w:r>
    </w:p>
    <w:p w:rsidR="00994821" w:rsidRPr="00CA5CCC" w:rsidRDefault="00FD5C5D" w:rsidP="00CA5CCC">
      <w:pPr>
        <w:pStyle w:val="a4"/>
        <w:spacing w:after="0" w:line="360" w:lineRule="auto"/>
        <w:jc w:val="both"/>
        <w:rPr>
          <w:rFonts w:cs="Times New Roman"/>
          <w:sz w:val="28"/>
          <w:szCs w:val="28"/>
        </w:rPr>
      </w:pPr>
      <w:r>
        <w:rPr>
          <w:rFonts w:cs="Times New Roman"/>
          <w:sz w:val="28"/>
          <w:szCs w:val="28"/>
        </w:rPr>
        <w:t xml:space="preserve">Врачи </w:t>
      </w:r>
      <w:r w:rsidR="00994821" w:rsidRPr="00CA5CCC">
        <w:rPr>
          <w:rFonts w:cs="Times New Roman"/>
          <w:sz w:val="28"/>
          <w:szCs w:val="28"/>
        </w:rPr>
        <w:t xml:space="preserve">утверждают, что </w:t>
      </w:r>
      <w:r>
        <w:rPr>
          <w:rFonts w:cs="Times New Roman"/>
          <w:sz w:val="28"/>
          <w:szCs w:val="28"/>
        </w:rPr>
        <w:t xml:space="preserve">наше </w:t>
      </w:r>
      <w:r w:rsidR="007C3815">
        <w:rPr>
          <w:rFonts w:cs="Times New Roman"/>
          <w:sz w:val="28"/>
          <w:szCs w:val="28"/>
        </w:rPr>
        <w:t xml:space="preserve">здоровье зависит от нашего образа жизни: от наших привычек, от наших усилий по его </w:t>
      </w:r>
      <w:r w:rsidR="00994821" w:rsidRPr="00CA5CCC">
        <w:rPr>
          <w:rFonts w:cs="Times New Roman"/>
          <w:sz w:val="28"/>
          <w:szCs w:val="28"/>
        </w:rPr>
        <w:t>укреплению.</w:t>
      </w:r>
    </w:p>
    <w:p w:rsidR="007C3815" w:rsidRDefault="007C3815" w:rsidP="00CA5CCC">
      <w:pPr>
        <w:pStyle w:val="11"/>
        <w:spacing w:after="0" w:line="360" w:lineRule="auto"/>
        <w:rPr>
          <w:rFonts w:cs="Times New Roman"/>
          <w:sz w:val="28"/>
          <w:szCs w:val="28"/>
        </w:rPr>
      </w:pPr>
      <w:r>
        <w:rPr>
          <w:rFonts w:cs="Times New Roman"/>
          <w:sz w:val="28"/>
          <w:szCs w:val="28"/>
        </w:rPr>
        <w:t xml:space="preserve">Если будешь ты </w:t>
      </w:r>
      <w:r w:rsidR="00994821" w:rsidRPr="00CA5CCC">
        <w:rPr>
          <w:rFonts w:cs="Times New Roman"/>
          <w:sz w:val="28"/>
          <w:szCs w:val="28"/>
        </w:rPr>
        <w:t>стремиться</w:t>
      </w:r>
    </w:p>
    <w:p w:rsidR="007C3815" w:rsidRDefault="007C3815" w:rsidP="00CA5CCC">
      <w:pPr>
        <w:pStyle w:val="11"/>
        <w:spacing w:after="0" w:line="360" w:lineRule="auto"/>
        <w:rPr>
          <w:rFonts w:cs="Times New Roman"/>
          <w:sz w:val="28"/>
          <w:szCs w:val="28"/>
        </w:rPr>
      </w:pPr>
      <w:r>
        <w:rPr>
          <w:rFonts w:cs="Times New Roman"/>
          <w:sz w:val="28"/>
          <w:szCs w:val="28"/>
        </w:rPr>
        <w:t xml:space="preserve">Распорядок </w:t>
      </w:r>
      <w:r w:rsidR="00994821" w:rsidRPr="00CA5CCC">
        <w:rPr>
          <w:rFonts w:cs="Times New Roman"/>
          <w:sz w:val="28"/>
          <w:szCs w:val="28"/>
        </w:rPr>
        <w:t>выполнять –</w:t>
      </w:r>
      <w:r>
        <w:rPr>
          <w:rFonts w:cs="Times New Roman"/>
          <w:sz w:val="28"/>
          <w:szCs w:val="28"/>
        </w:rPr>
        <w:t xml:space="preserve"> </w:t>
      </w:r>
    </w:p>
    <w:p w:rsidR="007C3815" w:rsidRDefault="007C3815" w:rsidP="00CA5CCC">
      <w:pPr>
        <w:pStyle w:val="11"/>
        <w:spacing w:after="0" w:line="360" w:lineRule="auto"/>
        <w:rPr>
          <w:rFonts w:cs="Times New Roman"/>
          <w:sz w:val="28"/>
          <w:szCs w:val="28"/>
        </w:rPr>
      </w:pPr>
      <w:r>
        <w:rPr>
          <w:rFonts w:cs="Times New Roman"/>
          <w:sz w:val="28"/>
          <w:szCs w:val="28"/>
        </w:rPr>
        <w:t xml:space="preserve">Будешь лучше ты </w:t>
      </w:r>
      <w:r w:rsidR="00994821" w:rsidRPr="00CA5CCC">
        <w:rPr>
          <w:rFonts w:cs="Times New Roman"/>
          <w:sz w:val="28"/>
          <w:szCs w:val="28"/>
        </w:rPr>
        <w:t>учиться,</w:t>
      </w:r>
    </w:p>
    <w:p w:rsidR="00994821" w:rsidRPr="00CA5CCC" w:rsidRDefault="007C3815" w:rsidP="00CA5CCC">
      <w:pPr>
        <w:pStyle w:val="11"/>
        <w:spacing w:after="0" w:line="360" w:lineRule="auto"/>
        <w:rPr>
          <w:rFonts w:cs="Times New Roman"/>
          <w:b/>
          <w:sz w:val="28"/>
          <w:szCs w:val="28"/>
        </w:rPr>
      </w:pPr>
      <w:r>
        <w:rPr>
          <w:rFonts w:cs="Times New Roman"/>
          <w:sz w:val="28"/>
          <w:szCs w:val="28"/>
        </w:rPr>
        <w:t xml:space="preserve">Лучше будешь </w:t>
      </w:r>
      <w:r w:rsidR="00994821" w:rsidRPr="00CA5CCC">
        <w:rPr>
          <w:rFonts w:cs="Times New Roman"/>
          <w:sz w:val="28"/>
          <w:szCs w:val="28"/>
        </w:rPr>
        <w:t>отдыхать.</w:t>
      </w:r>
    </w:p>
    <w:p w:rsidR="003B64BF" w:rsidRDefault="00994821" w:rsidP="00CA5CCC">
      <w:pPr>
        <w:pStyle w:val="a4"/>
        <w:spacing w:after="0" w:line="360" w:lineRule="auto"/>
        <w:jc w:val="both"/>
        <w:rPr>
          <w:rFonts w:cs="Times New Roman"/>
          <w:sz w:val="28"/>
          <w:szCs w:val="28"/>
        </w:rPr>
      </w:pPr>
      <w:r w:rsidRPr="00CA5CCC">
        <w:rPr>
          <w:rFonts w:cs="Times New Roman"/>
          <w:b/>
          <w:sz w:val="28"/>
          <w:szCs w:val="28"/>
        </w:rPr>
        <w:t>Учитель</w:t>
      </w:r>
      <w:r w:rsidRPr="00CA5CCC">
        <w:rPr>
          <w:rFonts w:cs="Times New Roman"/>
          <w:sz w:val="28"/>
          <w:szCs w:val="28"/>
        </w:rPr>
        <w:t>:</w:t>
      </w:r>
      <w:r w:rsidR="007C3815">
        <w:rPr>
          <w:rFonts w:cs="Times New Roman"/>
          <w:sz w:val="28"/>
          <w:szCs w:val="28"/>
        </w:rPr>
        <w:t xml:space="preserve"> А умеете ли вы выполнять распорядок дня, </w:t>
      </w:r>
      <w:r w:rsidRPr="00CA5CCC">
        <w:rPr>
          <w:rFonts w:cs="Times New Roman"/>
          <w:sz w:val="28"/>
          <w:szCs w:val="28"/>
        </w:rPr>
        <w:t>бере</w:t>
      </w:r>
      <w:r w:rsidR="007C3815">
        <w:rPr>
          <w:rFonts w:cs="Times New Roman"/>
          <w:sz w:val="28"/>
          <w:szCs w:val="28"/>
        </w:rPr>
        <w:t xml:space="preserve">жете ли </w:t>
      </w:r>
      <w:r w:rsidRPr="00CA5CCC">
        <w:rPr>
          <w:rFonts w:cs="Times New Roman"/>
          <w:sz w:val="28"/>
          <w:szCs w:val="28"/>
        </w:rPr>
        <w:t xml:space="preserve">время, </w:t>
      </w:r>
      <w:r w:rsidR="007C3815">
        <w:rPr>
          <w:rFonts w:cs="Times New Roman"/>
          <w:sz w:val="28"/>
          <w:szCs w:val="28"/>
        </w:rPr>
        <w:t>не трати</w:t>
      </w:r>
      <w:r w:rsidRPr="00CA5CCC">
        <w:rPr>
          <w:rFonts w:cs="Times New Roman"/>
          <w:sz w:val="28"/>
          <w:szCs w:val="28"/>
        </w:rPr>
        <w:t>т</w:t>
      </w:r>
      <w:r w:rsidR="007C3815">
        <w:rPr>
          <w:rFonts w:cs="Times New Roman"/>
          <w:sz w:val="28"/>
          <w:szCs w:val="28"/>
        </w:rPr>
        <w:t xml:space="preserve">е ли зря </w:t>
      </w:r>
      <w:r w:rsidRPr="00CA5CCC">
        <w:rPr>
          <w:rFonts w:cs="Times New Roman"/>
          <w:sz w:val="28"/>
          <w:szCs w:val="28"/>
        </w:rPr>
        <w:t>минуты</w:t>
      </w:r>
      <w:r w:rsidR="007C3815">
        <w:rPr>
          <w:rFonts w:cs="Times New Roman"/>
          <w:sz w:val="28"/>
          <w:szCs w:val="28"/>
        </w:rPr>
        <w:t xml:space="preserve"> </w:t>
      </w:r>
      <w:r w:rsidRPr="00CA5CCC">
        <w:rPr>
          <w:rFonts w:cs="Times New Roman"/>
          <w:sz w:val="28"/>
          <w:szCs w:val="28"/>
        </w:rPr>
        <w:t>и</w:t>
      </w:r>
      <w:r w:rsidR="007C3815">
        <w:rPr>
          <w:rFonts w:cs="Times New Roman"/>
          <w:sz w:val="28"/>
          <w:szCs w:val="28"/>
        </w:rPr>
        <w:t xml:space="preserve"> </w:t>
      </w:r>
      <w:r w:rsidRPr="00CA5CCC">
        <w:rPr>
          <w:rFonts w:cs="Times New Roman"/>
          <w:sz w:val="28"/>
          <w:szCs w:val="28"/>
        </w:rPr>
        <w:t xml:space="preserve">часы. </w:t>
      </w:r>
      <w:r w:rsidR="007C3815">
        <w:rPr>
          <w:rFonts w:cs="Times New Roman"/>
          <w:sz w:val="28"/>
          <w:szCs w:val="28"/>
        </w:rPr>
        <w:t>Ч</w:t>
      </w:r>
      <w:r w:rsidRPr="00CA5CCC">
        <w:rPr>
          <w:rFonts w:cs="Times New Roman"/>
          <w:sz w:val="28"/>
          <w:szCs w:val="28"/>
        </w:rPr>
        <w:t>тобы</w:t>
      </w:r>
      <w:r w:rsidR="007C3815">
        <w:rPr>
          <w:rFonts w:cs="Times New Roman"/>
          <w:sz w:val="28"/>
          <w:szCs w:val="28"/>
        </w:rPr>
        <w:t xml:space="preserve"> </w:t>
      </w:r>
      <w:r w:rsidRPr="00CA5CCC">
        <w:rPr>
          <w:rFonts w:cs="Times New Roman"/>
          <w:sz w:val="28"/>
          <w:szCs w:val="28"/>
        </w:rPr>
        <w:t>научиться</w:t>
      </w:r>
      <w:r w:rsidR="007C3815">
        <w:rPr>
          <w:rFonts w:cs="Times New Roman"/>
          <w:sz w:val="28"/>
          <w:szCs w:val="28"/>
        </w:rPr>
        <w:t xml:space="preserve"> </w:t>
      </w:r>
      <w:r w:rsidRPr="00CA5CCC">
        <w:rPr>
          <w:rFonts w:cs="Times New Roman"/>
          <w:sz w:val="28"/>
          <w:szCs w:val="28"/>
        </w:rPr>
        <w:t>беречь</w:t>
      </w:r>
      <w:r w:rsidR="007C3815">
        <w:rPr>
          <w:rFonts w:cs="Times New Roman"/>
          <w:sz w:val="28"/>
          <w:szCs w:val="28"/>
        </w:rPr>
        <w:t xml:space="preserve"> </w:t>
      </w:r>
      <w:r w:rsidRPr="00CA5CCC">
        <w:rPr>
          <w:rFonts w:cs="Times New Roman"/>
          <w:sz w:val="28"/>
          <w:szCs w:val="28"/>
        </w:rPr>
        <w:t>время, нужно</w:t>
      </w:r>
      <w:r w:rsidR="007C3815">
        <w:rPr>
          <w:rFonts w:cs="Times New Roman"/>
          <w:sz w:val="28"/>
          <w:szCs w:val="28"/>
        </w:rPr>
        <w:t xml:space="preserve"> </w:t>
      </w:r>
      <w:r w:rsidRPr="00CA5CCC">
        <w:rPr>
          <w:rFonts w:cs="Times New Roman"/>
          <w:sz w:val="28"/>
          <w:szCs w:val="28"/>
        </w:rPr>
        <w:t>правильно</w:t>
      </w:r>
      <w:r w:rsidR="007C3815">
        <w:rPr>
          <w:rFonts w:cs="Times New Roman"/>
          <w:sz w:val="28"/>
          <w:szCs w:val="28"/>
        </w:rPr>
        <w:t xml:space="preserve"> </w:t>
      </w:r>
      <w:r w:rsidRPr="00CA5CCC">
        <w:rPr>
          <w:rFonts w:cs="Times New Roman"/>
          <w:sz w:val="28"/>
          <w:szCs w:val="28"/>
        </w:rPr>
        <w:t>организовать</w:t>
      </w:r>
      <w:r w:rsidR="007C3815">
        <w:rPr>
          <w:rFonts w:cs="Times New Roman"/>
          <w:sz w:val="28"/>
          <w:szCs w:val="28"/>
        </w:rPr>
        <w:t xml:space="preserve"> </w:t>
      </w:r>
      <w:r w:rsidRPr="00CA5CCC">
        <w:rPr>
          <w:rFonts w:cs="Times New Roman"/>
          <w:sz w:val="28"/>
          <w:szCs w:val="28"/>
        </w:rPr>
        <w:t>свой</w:t>
      </w:r>
      <w:r w:rsidR="007C3815">
        <w:rPr>
          <w:rFonts w:cs="Times New Roman"/>
          <w:sz w:val="28"/>
          <w:szCs w:val="28"/>
        </w:rPr>
        <w:t xml:space="preserve"> </w:t>
      </w:r>
      <w:r w:rsidRPr="00CA5CCC">
        <w:rPr>
          <w:rFonts w:cs="Times New Roman"/>
          <w:sz w:val="28"/>
          <w:szCs w:val="28"/>
        </w:rPr>
        <w:t>режим</w:t>
      </w:r>
      <w:r w:rsidR="007C3815">
        <w:rPr>
          <w:rFonts w:cs="Times New Roman"/>
          <w:sz w:val="28"/>
          <w:szCs w:val="28"/>
        </w:rPr>
        <w:t xml:space="preserve"> </w:t>
      </w:r>
      <w:r w:rsidRPr="00CA5CCC">
        <w:rPr>
          <w:rFonts w:cs="Times New Roman"/>
          <w:sz w:val="28"/>
          <w:szCs w:val="28"/>
        </w:rPr>
        <w:t>дня. Я думаю, что стихотворение</w:t>
      </w:r>
      <w:r w:rsidR="003B64BF">
        <w:rPr>
          <w:rFonts w:cs="Times New Roman"/>
          <w:sz w:val="28"/>
          <w:szCs w:val="28"/>
        </w:rPr>
        <w:t xml:space="preserve"> </w:t>
      </w:r>
      <w:r w:rsidRPr="00CA5CCC">
        <w:rPr>
          <w:rFonts w:cs="Times New Roman"/>
          <w:sz w:val="28"/>
          <w:szCs w:val="28"/>
        </w:rPr>
        <w:t xml:space="preserve">С. </w:t>
      </w:r>
      <w:proofErr w:type="spellStart"/>
      <w:r w:rsidR="003B64BF">
        <w:rPr>
          <w:rFonts w:cs="Times New Roman"/>
          <w:sz w:val="28"/>
          <w:szCs w:val="28"/>
        </w:rPr>
        <w:t>Баруздина</w:t>
      </w:r>
      <w:proofErr w:type="spellEnd"/>
      <w:r w:rsidR="003B64BF">
        <w:rPr>
          <w:rFonts w:cs="Times New Roman"/>
          <w:sz w:val="28"/>
          <w:szCs w:val="28"/>
        </w:rPr>
        <w:t xml:space="preserve"> </w:t>
      </w:r>
      <w:r w:rsidRPr="00CA5CCC">
        <w:rPr>
          <w:rFonts w:cs="Times New Roman"/>
          <w:sz w:val="28"/>
          <w:szCs w:val="28"/>
        </w:rPr>
        <w:t xml:space="preserve">подтверждает мою мысль о том, что школьнику необходим </w:t>
      </w:r>
      <w:r w:rsidR="003B64BF">
        <w:rPr>
          <w:rFonts w:cs="Times New Roman"/>
          <w:sz w:val="28"/>
          <w:szCs w:val="28"/>
        </w:rPr>
        <w:t>р</w:t>
      </w:r>
      <w:r w:rsidRPr="00CA5CCC">
        <w:rPr>
          <w:rFonts w:cs="Times New Roman"/>
          <w:sz w:val="28"/>
          <w:szCs w:val="28"/>
        </w:rPr>
        <w:t>аспорядок дня</w:t>
      </w:r>
      <w:r w:rsidR="003B64BF">
        <w:rPr>
          <w:rFonts w:cs="Times New Roman"/>
          <w:sz w:val="28"/>
          <w:szCs w:val="28"/>
        </w:rPr>
        <w:t>.</w:t>
      </w:r>
    </w:p>
    <w:p w:rsidR="003B64BF" w:rsidRDefault="003B64BF" w:rsidP="003B64BF">
      <w:pPr>
        <w:pStyle w:val="a7"/>
        <w:spacing w:before="0" w:beforeAutospacing="0" w:after="0" w:afterAutospacing="0" w:line="360" w:lineRule="auto"/>
        <w:rPr>
          <w:sz w:val="28"/>
          <w:szCs w:val="28"/>
        </w:rPr>
      </w:pPr>
      <w:r w:rsidRPr="00CE672B">
        <w:rPr>
          <w:b/>
          <w:sz w:val="28"/>
          <w:szCs w:val="28"/>
        </w:rPr>
        <w:t>Ученик:</w:t>
      </w:r>
      <w:r w:rsidR="00CE672B" w:rsidRPr="00CE672B">
        <w:rPr>
          <w:b/>
          <w:sz w:val="28"/>
          <w:szCs w:val="28"/>
        </w:rPr>
        <w:tab/>
      </w:r>
      <w:r w:rsidRPr="003B64BF">
        <w:rPr>
          <w:sz w:val="28"/>
          <w:szCs w:val="28"/>
        </w:rPr>
        <w:t>Ведут часы секундам счет,</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Ведут минутам счет.</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Часы того не подведут,</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Кто время бережет.</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Кто жить умеет по часам</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И ценит каждый час,</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Того не надо по утрам</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lastRenderedPageBreak/>
        <w:t>Будить по десять раз.</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И он не станет говорить,</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Что лень ему вставать,</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Зарядку делать, руки мыть</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И застилать кровать.</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Успеет он одеться в срок,</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Умыться и поесть,</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И раньше, чем звенит звонок,</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За парту в школе сесть.</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С часами дружба хороша!</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Работай, отдыхай,</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Уроки делай не спеша</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И книг не забывай!</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Чтоб вечером, ложась в кровать,</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Когда наступит срок,</w:t>
      </w:r>
    </w:p>
    <w:p w:rsidR="003B64BF" w:rsidRDefault="003B64BF" w:rsidP="003B64BF">
      <w:pPr>
        <w:pStyle w:val="a7"/>
        <w:spacing w:before="0" w:beforeAutospacing="0" w:after="0" w:afterAutospacing="0" w:line="360" w:lineRule="auto"/>
        <w:ind w:left="1416"/>
        <w:rPr>
          <w:sz w:val="28"/>
          <w:szCs w:val="28"/>
        </w:rPr>
      </w:pPr>
      <w:r w:rsidRPr="003B64BF">
        <w:rPr>
          <w:sz w:val="28"/>
          <w:szCs w:val="28"/>
        </w:rPr>
        <w:t>Ты мог уверенно сказать:</w:t>
      </w:r>
    </w:p>
    <w:p w:rsidR="003B64BF" w:rsidRPr="003B64BF" w:rsidRDefault="003B64BF" w:rsidP="003B64BF">
      <w:pPr>
        <w:pStyle w:val="a7"/>
        <w:spacing w:before="0" w:beforeAutospacing="0" w:after="0" w:afterAutospacing="0" w:line="360" w:lineRule="auto"/>
        <w:ind w:left="1416"/>
        <w:rPr>
          <w:sz w:val="28"/>
          <w:szCs w:val="28"/>
        </w:rPr>
      </w:pPr>
      <w:r w:rsidRPr="003B64BF">
        <w:rPr>
          <w:sz w:val="28"/>
          <w:szCs w:val="28"/>
        </w:rPr>
        <w:t>«Хороший был денек!»</w:t>
      </w:r>
    </w:p>
    <w:p w:rsidR="00994821" w:rsidRPr="00CA5CCC" w:rsidRDefault="00994821" w:rsidP="00CA5CCC">
      <w:pPr>
        <w:pStyle w:val="a4"/>
        <w:spacing w:after="0" w:line="360" w:lineRule="auto"/>
        <w:rPr>
          <w:rFonts w:cs="Times New Roman"/>
          <w:sz w:val="28"/>
          <w:szCs w:val="28"/>
        </w:rPr>
      </w:pPr>
      <w:r w:rsidRPr="00CA5CCC">
        <w:rPr>
          <w:rFonts w:cs="Times New Roman"/>
          <w:b/>
          <w:sz w:val="28"/>
          <w:szCs w:val="28"/>
        </w:rPr>
        <w:t>Учитель</w:t>
      </w:r>
      <w:r w:rsidRPr="00CA5CCC">
        <w:rPr>
          <w:rFonts w:cs="Times New Roman"/>
          <w:sz w:val="28"/>
          <w:szCs w:val="28"/>
        </w:rPr>
        <w:t>: Ребята, а сейчас мы с вами снова немножко поиграем. Ваша задача</w:t>
      </w:r>
      <w:r w:rsidR="003B64BF">
        <w:rPr>
          <w:rFonts w:cs="Times New Roman"/>
          <w:sz w:val="28"/>
          <w:szCs w:val="28"/>
        </w:rPr>
        <w:t xml:space="preserve"> – угадать мои загадки на тему «</w:t>
      </w:r>
      <w:r w:rsidRPr="00CA5CCC">
        <w:rPr>
          <w:rFonts w:cs="Times New Roman"/>
          <w:sz w:val="28"/>
          <w:szCs w:val="28"/>
        </w:rPr>
        <w:t>Здоровье”</w:t>
      </w:r>
      <w:r w:rsidR="003B64BF">
        <w:rPr>
          <w:rFonts w:cs="Times New Roman"/>
          <w:sz w:val="28"/>
          <w:szCs w:val="28"/>
        </w:rPr>
        <w:t>»</w:t>
      </w:r>
      <w:r w:rsidRPr="00CA5CCC">
        <w:rPr>
          <w:rFonts w:cs="Times New Roman"/>
          <w:sz w:val="28"/>
          <w:szCs w:val="28"/>
        </w:rPr>
        <w:t>.</w:t>
      </w:r>
    </w:p>
    <w:p w:rsidR="00CE672B" w:rsidRPr="00CE672B" w:rsidRDefault="00CE672B" w:rsidP="00CE672B">
      <w:pPr>
        <w:pStyle w:val="11"/>
        <w:spacing w:after="0" w:line="360" w:lineRule="auto"/>
        <w:ind w:left="1418"/>
        <w:rPr>
          <w:rFonts w:cs="Times New Roman"/>
          <w:color w:val="111111"/>
          <w:sz w:val="28"/>
          <w:shd w:val="clear" w:color="auto" w:fill="FFFFFF"/>
        </w:rPr>
      </w:pPr>
      <w:r w:rsidRPr="00CE672B">
        <w:rPr>
          <w:rFonts w:cs="Times New Roman"/>
          <w:color w:val="111111"/>
          <w:sz w:val="28"/>
          <w:shd w:val="clear" w:color="auto" w:fill="FFFFFF"/>
        </w:rPr>
        <w:t>Что за дождь без облаков</w:t>
      </w:r>
    </w:p>
    <w:p w:rsidR="00CE672B" w:rsidRPr="00CE672B" w:rsidRDefault="00CE672B" w:rsidP="00CE672B">
      <w:pPr>
        <w:pStyle w:val="11"/>
        <w:spacing w:after="0" w:line="360" w:lineRule="auto"/>
        <w:ind w:left="1418"/>
        <w:rPr>
          <w:rFonts w:cs="Times New Roman"/>
          <w:color w:val="111111"/>
          <w:sz w:val="28"/>
          <w:shd w:val="clear" w:color="auto" w:fill="FFFFFF"/>
        </w:rPr>
      </w:pPr>
      <w:r w:rsidRPr="00CE672B">
        <w:rPr>
          <w:rFonts w:cs="Times New Roman"/>
          <w:color w:val="111111"/>
          <w:sz w:val="28"/>
          <w:shd w:val="clear" w:color="auto" w:fill="FFFFFF"/>
        </w:rPr>
        <w:t>Целый день идти готов</w:t>
      </w:r>
    </w:p>
    <w:p w:rsidR="00CE672B" w:rsidRPr="00CE672B" w:rsidRDefault="00CE672B" w:rsidP="00CE672B">
      <w:pPr>
        <w:pStyle w:val="11"/>
        <w:spacing w:after="0" w:line="360" w:lineRule="auto"/>
        <w:ind w:left="1418"/>
        <w:rPr>
          <w:rFonts w:cs="Times New Roman"/>
          <w:color w:val="111111"/>
          <w:sz w:val="28"/>
          <w:shd w:val="clear" w:color="auto" w:fill="FFFFFF"/>
        </w:rPr>
      </w:pPr>
      <w:r w:rsidRPr="00CE672B">
        <w:rPr>
          <w:rFonts w:cs="Times New Roman"/>
          <w:color w:val="111111"/>
          <w:sz w:val="28"/>
          <w:shd w:val="clear" w:color="auto" w:fill="FFFFFF"/>
        </w:rPr>
        <w:t>Только кран я повернул</w:t>
      </w:r>
    </w:p>
    <w:p w:rsidR="00CE672B" w:rsidRPr="00CE672B" w:rsidRDefault="00CE672B" w:rsidP="00CE672B">
      <w:pPr>
        <w:pStyle w:val="11"/>
        <w:spacing w:after="0" w:line="360" w:lineRule="auto"/>
        <w:ind w:left="1418"/>
        <w:rPr>
          <w:rFonts w:cs="Times New Roman"/>
          <w:color w:val="111111"/>
          <w:sz w:val="28"/>
          <w:shd w:val="clear" w:color="auto" w:fill="FFFFFF"/>
        </w:rPr>
      </w:pPr>
      <w:r w:rsidRPr="00CE672B">
        <w:rPr>
          <w:rFonts w:cs="Times New Roman"/>
          <w:color w:val="111111"/>
          <w:sz w:val="28"/>
          <w:shd w:val="clear" w:color="auto" w:fill="FFFFFF"/>
        </w:rPr>
        <w:t>На меня ливень хлынул.</w:t>
      </w:r>
    </w:p>
    <w:p w:rsidR="00994821" w:rsidRPr="00CA5CCC" w:rsidRDefault="00994821" w:rsidP="003B64BF">
      <w:pPr>
        <w:pStyle w:val="11"/>
        <w:spacing w:after="0" w:line="360" w:lineRule="auto"/>
        <w:ind w:left="2691" w:firstLine="141"/>
        <w:rPr>
          <w:rFonts w:cs="Times New Roman"/>
          <w:sz w:val="28"/>
          <w:szCs w:val="28"/>
        </w:rPr>
      </w:pPr>
      <w:r w:rsidRPr="003B64BF">
        <w:rPr>
          <w:rFonts w:cs="Times New Roman"/>
          <w:i/>
          <w:sz w:val="28"/>
          <w:szCs w:val="28"/>
        </w:rPr>
        <w:t>(душ)</w:t>
      </w:r>
    </w:p>
    <w:p w:rsidR="00A342EA" w:rsidRDefault="00A342EA" w:rsidP="00A342EA">
      <w:pPr>
        <w:shd w:val="clear" w:color="auto" w:fill="FFFFFF"/>
        <w:spacing w:line="360" w:lineRule="auto"/>
        <w:ind w:left="1416"/>
        <w:rPr>
          <w:color w:val="111111"/>
          <w:sz w:val="28"/>
        </w:rPr>
      </w:pPr>
      <w:r w:rsidRPr="00A342EA">
        <w:rPr>
          <w:color w:val="111111"/>
          <w:sz w:val="28"/>
        </w:rPr>
        <w:t>По утрам и вечерам</w:t>
      </w:r>
    </w:p>
    <w:p w:rsidR="00A342EA" w:rsidRDefault="00A342EA" w:rsidP="00A342EA">
      <w:pPr>
        <w:shd w:val="clear" w:color="auto" w:fill="FFFFFF"/>
        <w:spacing w:line="360" w:lineRule="auto"/>
        <w:ind w:left="1416"/>
        <w:rPr>
          <w:color w:val="111111"/>
          <w:sz w:val="28"/>
        </w:rPr>
      </w:pPr>
      <w:r w:rsidRPr="00A342EA">
        <w:rPr>
          <w:color w:val="111111"/>
          <w:sz w:val="28"/>
        </w:rPr>
        <w:t>Чистит — чистит зубы нам,</w:t>
      </w:r>
    </w:p>
    <w:p w:rsidR="00A342EA" w:rsidRDefault="00A342EA" w:rsidP="00A342EA">
      <w:pPr>
        <w:shd w:val="clear" w:color="auto" w:fill="FFFFFF"/>
        <w:spacing w:line="360" w:lineRule="auto"/>
        <w:ind w:left="1416"/>
        <w:rPr>
          <w:color w:val="111111"/>
          <w:sz w:val="28"/>
        </w:rPr>
      </w:pPr>
      <w:r w:rsidRPr="00A342EA">
        <w:rPr>
          <w:color w:val="111111"/>
          <w:sz w:val="28"/>
        </w:rPr>
        <w:t>А днем отдыхает,</w:t>
      </w:r>
    </w:p>
    <w:p w:rsidR="00A342EA" w:rsidRDefault="00A342EA" w:rsidP="00A342EA">
      <w:pPr>
        <w:shd w:val="clear" w:color="auto" w:fill="FFFFFF"/>
        <w:spacing w:line="360" w:lineRule="auto"/>
        <w:ind w:left="1416"/>
        <w:rPr>
          <w:color w:val="111111"/>
          <w:sz w:val="28"/>
        </w:rPr>
      </w:pPr>
      <w:r w:rsidRPr="00A342EA">
        <w:rPr>
          <w:color w:val="111111"/>
          <w:sz w:val="28"/>
        </w:rPr>
        <w:t>В стаканчике скучает.</w:t>
      </w:r>
    </w:p>
    <w:p w:rsidR="00A342EA" w:rsidRPr="00A342EA" w:rsidRDefault="00A342EA" w:rsidP="00A342EA">
      <w:pPr>
        <w:shd w:val="clear" w:color="auto" w:fill="FFFFFF"/>
        <w:spacing w:line="360" w:lineRule="auto"/>
        <w:ind w:left="2832"/>
        <w:rPr>
          <w:i/>
          <w:color w:val="111111"/>
          <w:sz w:val="28"/>
        </w:rPr>
      </w:pPr>
      <w:r w:rsidRPr="00A342EA">
        <w:rPr>
          <w:i/>
          <w:color w:val="111111"/>
          <w:sz w:val="28"/>
        </w:rPr>
        <w:t>(зубная щетка)</w:t>
      </w:r>
    </w:p>
    <w:p w:rsidR="00CE672B" w:rsidRPr="00CE672B" w:rsidRDefault="00CE672B" w:rsidP="00CE672B">
      <w:pPr>
        <w:pStyle w:val="11"/>
        <w:spacing w:after="0" w:line="360" w:lineRule="auto"/>
        <w:ind w:left="1418"/>
        <w:rPr>
          <w:rFonts w:cs="Times New Roman"/>
          <w:color w:val="111111"/>
          <w:sz w:val="28"/>
          <w:shd w:val="clear" w:color="auto" w:fill="FFFFFF"/>
        </w:rPr>
      </w:pPr>
      <w:r w:rsidRPr="00CE672B">
        <w:rPr>
          <w:rFonts w:cs="Times New Roman"/>
          <w:color w:val="111111"/>
          <w:sz w:val="28"/>
          <w:shd w:val="clear" w:color="auto" w:fill="FFFFFF"/>
        </w:rPr>
        <w:t>Хожу, брожу не по лесам,</w:t>
      </w:r>
    </w:p>
    <w:p w:rsidR="00CE672B" w:rsidRPr="00CE672B" w:rsidRDefault="00CE672B" w:rsidP="00CE672B">
      <w:pPr>
        <w:pStyle w:val="11"/>
        <w:spacing w:after="0" w:line="360" w:lineRule="auto"/>
        <w:ind w:left="1418"/>
        <w:rPr>
          <w:rFonts w:cs="Times New Roman"/>
          <w:color w:val="111111"/>
          <w:sz w:val="28"/>
          <w:shd w:val="clear" w:color="auto" w:fill="FFFFFF"/>
        </w:rPr>
      </w:pPr>
      <w:r w:rsidRPr="00CE672B">
        <w:rPr>
          <w:rFonts w:cs="Times New Roman"/>
          <w:color w:val="111111"/>
          <w:sz w:val="28"/>
          <w:shd w:val="clear" w:color="auto" w:fill="FFFFFF"/>
        </w:rPr>
        <w:lastRenderedPageBreak/>
        <w:t>А по усам, по волосам.</w:t>
      </w:r>
    </w:p>
    <w:p w:rsidR="00CE672B" w:rsidRPr="00CE672B" w:rsidRDefault="00CE672B" w:rsidP="00CE672B">
      <w:pPr>
        <w:pStyle w:val="11"/>
        <w:spacing w:after="0" w:line="360" w:lineRule="auto"/>
        <w:ind w:left="1418"/>
        <w:rPr>
          <w:rFonts w:cs="Times New Roman"/>
          <w:color w:val="111111"/>
          <w:sz w:val="28"/>
          <w:shd w:val="clear" w:color="auto" w:fill="FFFFFF"/>
        </w:rPr>
      </w:pPr>
      <w:r w:rsidRPr="00CE672B">
        <w:rPr>
          <w:rFonts w:cs="Times New Roman"/>
          <w:color w:val="111111"/>
          <w:sz w:val="28"/>
          <w:shd w:val="clear" w:color="auto" w:fill="FFFFFF"/>
        </w:rPr>
        <w:t>И зубы у меня длиннее</w:t>
      </w:r>
    </w:p>
    <w:p w:rsidR="00CE672B" w:rsidRPr="00CE672B" w:rsidRDefault="00CE672B" w:rsidP="00CE672B">
      <w:pPr>
        <w:pStyle w:val="11"/>
        <w:spacing w:after="0" w:line="360" w:lineRule="auto"/>
        <w:ind w:left="1418"/>
        <w:rPr>
          <w:rFonts w:cs="Times New Roman"/>
          <w:color w:val="111111"/>
          <w:sz w:val="28"/>
          <w:shd w:val="clear" w:color="auto" w:fill="FFFFFF"/>
        </w:rPr>
      </w:pPr>
      <w:r w:rsidRPr="00CE672B">
        <w:rPr>
          <w:rFonts w:cs="Times New Roman"/>
          <w:color w:val="111111"/>
          <w:sz w:val="28"/>
          <w:shd w:val="clear" w:color="auto" w:fill="FFFFFF"/>
        </w:rPr>
        <w:t>Чем у волков и медведей.</w:t>
      </w:r>
    </w:p>
    <w:p w:rsidR="00994821" w:rsidRPr="003B64BF" w:rsidRDefault="00994821" w:rsidP="003B64BF">
      <w:pPr>
        <w:pStyle w:val="11"/>
        <w:spacing w:after="0" w:line="360" w:lineRule="auto"/>
        <w:ind w:left="2691" w:firstLine="141"/>
        <w:rPr>
          <w:rFonts w:cs="Times New Roman"/>
          <w:i/>
          <w:sz w:val="28"/>
          <w:szCs w:val="28"/>
        </w:rPr>
      </w:pPr>
      <w:r w:rsidRPr="003B64BF">
        <w:rPr>
          <w:rFonts w:cs="Times New Roman"/>
          <w:i/>
          <w:sz w:val="28"/>
          <w:szCs w:val="28"/>
        </w:rPr>
        <w:t>(Расчёска)</w:t>
      </w:r>
    </w:p>
    <w:p w:rsidR="003B64BF" w:rsidRDefault="00994821" w:rsidP="00A342EA">
      <w:pPr>
        <w:pStyle w:val="11"/>
        <w:spacing w:after="0" w:line="360" w:lineRule="auto"/>
        <w:ind w:left="1416"/>
        <w:rPr>
          <w:rFonts w:cs="Times New Roman"/>
          <w:sz w:val="28"/>
          <w:szCs w:val="28"/>
        </w:rPr>
      </w:pPr>
      <w:r w:rsidRPr="00CA5CCC">
        <w:rPr>
          <w:rFonts w:cs="Times New Roman"/>
          <w:sz w:val="28"/>
          <w:szCs w:val="28"/>
        </w:rPr>
        <w:t>Лёг в карман и караулю</w:t>
      </w:r>
    </w:p>
    <w:p w:rsidR="003B64BF" w:rsidRDefault="00994821" w:rsidP="00A342EA">
      <w:pPr>
        <w:pStyle w:val="11"/>
        <w:spacing w:after="0" w:line="360" w:lineRule="auto"/>
        <w:ind w:left="1416"/>
        <w:rPr>
          <w:rFonts w:cs="Times New Roman"/>
          <w:sz w:val="28"/>
          <w:szCs w:val="28"/>
        </w:rPr>
      </w:pPr>
      <w:r w:rsidRPr="00CA5CCC">
        <w:rPr>
          <w:rFonts w:cs="Times New Roman"/>
          <w:sz w:val="28"/>
          <w:szCs w:val="28"/>
        </w:rPr>
        <w:t xml:space="preserve">Рёву, плаксу и </w:t>
      </w:r>
      <w:proofErr w:type="gramStart"/>
      <w:r w:rsidRPr="00CA5CCC">
        <w:rPr>
          <w:rFonts w:cs="Times New Roman"/>
          <w:sz w:val="28"/>
          <w:szCs w:val="28"/>
        </w:rPr>
        <w:t>грязнулю</w:t>
      </w:r>
      <w:proofErr w:type="gramEnd"/>
    </w:p>
    <w:p w:rsidR="003B64BF" w:rsidRDefault="00994821" w:rsidP="00A342EA">
      <w:pPr>
        <w:pStyle w:val="11"/>
        <w:spacing w:after="0" w:line="360" w:lineRule="auto"/>
        <w:ind w:left="1416"/>
        <w:rPr>
          <w:rFonts w:cs="Times New Roman"/>
          <w:sz w:val="28"/>
          <w:szCs w:val="28"/>
        </w:rPr>
      </w:pPr>
      <w:r w:rsidRPr="00CA5CCC">
        <w:rPr>
          <w:rFonts w:cs="Times New Roman"/>
          <w:sz w:val="28"/>
          <w:szCs w:val="28"/>
        </w:rPr>
        <w:t>Им утру потоки слёз</w:t>
      </w:r>
    </w:p>
    <w:p w:rsidR="003B64BF" w:rsidRDefault="00994821" w:rsidP="00A342EA">
      <w:pPr>
        <w:pStyle w:val="11"/>
        <w:spacing w:after="0" w:line="360" w:lineRule="auto"/>
        <w:ind w:left="1416"/>
        <w:rPr>
          <w:rFonts w:cs="Times New Roman"/>
          <w:sz w:val="28"/>
          <w:szCs w:val="28"/>
        </w:rPr>
      </w:pPr>
      <w:r w:rsidRPr="00CA5CCC">
        <w:rPr>
          <w:rFonts w:cs="Times New Roman"/>
          <w:sz w:val="28"/>
          <w:szCs w:val="28"/>
        </w:rPr>
        <w:t xml:space="preserve">Не забуду и про нос. </w:t>
      </w:r>
    </w:p>
    <w:p w:rsidR="00994821" w:rsidRPr="003B64BF" w:rsidRDefault="00994821" w:rsidP="003B64BF">
      <w:pPr>
        <w:pStyle w:val="11"/>
        <w:spacing w:after="0" w:line="360" w:lineRule="auto"/>
        <w:ind w:left="2691" w:firstLine="141"/>
        <w:rPr>
          <w:rFonts w:cs="Times New Roman"/>
          <w:i/>
          <w:sz w:val="28"/>
          <w:szCs w:val="28"/>
        </w:rPr>
      </w:pPr>
      <w:r w:rsidRPr="003B64BF">
        <w:rPr>
          <w:rFonts w:cs="Times New Roman"/>
          <w:i/>
          <w:sz w:val="28"/>
          <w:szCs w:val="28"/>
        </w:rPr>
        <w:t>(</w:t>
      </w:r>
      <w:r w:rsidR="003B64BF">
        <w:rPr>
          <w:rFonts w:cs="Times New Roman"/>
          <w:i/>
          <w:sz w:val="28"/>
          <w:szCs w:val="28"/>
        </w:rPr>
        <w:t>Носовой плато</w:t>
      </w:r>
      <w:r w:rsidRPr="003B64BF">
        <w:rPr>
          <w:rFonts w:cs="Times New Roman"/>
          <w:i/>
          <w:sz w:val="28"/>
          <w:szCs w:val="28"/>
        </w:rPr>
        <w:t>к)</w:t>
      </w:r>
    </w:p>
    <w:p w:rsidR="000B6383" w:rsidRDefault="00994821" w:rsidP="00A342EA">
      <w:pPr>
        <w:pStyle w:val="11"/>
        <w:spacing w:after="0" w:line="360" w:lineRule="auto"/>
        <w:ind w:left="1416"/>
        <w:rPr>
          <w:rFonts w:cs="Times New Roman"/>
          <w:sz w:val="28"/>
          <w:szCs w:val="28"/>
        </w:rPr>
      </w:pPr>
      <w:r w:rsidRPr="00CA5CCC">
        <w:rPr>
          <w:rFonts w:cs="Times New Roman"/>
          <w:sz w:val="28"/>
          <w:szCs w:val="28"/>
        </w:rPr>
        <w:t>Точно ёжик я колюсь</w:t>
      </w:r>
    </w:p>
    <w:p w:rsidR="000B6383" w:rsidRDefault="00994821" w:rsidP="00A342EA">
      <w:pPr>
        <w:pStyle w:val="11"/>
        <w:spacing w:after="0" w:line="360" w:lineRule="auto"/>
        <w:ind w:left="1416"/>
        <w:rPr>
          <w:rFonts w:cs="Times New Roman"/>
          <w:sz w:val="28"/>
          <w:szCs w:val="28"/>
        </w:rPr>
      </w:pPr>
      <w:r w:rsidRPr="00CA5CCC">
        <w:rPr>
          <w:rFonts w:cs="Times New Roman"/>
          <w:sz w:val="28"/>
          <w:szCs w:val="28"/>
        </w:rPr>
        <w:t xml:space="preserve">Запылишься – пригожусь! </w:t>
      </w:r>
    </w:p>
    <w:p w:rsidR="00994821" w:rsidRPr="000B6383" w:rsidRDefault="00994821" w:rsidP="000B6383">
      <w:pPr>
        <w:pStyle w:val="11"/>
        <w:spacing w:after="0" w:line="360" w:lineRule="auto"/>
        <w:ind w:left="2691" w:firstLine="141"/>
        <w:rPr>
          <w:rFonts w:cs="Times New Roman"/>
          <w:i/>
          <w:sz w:val="28"/>
          <w:szCs w:val="28"/>
        </w:rPr>
      </w:pPr>
      <w:r w:rsidRPr="000B6383">
        <w:rPr>
          <w:rFonts w:cs="Times New Roman"/>
          <w:i/>
          <w:sz w:val="28"/>
          <w:szCs w:val="28"/>
        </w:rPr>
        <w:t>(Щётка)</w:t>
      </w:r>
    </w:p>
    <w:p w:rsidR="000B6383" w:rsidRDefault="00994821" w:rsidP="00A342EA">
      <w:pPr>
        <w:pStyle w:val="11"/>
        <w:spacing w:after="0" w:line="360" w:lineRule="auto"/>
        <w:ind w:left="1416"/>
        <w:rPr>
          <w:rFonts w:cs="Times New Roman"/>
          <w:sz w:val="28"/>
          <w:szCs w:val="28"/>
        </w:rPr>
      </w:pPr>
      <w:r w:rsidRPr="00CA5CCC">
        <w:rPr>
          <w:rFonts w:cs="Times New Roman"/>
          <w:sz w:val="28"/>
          <w:szCs w:val="28"/>
        </w:rPr>
        <w:t>Я не сплю со всеми</w:t>
      </w:r>
    </w:p>
    <w:p w:rsidR="000B6383" w:rsidRDefault="00994821" w:rsidP="00A342EA">
      <w:pPr>
        <w:pStyle w:val="11"/>
        <w:spacing w:after="0" w:line="360" w:lineRule="auto"/>
        <w:ind w:left="1416"/>
        <w:rPr>
          <w:rFonts w:cs="Times New Roman"/>
          <w:sz w:val="28"/>
          <w:szCs w:val="28"/>
        </w:rPr>
      </w:pPr>
      <w:r w:rsidRPr="00CA5CCC">
        <w:rPr>
          <w:rFonts w:cs="Times New Roman"/>
          <w:sz w:val="28"/>
          <w:szCs w:val="28"/>
        </w:rPr>
        <w:t>Караулю время.</w:t>
      </w:r>
    </w:p>
    <w:p w:rsidR="000B6383" w:rsidRDefault="00994821" w:rsidP="00A342EA">
      <w:pPr>
        <w:pStyle w:val="11"/>
        <w:spacing w:after="0" w:line="360" w:lineRule="auto"/>
        <w:ind w:left="1416"/>
        <w:rPr>
          <w:rFonts w:cs="Times New Roman"/>
          <w:sz w:val="28"/>
          <w:szCs w:val="28"/>
        </w:rPr>
      </w:pPr>
      <w:r w:rsidRPr="00CA5CCC">
        <w:rPr>
          <w:rFonts w:cs="Times New Roman"/>
          <w:sz w:val="28"/>
          <w:szCs w:val="28"/>
        </w:rPr>
        <w:t>Если хочешь – разбужу</w:t>
      </w:r>
    </w:p>
    <w:p w:rsidR="000B6383" w:rsidRDefault="00994821" w:rsidP="00A342EA">
      <w:pPr>
        <w:pStyle w:val="11"/>
        <w:spacing w:after="0" w:line="360" w:lineRule="auto"/>
        <w:ind w:left="1416"/>
        <w:rPr>
          <w:rFonts w:cs="Times New Roman"/>
          <w:sz w:val="28"/>
          <w:szCs w:val="28"/>
        </w:rPr>
      </w:pPr>
      <w:r w:rsidRPr="00CA5CCC">
        <w:rPr>
          <w:rFonts w:cs="Times New Roman"/>
          <w:sz w:val="28"/>
          <w:szCs w:val="28"/>
        </w:rPr>
        <w:t xml:space="preserve">А не надо – погожу. </w:t>
      </w:r>
    </w:p>
    <w:p w:rsidR="00994821" w:rsidRPr="000B6383" w:rsidRDefault="00994821" w:rsidP="000B6383">
      <w:pPr>
        <w:pStyle w:val="11"/>
        <w:spacing w:after="0" w:line="360" w:lineRule="auto"/>
        <w:ind w:left="2691" w:firstLine="141"/>
        <w:rPr>
          <w:rFonts w:cs="Times New Roman"/>
          <w:i/>
          <w:sz w:val="28"/>
          <w:szCs w:val="28"/>
        </w:rPr>
      </w:pPr>
      <w:r w:rsidRPr="000B6383">
        <w:rPr>
          <w:rFonts w:cs="Times New Roman"/>
          <w:i/>
          <w:sz w:val="28"/>
          <w:szCs w:val="28"/>
        </w:rPr>
        <w:t>(Будильник)</w:t>
      </w:r>
    </w:p>
    <w:p w:rsidR="000B6383" w:rsidRDefault="00994821" w:rsidP="00A342EA">
      <w:pPr>
        <w:pStyle w:val="11"/>
        <w:spacing w:after="0" w:line="360" w:lineRule="auto"/>
        <w:ind w:left="1416"/>
        <w:rPr>
          <w:rFonts w:cs="Times New Roman"/>
          <w:sz w:val="28"/>
          <w:szCs w:val="28"/>
        </w:rPr>
      </w:pPr>
      <w:proofErr w:type="spellStart"/>
      <w:r w:rsidRPr="00CA5CCC">
        <w:rPr>
          <w:rFonts w:cs="Times New Roman"/>
          <w:sz w:val="28"/>
          <w:szCs w:val="28"/>
        </w:rPr>
        <w:t>Мойдодыру</w:t>
      </w:r>
      <w:proofErr w:type="spellEnd"/>
      <w:r w:rsidRPr="00CA5CCC">
        <w:rPr>
          <w:rFonts w:cs="Times New Roman"/>
          <w:sz w:val="28"/>
          <w:szCs w:val="28"/>
        </w:rPr>
        <w:t xml:space="preserve"> я родня</w:t>
      </w:r>
    </w:p>
    <w:p w:rsidR="000B6383" w:rsidRDefault="00994821" w:rsidP="00A342EA">
      <w:pPr>
        <w:pStyle w:val="11"/>
        <w:spacing w:after="0" w:line="360" w:lineRule="auto"/>
        <w:ind w:left="1416"/>
        <w:rPr>
          <w:rFonts w:cs="Times New Roman"/>
          <w:sz w:val="28"/>
          <w:szCs w:val="28"/>
        </w:rPr>
      </w:pPr>
      <w:r w:rsidRPr="00CA5CCC">
        <w:rPr>
          <w:rFonts w:cs="Times New Roman"/>
          <w:sz w:val="28"/>
          <w:szCs w:val="28"/>
        </w:rPr>
        <w:t>Отверни, открой меня.</w:t>
      </w:r>
    </w:p>
    <w:p w:rsidR="000B6383" w:rsidRDefault="00994821" w:rsidP="00A342EA">
      <w:pPr>
        <w:pStyle w:val="11"/>
        <w:spacing w:after="0" w:line="360" w:lineRule="auto"/>
        <w:ind w:left="1416"/>
        <w:rPr>
          <w:rFonts w:cs="Times New Roman"/>
          <w:sz w:val="28"/>
          <w:szCs w:val="28"/>
        </w:rPr>
      </w:pPr>
      <w:r w:rsidRPr="00CA5CCC">
        <w:rPr>
          <w:rFonts w:cs="Times New Roman"/>
          <w:sz w:val="28"/>
          <w:szCs w:val="28"/>
        </w:rPr>
        <w:t>И холодною водою</w:t>
      </w:r>
    </w:p>
    <w:p w:rsidR="000B6383" w:rsidRDefault="00994821" w:rsidP="00A342EA">
      <w:pPr>
        <w:pStyle w:val="11"/>
        <w:spacing w:after="0" w:line="360" w:lineRule="auto"/>
        <w:ind w:left="1416"/>
        <w:rPr>
          <w:rFonts w:cs="Times New Roman"/>
          <w:sz w:val="28"/>
          <w:szCs w:val="28"/>
        </w:rPr>
      </w:pPr>
      <w:r w:rsidRPr="00CA5CCC">
        <w:rPr>
          <w:rFonts w:cs="Times New Roman"/>
          <w:sz w:val="28"/>
          <w:szCs w:val="28"/>
        </w:rPr>
        <w:t xml:space="preserve">Живо я тебя умою. </w:t>
      </w:r>
    </w:p>
    <w:p w:rsidR="00994821" w:rsidRPr="000B6383" w:rsidRDefault="00994821" w:rsidP="000B6383">
      <w:pPr>
        <w:pStyle w:val="11"/>
        <w:spacing w:after="0" w:line="360" w:lineRule="auto"/>
        <w:ind w:left="2691" w:firstLine="141"/>
        <w:rPr>
          <w:rFonts w:cs="Times New Roman"/>
          <w:i/>
          <w:sz w:val="28"/>
          <w:szCs w:val="28"/>
        </w:rPr>
      </w:pPr>
      <w:r w:rsidRPr="000B6383">
        <w:rPr>
          <w:rFonts w:cs="Times New Roman"/>
          <w:i/>
          <w:sz w:val="28"/>
          <w:szCs w:val="28"/>
        </w:rPr>
        <w:t>(Кран)</w:t>
      </w:r>
    </w:p>
    <w:p w:rsidR="000B6383" w:rsidRDefault="000B6383" w:rsidP="00A342EA">
      <w:pPr>
        <w:pStyle w:val="11"/>
        <w:spacing w:after="0" w:line="360" w:lineRule="auto"/>
        <w:ind w:left="1416"/>
        <w:rPr>
          <w:rFonts w:cs="Times New Roman"/>
          <w:sz w:val="28"/>
          <w:szCs w:val="28"/>
        </w:rPr>
      </w:pPr>
      <w:r>
        <w:rPr>
          <w:rFonts w:cs="Times New Roman"/>
          <w:sz w:val="28"/>
          <w:szCs w:val="28"/>
        </w:rPr>
        <w:t xml:space="preserve">Гладко, </w:t>
      </w:r>
      <w:r w:rsidR="00994821" w:rsidRPr="00CA5CCC">
        <w:rPr>
          <w:rFonts w:cs="Times New Roman"/>
          <w:sz w:val="28"/>
          <w:szCs w:val="28"/>
        </w:rPr>
        <w:t>душисто.</w:t>
      </w:r>
    </w:p>
    <w:p w:rsidR="000B6383" w:rsidRDefault="000B6383" w:rsidP="00A342EA">
      <w:pPr>
        <w:pStyle w:val="11"/>
        <w:spacing w:after="0" w:line="360" w:lineRule="auto"/>
        <w:ind w:left="1416"/>
        <w:rPr>
          <w:rFonts w:cs="Times New Roman"/>
          <w:sz w:val="28"/>
          <w:szCs w:val="28"/>
        </w:rPr>
      </w:pPr>
      <w:r>
        <w:rPr>
          <w:rFonts w:cs="Times New Roman"/>
          <w:sz w:val="28"/>
          <w:szCs w:val="28"/>
        </w:rPr>
        <w:t>Моет</w:t>
      </w:r>
      <w:r w:rsidR="00994821" w:rsidRPr="00CA5CCC">
        <w:rPr>
          <w:rFonts w:cs="Times New Roman"/>
          <w:sz w:val="28"/>
          <w:szCs w:val="28"/>
        </w:rPr>
        <w:t xml:space="preserve"> чисто. </w:t>
      </w:r>
    </w:p>
    <w:p w:rsidR="00994821" w:rsidRPr="000B6383" w:rsidRDefault="00994821" w:rsidP="000B6383">
      <w:pPr>
        <w:pStyle w:val="11"/>
        <w:spacing w:after="0" w:line="360" w:lineRule="auto"/>
        <w:ind w:left="2691" w:firstLine="141"/>
        <w:rPr>
          <w:rFonts w:cs="Times New Roman"/>
          <w:b/>
          <w:i/>
          <w:sz w:val="28"/>
          <w:szCs w:val="28"/>
        </w:rPr>
      </w:pPr>
      <w:r w:rsidRPr="000B6383">
        <w:rPr>
          <w:rFonts w:cs="Times New Roman"/>
          <w:i/>
          <w:sz w:val="28"/>
          <w:szCs w:val="28"/>
        </w:rPr>
        <w:t>(Мыло)</w:t>
      </w:r>
    </w:p>
    <w:p w:rsidR="00994821" w:rsidRPr="00CA5CCC" w:rsidRDefault="00994821" w:rsidP="000F26B1">
      <w:pPr>
        <w:pStyle w:val="a4"/>
        <w:spacing w:after="0" w:line="360" w:lineRule="auto"/>
        <w:rPr>
          <w:rFonts w:cs="Times New Roman"/>
          <w:i/>
          <w:sz w:val="28"/>
          <w:szCs w:val="28"/>
        </w:rPr>
      </w:pPr>
      <w:r w:rsidRPr="00CA5CCC">
        <w:rPr>
          <w:rFonts w:cs="Times New Roman"/>
          <w:b/>
          <w:sz w:val="28"/>
          <w:szCs w:val="28"/>
        </w:rPr>
        <w:t>Учитель</w:t>
      </w:r>
      <w:r w:rsidRPr="00CA5CCC">
        <w:rPr>
          <w:rFonts w:cs="Times New Roman"/>
          <w:sz w:val="28"/>
          <w:szCs w:val="28"/>
        </w:rPr>
        <w:t>:</w:t>
      </w:r>
      <w:r w:rsidR="000B6383">
        <w:rPr>
          <w:rFonts w:cs="Times New Roman"/>
          <w:sz w:val="28"/>
          <w:szCs w:val="28"/>
        </w:rPr>
        <w:t xml:space="preserve"> </w:t>
      </w:r>
      <w:r w:rsidRPr="00CA5CCC">
        <w:rPr>
          <w:rFonts w:cs="Times New Roman"/>
          <w:sz w:val="28"/>
          <w:szCs w:val="28"/>
        </w:rPr>
        <w:t>Ребята, вы знаете, что медицинские работники проводят осмотры детей. Как вы думаете, для чего они это делают?</w:t>
      </w:r>
      <w:r w:rsidR="000B6383">
        <w:rPr>
          <w:rFonts w:cs="Times New Roman"/>
          <w:sz w:val="28"/>
          <w:szCs w:val="28"/>
        </w:rPr>
        <w:t xml:space="preserve"> </w:t>
      </w:r>
      <w:r w:rsidRPr="00CA5CCC">
        <w:rPr>
          <w:rFonts w:cs="Times New Roman"/>
          <w:sz w:val="28"/>
          <w:szCs w:val="28"/>
        </w:rPr>
        <w:t xml:space="preserve">Конечно же, для того, чтобы оценить состояние вашего здоровья и предупредить развитие болезней. Дело в том, что в последнее время здоровье детей стало резко ухудшаться. Сегодня совершенно здоровым является 1 ученик из 10-ти. А у остальных 9-ти детей </w:t>
      </w:r>
      <w:r w:rsidRPr="00CA5CCC">
        <w:rPr>
          <w:rFonts w:cs="Times New Roman"/>
          <w:sz w:val="28"/>
          <w:szCs w:val="28"/>
        </w:rPr>
        <w:lastRenderedPageBreak/>
        <w:t>обнаруживаются какие-либо заболевания. Как вы думаете, ребята, какие болезни занимают первые места в школьном списке болезней? Чем чаще всего болеют дети?</w:t>
      </w:r>
    </w:p>
    <w:p w:rsidR="000F26B1" w:rsidRDefault="000F26B1" w:rsidP="000F26B1">
      <w:pPr>
        <w:pStyle w:val="a4"/>
        <w:spacing w:after="0" w:line="360" w:lineRule="auto"/>
        <w:jc w:val="center"/>
        <w:rPr>
          <w:rFonts w:cs="Times New Roman"/>
          <w:b/>
          <w:sz w:val="28"/>
          <w:szCs w:val="28"/>
        </w:rPr>
      </w:pPr>
      <w:r>
        <w:rPr>
          <w:rFonts w:cs="Times New Roman"/>
          <w:i/>
          <w:sz w:val="28"/>
          <w:szCs w:val="28"/>
        </w:rPr>
        <w:t>(Учащиеся отвечают)</w:t>
      </w:r>
    </w:p>
    <w:p w:rsidR="000F26B1" w:rsidRDefault="00994821" w:rsidP="000F26B1">
      <w:pPr>
        <w:pStyle w:val="a4"/>
        <w:spacing w:after="0" w:line="360" w:lineRule="auto"/>
        <w:jc w:val="both"/>
        <w:rPr>
          <w:rFonts w:cs="Times New Roman"/>
          <w:sz w:val="28"/>
          <w:szCs w:val="28"/>
        </w:rPr>
      </w:pPr>
      <w:r w:rsidRPr="00CA5CCC">
        <w:rPr>
          <w:rFonts w:cs="Times New Roman"/>
          <w:b/>
          <w:sz w:val="28"/>
          <w:szCs w:val="28"/>
        </w:rPr>
        <w:t>Учитель</w:t>
      </w:r>
      <w:r w:rsidRPr="00CA5CCC">
        <w:rPr>
          <w:rFonts w:cs="Times New Roman"/>
          <w:sz w:val="28"/>
          <w:szCs w:val="28"/>
        </w:rPr>
        <w:t>:</w:t>
      </w:r>
      <w:r w:rsidR="000F26B1">
        <w:rPr>
          <w:rFonts w:cs="Times New Roman"/>
          <w:sz w:val="28"/>
          <w:szCs w:val="28"/>
        </w:rPr>
        <w:t xml:space="preserve"> </w:t>
      </w:r>
      <w:r w:rsidRPr="00CA5CCC">
        <w:rPr>
          <w:rFonts w:cs="Times New Roman"/>
          <w:sz w:val="28"/>
          <w:szCs w:val="28"/>
        </w:rPr>
        <w:t xml:space="preserve">По статистике первые 3 места занимают – болезни позвоночника, нарушения зрения и нервные расстройства. Вы, наверное, от родителей слышали такую фразу – все болезни – от нервов. </w:t>
      </w:r>
      <w:r w:rsidR="000F26B1">
        <w:rPr>
          <w:rFonts w:cs="Times New Roman"/>
          <w:sz w:val="28"/>
          <w:szCs w:val="28"/>
        </w:rPr>
        <w:t>Р</w:t>
      </w:r>
      <w:r w:rsidRPr="00CA5CCC">
        <w:rPr>
          <w:rFonts w:cs="Times New Roman"/>
          <w:sz w:val="28"/>
          <w:szCs w:val="28"/>
        </w:rPr>
        <w:t xml:space="preserve">ебята часто жалуются на головные боли, утомляемость, а ваши родители – на то, что у вас плохой сон и раздражительность. </w:t>
      </w:r>
      <w:proofErr w:type="gramStart"/>
      <w:r w:rsidRPr="00CA5CCC">
        <w:rPr>
          <w:rFonts w:cs="Times New Roman"/>
          <w:sz w:val="28"/>
          <w:szCs w:val="28"/>
        </w:rPr>
        <w:t>А это и есть первые признаки нервного расстройства, которое возникает у тех ребят, которые постоянно испытывают страх, что его спросят на уроке и он получит не ту оценку, которую ждут от него родители.</w:t>
      </w:r>
      <w:proofErr w:type="gramEnd"/>
      <w:r w:rsidRPr="00CA5CCC">
        <w:rPr>
          <w:rFonts w:cs="Times New Roman"/>
          <w:sz w:val="28"/>
          <w:szCs w:val="28"/>
        </w:rPr>
        <w:t xml:space="preserve"> Эти ребята не умеют управлять своими чувствами и эмоциями. По статистике каждый четвёртый ученик не уверен в себе и испытывает страх в школе, когда его вызывают к доске, сильно переживает свои неудачи; каждый пятый ученик – переутомляется в школе, что также вредно сказывается на его здоровье. </w:t>
      </w:r>
      <w:r w:rsidR="00D816B9">
        <w:rPr>
          <w:rFonts w:cs="Times New Roman"/>
          <w:sz w:val="28"/>
          <w:szCs w:val="28"/>
        </w:rPr>
        <w:t>Справиться со стрессами поможет выполнение несложных правил. (СЛАЙД 4)</w:t>
      </w:r>
    </w:p>
    <w:p w:rsidR="00994821" w:rsidRPr="00CA5CCC" w:rsidRDefault="00994821" w:rsidP="000F26B1">
      <w:pPr>
        <w:pStyle w:val="a4"/>
        <w:spacing w:after="0" w:line="360" w:lineRule="auto"/>
        <w:jc w:val="both"/>
        <w:rPr>
          <w:rFonts w:cs="Times New Roman"/>
          <w:sz w:val="28"/>
          <w:szCs w:val="28"/>
        </w:rPr>
      </w:pPr>
      <w:r w:rsidRPr="00CA5CCC">
        <w:rPr>
          <w:rFonts w:cs="Times New Roman"/>
          <w:sz w:val="28"/>
          <w:szCs w:val="28"/>
        </w:rPr>
        <w:t>Ребята, а что же еще мешает нам быть здоровыми?</w:t>
      </w:r>
    </w:p>
    <w:p w:rsidR="000F26B1" w:rsidRDefault="000F26B1" w:rsidP="000F26B1">
      <w:pPr>
        <w:pStyle w:val="a4"/>
        <w:spacing w:after="0" w:line="360" w:lineRule="auto"/>
        <w:jc w:val="center"/>
        <w:rPr>
          <w:rFonts w:cs="Times New Roman"/>
          <w:b/>
          <w:sz w:val="28"/>
          <w:szCs w:val="28"/>
        </w:rPr>
      </w:pPr>
      <w:r>
        <w:rPr>
          <w:rFonts w:cs="Times New Roman"/>
          <w:i/>
          <w:sz w:val="28"/>
          <w:szCs w:val="28"/>
        </w:rPr>
        <w:t>(Учащиеся отвечают)</w:t>
      </w:r>
    </w:p>
    <w:p w:rsidR="00994821" w:rsidRDefault="00231173" w:rsidP="00CA5CCC">
      <w:pPr>
        <w:pStyle w:val="a4"/>
        <w:spacing w:after="0" w:line="360" w:lineRule="auto"/>
        <w:jc w:val="both"/>
        <w:rPr>
          <w:rStyle w:val="a3"/>
          <w:rFonts w:cs="Times New Roman"/>
          <w:sz w:val="28"/>
          <w:szCs w:val="28"/>
        </w:rPr>
      </w:pPr>
      <w:r>
        <w:rPr>
          <w:b/>
          <w:sz w:val="28"/>
          <w:szCs w:val="28"/>
        </w:rPr>
        <w:t>Учитель</w:t>
      </w:r>
      <w:r>
        <w:rPr>
          <w:sz w:val="28"/>
          <w:szCs w:val="28"/>
        </w:rPr>
        <w:t xml:space="preserve">: </w:t>
      </w:r>
      <w:r w:rsidR="00994821" w:rsidRPr="00CA5CCC">
        <w:rPr>
          <w:rFonts w:cs="Times New Roman"/>
          <w:sz w:val="28"/>
          <w:szCs w:val="28"/>
        </w:rPr>
        <w:t xml:space="preserve">Конечно же, вредные привычки – курение, алкоголь, наркотики, переедание. Это самые страшные разрушители здоровья, потому что они могут быть смертельными. И вы должны об этом помнить всегда. </w:t>
      </w:r>
      <w:r w:rsidR="00994821" w:rsidRPr="00CA5CCC">
        <w:rPr>
          <w:rStyle w:val="a3"/>
          <w:rFonts w:cs="Times New Roman"/>
          <w:sz w:val="28"/>
          <w:szCs w:val="28"/>
        </w:rPr>
        <w:t xml:space="preserve">Послушайте </w:t>
      </w:r>
      <w:r w:rsidR="000C08EC">
        <w:rPr>
          <w:rStyle w:val="a3"/>
          <w:rFonts w:cs="Times New Roman"/>
          <w:sz w:val="28"/>
          <w:szCs w:val="28"/>
        </w:rPr>
        <w:t>стихотворение</w:t>
      </w:r>
      <w:r w:rsidR="00994821" w:rsidRPr="00CA5CCC">
        <w:rPr>
          <w:rStyle w:val="a3"/>
          <w:rFonts w:cs="Times New Roman"/>
          <w:sz w:val="28"/>
          <w:szCs w:val="28"/>
        </w:rPr>
        <w:t>:</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Это знают даже дети —</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хуже нет вещей на свете,</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чем наркотики, вино,</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сигареты — все одно.</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Что для общества есть зло?</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Алкоголь есть враг всего!</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 xml:space="preserve">Губит алкоголь </w:t>
      </w:r>
      <w:proofErr w:type="gramStart"/>
      <w:r w:rsidRPr="000C08EC">
        <w:rPr>
          <w:sz w:val="28"/>
          <w:szCs w:val="20"/>
        </w:rPr>
        <w:t>вовсю</w:t>
      </w:r>
      <w:proofErr w:type="gramEnd"/>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жизнь и печень, и семью.</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lastRenderedPageBreak/>
        <w:t>Жизнь людей из-за вина</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и опасна и трудна.</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Вы прикиньте-ка скорей —</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сколь хороших бы вещей</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люди сделать бы смогли,</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если были бы трезвей?</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bookmarkStart w:id="0" w:name="_GoBack"/>
      <w:r w:rsidRPr="000C08EC">
        <w:rPr>
          <w:sz w:val="28"/>
          <w:szCs w:val="20"/>
        </w:rPr>
        <w:t>Что себе пихает в рот</w:t>
      </w:r>
    </w:p>
    <w:bookmarkEnd w:id="0"/>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легкомысленный народ?</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Сигареты — никотин,</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враг всему номер один!</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 xml:space="preserve">Курят, что </w:t>
      </w:r>
      <w:proofErr w:type="gramStart"/>
      <w:r w:rsidRPr="000C08EC">
        <w:rPr>
          <w:sz w:val="28"/>
          <w:szCs w:val="20"/>
        </w:rPr>
        <w:t>аж</w:t>
      </w:r>
      <w:proofErr w:type="gramEnd"/>
      <w:r w:rsidRPr="000C08EC">
        <w:rPr>
          <w:sz w:val="28"/>
          <w:szCs w:val="20"/>
        </w:rPr>
        <w:t xml:space="preserve"> дым столбом!</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Отравляют табаком,</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не заботясь о здоровье —</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 xml:space="preserve">ни </w:t>
      </w:r>
      <w:proofErr w:type="gramStart"/>
      <w:r w:rsidRPr="000C08EC">
        <w:rPr>
          <w:sz w:val="28"/>
          <w:szCs w:val="20"/>
        </w:rPr>
        <w:t>своем</w:t>
      </w:r>
      <w:proofErr w:type="gramEnd"/>
      <w:r w:rsidRPr="000C08EC">
        <w:rPr>
          <w:sz w:val="28"/>
          <w:szCs w:val="20"/>
        </w:rPr>
        <w:t>, ни о чужом.</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Капля лошадь убивает,</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хомячка на части рвет,</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но никак не понимает</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его пагубность народ.</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Ну, а злее всех дурман</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вам покажет наркоман.</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Для него ведь нет вещей,</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что наркотиков важней.</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Даже, уходя в могилу</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 xml:space="preserve">в </w:t>
      </w:r>
      <w:proofErr w:type="gramStart"/>
      <w:r w:rsidRPr="000C08EC">
        <w:rPr>
          <w:sz w:val="28"/>
          <w:szCs w:val="20"/>
        </w:rPr>
        <w:t>свои</w:t>
      </w:r>
      <w:proofErr w:type="gramEnd"/>
      <w:r w:rsidRPr="000C08EC">
        <w:rPr>
          <w:sz w:val="28"/>
          <w:szCs w:val="20"/>
        </w:rPr>
        <w:t xml:space="preserve"> двадцать один год,</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он в себе отыщет силы</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на еще один приход.</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Хочешь острых ощущений?</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И на пике наслаждений,</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 xml:space="preserve">причащаясь диким </w:t>
      </w:r>
      <w:proofErr w:type="spellStart"/>
      <w:r w:rsidRPr="000C08EC">
        <w:rPr>
          <w:sz w:val="28"/>
          <w:szCs w:val="20"/>
        </w:rPr>
        <w:t>блевом,</w:t>
      </w:r>
      <w:proofErr w:type="spellEnd"/>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смерть свою в игле найти?</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lastRenderedPageBreak/>
        <w:t>С ним тогда ты по пути!</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 xml:space="preserve">Если ты, мой друг, </w:t>
      </w:r>
      <w:proofErr w:type="gramStart"/>
      <w:r w:rsidRPr="000C08EC">
        <w:rPr>
          <w:sz w:val="28"/>
          <w:szCs w:val="20"/>
        </w:rPr>
        <w:t>дурак</w:t>
      </w:r>
      <w:proofErr w:type="gramEnd"/>
      <w:r w:rsidRPr="000C08EC">
        <w:rPr>
          <w:sz w:val="28"/>
          <w:szCs w:val="20"/>
        </w:rPr>
        <w:t>,</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если сам себе ты враг,</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то открыты все пути</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на тот свет скорей уйти.</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Только много интересных</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есть вещей на свете, честно.</w:t>
      </w:r>
    </w:p>
    <w:p w:rsidR="000C08EC"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Жизнь прекрасна! Так зачем</w:t>
      </w:r>
    </w:p>
    <w:p w:rsidR="00994821" w:rsidRPr="000C08EC" w:rsidRDefault="000C08EC" w:rsidP="000C08EC">
      <w:pPr>
        <w:pStyle w:val="a7"/>
        <w:shd w:val="clear" w:color="auto" w:fill="FFFFFF"/>
        <w:spacing w:before="0" w:beforeAutospacing="0" w:after="0" w:afterAutospacing="0" w:line="360" w:lineRule="auto"/>
        <w:ind w:left="1416"/>
        <w:textAlignment w:val="baseline"/>
        <w:rPr>
          <w:sz w:val="28"/>
          <w:szCs w:val="20"/>
        </w:rPr>
      </w:pPr>
      <w:r w:rsidRPr="000C08EC">
        <w:rPr>
          <w:sz w:val="28"/>
          <w:szCs w:val="20"/>
        </w:rPr>
        <w:t>разрушать ее нам всем?</w:t>
      </w:r>
      <w:r>
        <w:rPr>
          <w:sz w:val="28"/>
          <w:szCs w:val="20"/>
        </w:rPr>
        <w:t xml:space="preserve"> </w:t>
      </w:r>
      <w:r w:rsidR="00D816B9">
        <w:rPr>
          <w:sz w:val="28"/>
          <w:szCs w:val="28"/>
        </w:rPr>
        <w:t>(СЛАЙД 5).</w:t>
      </w:r>
    </w:p>
    <w:p w:rsidR="008C00A9" w:rsidRPr="008C00A9" w:rsidRDefault="00231173" w:rsidP="008C00A9">
      <w:pPr>
        <w:pStyle w:val="a4"/>
        <w:spacing w:line="360" w:lineRule="auto"/>
        <w:jc w:val="both"/>
        <w:rPr>
          <w:sz w:val="28"/>
          <w:szCs w:val="28"/>
        </w:rPr>
      </w:pPr>
      <w:r w:rsidRPr="008C00A9">
        <w:rPr>
          <w:b/>
          <w:sz w:val="28"/>
          <w:szCs w:val="28"/>
        </w:rPr>
        <w:t>Учитель</w:t>
      </w:r>
      <w:r w:rsidRPr="008C00A9">
        <w:rPr>
          <w:sz w:val="28"/>
          <w:szCs w:val="28"/>
        </w:rPr>
        <w:t xml:space="preserve">: </w:t>
      </w:r>
      <w:r w:rsidR="008C00A9" w:rsidRPr="008C00A9">
        <w:rPr>
          <w:sz w:val="28"/>
          <w:szCs w:val="28"/>
        </w:rPr>
        <w:t>Уже давно установлено, что за здоровьем надо следить с ранних лет.  Давайте проведем небольшое</w:t>
      </w:r>
      <w:r w:rsidR="008C00A9">
        <w:rPr>
          <w:sz w:val="28"/>
          <w:szCs w:val="28"/>
        </w:rPr>
        <w:t xml:space="preserve"> тестирование о своем здоровье. </w:t>
      </w:r>
      <w:r w:rsidR="008C00A9" w:rsidRPr="008C00A9">
        <w:rPr>
          <w:rFonts w:eastAsia="Times New Roman" w:cs="Times New Roman"/>
          <w:sz w:val="28"/>
          <w:lang w:eastAsia="ru-RU"/>
        </w:rPr>
        <w:t>Глубоко ошибается тот, кто считает, что о своем здоровье должны заботиться только люди среднего, если не старшего, возраста. И в молодости человек должен беречь свое здоровье. Иначе старость он встретит далеко не в лучшей форме. Гармонично развитый человек должен быть спортивным, подтянутым. Не случайно древние говорили: «В здоровом теле – здоровый дух». Как же вы относитесь к своему, здоровью? Узнать это, надеемся, поможет тест. </w:t>
      </w:r>
      <w:r w:rsidR="005D1A22">
        <w:rPr>
          <w:rFonts w:eastAsia="Times New Roman" w:cs="Times New Roman"/>
          <w:sz w:val="28"/>
          <w:lang w:eastAsia="ru-RU"/>
        </w:rPr>
        <w:t>(ПРИЛОЖЕНИЕ 2)</w:t>
      </w:r>
    </w:p>
    <w:p w:rsidR="005D1A22" w:rsidRDefault="0055009F" w:rsidP="005D1A22">
      <w:pPr>
        <w:spacing w:line="360" w:lineRule="auto"/>
        <w:jc w:val="center"/>
        <w:rPr>
          <w:i/>
          <w:sz w:val="28"/>
        </w:rPr>
      </w:pPr>
      <w:proofErr w:type="gramStart"/>
      <w:r>
        <w:rPr>
          <w:i/>
          <w:sz w:val="28"/>
        </w:rPr>
        <w:t>(</w:t>
      </w:r>
      <w:r w:rsidR="005D1A22">
        <w:rPr>
          <w:i/>
          <w:sz w:val="28"/>
        </w:rPr>
        <w:t>Обработка.</w:t>
      </w:r>
      <w:proofErr w:type="gramEnd"/>
      <w:r w:rsidR="005D1A22">
        <w:rPr>
          <w:i/>
          <w:sz w:val="28"/>
        </w:rPr>
        <w:t xml:space="preserve"> За каждый ответ «а» вы полу</w:t>
      </w:r>
      <w:r>
        <w:rPr>
          <w:i/>
          <w:sz w:val="28"/>
        </w:rPr>
        <w:t>чаете 4 балла, «б» - 2, «в» - 0)</w:t>
      </w:r>
    </w:p>
    <w:p w:rsidR="00AC1330" w:rsidRDefault="005D1A22" w:rsidP="0055009F">
      <w:pPr>
        <w:spacing w:line="360" w:lineRule="auto"/>
        <w:jc w:val="center"/>
        <w:rPr>
          <w:sz w:val="28"/>
        </w:rPr>
      </w:pPr>
      <w:r>
        <w:rPr>
          <w:b/>
          <w:bCs/>
          <w:sz w:val="28"/>
        </w:rPr>
        <w:t>Ответы:</w:t>
      </w:r>
    </w:p>
    <w:p w:rsidR="0055009F" w:rsidRDefault="005D1A22" w:rsidP="005D1A22">
      <w:pPr>
        <w:spacing w:line="360" w:lineRule="auto"/>
        <w:jc w:val="both"/>
        <w:rPr>
          <w:sz w:val="28"/>
        </w:rPr>
      </w:pPr>
      <w:r w:rsidRPr="0055009F">
        <w:rPr>
          <w:b/>
          <w:sz w:val="28"/>
        </w:rPr>
        <w:t>От 38 до 56 баллов.</w:t>
      </w:r>
      <w:r>
        <w:rPr>
          <w:sz w:val="28"/>
        </w:rPr>
        <w:t xml:space="preserve"> У вас есть шанс дожить до ста лет. Вы следите за своим здоровьем больше, чем за чем-то другим, у вас хорошее самочувствие. Если вы и дальше будете вести здоровый образ жизни, то сохраните энергичность, активность до глубокой старости. Не забывайте испытывать радость от самой жизни, так как радость укрепляет здоровье. </w:t>
      </w:r>
    </w:p>
    <w:p w:rsidR="0055009F" w:rsidRDefault="005D1A22" w:rsidP="005D1A22">
      <w:pPr>
        <w:spacing w:line="360" w:lineRule="auto"/>
        <w:jc w:val="both"/>
        <w:rPr>
          <w:sz w:val="28"/>
        </w:rPr>
      </w:pPr>
      <w:r w:rsidRPr="0055009F">
        <w:rPr>
          <w:b/>
          <w:sz w:val="28"/>
        </w:rPr>
        <w:t>От 19 до 37 баллов.</w:t>
      </w:r>
      <w:r>
        <w:rPr>
          <w:sz w:val="28"/>
        </w:rPr>
        <w:t xml:space="preserve"> У вас не только хорошее здоровье, но часто и хорошее настроение. Вы вероятно, общительны, часто встречаетесь с друзьями. Вы не отказываетесь и от удовольствий, которые делают нашу жизнь разнообразной. Но подумайте, не будут ли некоторые ваши привычки с годами иметь последствия для вашего здоровья? Пересмотрите ваш образ жизни, подумайте, </w:t>
      </w:r>
      <w:r>
        <w:rPr>
          <w:sz w:val="28"/>
        </w:rPr>
        <w:lastRenderedPageBreak/>
        <w:t>достаточно ли вы занимаетесь спортом, не слишком ли вы увлекаетесь пивом и сигаретами. И согласитесь, приятельские отношения можно поддерживать не только дома, в компании, но и на теннисном корте, стадионе, в походе… </w:t>
      </w:r>
    </w:p>
    <w:p w:rsidR="005D1A22" w:rsidRDefault="005D1A22" w:rsidP="005D1A22">
      <w:pPr>
        <w:spacing w:line="360" w:lineRule="auto"/>
        <w:jc w:val="both"/>
        <w:rPr>
          <w:sz w:val="28"/>
        </w:rPr>
      </w:pPr>
      <w:r w:rsidRPr="0055009F">
        <w:rPr>
          <w:b/>
          <w:sz w:val="28"/>
        </w:rPr>
        <w:t>От 0 до 18 баллов.</w:t>
      </w:r>
      <w:r>
        <w:rPr>
          <w:sz w:val="28"/>
        </w:rPr>
        <w:t xml:space="preserve"> Ваше здоровье зависит, прежде всего, от вас. Но вы слишком легкомысленно к нему относитесь. Вероятно, вы уже жалуетесь на свое здоровье или эти жалобы, </w:t>
      </w:r>
      <w:proofErr w:type="gramStart"/>
      <w:r>
        <w:rPr>
          <w:sz w:val="28"/>
        </w:rPr>
        <w:t>увы</w:t>
      </w:r>
      <w:proofErr w:type="gramEnd"/>
      <w:r>
        <w:rPr>
          <w:sz w:val="28"/>
        </w:rPr>
        <w:t>, не заставят себя долго ждать. Не слишком надейтесь на лекарства. Если вы пока не бегаете по врачам, то это «заслуга» только вашего здорового организма, что не может продолжаться до бесконечности. Откажитесь, пок</w:t>
      </w:r>
      <w:r w:rsidR="009C3317">
        <w:rPr>
          <w:sz w:val="28"/>
        </w:rPr>
        <w:t xml:space="preserve">а не поздно, от сигарет и пива, не пробуйте их, если пока не попробовали, </w:t>
      </w:r>
      <w:r>
        <w:rPr>
          <w:sz w:val="28"/>
        </w:rPr>
        <w:t>упорядочите режим питания.</w:t>
      </w:r>
    </w:p>
    <w:p w:rsidR="009C3317" w:rsidRDefault="009C3317" w:rsidP="005D1A22">
      <w:pPr>
        <w:spacing w:line="360" w:lineRule="auto"/>
        <w:jc w:val="both"/>
        <w:rPr>
          <w:sz w:val="28"/>
        </w:rPr>
      </w:pPr>
      <w:r>
        <w:rPr>
          <w:b/>
          <w:sz w:val="28"/>
          <w:szCs w:val="28"/>
        </w:rPr>
        <w:t>Учитель</w:t>
      </w:r>
      <w:r>
        <w:rPr>
          <w:sz w:val="28"/>
          <w:szCs w:val="28"/>
        </w:rPr>
        <w:t>:</w:t>
      </w:r>
      <w:r w:rsidR="005D1A22">
        <w:rPr>
          <w:b/>
          <w:bCs/>
          <w:i/>
          <w:iCs/>
          <w:sz w:val="28"/>
        </w:rPr>
        <w:t> </w:t>
      </w:r>
      <w:r w:rsidR="005D1A22" w:rsidRPr="009C3317">
        <w:rPr>
          <w:bCs/>
          <w:iCs/>
          <w:sz w:val="28"/>
        </w:rPr>
        <w:t>Итак,</w:t>
      </w:r>
      <w:r>
        <w:rPr>
          <w:bCs/>
          <w:iCs/>
          <w:sz w:val="28"/>
        </w:rPr>
        <w:t xml:space="preserve"> подведем итог нашего разговора.</w:t>
      </w:r>
      <w:r w:rsidR="005D1A22">
        <w:rPr>
          <w:sz w:val="28"/>
        </w:rPr>
        <w:t> Если вы хотите жить долго и счастливо</w:t>
      </w:r>
      <w:r>
        <w:rPr>
          <w:sz w:val="28"/>
        </w:rPr>
        <w:t>, сохранив</w:t>
      </w:r>
      <w:r w:rsidR="005D1A22">
        <w:rPr>
          <w:sz w:val="28"/>
        </w:rPr>
        <w:t xml:space="preserve"> при этом светлый ум до старости, </w:t>
      </w:r>
      <w:r>
        <w:rPr>
          <w:sz w:val="28"/>
        </w:rPr>
        <w:t>в</w:t>
      </w:r>
      <w:r w:rsidR="005D1A22">
        <w:rPr>
          <w:sz w:val="28"/>
        </w:rPr>
        <w:t>ы должны вести здоровый образ жизни, не курить, не употреблять алкоголь и наркотики. </w:t>
      </w:r>
    </w:p>
    <w:p w:rsidR="005D1A22" w:rsidRPr="009C3317" w:rsidRDefault="009C3317" w:rsidP="005D1A22">
      <w:pPr>
        <w:spacing w:line="360" w:lineRule="auto"/>
        <w:jc w:val="both"/>
        <w:rPr>
          <w:sz w:val="28"/>
        </w:rPr>
      </w:pPr>
      <w:r w:rsidRPr="009C3317">
        <w:rPr>
          <w:bCs/>
          <w:sz w:val="28"/>
        </w:rPr>
        <w:t>Желаю</w:t>
      </w:r>
      <w:r w:rsidR="005D1A22" w:rsidRPr="009C3317">
        <w:rPr>
          <w:bCs/>
          <w:sz w:val="28"/>
        </w:rPr>
        <w:t xml:space="preserve"> вам:</w:t>
      </w:r>
    </w:p>
    <w:p w:rsidR="005D1A22" w:rsidRPr="009C3317" w:rsidRDefault="005D1A22" w:rsidP="005D1A22">
      <w:pPr>
        <w:numPr>
          <w:ilvl w:val="0"/>
          <w:numId w:val="5"/>
        </w:numPr>
        <w:spacing w:line="360" w:lineRule="auto"/>
        <w:ind w:left="0" w:firstLine="0"/>
        <w:jc w:val="both"/>
        <w:rPr>
          <w:sz w:val="28"/>
        </w:rPr>
      </w:pPr>
      <w:r w:rsidRPr="009C3317">
        <w:rPr>
          <w:sz w:val="28"/>
        </w:rPr>
        <w:t> </w:t>
      </w:r>
      <w:r w:rsidRPr="009C3317">
        <w:rPr>
          <w:bCs/>
          <w:sz w:val="28"/>
        </w:rPr>
        <w:t>Никогда не болеть;</w:t>
      </w:r>
    </w:p>
    <w:p w:rsidR="005D1A22" w:rsidRPr="009C3317" w:rsidRDefault="005D1A22" w:rsidP="005D1A22">
      <w:pPr>
        <w:numPr>
          <w:ilvl w:val="0"/>
          <w:numId w:val="5"/>
        </w:numPr>
        <w:spacing w:line="360" w:lineRule="auto"/>
        <w:ind w:left="0" w:firstLine="0"/>
        <w:jc w:val="both"/>
        <w:rPr>
          <w:sz w:val="28"/>
        </w:rPr>
      </w:pPr>
      <w:r w:rsidRPr="009C3317">
        <w:rPr>
          <w:sz w:val="28"/>
        </w:rPr>
        <w:t> </w:t>
      </w:r>
      <w:r w:rsidRPr="009C3317">
        <w:rPr>
          <w:bCs/>
          <w:sz w:val="28"/>
        </w:rPr>
        <w:t>Правильно питаться;</w:t>
      </w:r>
    </w:p>
    <w:p w:rsidR="005D1A22" w:rsidRPr="009C3317" w:rsidRDefault="005D1A22" w:rsidP="005D1A22">
      <w:pPr>
        <w:numPr>
          <w:ilvl w:val="0"/>
          <w:numId w:val="5"/>
        </w:numPr>
        <w:spacing w:line="360" w:lineRule="auto"/>
        <w:ind w:left="0" w:firstLine="0"/>
        <w:jc w:val="both"/>
        <w:rPr>
          <w:sz w:val="28"/>
        </w:rPr>
      </w:pPr>
      <w:r w:rsidRPr="009C3317">
        <w:rPr>
          <w:sz w:val="28"/>
        </w:rPr>
        <w:t> </w:t>
      </w:r>
      <w:r w:rsidRPr="009C3317">
        <w:rPr>
          <w:bCs/>
          <w:sz w:val="28"/>
        </w:rPr>
        <w:t>Быть бодрыми;</w:t>
      </w:r>
    </w:p>
    <w:p w:rsidR="005D1A22" w:rsidRPr="009C3317" w:rsidRDefault="005D1A22" w:rsidP="005D1A22">
      <w:pPr>
        <w:numPr>
          <w:ilvl w:val="0"/>
          <w:numId w:val="5"/>
        </w:numPr>
        <w:spacing w:line="360" w:lineRule="auto"/>
        <w:ind w:left="0" w:firstLine="0"/>
        <w:jc w:val="both"/>
        <w:rPr>
          <w:sz w:val="28"/>
        </w:rPr>
      </w:pPr>
      <w:r w:rsidRPr="009C3317">
        <w:rPr>
          <w:sz w:val="28"/>
        </w:rPr>
        <w:t> </w:t>
      </w:r>
      <w:r w:rsidRPr="009C3317">
        <w:rPr>
          <w:bCs/>
          <w:sz w:val="28"/>
        </w:rPr>
        <w:t>Вершить добрые дела.</w:t>
      </w:r>
    </w:p>
    <w:p w:rsidR="009C3317" w:rsidRDefault="009C3317">
      <w:pPr>
        <w:rPr>
          <w:b/>
          <w:bCs/>
          <w:sz w:val="28"/>
        </w:rPr>
      </w:pPr>
      <w:r>
        <w:rPr>
          <w:b/>
          <w:bCs/>
          <w:sz w:val="28"/>
        </w:rPr>
        <w:br w:type="page"/>
      </w:r>
    </w:p>
    <w:p w:rsidR="005D1A22" w:rsidRDefault="005D1A22" w:rsidP="009C3317">
      <w:pPr>
        <w:spacing w:line="360" w:lineRule="auto"/>
        <w:jc w:val="center"/>
        <w:rPr>
          <w:sz w:val="28"/>
        </w:rPr>
      </w:pPr>
      <w:r>
        <w:rPr>
          <w:b/>
          <w:bCs/>
          <w:sz w:val="28"/>
        </w:rPr>
        <w:lastRenderedPageBreak/>
        <w:t>Список литературы:</w:t>
      </w:r>
    </w:p>
    <w:p w:rsidR="0055009F" w:rsidRDefault="009C3317" w:rsidP="009C3317">
      <w:pPr>
        <w:pStyle w:val="aa"/>
        <w:numPr>
          <w:ilvl w:val="1"/>
          <w:numId w:val="1"/>
        </w:numPr>
        <w:spacing w:line="360" w:lineRule="auto"/>
        <w:jc w:val="both"/>
        <w:rPr>
          <w:sz w:val="28"/>
        </w:rPr>
      </w:pPr>
      <w:r w:rsidRPr="009C3317">
        <w:rPr>
          <w:sz w:val="28"/>
        </w:rPr>
        <w:t xml:space="preserve">Баранов </w:t>
      </w:r>
      <w:r w:rsidR="005D1A22" w:rsidRPr="009C3317">
        <w:rPr>
          <w:sz w:val="28"/>
        </w:rPr>
        <w:t>С.В. «Стань свобод</w:t>
      </w:r>
      <w:r w:rsidRPr="009C3317">
        <w:rPr>
          <w:sz w:val="28"/>
        </w:rPr>
        <w:t>ным от вредных привычек»/</w:t>
      </w:r>
      <w:r w:rsidR="005D1A22" w:rsidRPr="009C3317">
        <w:rPr>
          <w:sz w:val="28"/>
        </w:rPr>
        <w:t> </w:t>
      </w:r>
      <w:r w:rsidRPr="009C3317">
        <w:rPr>
          <w:sz w:val="28"/>
        </w:rPr>
        <w:t>Электронная книга.</w:t>
      </w:r>
    </w:p>
    <w:p w:rsidR="0055009F" w:rsidRDefault="0055009F" w:rsidP="009C3317">
      <w:pPr>
        <w:pStyle w:val="aa"/>
        <w:numPr>
          <w:ilvl w:val="1"/>
          <w:numId w:val="1"/>
        </w:numPr>
        <w:spacing w:line="360" w:lineRule="auto"/>
        <w:jc w:val="both"/>
        <w:rPr>
          <w:sz w:val="28"/>
        </w:rPr>
      </w:pPr>
      <w:r>
        <w:rPr>
          <w:sz w:val="28"/>
        </w:rPr>
        <w:t>Казакова А.К. Устный журнал «Здоровье»/ Классный руководитель, № 8, 2008.</w:t>
      </w:r>
    </w:p>
    <w:p w:rsidR="009C3317" w:rsidRPr="009C3317" w:rsidRDefault="009C3317" w:rsidP="009C3317">
      <w:pPr>
        <w:pStyle w:val="aa"/>
        <w:numPr>
          <w:ilvl w:val="1"/>
          <w:numId w:val="1"/>
        </w:numPr>
        <w:spacing w:line="360" w:lineRule="auto"/>
        <w:jc w:val="both"/>
        <w:rPr>
          <w:sz w:val="28"/>
        </w:rPr>
      </w:pPr>
      <w:r w:rsidRPr="009C3317">
        <w:rPr>
          <w:sz w:val="28"/>
        </w:rPr>
        <w:t>Классные часы: 6 класс</w:t>
      </w:r>
      <w:proofErr w:type="gramStart"/>
      <w:r w:rsidRPr="009C3317">
        <w:rPr>
          <w:sz w:val="28"/>
        </w:rPr>
        <w:t>/ А</w:t>
      </w:r>
      <w:proofErr w:type="gramEnd"/>
      <w:r w:rsidRPr="009C3317">
        <w:rPr>
          <w:sz w:val="28"/>
        </w:rPr>
        <w:t xml:space="preserve">вт.-сост. </w:t>
      </w:r>
      <w:proofErr w:type="spellStart"/>
      <w:r w:rsidRPr="009C3317">
        <w:rPr>
          <w:sz w:val="28"/>
        </w:rPr>
        <w:t>Л.А.Егорова</w:t>
      </w:r>
      <w:proofErr w:type="spellEnd"/>
      <w:r w:rsidRPr="009C3317">
        <w:rPr>
          <w:sz w:val="28"/>
        </w:rPr>
        <w:t>. – М.: ВАКО, 2008</w:t>
      </w:r>
      <w:r w:rsidR="0055009F">
        <w:rPr>
          <w:sz w:val="28"/>
        </w:rPr>
        <w:t>.</w:t>
      </w:r>
    </w:p>
    <w:p w:rsidR="0055009F" w:rsidRDefault="005D1A22" w:rsidP="005D1A22">
      <w:pPr>
        <w:pStyle w:val="aa"/>
        <w:numPr>
          <w:ilvl w:val="1"/>
          <w:numId w:val="1"/>
        </w:numPr>
        <w:spacing w:line="360" w:lineRule="auto"/>
        <w:jc w:val="both"/>
        <w:rPr>
          <w:sz w:val="28"/>
        </w:rPr>
      </w:pPr>
      <w:proofErr w:type="spellStart"/>
      <w:r w:rsidRPr="009C3317">
        <w:rPr>
          <w:sz w:val="28"/>
        </w:rPr>
        <w:t>Лоранский</w:t>
      </w:r>
      <w:proofErr w:type="spellEnd"/>
      <w:r w:rsidRPr="009C3317">
        <w:rPr>
          <w:sz w:val="28"/>
        </w:rPr>
        <w:t xml:space="preserve"> Д.Н., Лукьянов В.С. «Азбука здоровья: Книга для </w:t>
      </w:r>
      <w:r w:rsidR="0055009F">
        <w:rPr>
          <w:sz w:val="28"/>
        </w:rPr>
        <w:t xml:space="preserve">молодежи» - М.: </w:t>
      </w:r>
      <w:proofErr w:type="spellStart"/>
      <w:r w:rsidR="0055009F">
        <w:rPr>
          <w:sz w:val="28"/>
        </w:rPr>
        <w:t>Профиздат</w:t>
      </w:r>
      <w:proofErr w:type="spellEnd"/>
      <w:r w:rsidR="0055009F">
        <w:rPr>
          <w:sz w:val="28"/>
        </w:rPr>
        <w:t>, 1990.</w:t>
      </w:r>
    </w:p>
    <w:p w:rsidR="0055009F" w:rsidRDefault="009C3317" w:rsidP="005D1A22">
      <w:pPr>
        <w:pStyle w:val="aa"/>
        <w:numPr>
          <w:ilvl w:val="1"/>
          <w:numId w:val="1"/>
        </w:numPr>
        <w:spacing w:line="360" w:lineRule="auto"/>
        <w:jc w:val="both"/>
        <w:rPr>
          <w:sz w:val="28"/>
        </w:rPr>
      </w:pPr>
      <w:proofErr w:type="spellStart"/>
      <w:r w:rsidRPr="0055009F">
        <w:rPr>
          <w:sz w:val="28"/>
        </w:rPr>
        <w:t>Хаткина</w:t>
      </w:r>
      <w:proofErr w:type="spellEnd"/>
      <w:r w:rsidRPr="0055009F">
        <w:rPr>
          <w:sz w:val="28"/>
        </w:rPr>
        <w:t xml:space="preserve"> Н.В. Зовет звонок на праздник: Лучшие сценарии для школьников. – М.:АСТ, 2005</w:t>
      </w:r>
      <w:r w:rsidR="0055009F">
        <w:rPr>
          <w:sz w:val="28"/>
        </w:rPr>
        <w:t>.</w:t>
      </w:r>
    </w:p>
    <w:p w:rsidR="005D1A22" w:rsidRPr="0055009F" w:rsidRDefault="005D1A22" w:rsidP="005D1A22">
      <w:pPr>
        <w:pStyle w:val="aa"/>
        <w:numPr>
          <w:ilvl w:val="1"/>
          <w:numId w:val="1"/>
        </w:numPr>
        <w:spacing w:line="360" w:lineRule="auto"/>
        <w:jc w:val="both"/>
        <w:rPr>
          <w:sz w:val="28"/>
        </w:rPr>
      </w:pPr>
      <w:proofErr w:type="spellStart"/>
      <w:r w:rsidRPr="0055009F">
        <w:rPr>
          <w:sz w:val="28"/>
        </w:rPr>
        <w:t>Энтин</w:t>
      </w:r>
      <w:proofErr w:type="spellEnd"/>
      <w:r w:rsidRPr="0055009F">
        <w:rPr>
          <w:sz w:val="28"/>
        </w:rPr>
        <w:t xml:space="preserve"> Г.М. «Когда человек себе враг» - М.: 1993.</w:t>
      </w:r>
    </w:p>
    <w:p w:rsidR="005D1A22" w:rsidRDefault="005D1A22" w:rsidP="005D1A22">
      <w:pPr>
        <w:pStyle w:val="a4"/>
        <w:spacing w:after="0" w:line="360" w:lineRule="auto"/>
        <w:jc w:val="both"/>
        <w:rPr>
          <w:rFonts w:cs="Times New Roman"/>
          <w:i/>
          <w:sz w:val="28"/>
          <w:szCs w:val="28"/>
        </w:rPr>
      </w:pPr>
    </w:p>
    <w:p w:rsidR="005D1A22" w:rsidRDefault="005D1A22" w:rsidP="005D1A22">
      <w:pPr>
        <w:pStyle w:val="a4"/>
        <w:spacing w:after="0" w:line="360" w:lineRule="auto"/>
        <w:jc w:val="both"/>
        <w:rPr>
          <w:rFonts w:cs="Times New Roman"/>
          <w:i/>
          <w:sz w:val="28"/>
          <w:szCs w:val="28"/>
        </w:rPr>
      </w:pPr>
    </w:p>
    <w:p w:rsidR="005D1A22" w:rsidRDefault="005D1A22" w:rsidP="005D1A22">
      <w:pPr>
        <w:pStyle w:val="a4"/>
        <w:spacing w:after="0" w:line="360" w:lineRule="auto"/>
        <w:jc w:val="both"/>
        <w:rPr>
          <w:rFonts w:cs="Times New Roman"/>
          <w:i/>
          <w:sz w:val="28"/>
          <w:szCs w:val="28"/>
        </w:rPr>
      </w:pPr>
    </w:p>
    <w:p w:rsidR="005D1A22" w:rsidRDefault="005D1A22" w:rsidP="005D1A22">
      <w:pPr>
        <w:pStyle w:val="a4"/>
        <w:spacing w:after="0" w:line="360" w:lineRule="auto"/>
        <w:jc w:val="both"/>
        <w:rPr>
          <w:rFonts w:cs="Times New Roman"/>
          <w:b/>
          <w:bCs/>
          <w:i/>
          <w:sz w:val="28"/>
          <w:szCs w:val="28"/>
        </w:rPr>
      </w:pPr>
    </w:p>
    <w:p w:rsidR="005D1A22" w:rsidRDefault="005D1A22" w:rsidP="005D1A22">
      <w:pPr>
        <w:pStyle w:val="a4"/>
        <w:spacing w:after="0" w:line="360" w:lineRule="auto"/>
        <w:jc w:val="both"/>
        <w:rPr>
          <w:rFonts w:cs="Times New Roman"/>
          <w:b/>
          <w:bCs/>
          <w:i/>
          <w:sz w:val="28"/>
          <w:szCs w:val="28"/>
        </w:rPr>
      </w:pPr>
    </w:p>
    <w:p w:rsidR="005D1A22" w:rsidRDefault="005D1A22" w:rsidP="005D1A22">
      <w:pPr>
        <w:pStyle w:val="a4"/>
        <w:spacing w:after="0" w:line="360" w:lineRule="auto"/>
        <w:jc w:val="both"/>
        <w:rPr>
          <w:rFonts w:cs="Times New Roman"/>
          <w:b/>
          <w:bCs/>
          <w:i/>
          <w:sz w:val="28"/>
          <w:szCs w:val="28"/>
        </w:rPr>
      </w:pPr>
    </w:p>
    <w:p w:rsidR="005D1A22" w:rsidRDefault="005D1A22" w:rsidP="005D1A22">
      <w:pPr>
        <w:pStyle w:val="a4"/>
        <w:spacing w:after="0" w:line="360" w:lineRule="auto"/>
        <w:jc w:val="both"/>
        <w:rPr>
          <w:rFonts w:cs="Times New Roman"/>
          <w:b/>
          <w:bCs/>
          <w:i/>
          <w:sz w:val="28"/>
          <w:szCs w:val="28"/>
        </w:rPr>
      </w:pPr>
    </w:p>
    <w:p w:rsidR="005D1A22" w:rsidRDefault="005D1A22" w:rsidP="005D1A22">
      <w:pPr>
        <w:pStyle w:val="a4"/>
        <w:spacing w:after="0" w:line="360" w:lineRule="auto"/>
        <w:jc w:val="both"/>
        <w:rPr>
          <w:rFonts w:cs="Times New Roman"/>
          <w:b/>
          <w:bCs/>
          <w:i/>
          <w:sz w:val="28"/>
          <w:szCs w:val="28"/>
        </w:rPr>
      </w:pPr>
    </w:p>
    <w:p w:rsidR="005D1A22" w:rsidRDefault="005D1A22" w:rsidP="005D1A22">
      <w:pPr>
        <w:pStyle w:val="a4"/>
        <w:spacing w:after="0" w:line="360" w:lineRule="auto"/>
        <w:jc w:val="center"/>
        <w:rPr>
          <w:rFonts w:cs="Times New Roman"/>
          <w:b/>
          <w:bCs/>
          <w:i/>
          <w:sz w:val="28"/>
          <w:szCs w:val="28"/>
        </w:rPr>
      </w:pPr>
    </w:p>
    <w:p w:rsidR="005D1A22" w:rsidRDefault="005D1A22">
      <w:pPr>
        <w:rPr>
          <w:b/>
          <w:bCs/>
          <w:sz w:val="28"/>
        </w:rPr>
      </w:pPr>
      <w:r>
        <w:rPr>
          <w:b/>
          <w:bCs/>
          <w:sz w:val="28"/>
        </w:rPr>
        <w:br w:type="page"/>
      </w:r>
    </w:p>
    <w:p w:rsidR="005D1A22" w:rsidRDefault="005D1A22" w:rsidP="005D1A22">
      <w:pPr>
        <w:spacing w:line="360" w:lineRule="auto"/>
        <w:jc w:val="right"/>
        <w:rPr>
          <w:b/>
          <w:bCs/>
          <w:sz w:val="28"/>
        </w:rPr>
      </w:pPr>
      <w:r>
        <w:rPr>
          <w:b/>
          <w:bCs/>
          <w:sz w:val="28"/>
        </w:rPr>
        <w:lastRenderedPageBreak/>
        <w:t>Приложение 1.</w:t>
      </w:r>
    </w:p>
    <w:p w:rsidR="005D1A22" w:rsidRDefault="005D1A22" w:rsidP="005D1A22">
      <w:pPr>
        <w:spacing w:line="360" w:lineRule="auto"/>
        <w:jc w:val="center"/>
        <w:rPr>
          <w:b/>
          <w:bCs/>
          <w:sz w:val="28"/>
        </w:rPr>
      </w:pPr>
      <w:r>
        <w:rPr>
          <w:b/>
          <w:bCs/>
          <w:sz w:val="28"/>
        </w:rPr>
        <w:t>ПАМЯТКА</w:t>
      </w:r>
    </w:p>
    <w:p w:rsidR="005D1A22" w:rsidRDefault="005D1A22" w:rsidP="005D1A22">
      <w:pPr>
        <w:spacing w:line="360" w:lineRule="auto"/>
        <w:jc w:val="center"/>
        <w:rPr>
          <w:b/>
          <w:bCs/>
          <w:sz w:val="28"/>
        </w:rPr>
      </w:pPr>
      <w:r w:rsidRPr="005D1A22">
        <w:rPr>
          <w:b/>
          <w:bCs/>
          <w:sz w:val="28"/>
        </w:rPr>
        <w:t>Как справиться со стрессом</w:t>
      </w:r>
      <w:r w:rsidRPr="005D1A22">
        <w:rPr>
          <w:b/>
          <w:bCs/>
          <w:sz w:val="28"/>
        </w:rPr>
        <w:br/>
        <w:t>Советы психолога</w:t>
      </w:r>
    </w:p>
    <w:p w:rsidR="003E15BD" w:rsidRPr="005D1A22" w:rsidRDefault="0055009F" w:rsidP="005D1A22">
      <w:pPr>
        <w:pStyle w:val="aa"/>
        <w:numPr>
          <w:ilvl w:val="0"/>
          <w:numId w:val="6"/>
        </w:numPr>
        <w:spacing w:line="360" w:lineRule="auto"/>
        <w:jc w:val="both"/>
        <w:rPr>
          <w:b/>
          <w:bCs/>
          <w:sz w:val="28"/>
        </w:rPr>
      </w:pPr>
      <w:r w:rsidRPr="005D1A22">
        <w:rPr>
          <w:b/>
          <w:bCs/>
          <w:sz w:val="28"/>
        </w:rPr>
        <w:t>ВПР, ОГЭ - испытание,  которых еще много у вас будет в жизни. Не придавайте событию слишком высокую важность, не увеличивайте волнение.</w:t>
      </w:r>
    </w:p>
    <w:p w:rsidR="003E15BD" w:rsidRPr="005D1A22" w:rsidRDefault="0055009F" w:rsidP="005D1A22">
      <w:pPr>
        <w:pStyle w:val="aa"/>
        <w:numPr>
          <w:ilvl w:val="0"/>
          <w:numId w:val="6"/>
        </w:numPr>
        <w:spacing w:line="360" w:lineRule="auto"/>
        <w:jc w:val="both"/>
        <w:rPr>
          <w:b/>
          <w:bCs/>
          <w:sz w:val="28"/>
        </w:rPr>
      </w:pPr>
      <w:r w:rsidRPr="005D1A22">
        <w:rPr>
          <w:b/>
          <w:bCs/>
          <w:sz w:val="28"/>
        </w:rPr>
        <w:t>Относитесь к испытаниям как к средству самоутверждения и повышением личностной самооценки.</w:t>
      </w:r>
    </w:p>
    <w:p w:rsidR="003E15BD" w:rsidRPr="005D1A22" w:rsidRDefault="0055009F" w:rsidP="005D1A22">
      <w:pPr>
        <w:pStyle w:val="aa"/>
        <w:numPr>
          <w:ilvl w:val="0"/>
          <w:numId w:val="6"/>
        </w:numPr>
        <w:spacing w:line="360" w:lineRule="auto"/>
        <w:jc w:val="both"/>
        <w:rPr>
          <w:b/>
          <w:bCs/>
          <w:sz w:val="28"/>
        </w:rPr>
      </w:pPr>
      <w:r w:rsidRPr="005D1A22">
        <w:rPr>
          <w:b/>
          <w:bCs/>
          <w:sz w:val="28"/>
        </w:rPr>
        <w:t>Заранее поставьте перед собой цель, которая Вам по силам.</w:t>
      </w:r>
    </w:p>
    <w:p w:rsidR="003E15BD" w:rsidRPr="005D1A22" w:rsidRDefault="0055009F" w:rsidP="005D1A22">
      <w:pPr>
        <w:pStyle w:val="aa"/>
        <w:numPr>
          <w:ilvl w:val="0"/>
          <w:numId w:val="6"/>
        </w:numPr>
        <w:spacing w:line="360" w:lineRule="auto"/>
        <w:jc w:val="both"/>
        <w:rPr>
          <w:b/>
          <w:bCs/>
          <w:sz w:val="28"/>
        </w:rPr>
      </w:pPr>
      <w:r w:rsidRPr="005D1A22">
        <w:rPr>
          <w:b/>
          <w:bCs/>
          <w:sz w:val="28"/>
        </w:rPr>
        <w:t>Не бойтесь ошибок. Не ошибается тот, кто ничего не делает.</w:t>
      </w:r>
    </w:p>
    <w:p w:rsidR="003E15BD" w:rsidRPr="005D1A22" w:rsidRDefault="0055009F" w:rsidP="005D1A22">
      <w:pPr>
        <w:pStyle w:val="aa"/>
        <w:numPr>
          <w:ilvl w:val="0"/>
          <w:numId w:val="6"/>
        </w:numPr>
        <w:spacing w:line="360" w:lineRule="auto"/>
        <w:jc w:val="both"/>
        <w:rPr>
          <w:b/>
          <w:bCs/>
          <w:sz w:val="28"/>
        </w:rPr>
      </w:pPr>
      <w:r w:rsidRPr="005D1A22">
        <w:rPr>
          <w:b/>
          <w:bCs/>
          <w:sz w:val="28"/>
        </w:rPr>
        <w:t xml:space="preserve">Люди, настроенные на успех, добиваются в жизни гораздо больше, чем те, кто старается избегать неудач. </w:t>
      </w:r>
    </w:p>
    <w:p w:rsidR="005D1A22" w:rsidRPr="005D1A22" w:rsidRDefault="005D1A22" w:rsidP="005D1A22">
      <w:pPr>
        <w:pStyle w:val="aa"/>
        <w:spacing w:line="360" w:lineRule="auto"/>
        <w:jc w:val="both"/>
        <w:rPr>
          <w:b/>
          <w:bCs/>
          <w:sz w:val="28"/>
        </w:rPr>
      </w:pPr>
    </w:p>
    <w:p w:rsidR="005D1A22" w:rsidRDefault="005D1A22" w:rsidP="005D1A22">
      <w:pPr>
        <w:spacing w:line="360" w:lineRule="auto"/>
        <w:jc w:val="right"/>
        <w:rPr>
          <w:b/>
          <w:bCs/>
          <w:sz w:val="28"/>
        </w:rPr>
      </w:pPr>
      <w:r>
        <w:rPr>
          <w:b/>
          <w:bCs/>
          <w:sz w:val="28"/>
        </w:rPr>
        <w:br w:type="page"/>
      </w:r>
    </w:p>
    <w:p w:rsidR="005D1A22" w:rsidRDefault="005D1A22" w:rsidP="005D1A22">
      <w:pPr>
        <w:spacing w:line="360" w:lineRule="auto"/>
        <w:jc w:val="right"/>
        <w:rPr>
          <w:b/>
          <w:bCs/>
          <w:sz w:val="28"/>
        </w:rPr>
      </w:pPr>
      <w:r>
        <w:rPr>
          <w:b/>
          <w:bCs/>
          <w:sz w:val="28"/>
        </w:rPr>
        <w:lastRenderedPageBreak/>
        <w:t>Приложение 2.</w:t>
      </w:r>
    </w:p>
    <w:p w:rsidR="008C00A9" w:rsidRDefault="008C00A9" w:rsidP="008C00A9">
      <w:pPr>
        <w:spacing w:line="360" w:lineRule="auto"/>
        <w:jc w:val="center"/>
        <w:rPr>
          <w:sz w:val="28"/>
        </w:rPr>
      </w:pPr>
      <w:r w:rsidRPr="008C00A9">
        <w:rPr>
          <w:b/>
          <w:bCs/>
          <w:sz w:val="28"/>
        </w:rPr>
        <w:t>Тест «Ваше здоровье»</w:t>
      </w:r>
    </w:p>
    <w:p w:rsidR="008C00A9" w:rsidRDefault="008C00A9" w:rsidP="008C00A9">
      <w:pPr>
        <w:spacing w:line="360" w:lineRule="auto"/>
        <w:jc w:val="center"/>
        <w:rPr>
          <w:sz w:val="28"/>
        </w:rPr>
      </w:pPr>
      <w:r w:rsidRPr="008C00A9">
        <w:rPr>
          <w:i/>
          <w:sz w:val="28"/>
        </w:rPr>
        <w:t>Инструкция. Прочитайте внимательно выражение, затем выберите тот вариант ответа, который подходит вам. </w:t>
      </w:r>
    </w:p>
    <w:p w:rsidR="008C00A9" w:rsidRPr="008C00A9" w:rsidRDefault="008C00A9" w:rsidP="008C00A9">
      <w:pPr>
        <w:spacing w:line="360" w:lineRule="auto"/>
        <w:jc w:val="both"/>
        <w:rPr>
          <w:b/>
          <w:sz w:val="28"/>
        </w:rPr>
      </w:pPr>
      <w:r w:rsidRPr="008C00A9">
        <w:rPr>
          <w:b/>
          <w:sz w:val="28"/>
        </w:rPr>
        <w:t>Вопрос №1. Как известно, нормальный режим питания – это плотный завтрак, обед из трех блюд и скромный ужин. А какой режим питания у вас? </w:t>
      </w:r>
    </w:p>
    <w:p w:rsidR="008C00A9" w:rsidRDefault="008C00A9" w:rsidP="008C00A9">
      <w:pPr>
        <w:spacing w:line="360" w:lineRule="auto"/>
        <w:jc w:val="both"/>
        <w:rPr>
          <w:sz w:val="28"/>
        </w:rPr>
      </w:pPr>
      <w:r w:rsidRPr="008C00A9">
        <w:rPr>
          <w:sz w:val="28"/>
        </w:rPr>
        <w:t>А) именно такой, к тому же вы едите много овощей и фруктов; </w:t>
      </w:r>
    </w:p>
    <w:p w:rsidR="008C00A9" w:rsidRDefault="008C00A9" w:rsidP="008C00A9">
      <w:pPr>
        <w:spacing w:line="360" w:lineRule="auto"/>
        <w:jc w:val="both"/>
        <w:rPr>
          <w:sz w:val="28"/>
        </w:rPr>
      </w:pPr>
      <w:r w:rsidRPr="008C00A9">
        <w:rPr>
          <w:sz w:val="28"/>
        </w:rPr>
        <w:t>Б) иногда бывает, что вы обходитесь без завтрака или обеда; </w:t>
      </w:r>
    </w:p>
    <w:p w:rsidR="008C00A9" w:rsidRDefault="008C00A9" w:rsidP="008C00A9">
      <w:pPr>
        <w:spacing w:line="360" w:lineRule="auto"/>
        <w:jc w:val="both"/>
        <w:rPr>
          <w:sz w:val="28"/>
        </w:rPr>
      </w:pPr>
      <w:r w:rsidRPr="008C00A9">
        <w:rPr>
          <w:sz w:val="28"/>
        </w:rPr>
        <w:t>В) вы вообще не придерживаетесь никакого режима. </w:t>
      </w:r>
    </w:p>
    <w:p w:rsidR="008C00A9" w:rsidRPr="008C00A9" w:rsidRDefault="008C00A9" w:rsidP="008C00A9">
      <w:pPr>
        <w:spacing w:line="360" w:lineRule="auto"/>
        <w:jc w:val="both"/>
        <w:rPr>
          <w:b/>
          <w:sz w:val="28"/>
        </w:rPr>
      </w:pPr>
      <w:r w:rsidRPr="008C00A9">
        <w:rPr>
          <w:b/>
          <w:sz w:val="28"/>
        </w:rPr>
        <w:t>Вопрос №2. Курите ли вы?</w:t>
      </w:r>
    </w:p>
    <w:p w:rsidR="008C00A9" w:rsidRDefault="008C00A9" w:rsidP="008C00A9">
      <w:pPr>
        <w:spacing w:line="360" w:lineRule="auto"/>
        <w:jc w:val="both"/>
        <w:rPr>
          <w:sz w:val="28"/>
        </w:rPr>
      </w:pPr>
      <w:r w:rsidRPr="008C00A9">
        <w:rPr>
          <w:sz w:val="28"/>
        </w:rPr>
        <w:t>А) нет; </w:t>
      </w:r>
    </w:p>
    <w:p w:rsidR="008C00A9" w:rsidRDefault="008C00A9" w:rsidP="008C00A9">
      <w:pPr>
        <w:spacing w:line="360" w:lineRule="auto"/>
        <w:jc w:val="both"/>
        <w:rPr>
          <w:sz w:val="28"/>
        </w:rPr>
      </w:pPr>
      <w:r w:rsidRPr="008C00A9">
        <w:rPr>
          <w:sz w:val="28"/>
        </w:rPr>
        <w:t>Б) да, но лишь 1-2 сигареты в день; </w:t>
      </w:r>
    </w:p>
    <w:p w:rsidR="008C00A9" w:rsidRDefault="008C00A9" w:rsidP="008C00A9">
      <w:pPr>
        <w:spacing w:line="360" w:lineRule="auto"/>
        <w:jc w:val="both"/>
        <w:rPr>
          <w:sz w:val="28"/>
        </w:rPr>
      </w:pPr>
      <w:r w:rsidRPr="008C00A9">
        <w:rPr>
          <w:sz w:val="28"/>
        </w:rPr>
        <w:t>В) курите по целой пачке в день. </w:t>
      </w:r>
    </w:p>
    <w:p w:rsidR="008C00A9" w:rsidRPr="008C00A9" w:rsidRDefault="008C00A9" w:rsidP="008C00A9">
      <w:pPr>
        <w:spacing w:line="360" w:lineRule="auto"/>
        <w:jc w:val="both"/>
        <w:rPr>
          <w:b/>
          <w:sz w:val="28"/>
        </w:rPr>
      </w:pPr>
      <w:r w:rsidRPr="008C00A9">
        <w:rPr>
          <w:b/>
          <w:sz w:val="28"/>
        </w:rPr>
        <w:t>Вопрос №3. Употребляете ли вы пиво или другие алкогольные напитки? </w:t>
      </w:r>
    </w:p>
    <w:p w:rsidR="008C00A9" w:rsidRDefault="008C00A9" w:rsidP="008C00A9">
      <w:pPr>
        <w:spacing w:line="360" w:lineRule="auto"/>
        <w:jc w:val="both"/>
        <w:rPr>
          <w:sz w:val="28"/>
        </w:rPr>
      </w:pPr>
      <w:r w:rsidRPr="008C00A9">
        <w:rPr>
          <w:sz w:val="28"/>
        </w:rPr>
        <w:t>А) нет; </w:t>
      </w:r>
    </w:p>
    <w:p w:rsidR="008C00A9" w:rsidRDefault="008C00A9" w:rsidP="008C00A9">
      <w:pPr>
        <w:spacing w:line="360" w:lineRule="auto"/>
        <w:jc w:val="both"/>
        <w:rPr>
          <w:sz w:val="28"/>
        </w:rPr>
      </w:pPr>
      <w:r w:rsidRPr="008C00A9">
        <w:rPr>
          <w:sz w:val="28"/>
        </w:rPr>
        <w:t>Б) иногда выпиваете с приятелями или дома; </w:t>
      </w:r>
    </w:p>
    <w:p w:rsidR="008C00A9" w:rsidRDefault="008C00A9" w:rsidP="008C00A9">
      <w:pPr>
        <w:spacing w:line="360" w:lineRule="auto"/>
        <w:jc w:val="both"/>
        <w:rPr>
          <w:sz w:val="28"/>
        </w:rPr>
      </w:pPr>
      <w:r w:rsidRPr="008C00A9">
        <w:rPr>
          <w:sz w:val="28"/>
        </w:rPr>
        <w:t>В) часто. </w:t>
      </w:r>
    </w:p>
    <w:p w:rsidR="008C00A9" w:rsidRPr="008C00A9" w:rsidRDefault="008C00A9" w:rsidP="008C00A9">
      <w:pPr>
        <w:spacing w:line="360" w:lineRule="auto"/>
        <w:jc w:val="both"/>
        <w:rPr>
          <w:b/>
          <w:sz w:val="28"/>
        </w:rPr>
      </w:pPr>
      <w:r w:rsidRPr="008C00A9">
        <w:rPr>
          <w:b/>
          <w:sz w:val="28"/>
        </w:rPr>
        <w:t>Вопрос №4. Пьете ли вы кофе? </w:t>
      </w:r>
    </w:p>
    <w:p w:rsidR="008C00A9" w:rsidRDefault="008C00A9" w:rsidP="008C00A9">
      <w:pPr>
        <w:spacing w:line="360" w:lineRule="auto"/>
        <w:jc w:val="both"/>
        <w:rPr>
          <w:sz w:val="28"/>
        </w:rPr>
      </w:pPr>
      <w:r w:rsidRPr="008C00A9">
        <w:rPr>
          <w:sz w:val="28"/>
        </w:rPr>
        <w:t>А) очень редко; </w:t>
      </w:r>
    </w:p>
    <w:p w:rsidR="008C00A9" w:rsidRDefault="008C00A9" w:rsidP="008C00A9">
      <w:pPr>
        <w:spacing w:line="360" w:lineRule="auto"/>
        <w:jc w:val="both"/>
        <w:rPr>
          <w:sz w:val="28"/>
        </w:rPr>
      </w:pPr>
      <w:r w:rsidRPr="008C00A9">
        <w:rPr>
          <w:sz w:val="28"/>
        </w:rPr>
        <w:t>Б) пьете, но не больше 1-2 чашек в день; </w:t>
      </w:r>
    </w:p>
    <w:p w:rsidR="008C00A9" w:rsidRDefault="008C00A9" w:rsidP="008C00A9">
      <w:pPr>
        <w:spacing w:line="360" w:lineRule="auto"/>
        <w:jc w:val="both"/>
        <w:rPr>
          <w:sz w:val="28"/>
        </w:rPr>
      </w:pPr>
      <w:r w:rsidRPr="008C00A9">
        <w:rPr>
          <w:sz w:val="28"/>
        </w:rPr>
        <w:t>В) не можете обойтись без кофе, пьете его очень много. </w:t>
      </w:r>
    </w:p>
    <w:p w:rsidR="008C00A9" w:rsidRPr="008C00A9" w:rsidRDefault="008C00A9" w:rsidP="008C00A9">
      <w:pPr>
        <w:spacing w:line="360" w:lineRule="auto"/>
        <w:jc w:val="both"/>
        <w:rPr>
          <w:b/>
          <w:sz w:val="28"/>
        </w:rPr>
      </w:pPr>
      <w:r w:rsidRPr="008C00A9">
        <w:rPr>
          <w:b/>
          <w:sz w:val="28"/>
        </w:rPr>
        <w:t>Вопрос №5</w:t>
      </w:r>
      <w:r w:rsidR="005D1A22">
        <w:rPr>
          <w:b/>
          <w:sz w:val="28"/>
        </w:rPr>
        <w:t>.</w:t>
      </w:r>
      <w:r w:rsidRPr="008C00A9">
        <w:rPr>
          <w:b/>
          <w:sz w:val="28"/>
        </w:rPr>
        <w:t> Регулярно ли вы делаете зарядку? </w:t>
      </w:r>
    </w:p>
    <w:p w:rsidR="008C00A9" w:rsidRDefault="008C00A9" w:rsidP="008C00A9">
      <w:pPr>
        <w:spacing w:line="360" w:lineRule="auto"/>
        <w:jc w:val="both"/>
        <w:rPr>
          <w:sz w:val="28"/>
        </w:rPr>
      </w:pPr>
      <w:r w:rsidRPr="008C00A9">
        <w:rPr>
          <w:sz w:val="28"/>
        </w:rPr>
        <w:t>А) да, для вас это необходимо; </w:t>
      </w:r>
    </w:p>
    <w:p w:rsidR="008C00A9" w:rsidRDefault="008C00A9" w:rsidP="008C00A9">
      <w:pPr>
        <w:spacing w:line="360" w:lineRule="auto"/>
        <w:jc w:val="both"/>
        <w:rPr>
          <w:sz w:val="28"/>
        </w:rPr>
      </w:pPr>
      <w:r w:rsidRPr="008C00A9">
        <w:rPr>
          <w:sz w:val="28"/>
        </w:rPr>
        <w:t>Б) хотели бы делать, но не всегда удается себя заставить; </w:t>
      </w:r>
    </w:p>
    <w:p w:rsidR="008C00A9" w:rsidRDefault="008C00A9" w:rsidP="008C00A9">
      <w:pPr>
        <w:spacing w:line="360" w:lineRule="auto"/>
        <w:jc w:val="both"/>
        <w:rPr>
          <w:sz w:val="28"/>
        </w:rPr>
      </w:pPr>
      <w:r w:rsidRPr="008C00A9">
        <w:rPr>
          <w:sz w:val="28"/>
        </w:rPr>
        <w:t>В) нет, не делаете. </w:t>
      </w:r>
    </w:p>
    <w:p w:rsidR="005D1A22" w:rsidRPr="005D1A22" w:rsidRDefault="008C00A9" w:rsidP="008C00A9">
      <w:pPr>
        <w:spacing w:line="360" w:lineRule="auto"/>
        <w:jc w:val="both"/>
        <w:rPr>
          <w:b/>
          <w:sz w:val="28"/>
        </w:rPr>
      </w:pPr>
      <w:r w:rsidRPr="005D1A22">
        <w:rPr>
          <w:b/>
          <w:sz w:val="28"/>
        </w:rPr>
        <w:t>Вопрос №6</w:t>
      </w:r>
      <w:r w:rsidR="005D1A22">
        <w:rPr>
          <w:b/>
          <w:sz w:val="28"/>
        </w:rPr>
        <w:t>.</w:t>
      </w:r>
      <w:r w:rsidRPr="005D1A22">
        <w:rPr>
          <w:b/>
          <w:sz w:val="28"/>
        </w:rPr>
        <w:t> Вам доставляет удовольствие ваша учеба? </w:t>
      </w:r>
    </w:p>
    <w:p w:rsidR="005D1A22" w:rsidRDefault="008C00A9" w:rsidP="008C00A9">
      <w:pPr>
        <w:spacing w:line="360" w:lineRule="auto"/>
        <w:jc w:val="both"/>
        <w:rPr>
          <w:sz w:val="28"/>
        </w:rPr>
      </w:pPr>
      <w:r w:rsidRPr="008C00A9">
        <w:rPr>
          <w:sz w:val="28"/>
        </w:rPr>
        <w:t xml:space="preserve">А) да, вы идете в </w:t>
      </w:r>
      <w:r w:rsidR="005D1A22">
        <w:rPr>
          <w:sz w:val="28"/>
        </w:rPr>
        <w:t>школу</w:t>
      </w:r>
      <w:r w:rsidRPr="008C00A9">
        <w:rPr>
          <w:sz w:val="28"/>
        </w:rPr>
        <w:t xml:space="preserve"> обычно с удовольствием; </w:t>
      </w:r>
    </w:p>
    <w:p w:rsidR="005D1A22" w:rsidRDefault="008C00A9" w:rsidP="008C00A9">
      <w:pPr>
        <w:spacing w:line="360" w:lineRule="auto"/>
        <w:jc w:val="both"/>
        <w:rPr>
          <w:sz w:val="28"/>
        </w:rPr>
      </w:pPr>
      <w:r w:rsidRPr="008C00A9">
        <w:rPr>
          <w:sz w:val="28"/>
        </w:rPr>
        <w:t>Б) учеба вас, в общем-то, устраивает; </w:t>
      </w:r>
    </w:p>
    <w:p w:rsidR="005D1A22" w:rsidRDefault="008C00A9" w:rsidP="008C00A9">
      <w:pPr>
        <w:spacing w:line="360" w:lineRule="auto"/>
        <w:jc w:val="both"/>
        <w:rPr>
          <w:sz w:val="28"/>
        </w:rPr>
      </w:pPr>
      <w:r w:rsidRPr="008C00A9">
        <w:rPr>
          <w:sz w:val="28"/>
        </w:rPr>
        <w:t>В) вы учитесь без особой охоты. </w:t>
      </w:r>
    </w:p>
    <w:p w:rsidR="005D1A22" w:rsidRPr="005D1A22" w:rsidRDefault="008C00A9" w:rsidP="008C00A9">
      <w:pPr>
        <w:spacing w:line="360" w:lineRule="auto"/>
        <w:jc w:val="both"/>
        <w:rPr>
          <w:b/>
          <w:sz w:val="28"/>
        </w:rPr>
      </w:pPr>
      <w:r w:rsidRPr="005D1A22">
        <w:rPr>
          <w:b/>
          <w:sz w:val="28"/>
        </w:rPr>
        <w:lastRenderedPageBreak/>
        <w:t>Вопрос №7</w:t>
      </w:r>
      <w:r w:rsidR="005D1A22">
        <w:rPr>
          <w:b/>
          <w:sz w:val="28"/>
        </w:rPr>
        <w:t>.</w:t>
      </w:r>
      <w:r w:rsidRPr="005D1A22">
        <w:rPr>
          <w:b/>
          <w:sz w:val="28"/>
        </w:rPr>
        <w:t> Принимаете ли вы какие-то лекарства? </w:t>
      </w:r>
    </w:p>
    <w:p w:rsidR="005D1A22" w:rsidRDefault="008C00A9" w:rsidP="008C00A9">
      <w:pPr>
        <w:spacing w:line="360" w:lineRule="auto"/>
        <w:jc w:val="both"/>
        <w:rPr>
          <w:sz w:val="28"/>
        </w:rPr>
      </w:pPr>
      <w:r w:rsidRPr="008C00A9">
        <w:rPr>
          <w:sz w:val="28"/>
        </w:rPr>
        <w:t>А) нет; </w:t>
      </w:r>
    </w:p>
    <w:p w:rsidR="005D1A22" w:rsidRDefault="008C00A9" w:rsidP="008C00A9">
      <w:pPr>
        <w:spacing w:line="360" w:lineRule="auto"/>
        <w:jc w:val="both"/>
        <w:rPr>
          <w:sz w:val="28"/>
        </w:rPr>
      </w:pPr>
      <w:r w:rsidRPr="008C00A9">
        <w:rPr>
          <w:sz w:val="28"/>
        </w:rPr>
        <w:t>Б) только при острой необходимости; </w:t>
      </w:r>
    </w:p>
    <w:p w:rsidR="005D1A22" w:rsidRDefault="008C00A9" w:rsidP="008C00A9">
      <w:pPr>
        <w:spacing w:line="360" w:lineRule="auto"/>
        <w:jc w:val="both"/>
        <w:rPr>
          <w:sz w:val="28"/>
        </w:rPr>
      </w:pPr>
      <w:r w:rsidRPr="008C00A9">
        <w:rPr>
          <w:sz w:val="28"/>
        </w:rPr>
        <w:t>В) да, принимаете почти каждый день. </w:t>
      </w:r>
    </w:p>
    <w:p w:rsidR="005D1A22" w:rsidRPr="005D1A22" w:rsidRDefault="008C00A9" w:rsidP="008C00A9">
      <w:pPr>
        <w:spacing w:line="360" w:lineRule="auto"/>
        <w:jc w:val="both"/>
        <w:rPr>
          <w:b/>
          <w:sz w:val="28"/>
        </w:rPr>
      </w:pPr>
      <w:r w:rsidRPr="005D1A22">
        <w:rPr>
          <w:b/>
          <w:sz w:val="28"/>
        </w:rPr>
        <w:t>Вопрос №8</w:t>
      </w:r>
      <w:r w:rsidR="005D1A22">
        <w:rPr>
          <w:b/>
          <w:sz w:val="28"/>
        </w:rPr>
        <w:t>.</w:t>
      </w:r>
      <w:r w:rsidRPr="005D1A22">
        <w:rPr>
          <w:b/>
          <w:sz w:val="28"/>
        </w:rPr>
        <w:t> Страдаете ли вы от какого-то хронического заболевания? </w:t>
      </w:r>
    </w:p>
    <w:p w:rsidR="005D1A22" w:rsidRDefault="008C00A9" w:rsidP="008C00A9">
      <w:pPr>
        <w:spacing w:line="360" w:lineRule="auto"/>
        <w:jc w:val="both"/>
        <w:rPr>
          <w:sz w:val="28"/>
        </w:rPr>
      </w:pPr>
      <w:r w:rsidRPr="008C00A9">
        <w:rPr>
          <w:sz w:val="28"/>
        </w:rPr>
        <w:t>А) нет; </w:t>
      </w:r>
    </w:p>
    <w:p w:rsidR="005D1A22" w:rsidRDefault="008C00A9" w:rsidP="008C00A9">
      <w:pPr>
        <w:spacing w:line="360" w:lineRule="auto"/>
        <w:jc w:val="both"/>
        <w:rPr>
          <w:sz w:val="28"/>
        </w:rPr>
      </w:pPr>
      <w:r w:rsidRPr="008C00A9">
        <w:rPr>
          <w:sz w:val="28"/>
        </w:rPr>
        <w:t>Б) затрудняетесь ответить; </w:t>
      </w:r>
    </w:p>
    <w:p w:rsidR="005D1A22" w:rsidRDefault="008C00A9" w:rsidP="008C00A9">
      <w:pPr>
        <w:spacing w:line="360" w:lineRule="auto"/>
        <w:jc w:val="both"/>
        <w:rPr>
          <w:sz w:val="28"/>
        </w:rPr>
      </w:pPr>
      <w:r w:rsidRPr="008C00A9">
        <w:rPr>
          <w:sz w:val="28"/>
        </w:rPr>
        <w:t>В) да. </w:t>
      </w:r>
    </w:p>
    <w:p w:rsidR="005D1A22" w:rsidRPr="005D1A22" w:rsidRDefault="008C00A9" w:rsidP="008C00A9">
      <w:pPr>
        <w:spacing w:line="360" w:lineRule="auto"/>
        <w:jc w:val="both"/>
        <w:rPr>
          <w:b/>
          <w:sz w:val="28"/>
        </w:rPr>
      </w:pPr>
      <w:r w:rsidRPr="005D1A22">
        <w:rPr>
          <w:b/>
          <w:sz w:val="28"/>
        </w:rPr>
        <w:t>Вопрос №9</w:t>
      </w:r>
      <w:r w:rsidR="005D1A22">
        <w:rPr>
          <w:b/>
          <w:sz w:val="28"/>
        </w:rPr>
        <w:t>.</w:t>
      </w:r>
      <w:r w:rsidRPr="005D1A22">
        <w:rPr>
          <w:b/>
          <w:sz w:val="28"/>
        </w:rPr>
        <w:t> Используете ли вы хотя бы один выходной для физической работы, туризма, занятия спортом? </w:t>
      </w:r>
    </w:p>
    <w:p w:rsidR="005D1A22" w:rsidRDefault="008C00A9" w:rsidP="008C00A9">
      <w:pPr>
        <w:spacing w:line="360" w:lineRule="auto"/>
        <w:jc w:val="both"/>
        <w:rPr>
          <w:sz w:val="28"/>
        </w:rPr>
      </w:pPr>
      <w:r w:rsidRPr="008C00A9">
        <w:rPr>
          <w:sz w:val="28"/>
        </w:rPr>
        <w:t>А) да, а иногда и оба дня; </w:t>
      </w:r>
    </w:p>
    <w:p w:rsidR="005D1A22" w:rsidRDefault="008C00A9" w:rsidP="008C00A9">
      <w:pPr>
        <w:spacing w:line="360" w:lineRule="auto"/>
        <w:jc w:val="both"/>
        <w:rPr>
          <w:sz w:val="28"/>
        </w:rPr>
      </w:pPr>
      <w:r w:rsidRPr="008C00A9">
        <w:rPr>
          <w:sz w:val="28"/>
        </w:rPr>
        <w:t>Б) да, но только когда есть возможность; </w:t>
      </w:r>
    </w:p>
    <w:p w:rsidR="005D1A22" w:rsidRDefault="008C00A9" w:rsidP="008C00A9">
      <w:pPr>
        <w:spacing w:line="360" w:lineRule="auto"/>
        <w:jc w:val="both"/>
        <w:rPr>
          <w:sz w:val="28"/>
        </w:rPr>
      </w:pPr>
      <w:r w:rsidRPr="008C00A9">
        <w:rPr>
          <w:sz w:val="28"/>
        </w:rPr>
        <w:t>В) нет, заниматься предпочитаете домашним хозяйством. </w:t>
      </w:r>
    </w:p>
    <w:p w:rsidR="005D1A22" w:rsidRPr="005D1A22" w:rsidRDefault="008C00A9" w:rsidP="008C00A9">
      <w:pPr>
        <w:spacing w:line="360" w:lineRule="auto"/>
        <w:jc w:val="both"/>
        <w:rPr>
          <w:b/>
          <w:sz w:val="28"/>
        </w:rPr>
      </w:pPr>
      <w:r w:rsidRPr="005D1A22">
        <w:rPr>
          <w:b/>
          <w:sz w:val="28"/>
        </w:rPr>
        <w:t>Вопрос №10</w:t>
      </w:r>
      <w:r w:rsidR="005D1A22">
        <w:rPr>
          <w:b/>
          <w:sz w:val="28"/>
        </w:rPr>
        <w:t>.</w:t>
      </w:r>
      <w:r w:rsidRPr="005D1A22">
        <w:rPr>
          <w:b/>
          <w:sz w:val="28"/>
        </w:rPr>
        <w:t xml:space="preserve"> Хорошие ли у вас отношения с </w:t>
      </w:r>
      <w:r w:rsidR="005D1A22">
        <w:rPr>
          <w:b/>
          <w:sz w:val="28"/>
        </w:rPr>
        <w:t>родителями, братьями и сестрами?</w:t>
      </w:r>
      <w:r w:rsidRPr="005D1A22">
        <w:rPr>
          <w:b/>
          <w:sz w:val="28"/>
        </w:rPr>
        <w:t> </w:t>
      </w:r>
    </w:p>
    <w:p w:rsidR="005D1A22" w:rsidRDefault="008C00A9" w:rsidP="008C00A9">
      <w:pPr>
        <w:spacing w:line="360" w:lineRule="auto"/>
        <w:jc w:val="both"/>
        <w:rPr>
          <w:sz w:val="28"/>
        </w:rPr>
      </w:pPr>
      <w:r w:rsidRPr="008C00A9">
        <w:rPr>
          <w:sz w:val="28"/>
        </w:rPr>
        <w:t>А) да; </w:t>
      </w:r>
    </w:p>
    <w:p w:rsidR="005D1A22" w:rsidRDefault="008C00A9" w:rsidP="008C00A9">
      <w:pPr>
        <w:spacing w:line="360" w:lineRule="auto"/>
        <w:jc w:val="both"/>
        <w:rPr>
          <w:sz w:val="28"/>
        </w:rPr>
      </w:pPr>
      <w:r w:rsidRPr="008C00A9">
        <w:rPr>
          <w:sz w:val="28"/>
        </w:rPr>
        <w:t>Б) не особенно; </w:t>
      </w:r>
    </w:p>
    <w:p w:rsidR="005D1A22" w:rsidRDefault="008C00A9" w:rsidP="008C00A9">
      <w:pPr>
        <w:spacing w:line="360" w:lineRule="auto"/>
        <w:jc w:val="both"/>
        <w:rPr>
          <w:sz w:val="28"/>
        </w:rPr>
      </w:pPr>
      <w:r w:rsidRPr="008C00A9">
        <w:rPr>
          <w:sz w:val="28"/>
        </w:rPr>
        <w:t>В) нет. </w:t>
      </w:r>
    </w:p>
    <w:p w:rsidR="005D1A22" w:rsidRPr="005D1A22" w:rsidRDefault="008C00A9" w:rsidP="008C00A9">
      <w:pPr>
        <w:spacing w:line="360" w:lineRule="auto"/>
        <w:jc w:val="both"/>
        <w:rPr>
          <w:b/>
          <w:sz w:val="28"/>
        </w:rPr>
      </w:pPr>
      <w:r w:rsidRPr="005D1A22">
        <w:rPr>
          <w:b/>
          <w:sz w:val="28"/>
        </w:rPr>
        <w:t>Вопрос №11</w:t>
      </w:r>
      <w:r w:rsidR="005D1A22">
        <w:rPr>
          <w:b/>
          <w:sz w:val="28"/>
        </w:rPr>
        <w:t>.</w:t>
      </w:r>
      <w:r w:rsidRPr="005D1A22">
        <w:rPr>
          <w:b/>
          <w:sz w:val="28"/>
        </w:rPr>
        <w:t> Как вы предпочитаете проводить свои каникулы? </w:t>
      </w:r>
    </w:p>
    <w:p w:rsidR="005D1A22" w:rsidRDefault="008C00A9" w:rsidP="008C00A9">
      <w:pPr>
        <w:spacing w:line="360" w:lineRule="auto"/>
        <w:jc w:val="both"/>
        <w:rPr>
          <w:sz w:val="28"/>
        </w:rPr>
      </w:pPr>
      <w:r w:rsidRPr="008C00A9">
        <w:rPr>
          <w:sz w:val="28"/>
        </w:rPr>
        <w:t>А) активно занимаясь спортом, интересным делом; </w:t>
      </w:r>
    </w:p>
    <w:p w:rsidR="005D1A22" w:rsidRDefault="008C00A9" w:rsidP="008C00A9">
      <w:pPr>
        <w:spacing w:line="360" w:lineRule="auto"/>
        <w:jc w:val="both"/>
        <w:rPr>
          <w:sz w:val="28"/>
        </w:rPr>
      </w:pPr>
      <w:r w:rsidRPr="008C00A9">
        <w:rPr>
          <w:sz w:val="28"/>
        </w:rPr>
        <w:t>Б) в приятной, веселой компании; </w:t>
      </w:r>
    </w:p>
    <w:p w:rsidR="005D1A22" w:rsidRDefault="008C00A9" w:rsidP="008C00A9">
      <w:pPr>
        <w:spacing w:line="360" w:lineRule="auto"/>
        <w:jc w:val="both"/>
        <w:rPr>
          <w:sz w:val="28"/>
        </w:rPr>
      </w:pPr>
      <w:r w:rsidRPr="008C00A9">
        <w:rPr>
          <w:sz w:val="28"/>
        </w:rPr>
        <w:t>В) для меня это проблема. </w:t>
      </w:r>
    </w:p>
    <w:p w:rsidR="005D1A22" w:rsidRPr="005D1A22" w:rsidRDefault="008C00A9" w:rsidP="008C00A9">
      <w:pPr>
        <w:spacing w:line="360" w:lineRule="auto"/>
        <w:jc w:val="both"/>
        <w:rPr>
          <w:b/>
          <w:sz w:val="28"/>
        </w:rPr>
      </w:pPr>
      <w:r w:rsidRPr="005D1A22">
        <w:rPr>
          <w:b/>
          <w:sz w:val="28"/>
        </w:rPr>
        <w:t>Вопрос №12</w:t>
      </w:r>
      <w:r w:rsidR="005D1A22">
        <w:rPr>
          <w:b/>
          <w:sz w:val="28"/>
        </w:rPr>
        <w:t>.</w:t>
      </w:r>
      <w:r w:rsidRPr="005D1A22">
        <w:rPr>
          <w:b/>
          <w:sz w:val="28"/>
        </w:rPr>
        <w:t xml:space="preserve"> Есть ли что-то, что постоянно раздражает вас в </w:t>
      </w:r>
      <w:r w:rsidR="005D1A22">
        <w:rPr>
          <w:b/>
          <w:sz w:val="28"/>
        </w:rPr>
        <w:t>школе</w:t>
      </w:r>
      <w:r w:rsidRPr="005D1A22">
        <w:rPr>
          <w:b/>
          <w:sz w:val="28"/>
        </w:rPr>
        <w:t xml:space="preserve"> или дома? </w:t>
      </w:r>
    </w:p>
    <w:p w:rsidR="005D1A22" w:rsidRDefault="008C00A9" w:rsidP="008C00A9">
      <w:pPr>
        <w:spacing w:line="360" w:lineRule="auto"/>
        <w:jc w:val="both"/>
        <w:rPr>
          <w:sz w:val="28"/>
        </w:rPr>
      </w:pPr>
      <w:r w:rsidRPr="008C00A9">
        <w:rPr>
          <w:sz w:val="28"/>
        </w:rPr>
        <w:t>А) нет; </w:t>
      </w:r>
    </w:p>
    <w:p w:rsidR="005D1A22" w:rsidRDefault="008C00A9" w:rsidP="008C00A9">
      <w:pPr>
        <w:spacing w:line="360" w:lineRule="auto"/>
        <w:jc w:val="both"/>
        <w:rPr>
          <w:sz w:val="28"/>
        </w:rPr>
      </w:pPr>
      <w:r w:rsidRPr="008C00A9">
        <w:rPr>
          <w:sz w:val="28"/>
        </w:rPr>
        <w:t>Б) да, но вы стараетесь избежать этого; </w:t>
      </w:r>
    </w:p>
    <w:p w:rsidR="005D1A22" w:rsidRDefault="008C00A9" w:rsidP="008C00A9">
      <w:pPr>
        <w:spacing w:line="360" w:lineRule="auto"/>
        <w:jc w:val="both"/>
        <w:rPr>
          <w:sz w:val="28"/>
        </w:rPr>
      </w:pPr>
      <w:r w:rsidRPr="008C00A9">
        <w:rPr>
          <w:sz w:val="28"/>
        </w:rPr>
        <w:t>В) да. </w:t>
      </w:r>
    </w:p>
    <w:p w:rsidR="005D1A22" w:rsidRPr="005D1A22" w:rsidRDefault="008C00A9" w:rsidP="008C00A9">
      <w:pPr>
        <w:spacing w:line="360" w:lineRule="auto"/>
        <w:jc w:val="both"/>
        <w:rPr>
          <w:b/>
          <w:sz w:val="28"/>
        </w:rPr>
      </w:pPr>
      <w:r w:rsidRPr="005D1A22">
        <w:rPr>
          <w:b/>
          <w:sz w:val="28"/>
        </w:rPr>
        <w:t>Вопрос №13</w:t>
      </w:r>
      <w:r w:rsidR="005D1A22">
        <w:rPr>
          <w:b/>
          <w:sz w:val="28"/>
        </w:rPr>
        <w:t>.</w:t>
      </w:r>
      <w:r w:rsidRPr="005D1A22">
        <w:rPr>
          <w:b/>
          <w:sz w:val="28"/>
        </w:rPr>
        <w:t> Есть ли у вас чувство юмора? </w:t>
      </w:r>
    </w:p>
    <w:p w:rsidR="005D1A22" w:rsidRDefault="008C00A9" w:rsidP="008C00A9">
      <w:pPr>
        <w:spacing w:line="360" w:lineRule="auto"/>
        <w:jc w:val="both"/>
        <w:rPr>
          <w:sz w:val="28"/>
        </w:rPr>
      </w:pPr>
      <w:r w:rsidRPr="008C00A9">
        <w:rPr>
          <w:sz w:val="28"/>
        </w:rPr>
        <w:t>А) ваши близкие и друзья говорят, что есть; </w:t>
      </w:r>
    </w:p>
    <w:p w:rsidR="005D1A22" w:rsidRDefault="008C00A9" w:rsidP="008C00A9">
      <w:pPr>
        <w:spacing w:line="360" w:lineRule="auto"/>
        <w:jc w:val="both"/>
        <w:rPr>
          <w:sz w:val="28"/>
        </w:rPr>
      </w:pPr>
      <w:r w:rsidRPr="008C00A9">
        <w:rPr>
          <w:sz w:val="28"/>
        </w:rPr>
        <w:t>Б) вы цените людей, у которых оно есть</w:t>
      </w:r>
      <w:proofErr w:type="gramStart"/>
      <w:r w:rsidRPr="008C00A9">
        <w:rPr>
          <w:sz w:val="28"/>
        </w:rPr>
        <w:t xml:space="preserve"> ,</w:t>
      </w:r>
      <w:proofErr w:type="gramEnd"/>
      <w:r w:rsidRPr="008C00A9">
        <w:rPr>
          <w:sz w:val="28"/>
        </w:rPr>
        <w:t xml:space="preserve"> и вам приятно их общество; </w:t>
      </w:r>
    </w:p>
    <w:p w:rsidR="005D1A22" w:rsidRDefault="008C00A9" w:rsidP="008C00A9">
      <w:pPr>
        <w:spacing w:line="360" w:lineRule="auto"/>
        <w:jc w:val="both"/>
        <w:rPr>
          <w:sz w:val="28"/>
        </w:rPr>
      </w:pPr>
      <w:r w:rsidRPr="008C00A9">
        <w:rPr>
          <w:sz w:val="28"/>
        </w:rPr>
        <w:lastRenderedPageBreak/>
        <w:t>В) нет. </w:t>
      </w:r>
    </w:p>
    <w:p w:rsidR="005D1A22" w:rsidRPr="005D1A22" w:rsidRDefault="008C00A9" w:rsidP="008C00A9">
      <w:pPr>
        <w:spacing w:line="360" w:lineRule="auto"/>
        <w:jc w:val="both"/>
        <w:rPr>
          <w:b/>
          <w:sz w:val="28"/>
        </w:rPr>
      </w:pPr>
      <w:r w:rsidRPr="005D1A22">
        <w:rPr>
          <w:b/>
          <w:sz w:val="28"/>
        </w:rPr>
        <w:t>Вопрос №14</w:t>
      </w:r>
      <w:r w:rsidR="005D1A22">
        <w:rPr>
          <w:b/>
          <w:sz w:val="28"/>
        </w:rPr>
        <w:t>.</w:t>
      </w:r>
      <w:r w:rsidRPr="005D1A22">
        <w:rPr>
          <w:b/>
          <w:sz w:val="28"/>
        </w:rPr>
        <w:t> Умеете ли вы налаживать дружеские отношения? </w:t>
      </w:r>
    </w:p>
    <w:p w:rsidR="005D1A22" w:rsidRDefault="008C00A9" w:rsidP="008C00A9">
      <w:pPr>
        <w:spacing w:line="360" w:lineRule="auto"/>
        <w:jc w:val="both"/>
        <w:rPr>
          <w:sz w:val="28"/>
        </w:rPr>
      </w:pPr>
      <w:r w:rsidRPr="008C00A9">
        <w:rPr>
          <w:sz w:val="28"/>
        </w:rPr>
        <w:t>А) да; </w:t>
      </w:r>
    </w:p>
    <w:p w:rsidR="005D1A22" w:rsidRDefault="008C00A9" w:rsidP="008C00A9">
      <w:pPr>
        <w:spacing w:line="360" w:lineRule="auto"/>
        <w:jc w:val="both"/>
        <w:rPr>
          <w:sz w:val="28"/>
        </w:rPr>
      </w:pPr>
      <w:r w:rsidRPr="008C00A9">
        <w:rPr>
          <w:sz w:val="28"/>
        </w:rPr>
        <w:t>Б) только с теми людьми, кого выбираете сами; </w:t>
      </w:r>
    </w:p>
    <w:p w:rsidR="005D1A22" w:rsidRDefault="008C00A9" w:rsidP="008C00A9">
      <w:pPr>
        <w:spacing w:line="360" w:lineRule="auto"/>
        <w:jc w:val="both"/>
        <w:rPr>
          <w:sz w:val="28"/>
        </w:rPr>
      </w:pPr>
      <w:r w:rsidRPr="008C00A9">
        <w:rPr>
          <w:sz w:val="28"/>
        </w:rPr>
        <w:t>В) нет. </w:t>
      </w:r>
    </w:p>
    <w:p w:rsidR="005D1A22" w:rsidRDefault="005D1A22" w:rsidP="008C00A9">
      <w:pPr>
        <w:spacing w:line="360" w:lineRule="auto"/>
        <w:jc w:val="both"/>
        <w:rPr>
          <w:sz w:val="28"/>
        </w:rPr>
      </w:pPr>
    </w:p>
    <w:p w:rsidR="00994821" w:rsidRPr="00CA5CCC" w:rsidRDefault="00994821" w:rsidP="00CA5CCC">
      <w:pPr>
        <w:pStyle w:val="a4"/>
        <w:spacing w:after="0" w:line="360" w:lineRule="auto"/>
        <w:rPr>
          <w:rFonts w:cs="Times New Roman"/>
          <w:b/>
          <w:bCs/>
          <w:i/>
          <w:sz w:val="28"/>
          <w:szCs w:val="28"/>
        </w:rPr>
      </w:pPr>
    </w:p>
    <w:p w:rsidR="00994821" w:rsidRPr="00CA5CCC" w:rsidRDefault="00994821" w:rsidP="00CA5CCC">
      <w:pPr>
        <w:pStyle w:val="a4"/>
        <w:spacing w:after="0" w:line="360" w:lineRule="auto"/>
        <w:jc w:val="center"/>
        <w:rPr>
          <w:rFonts w:cs="Times New Roman"/>
          <w:b/>
          <w:bCs/>
          <w:i/>
          <w:sz w:val="28"/>
          <w:szCs w:val="28"/>
        </w:rPr>
      </w:pPr>
    </w:p>
    <w:p w:rsidR="00151DCE" w:rsidRPr="00CA5CCC" w:rsidRDefault="00151DCE" w:rsidP="00CA5CCC">
      <w:pPr>
        <w:spacing w:line="360" w:lineRule="auto"/>
        <w:rPr>
          <w:sz w:val="28"/>
          <w:szCs w:val="28"/>
        </w:rPr>
      </w:pPr>
    </w:p>
    <w:sectPr w:rsidR="00151DCE" w:rsidRPr="00CA5CCC" w:rsidSect="004C21C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362B60D1"/>
    <w:multiLevelType w:val="multilevel"/>
    <w:tmpl w:val="DB46B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DA0216"/>
    <w:multiLevelType w:val="hybridMultilevel"/>
    <w:tmpl w:val="6534D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714E60"/>
    <w:multiLevelType w:val="multilevel"/>
    <w:tmpl w:val="FEF46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D9C3874"/>
    <w:multiLevelType w:val="hybridMultilevel"/>
    <w:tmpl w:val="F192ED9E"/>
    <w:lvl w:ilvl="0" w:tplc="57D61860">
      <w:start w:val="1"/>
      <w:numFmt w:val="bullet"/>
      <w:lvlText w:val="O"/>
      <w:lvlJc w:val="left"/>
      <w:pPr>
        <w:tabs>
          <w:tab w:val="num" w:pos="720"/>
        </w:tabs>
        <w:ind w:left="720" w:hanging="360"/>
      </w:pPr>
      <w:rPr>
        <w:rFonts w:ascii="Brush Script MT" w:hAnsi="Brush Script MT" w:hint="default"/>
      </w:rPr>
    </w:lvl>
    <w:lvl w:ilvl="1" w:tplc="8E2A74AE" w:tentative="1">
      <w:start w:val="1"/>
      <w:numFmt w:val="bullet"/>
      <w:lvlText w:val="O"/>
      <w:lvlJc w:val="left"/>
      <w:pPr>
        <w:tabs>
          <w:tab w:val="num" w:pos="1440"/>
        </w:tabs>
        <w:ind w:left="1440" w:hanging="360"/>
      </w:pPr>
      <w:rPr>
        <w:rFonts w:ascii="Brush Script MT" w:hAnsi="Brush Script MT" w:hint="default"/>
      </w:rPr>
    </w:lvl>
    <w:lvl w:ilvl="2" w:tplc="9EA801CE" w:tentative="1">
      <w:start w:val="1"/>
      <w:numFmt w:val="bullet"/>
      <w:lvlText w:val="O"/>
      <w:lvlJc w:val="left"/>
      <w:pPr>
        <w:tabs>
          <w:tab w:val="num" w:pos="2160"/>
        </w:tabs>
        <w:ind w:left="2160" w:hanging="360"/>
      </w:pPr>
      <w:rPr>
        <w:rFonts w:ascii="Brush Script MT" w:hAnsi="Brush Script MT" w:hint="default"/>
      </w:rPr>
    </w:lvl>
    <w:lvl w:ilvl="3" w:tplc="B158F1B2" w:tentative="1">
      <w:start w:val="1"/>
      <w:numFmt w:val="bullet"/>
      <w:lvlText w:val="O"/>
      <w:lvlJc w:val="left"/>
      <w:pPr>
        <w:tabs>
          <w:tab w:val="num" w:pos="2880"/>
        </w:tabs>
        <w:ind w:left="2880" w:hanging="360"/>
      </w:pPr>
      <w:rPr>
        <w:rFonts w:ascii="Brush Script MT" w:hAnsi="Brush Script MT" w:hint="default"/>
      </w:rPr>
    </w:lvl>
    <w:lvl w:ilvl="4" w:tplc="EE6C2684" w:tentative="1">
      <w:start w:val="1"/>
      <w:numFmt w:val="bullet"/>
      <w:lvlText w:val="O"/>
      <w:lvlJc w:val="left"/>
      <w:pPr>
        <w:tabs>
          <w:tab w:val="num" w:pos="3600"/>
        </w:tabs>
        <w:ind w:left="3600" w:hanging="360"/>
      </w:pPr>
      <w:rPr>
        <w:rFonts w:ascii="Brush Script MT" w:hAnsi="Brush Script MT" w:hint="default"/>
      </w:rPr>
    </w:lvl>
    <w:lvl w:ilvl="5" w:tplc="E5D00818" w:tentative="1">
      <w:start w:val="1"/>
      <w:numFmt w:val="bullet"/>
      <w:lvlText w:val="O"/>
      <w:lvlJc w:val="left"/>
      <w:pPr>
        <w:tabs>
          <w:tab w:val="num" w:pos="4320"/>
        </w:tabs>
        <w:ind w:left="4320" w:hanging="360"/>
      </w:pPr>
      <w:rPr>
        <w:rFonts w:ascii="Brush Script MT" w:hAnsi="Brush Script MT" w:hint="default"/>
      </w:rPr>
    </w:lvl>
    <w:lvl w:ilvl="6" w:tplc="E5F8DD42" w:tentative="1">
      <w:start w:val="1"/>
      <w:numFmt w:val="bullet"/>
      <w:lvlText w:val="O"/>
      <w:lvlJc w:val="left"/>
      <w:pPr>
        <w:tabs>
          <w:tab w:val="num" w:pos="5040"/>
        </w:tabs>
        <w:ind w:left="5040" w:hanging="360"/>
      </w:pPr>
      <w:rPr>
        <w:rFonts w:ascii="Brush Script MT" w:hAnsi="Brush Script MT" w:hint="default"/>
      </w:rPr>
    </w:lvl>
    <w:lvl w:ilvl="7" w:tplc="D7AEC9F4" w:tentative="1">
      <w:start w:val="1"/>
      <w:numFmt w:val="bullet"/>
      <w:lvlText w:val="O"/>
      <w:lvlJc w:val="left"/>
      <w:pPr>
        <w:tabs>
          <w:tab w:val="num" w:pos="5760"/>
        </w:tabs>
        <w:ind w:left="5760" w:hanging="360"/>
      </w:pPr>
      <w:rPr>
        <w:rFonts w:ascii="Brush Script MT" w:hAnsi="Brush Script MT" w:hint="default"/>
      </w:rPr>
    </w:lvl>
    <w:lvl w:ilvl="8" w:tplc="330A9060" w:tentative="1">
      <w:start w:val="1"/>
      <w:numFmt w:val="bullet"/>
      <w:lvlText w:val="O"/>
      <w:lvlJc w:val="left"/>
      <w:pPr>
        <w:tabs>
          <w:tab w:val="num" w:pos="6480"/>
        </w:tabs>
        <w:ind w:left="6480" w:hanging="360"/>
      </w:pPr>
      <w:rPr>
        <w:rFonts w:ascii="Brush Script MT" w:hAnsi="Brush Script MT"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21"/>
    <w:rsid w:val="00015BCB"/>
    <w:rsid w:val="0008085E"/>
    <w:rsid w:val="00090EC6"/>
    <w:rsid w:val="000B6383"/>
    <w:rsid w:val="000C08EC"/>
    <w:rsid w:val="000F26B1"/>
    <w:rsid w:val="00151DCE"/>
    <w:rsid w:val="00231173"/>
    <w:rsid w:val="002C0B95"/>
    <w:rsid w:val="003A08C4"/>
    <w:rsid w:val="003A64B9"/>
    <w:rsid w:val="003B64BF"/>
    <w:rsid w:val="003E15BD"/>
    <w:rsid w:val="004C21C4"/>
    <w:rsid w:val="0055009F"/>
    <w:rsid w:val="005D1A22"/>
    <w:rsid w:val="005D7518"/>
    <w:rsid w:val="005F1FF0"/>
    <w:rsid w:val="005F2005"/>
    <w:rsid w:val="007C3815"/>
    <w:rsid w:val="00813D07"/>
    <w:rsid w:val="008A1FE1"/>
    <w:rsid w:val="008C00A9"/>
    <w:rsid w:val="00994821"/>
    <w:rsid w:val="009C3317"/>
    <w:rsid w:val="009F0806"/>
    <w:rsid w:val="00A12A1C"/>
    <w:rsid w:val="00A342EA"/>
    <w:rsid w:val="00AC1330"/>
    <w:rsid w:val="00B4445E"/>
    <w:rsid w:val="00B9552A"/>
    <w:rsid w:val="00C66F4B"/>
    <w:rsid w:val="00CA5CCC"/>
    <w:rsid w:val="00CC14F7"/>
    <w:rsid w:val="00CC5377"/>
    <w:rsid w:val="00CE672B"/>
    <w:rsid w:val="00D816B9"/>
    <w:rsid w:val="00E1678B"/>
    <w:rsid w:val="00E541E0"/>
    <w:rsid w:val="00F36FAE"/>
    <w:rsid w:val="00F65CE7"/>
    <w:rsid w:val="00FD4A0B"/>
    <w:rsid w:val="00FD5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CE7"/>
    <w:rPr>
      <w:sz w:val="24"/>
      <w:szCs w:val="24"/>
    </w:rPr>
  </w:style>
  <w:style w:type="paragraph" w:styleId="1">
    <w:name w:val="heading 1"/>
    <w:basedOn w:val="a"/>
    <w:next w:val="a"/>
    <w:link w:val="10"/>
    <w:autoRedefine/>
    <w:uiPriority w:val="9"/>
    <w:qFormat/>
    <w:rsid w:val="00F65CE7"/>
    <w:pPr>
      <w:keepNext/>
      <w:keepLines/>
      <w:spacing w:before="480" w:line="360" w:lineRule="auto"/>
      <w:ind w:firstLine="709"/>
      <w:jc w:val="center"/>
      <w:outlineLvl w:val="0"/>
    </w:pPr>
    <w:rPr>
      <w:rFonts w:ascii="Cambria" w:hAnsi="Cambria"/>
      <w:b/>
      <w:bCs/>
      <w:sz w:val="36"/>
      <w:szCs w:val="28"/>
      <w:lang w:eastAsia="en-US"/>
    </w:rPr>
  </w:style>
  <w:style w:type="paragraph" w:styleId="3">
    <w:name w:val="heading 3"/>
    <w:basedOn w:val="a"/>
    <w:next w:val="a"/>
    <w:link w:val="30"/>
    <w:semiHidden/>
    <w:unhideWhenUsed/>
    <w:qFormat/>
    <w:rsid w:val="00A12A1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5CE7"/>
    <w:rPr>
      <w:rFonts w:ascii="Cambria" w:hAnsi="Cambria"/>
      <w:b/>
      <w:bCs/>
      <w:sz w:val="36"/>
      <w:szCs w:val="28"/>
      <w:lang w:eastAsia="en-US"/>
    </w:rPr>
  </w:style>
  <w:style w:type="character" w:styleId="a3">
    <w:name w:val="Strong"/>
    <w:qFormat/>
    <w:rsid w:val="00994821"/>
    <w:rPr>
      <w:b/>
      <w:bCs/>
    </w:rPr>
  </w:style>
  <w:style w:type="paragraph" w:styleId="a4">
    <w:name w:val="Body Text"/>
    <w:basedOn w:val="a"/>
    <w:link w:val="a5"/>
    <w:rsid w:val="00994821"/>
    <w:pPr>
      <w:widowControl w:val="0"/>
      <w:suppressAutoHyphens/>
      <w:spacing w:after="120"/>
    </w:pPr>
    <w:rPr>
      <w:rFonts w:eastAsia="SimSun" w:cs="Mangal"/>
      <w:kern w:val="1"/>
      <w:lang w:eastAsia="hi-IN" w:bidi="hi-IN"/>
    </w:rPr>
  </w:style>
  <w:style w:type="character" w:customStyle="1" w:styleId="a5">
    <w:name w:val="Основной текст Знак"/>
    <w:basedOn w:val="a0"/>
    <w:link w:val="a4"/>
    <w:rsid w:val="00994821"/>
    <w:rPr>
      <w:rFonts w:eastAsia="SimSun" w:cs="Mangal"/>
      <w:kern w:val="1"/>
      <w:sz w:val="24"/>
      <w:szCs w:val="24"/>
      <w:lang w:eastAsia="hi-IN" w:bidi="hi-IN"/>
    </w:rPr>
  </w:style>
  <w:style w:type="paragraph" w:customStyle="1" w:styleId="11">
    <w:name w:val="Цитата1"/>
    <w:basedOn w:val="a"/>
    <w:rsid w:val="00994821"/>
    <w:pPr>
      <w:widowControl w:val="0"/>
      <w:suppressAutoHyphens/>
      <w:spacing w:after="283"/>
      <w:ind w:left="567" w:right="567"/>
    </w:pPr>
    <w:rPr>
      <w:rFonts w:eastAsia="SimSun" w:cs="Mangal"/>
      <w:kern w:val="1"/>
      <w:lang w:eastAsia="hi-IN" w:bidi="hi-IN"/>
    </w:rPr>
  </w:style>
  <w:style w:type="character" w:customStyle="1" w:styleId="a6">
    <w:name w:val="Основной текст_"/>
    <w:basedOn w:val="a0"/>
    <w:link w:val="12"/>
    <w:locked/>
    <w:rsid w:val="00CA5CCC"/>
    <w:rPr>
      <w:shd w:val="clear" w:color="auto" w:fill="FFFFFF"/>
    </w:rPr>
  </w:style>
  <w:style w:type="paragraph" w:customStyle="1" w:styleId="12">
    <w:name w:val="Основной текст1"/>
    <w:basedOn w:val="a"/>
    <w:link w:val="a6"/>
    <w:rsid w:val="00CA5CCC"/>
    <w:pPr>
      <w:widowControl w:val="0"/>
      <w:shd w:val="clear" w:color="auto" w:fill="FFFFFF"/>
    </w:pPr>
    <w:rPr>
      <w:sz w:val="20"/>
      <w:szCs w:val="20"/>
    </w:rPr>
  </w:style>
  <w:style w:type="character" w:customStyle="1" w:styleId="30">
    <w:name w:val="Заголовок 3 Знак"/>
    <w:basedOn w:val="a0"/>
    <w:link w:val="3"/>
    <w:semiHidden/>
    <w:rsid w:val="00A12A1C"/>
    <w:rPr>
      <w:rFonts w:asciiTheme="majorHAnsi" w:eastAsiaTheme="majorEastAsia" w:hAnsiTheme="majorHAnsi" w:cstheme="majorBidi"/>
      <w:b/>
      <w:bCs/>
      <w:color w:val="4F81BD" w:themeColor="accent1"/>
      <w:sz w:val="24"/>
      <w:szCs w:val="24"/>
    </w:rPr>
  </w:style>
  <w:style w:type="paragraph" w:styleId="a7">
    <w:name w:val="Normal (Web)"/>
    <w:basedOn w:val="a"/>
    <w:uiPriority w:val="99"/>
    <w:unhideWhenUsed/>
    <w:rsid w:val="00A12A1C"/>
    <w:pPr>
      <w:spacing w:before="100" w:beforeAutospacing="1" w:after="100" w:afterAutospacing="1"/>
    </w:pPr>
  </w:style>
  <w:style w:type="paragraph" w:styleId="a8">
    <w:name w:val="Balloon Text"/>
    <w:basedOn w:val="a"/>
    <w:link w:val="a9"/>
    <w:uiPriority w:val="99"/>
    <w:semiHidden/>
    <w:unhideWhenUsed/>
    <w:rsid w:val="00A12A1C"/>
    <w:rPr>
      <w:rFonts w:ascii="Tahoma" w:hAnsi="Tahoma" w:cs="Tahoma"/>
      <w:sz w:val="16"/>
      <w:szCs w:val="16"/>
    </w:rPr>
  </w:style>
  <w:style w:type="character" w:customStyle="1" w:styleId="a9">
    <w:name w:val="Текст выноски Знак"/>
    <w:basedOn w:val="a0"/>
    <w:link w:val="a8"/>
    <w:uiPriority w:val="99"/>
    <w:semiHidden/>
    <w:rsid w:val="00A12A1C"/>
    <w:rPr>
      <w:rFonts w:ascii="Tahoma" w:hAnsi="Tahoma" w:cs="Tahoma"/>
      <w:sz w:val="16"/>
      <w:szCs w:val="16"/>
    </w:rPr>
  </w:style>
  <w:style w:type="paragraph" w:styleId="aa">
    <w:name w:val="List Paragraph"/>
    <w:basedOn w:val="a"/>
    <w:uiPriority w:val="34"/>
    <w:qFormat/>
    <w:rsid w:val="005D1A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CE7"/>
    <w:rPr>
      <w:sz w:val="24"/>
      <w:szCs w:val="24"/>
    </w:rPr>
  </w:style>
  <w:style w:type="paragraph" w:styleId="1">
    <w:name w:val="heading 1"/>
    <w:basedOn w:val="a"/>
    <w:next w:val="a"/>
    <w:link w:val="10"/>
    <w:autoRedefine/>
    <w:uiPriority w:val="9"/>
    <w:qFormat/>
    <w:rsid w:val="00F65CE7"/>
    <w:pPr>
      <w:keepNext/>
      <w:keepLines/>
      <w:spacing w:before="480" w:line="360" w:lineRule="auto"/>
      <w:ind w:firstLine="709"/>
      <w:jc w:val="center"/>
      <w:outlineLvl w:val="0"/>
    </w:pPr>
    <w:rPr>
      <w:rFonts w:ascii="Cambria" w:hAnsi="Cambria"/>
      <w:b/>
      <w:bCs/>
      <w:sz w:val="36"/>
      <w:szCs w:val="28"/>
      <w:lang w:eastAsia="en-US"/>
    </w:rPr>
  </w:style>
  <w:style w:type="paragraph" w:styleId="3">
    <w:name w:val="heading 3"/>
    <w:basedOn w:val="a"/>
    <w:next w:val="a"/>
    <w:link w:val="30"/>
    <w:semiHidden/>
    <w:unhideWhenUsed/>
    <w:qFormat/>
    <w:rsid w:val="00A12A1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5CE7"/>
    <w:rPr>
      <w:rFonts w:ascii="Cambria" w:hAnsi="Cambria"/>
      <w:b/>
      <w:bCs/>
      <w:sz w:val="36"/>
      <w:szCs w:val="28"/>
      <w:lang w:eastAsia="en-US"/>
    </w:rPr>
  </w:style>
  <w:style w:type="character" w:styleId="a3">
    <w:name w:val="Strong"/>
    <w:qFormat/>
    <w:rsid w:val="00994821"/>
    <w:rPr>
      <w:b/>
      <w:bCs/>
    </w:rPr>
  </w:style>
  <w:style w:type="paragraph" w:styleId="a4">
    <w:name w:val="Body Text"/>
    <w:basedOn w:val="a"/>
    <w:link w:val="a5"/>
    <w:rsid w:val="00994821"/>
    <w:pPr>
      <w:widowControl w:val="0"/>
      <w:suppressAutoHyphens/>
      <w:spacing w:after="120"/>
    </w:pPr>
    <w:rPr>
      <w:rFonts w:eastAsia="SimSun" w:cs="Mangal"/>
      <w:kern w:val="1"/>
      <w:lang w:eastAsia="hi-IN" w:bidi="hi-IN"/>
    </w:rPr>
  </w:style>
  <w:style w:type="character" w:customStyle="1" w:styleId="a5">
    <w:name w:val="Основной текст Знак"/>
    <w:basedOn w:val="a0"/>
    <w:link w:val="a4"/>
    <w:rsid w:val="00994821"/>
    <w:rPr>
      <w:rFonts w:eastAsia="SimSun" w:cs="Mangal"/>
      <w:kern w:val="1"/>
      <w:sz w:val="24"/>
      <w:szCs w:val="24"/>
      <w:lang w:eastAsia="hi-IN" w:bidi="hi-IN"/>
    </w:rPr>
  </w:style>
  <w:style w:type="paragraph" w:customStyle="1" w:styleId="11">
    <w:name w:val="Цитата1"/>
    <w:basedOn w:val="a"/>
    <w:rsid w:val="00994821"/>
    <w:pPr>
      <w:widowControl w:val="0"/>
      <w:suppressAutoHyphens/>
      <w:spacing w:after="283"/>
      <w:ind w:left="567" w:right="567"/>
    </w:pPr>
    <w:rPr>
      <w:rFonts w:eastAsia="SimSun" w:cs="Mangal"/>
      <w:kern w:val="1"/>
      <w:lang w:eastAsia="hi-IN" w:bidi="hi-IN"/>
    </w:rPr>
  </w:style>
  <w:style w:type="character" w:customStyle="1" w:styleId="a6">
    <w:name w:val="Основной текст_"/>
    <w:basedOn w:val="a0"/>
    <w:link w:val="12"/>
    <w:locked/>
    <w:rsid w:val="00CA5CCC"/>
    <w:rPr>
      <w:shd w:val="clear" w:color="auto" w:fill="FFFFFF"/>
    </w:rPr>
  </w:style>
  <w:style w:type="paragraph" w:customStyle="1" w:styleId="12">
    <w:name w:val="Основной текст1"/>
    <w:basedOn w:val="a"/>
    <w:link w:val="a6"/>
    <w:rsid w:val="00CA5CCC"/>
    <w:pPr>
      <w:widowControl w:val="0"/>
      <w:shd w:val="clear" w:color="auto" w:fill="FFFFFF"/>
    </w:pPr>
    <w:rPr>
      <w:sz w:val="20"/>
      <w:szCs w:val="20"/>
    </w:rPr>
  </w:style>
  <w:style w:type="character" w:customStyle="1" w:styleId="30">
    <w:name w:val="Заголовок 3 Знак"/>
    <w:basedOn w:val="a0"/>
    <w:link w:val="3"/>
    <w:semiHidden/>
    <w:rsid w:val="00A12A1C"/>
    <w:rPr>
      <w:rFonts w:asciiTheme="majorHAnsi" w:eastAsiaTheme="majorEastAsia" w:hAnsiTheme="majorHAnsi" w:cstheme="majorBidi"/>
      <w:b/>
      <w:bCs/>
      <w:color w:val="4F81BD" w:themeColor="accent1"/>
      <w:sz w:val="24"/>
      <w:szCs w:val="24"/>
    </w:rPr>
  </w:style>
  <w:style w:type="paragraph" w:styleId="a7">
    <w:name w:val="Normal (Web)"/>
    <w:basedOn w:val="a"/>
    <w:uiPriority w:val="99"/>
    <w:unhideWhenUsed/>
    <w:rsid w:val="00A12A1C"/>
    <w:pPr>
      <w:spacing w:before="100" w:beforeAutospacing="1" w:after="100" w:afterAutospacing="1"/>
    </w:pPr>
  </w:style>
  <w:style w:type="paragraph" w:styleId="a8">
    <w:name w:val="Balloon Text"/>
    <w:basedOn w:val="a"/>
    <w:link w:val="a9"/>
    <w:uiPriority w:val="99"/>
    <w:semiHidden/>
    <w:unhideWhenUsed/>
    <w:rsid w:val="00A12A1C"/>
    <w:rPr>
      <w:rFonts w:ascii="Tahoma" w:hAnsi="Tahoma" w:cs="Tahoma"/>
      <w:sz w:val="16"/>
      <w:szCs w:val="16"/>
    </w:rPr>
  </w:style>
  <w:style w:type="character" w:customStyle="1" w:styleId="a9">
    <w:name w:val="Текст выноски Знак"/>
    <w:basedOn w:val="a0"/>
    <w:link w:val="a8"/>
    <w:uiPriority w:val="99"/>
    <w:semiHidden/>
    <w:rsid w:val="00A12A1C"/>
    <w:rPr>
      <w:rFonts w:ascii="Tahoma" w:hAnsi="Tahoma" w:cs="Tahoma"/>
      <w:sz w:val="16"/>
      <w:szCs w:val="16"/>
    </w:rPr>
  </w:style>
  <w:style w:type="paragraph" w:styleId="aa">
    <w:name w:val="List Paragraph"/>
    <w:basedOn w:val="a"/>
    <w:uiPriority w:val="34"/>
    <w:qFormat/>
    <w:rsid w:val="005D1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3761">
      <w:bodyDiv w:val="1"/>
      <w:marLeft w:val="0"/>
      <w:marRight w:val="0"/>
      <w:marTop w:val="0"/>
      <w:marBottom w:val="0"/>
      <w:divBdr>
        <w:top w:val="none" w:sz="0" w:space="0" w:color="auto"/>
        <w:left w:val="none" w:sz="0" w:space="0" w:color="auto"/>
        <w:bottom w:val="none" w:sz="0" w:space="0" w:color="auto"/>
        <w:right w:val="none" w:sz="0" w:space="0" w:color="auto"/>
      </w:divBdr>
    </w:div>
    <w:div w:id="357463369">
      <w:bodyDiv w:val="1"/>
      <w:marLeft w:val="0"/>
      <w:marRight w:val="0"/>
      <w:marTop w:val="0"/>
      <w:marBottom w:val="0"/>
      <w:divBdr>
        <w:top w:val="none" w:sz="0" w:space="0" w:color="auto"/>
        <w:left w:val="none" w:sz="0" w:space="0" w:color="auto"/>
        <w:bottom w:val="none" w:sz="0" w:space="0" w:color="auto"/>
        <w:right w:val="none" w:sz="0" w:space="0" w:color="auto"/>
      </w:divBdr>
    </w:div>
    <w:div w:id="553934896">
      <w:bodyDiv w:val="1"/>
      <w:marLeft w:val="0"/>
      <w:marRight w:val="0"/>
      <w:marTop w:val="0"/>
      <w:marBottom w:val="0"/>
      <w:divBdr>
        <w:top w:val="none" w:sz="0" w:space="0" w:color="auto"/>
        <w:left w:val="none" w:sz="0" w:space="0" w:color="auto"/>
        <w:bottom w:val="none" w:sz="0" w:space="0" w:color="auto"/>
        <w:right w:val="none" w:sz="0" w:space="0" w:color="auto"/>
      </w:divBdr>
    </w:div>
    <w:div w:id="570627821">
      <w:bodyDiv w:val="1"/>
      <w:marLeft w:val="0"/>
      <w:marRight w:val="0"/>
      <w:marTop w:val="0"/>
      <w:marBottom w:val="0"/>
      <w:divBdr>
        <w:top w:val="none" w:sz="0" w:space="0" w:color="auto"/>
        <w:left w:val="none" w:sz="0" w:space="0" w:color="auto"/>
        <w:bottom w:val="none" w:sz="0" w:space="0" w:color="auto"/>
        <w:right w:val="none" w:sz="0" w:space="0" w:color="auto"/>
      </w:divBdr>
    </w:div>
    <w:div w:id="575748916">
      <w:bodyDiv w:val="1"/>
      <w:marLeft w:val="0"/>
      <w:marRight w:val="0"/>
      <w:marTop w:val="0"/>
      <w:marBottom w:val="0"/>
      <w:divBdr>
        <w:top w:val="none" w:sz="0" w:space="0" w:color="auto"/>
        <w:left w:val="none" w:sz="0" w:space="0" w:color="auto"/>
        <w:bottom w:val="none" w:sz="0" w:space="0" w:color="auto"/>
        <w:right w:val="none" w:sz="0" w:space="0" w:color="auto"/>
      </w:divBdr>
    </w:div>
    <w:div w:id="680476679">
      <w:bodyDiv w:val="1"/>
      <w:marLeft w:val="0"/>
      <w:marRight w:val="0"/>
      <w:marTop w:val="0"/>
      <w:marBottom w:val="0"/>
      <w:divBdr>
        <w:top w:val="none" w:sz="0" w:space="0" w:color="auto"/>
        <w:left w:val="none" w:sz="0" w:space="0" w:color="auto"/>
        <w:bottom w:val="none" w:sz="0" w:space="0" w:color="auto"/>
        <w:right w:val="none" w:sz="0" w:space="0" w:color="auto"/>
      </w:divBdr>
    </w:div>
    <w:div w:id="845440065">
      <w:bodyDiv w:val="1"/>
      <w:marLeft w:val="0"/>
      <w:marRight w:val="0"/>
      <w:marTop w:val="0"/>
      <w:marBottom w:val="0"/>
      <w:divBdr>
        <w:top w:val="none" w:sz="0" w:space="0" w:color="auto"/>
        <w:left w:val="none" w:sz="0" w:space="0" w:color="auto"/>
        <w:bottom w:val="none" w:sz="0" w:space="0" w:color="auto"/>
        <w:right w:val="none" w:sz="0" w:space="0" w:color="auto"/>
      </w:divBdr>
    </w:div>
    <w:div w:id="893852272">
      <w:bodyDiv w:val="1"/>
      <w:marLeft w:val="0"/>
      <w:marRight w:val="0"/>
      <w:marTop w:val="0"/>
      <w:marBottom w:val="0"/>
      <w:divBdr>
        <w:top w:val="none" w:sz="0" w:space="0" w:color="auto"/>
        <w:left w:val="none" w:sz="0" w:space="0" w:color="auto"/>
        <w:bottom w:val="none" w:sz="0" w:space="0" w:color="auto"/>
        <w:right w:val="none" w:sz="0" w:space="0" w:color="auto"/>
      </w:divBdr>
    </w:div>
    <w:div w:id="994651879">
      <w:bodyDiv w:val="1"/>
      <w:marLeft w:val="0"/>
      <w:marRight w:val="0"/>
      <w:marTop w:val="0"/>
      <w:marBottom w:val="0"/>
      <w:divBdr>
        <w:top w:val="none" w:sz="0" w:space="0" w:color="auto"/>
        <w:left w:val="none" w:sz="0" w:space="0" w:color="auto"/>
        <w:bottom w:val="none" w:sz="0" w:space="0" w:color="auto"/>
        <w:right w:val="none" w:sz="0" w:space="0" w:color="auto"/>
      </w:divBdr>
    </w:div>
    <w:div w:id="1058167683">
      <w:bodyDiv w:val="1"/>
      <w:marLeft w:val="0"/>
      <w:marRight w:val="0"/>
      <w:marTop w:val="0"/>
      <w:marBottom w:val="0"/>
      <w:divBdr>
        <w:top w:val="none" w:sz="0" w:space="0" w:color="auto"/>
        <w:left w:val="none" w:sz="0" w:space="0" w:color="auto"/>
        <w:bottom w:val="none" w:sz="0" w:space="0" w:color="auto"/>
        <w:right w:val="none" w:sz="0" w:space="0" w:color="auto"/>
      </w:divBdr>
    </w:div>
    <w:div w:id="1177118908">
      <w:bodyDiv w:val="1"/>
      <w:marLeft w:val="0"/>
      <w:marRight w:val="0"/>
      <w:marTop w:val="0"/>
      <w:marBottom w:val="0"/>
      <w:divBdr>
        <w:top w:val="none" w:sz="0" w:space="0" w:color="auto"/>
        <w:left w:val="none" w:sz="0" w:space="0" w:color="auto"/>
        <w:bottom w:val="none" w:sz="0" w:space="0" w:color="auto"/>
        <w:right w:val="none" w:sz="0" w:space="0" w:color="auto"/>
      </w:divBdr>
    </w:div>
    <w:div w:id="1213732263">
      <w:bodyDiv w:val="1"/>
      <w:marLeft w:val="0"/>
      <w:marRight w:val="0"/>
      <w:marTop w:val="0"/>
      <w:marBottom w:val="0"/>
      <w:divBdr>
        <w:top w:val="none" w:sz="0" w:space="0" w:color="auto"/>
        <w:left w:val="none" w:sz="0" w:space="0" w:color="auto"/>
        <w:bottom w:val="none" w:sz="0" w:space="0" w:color="auto"/>
        <w:right w:val="none" w:sz="0" w:space="0" w:color="auto"/>
      </w:divBdr>
    </w:div>
    <w:div w:id="1216089218">
      <w:bodyDiv w:val="1"/>
      <w:marLeft w:val="0"/>
      <w:marRight w:val="0"/>
      <w:marTop w:val="0"/>
      <w:marBottom w:val="0"/>
      <w:divBdr>
        <w:top w:val="none" w:sz="0" w:space="0" w:color="auto"/>
        <w:left w:val="none" w:sz="0" w:space="0" w:color="auto"/>
        <w:bottom w:val="none" w:sz="0" w:space="0" w:color="auto"/>
        <w:right w:val="none" w:sz="0" w:space="0" w:color="auto"/>
      </w:divBdr>
    </w:div>
    <w:div w:id="1303774177">
      <w:bodyDiv w:val="1"/>
      <w:marLeft w:val="0"/>
      <w:marRight w:val="0"/>
      <w:marTop w:val="0"/>
      <w:marBottom w:val="0"/>
      <w:divBdr>
        <w:top w:val="none" w:sz="0" w:space="0" w:color="auto"/>
        <w:left w:val="none" w:sz="0" w:space="0" w:color="auto"/>
        <w:bottom w:val="none" w:sz="0" w:space="0" w:color="auto"/>
        <w:right w:val="none" w:sz="0" w:space="0" w:color="auto"/>
      </w:divBdr>
      <w:divsChild>
        <w:div w:id="959609322">
          <w:marLeft w:val="432"/>
          <w:marRight w:val="0"/>
          <w:marTop w:val="106"/>
          <w:marBottom w:val="0"/>
          <w:divBdr>
            <w:top w:val="none" w:sz="0" w:space="0" w:color="auto"/>
            <w:left w:val="none" w:sz="0" w:space="0" w:color="auto"/>
            <w:bottom w:val="none" w:sz="0" w:space="0" w:color="auto"/>
            <w:right w:val="none" w:sz="0" w:space="0" w:color="auto"/>
          </w:divBdr>
        </w:div>
        <w:div w:id="524057731">
          <w:marLeft w:val="432"/>
          <w:marRight w:val="0"/>
          <w:marTop w:val="106"/>
          <w:marBottom w:val="0"/>
          <w:divBdr>
            <w:top w:val="none" w:sz="0" w:space="0" w:color="auto"/>
            <w:left w:val="none" w:sz="0" w:space="0" w:color="auto"/>
            <w:bottom w:val="none" w:sz="0" w:space="0" w:color="auto"/>
            <w:right w:val="none" w:sz="0" w:space="0" w:color="auto"/>
          </w:divBdr>
        </w:div>
        <w:div w:id="184682392">
          <w:marLeft w:val="432"/>
          <w:marRight w:val="0"/>
          <w:marTop w:val="106"/>
          <w:marBottom w:val="0"/>
          <w:divBdr>
            <w:top w:val="none" w:sz="0" w:space="0" w:color="auto"/>
            <w:left w:val="none" w:sz="0" w:space="0" w:color="auto"/>
            <w:bottom w:val="none" w:sz="0" w:space="0" w:color="auto"/>
            <w:right w:val="none" w:sz="0" w:space="0" w:color="auto"/>
          </w:divBdr>
        </w:div>
        <w:div w:id="1825318534">
          <w:marLeft w:val="432"/>
          <w:marRight w:val="0"/>
          <w:marTop w:val="106"/>
          <w:marBottom w:val="0"/>
          <w:divBdr>
            <w:top w:val="none" w:sz="0" w:space="0" w:color="auto"/>
            <w:left w:val="none" w:sz="0" w:space="0" w:color="auto"/>
            <w:bottom w:val="none" w:sz="0" w:space="0" w:color="auto"/>
            <w:right w:val="none" w:sz="0" w:space="0" w:color="auto"/>
          </w:divBdr>
        </w:div>
        <w:div w:id="2082292596">
          <w:marLeft w:val="432"/>
          <w:marRight w:val="0"/>
          <w:marTop w:val="106"/>
          <w:marBottom w:val="0"/>
          <w:divBdr>
            <w:top w:val="none" w:sz="0" w:space="0" w:color="auto"/>
            <w:left w:val="none" w:sz="0" w:space="0" w:color="auto"/>
            <w:bottom w:val="none" w:sz="0" w:space="0" w:color="auto"/>
            <w:right w:val="none" w:sz="0" w:space="0" w:color="auto"/>
          </w:divBdr>
        </w:div>
      </w:divsChild>
    </w:div>
    <w:div w:id="1519272834">
      <w:bodyDiv w:val="1"/>
      <w:marLeft w:val="0"/>
      <w:marRight w:val="0"/>
      <w:marTop w:val="0"/>
      <w:marBottom w:val="0"/>
      <w:divBdr>
        <w:top w:val="none" w:sz="0" w:space="0" w:color="auto"/>
        <w:left w:val="none" w:sz="0" w:space="0" w:color="auto"/>
        <w:bottom w:val="none" w:sz="0" w:space="0" w:color="auto"/>
        <w:right w:val="none" w:sz="0" w:space="0" w:color="auto"/>
      </w:divBdr>
    </w:div>
    <w:div w:id="1617524679">
      <w:bodyDiv w:val="1"/>
      <w:marLeft w:val="0"/>
      <w:marRight w:val="0"/>
      <w:marTop w:val="0"/>
      <w:marBottom w:val="0"/>
      <w:divBdr>
        <w:top w:val="none" w:sz="0" w:space="0" w:color="auto"/>
        <w:left w:val="none" w:sz="0" w:space="0" w:color="auto"/>
        <w:bottom w:val="none" w:sz="0" w:space="0" w:color="auto"/>
        <w:right w:val="none" w:sz="0" w:space="0" w:color="auto"/>
      </w:divBdr>
    </w:div>
    <w:div w:id="1634677257">
      <w:bodyDiv w:val="1"/>
      <w:marLeft w:val="0"/>
      <w:marRight w:val="0"/>
      <w:marTop w:val="0"/>
      <w:marBottom w:val="0"/>
      <w:divBdr>
        <w:top w:val="none" w:sz="0" w:space="0" w:color="auto"/>
        <w:left w:val="none" w:sz="0" w:space="0" w:color="auto"/>
        <w:bottom w:val="none" w:sz="0" w:space="0" w:color="auto"/>
        <w:right w:val="none" w:sz="0" w:space="0" w:color="auto"/>
      </w:divBdr>
    </w:div>
    <w:div w:id="1667202193">
      <w:bodyDiv w:val="1"/>
      <w:marLeft w:val="0"/>
      <w:marRight w:val="0"/>
      <w:marTop w:val="0"/>
      <w:marBottom w:val="0"/>
      <w:divBdr>
        <w:top w:val="none" w:sz="0" w:space="0" w:color="auto"/>
        <w:left w:val="none" w:sz="0" w:space="0" w:color="auto"/>
        <w:bottom w:val="none" w:sz="0" w:space="0" w:color="auto"/>
        <w:right w:val="none" w:sz="0" w:space="0" w:color="auto"/>
      </w:divBdr>
    </w:div>
    <w:div w:id="1690913373">
      <w:bodyDiv w:val="1"/>
      <w:marLeft w:val="0"/>
      <w:marRight w:val="0"/>
      <w:marTop w:val="0"/>
      <w:marBottom w:val="0"/>
      <w:divBdr>
        <w:top w:val="none" w:sz="0" w:space="0" w:color="auto"/>
        <w:left w:val="none" w:sz="0" w:space="0" w:color="auto"/>
        <w:bottom w:val="none" w:sz="0" w:space="0" w:color="auto"/>
        <w:right w:val="none" w:sz="0" w:space="0" w:color="auto"/>
      </w:divBdr>
    </w:div>
    <w:div w:id="1808668029">
      <w:bodyDiv w:val="1"/>
      <w:marLeft w:val="0"/>
      <w:marRight w:val="0"/>
      <w:marTop w:val="0"/>
      <w:marBottom w:val="0"/>
      <w:divBdr>
        <w:top w:val="none" w:sz="0" w:space="0" w:color="auto"/>
        <w:left w:val="none" w:sz="0" w:space="0" w:color="auto"/>
        <w:bottom w:val="none" w:sz="0" w:space="0" w:color="auto"/>
        <w:right w:val="none" w:sz="0" w:space="0" w:color="auto"/>
      </w:divBdr>
    </w:div>
    <w:div w:id="183876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17</Pages>
  <Words>2422</Words>
  <Characters>13808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5</cp:revision>
  <dcterms:created xsi:type="dcterms:W3CDTF">2023-01-26T13:04:00Z</dcterms:created>
  <dcterms:modified xsi:type="dcterms:W3CDTF">2023-01-27T09:06:00Z</dcterms:modified>
</cp:coreProperties>
</file>