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58F2" w:rsidRDefault="00F758F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40425" cy="8402043"/>
            <wp:effectExtent l="19050" t="0" r="3175" b="0"/>
            <wp:docPr id="1" name="Рисунок 1" descr="C:\Users\Администратор\Downloads\Изображение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Изображение (6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2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8F2" w:rsidRDefault="00F758F2" w:rsidP="00F758F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62A4" w:rsidRPr="008443B2" w:rsidRDefault="003862A4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3B2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3862A4" w:rsidRDefault="003862A4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3B2">
        <w:rPr>
          <w:rFonts w:ascii="Times New Roman" w:hAnsi="Times New Roman" w:cs="Times New Roman"/>
          <w:b/>
          <w:sz w:val="28"/>
          <w:szCs w:val="28"/>
        </w:rPr>
        <w:t>создания службы медиации на базе ГБУ СО «Центр ППМС» п.Модин Озинского района</w:t>
      </w:r>
    </w:p>
    <w:p w:rsidR="008443B2" w:rsidRPr="008443B2" w:rsidRDefault="008443B2" w:rsidP="003862A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2A4" w:rsidRPr="008443B2" w:rsidRDefault="003862A4" w:rsidP="003862A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43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ПАСПОРТ ПРОГРАММЫ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7762"/>
      </w:tblGrid>
      <w:tr w:rsidR="003862A4" w:rsidRPr="00202FCA" w:rsidTr="00D1343E">
        <w:tc>
          <w:tcPr>
            <w:tcW w:w="1809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762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службы медиации на базе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 СО «Центр ППМС» п.Модин Озинского района</w:t>
            </w:r>
          </w:p>
        </w:tc>
      </w:tr>
      <w:tr w:rsidR="003862A4" w:rsidRPr="00202FCA" w:rsidTr="00D1343E">
        <w:tc>
          <w:tcPr>
            <w:tcW w:w="1809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7762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 «Центр ППМС» п.Модин Озинского района</w:t>
            </w:r>
          </w:p>
        </w:tc>
      </w:tr>
      <w:tr w:rsidR="003862A4" w:rsidRPr="00202FCA" w:rsidTr="00D1343E">
        <w:tc>
          <w:tcPr>
            <w:tcW w:w="1809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62" w:type="dxa"/>
          </w:tcPr>
          <w:p w:rsidR="003862A4" w:rsidRPr="00202FCA" w:rsidRDefault="003862A4" w:rsidP="00D134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оптимальных условий для качественного и продуктивного проведения программ восстановительного разрешения конфликтных ситуаций,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ГБУ СО «Центр ППМС» п.Модин Озинского района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3862A4" w:rsidRPr="00202FCA" w:rsidTr="00D1343E">
        <w:tc>
          <w:tcPr>
            <w:tcW w:w="1809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62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2A4" w:rsidRPr="00202FCA" w:rsidTr="00D1343E">
        <w:tc>
          <w:tcPr>
            <w:tcW w:w="1809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762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ЭТАП 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Разработческий (201</w:t>
            </w:r>
            <w:r>
              <w:rPr>
                <w:rFonts w:ascii="Times New Roman" w:hAnsi="Times New Roman"/>
                <w:sz w:val="24"/>
                <w:szCs w:val="24"/>
              </w:rPr>
              <w:t>8-19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ЭТАП 2.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>Апробационный (201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>год)</w:t>
            </w:r>
          </w:p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ЭТАП 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Обобщающий (2020-21</w:t>
            </w:r>
            <w:r w:rsidRPr="00202F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год)</w:t>
            </w:r>
          </w:p>
        </w:tc>
      </w:tr>
      <w:tr w:rsidR="003862A4" w:rsidRPr="00202FCA" w:rsidTr="00D1343E">
        <w:tc>
          <w:tcPr>
            <w:tcW w:w="1809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</w:p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:rsidR="003862A4" w:rsidRPr="00202FCA" w:rsidRDefault="003862A4" w:rsidP="00D134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конфликтных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  в  коллективе  </w:t>
            </w:r>
            <w:r w:rsidR="008443B2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  <w:p w:rsidR="003862A4" w:rsidRPr="00202FCA" w:rsidRDefault="003862A4" w:rsidP="00D134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количества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    учреждения </w:t>
            </w:r>
          </w:p>
          <w:p w:rsidR="003862A4" w:rsidRPr="00202FCA" w:rsidRDefault="003862A4" w:rsidP="00D134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числа самовольных  уходов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3B2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62A4" w:rsidRPr="00202FCA" w:rsidRDefault="003862A4" w:rsidP="00D134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 уровня  тревожности  и  агрессии  у  детей </w:t>
            </w:r>
          </w:p>
          <w:p w:rsidR="003862A4" w:rsidRPr="00202FCA" w:rsidRDefault="003862A4" w:rsidP="00D134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   социальных    связей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  и   социального  опыта  воспитанников </w:t>
            </w:r>
          </w:p>
          <w:p w:rsidR="003862A4" w:rsidRPr="00202FCA" w:rsidRDefault="003862A4" w:rsidP="00D134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43B2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асоциальным     поведением </w:t>
            </w:r>
          </w:p>
          <w:p w:rsidR="003862A4" w:rsidRPr="00202FCA" w:rsidRDefault="003862A4" w:rsidP="00D1343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повышение   профессионального   уровня    специалистов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3862A4" w:rsidRPr="00202FCA" w:rsidTr="00D1343E">
        <w:tc>
          <w:tcPr>
            <w:tcW w:w="1809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 xml:space="preserve">лица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2FCA">
              <w:rPr>
                <w:rFonts w:ascii="Times New Roman" w:hAnsi="Times New Roman" w:cs="Times New Roman"/>
                <w:sz w:val="24"/>
                <w:szCs w:val="24"/>
              </w:rPr>
              <w:t>чреждения</w:t>
            </w:r>
          </w:p>
        </w:tc>
        <w:tc>
          <w:tcPr>
            <w:tcW w:w="7762" w:type="dxa"/>
          </w:tcPr>
          <w:p w:rsidR="003862A4" w:rsidRPr="00202FCA" w:rsidRDefault="003862A4" w:rsidP="008443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психолог, социальный педагог, зам УВР </w:t>
            </w:r>
            <w:r w:rsidR="008443B2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</w:tbl>
    <w:p w:rsidR="003862A4" w:rsidRDefault="003862A4" w:rsidP="003862A4">
      <w:pPr>
        <w:pStyle w:val="a4"/>
        <w:spacing w:after="0" w:line="36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p w:rsidR="008443B2" w:rsidRPr="008443B2" w:rsidRDefault="008443B2" w:rsidP="003862A4">
      <w:pPr>
        <w:pStyle w:val="a4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</w:p>
    <w:p w:rsidR="003862A4" w:rsidRPr="008443B2" w:rsidRDefault="003862A4" w:rsidP="003862A4">
      <w:pPr>
        <w:pStyle w:val="a4"/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8443B2">
        <w:rPr>
          <w:rFonts w:ascii="Times New Roman" w:hAnsi="Times New Roman"/>
          <w:b/>
          <w:sz w:val="28"/>
          <w:szCs w:val="28"/>
        </w:rPr>
        <w:t>Общие положения Программы</w:t>
      </w:r>
    </w:p>
    <w:p w:rsidR="003862A4" w:rsidRPr="008443B2" w:rsidRDefault="003862A4" w:rsidP="003862A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3B2">
        <w:rPr>
          <w:rFonts w:ascii="Times New Roman" w:eastAsia="TimesNewRomanPSMT" w:hAnsi="Times New Roman" w:cs="Times New Roman"/>
          <w:sz w:val="28"/>
          <w:szCs w:val="28"/>
        </w:rPr>
        <w:t xml:space="preserve">      Согласно «Национальной стратегии действий в интересах детей на 2012–2017 годы</w:t>
      </w:r>
      <w:r w:rsidRPr="008443B2">
        <w:rPr>
          <w:rFonts w:ascii="Times New Roman" w:hAnsi="Times New Roman" w:cs="Times New Roman"/>
          <w:sz w:val="28"/>
          <w:szCs w:val="28"/>
        </w:rPr>
        <w:t xml:space="preserve">», утвержденной Указом Президента РФ от 1 июня 2012 года № 761, ст. 5 Закона «Об основных гарантиях прав ребенка в Российской Федерации», «Стратегии развития воспитания в Российской Федерации на период до 2015 года» (Распоряжение Правительства РФ от 29.05.2015 № 996-р) </w:t>
      </w:r>
      <w:r w:rsidRPr="008443B2">
        <w:rPr>
          <w:rFonts w:ascii="Times New Roman" w:eastAsia="TimesNewRomanPSMT" w:hAnsi="Times New Roman" w:cs="Times New Roman"/>
          <w:sz w:val="28"/>
          <w:szCs w:val="28"/>
        </w:rPr>
        <w:t>при создании системы защиты  и обеспечения прав и интересов детей и дружественного к  ребенку правосудия приоритетным является развитие и реализация восстановительного подхода в профилактике и реагировании на правонарушающее  поведение несовершеннолетних.</w:t>
      </w:r>
      <w:r w:rsidRPr="008443B2">
        <w:rPr>
          <w:rFonts w:ascii="Times New Roman" w:hAnsi="Times New Roman" w:cs="Times New Roman"/>
          <w:color w:val="000000"/>
          <w:sz w:val="28"/>
          <w:szCs w:val="28"/>
        </w:rPr>
        <w:t xml:space="preserve"> В образовательных организациях должны быть организованы службы школьной медиации, обеспечивающие защиту прав детей и создающие условия для формирования безопасного пространства, равных возможностей и защиты их интересов.</w:t>
      </w:r>
    </w:p>
    <w:p w:rsidR="003862A4" w:rsidRPr="008443B2" w:rsidRDefault="003862A4" w:rsidP="003862A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43B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8443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43B2">
        <w:rPr>
          <w:rFonts w:ascii="Times New Roman" w:hAnsi="Times New Roman" w:cs="Times New Roman"/>
          <w:b/>
          <w:color w:val="000000"/>
          <w:sz w:val="28"/>
          <w:szCs w:val="28"/>
        </w:rPr>
        <w:t>Основные термины:</w:t>
      </w:r>
    </w:p>
    <w:p w:rsidR="003862A4" w:rsidRPr="008443B2" w:rsidRDefault="003862A4" w:rsidP="003862A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3B2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Медиация </w:t>
      </w:r>
      <w:r w:rsidRPr="008443B2">
        <w:rPr>
          <w:rFonts w:ascii="Times New Roman" w:hAnsi="Times New Roman" w:cs="Times New Roman"/>
          <w:color w:val="000000"/>
          <w:sz w:val="28"/>
          <w:szCs w:val="28"/>
        </w:rPr>
        <w:t>– способ разрешения  споров  мирным  путём  на  основе  выработки  сторонами спора  взаимоприемлемого  решения  при  содействии  нейтрального  независимого  лица – медиатора.</w:t>
      </w:r>
    </w:p>
    <w:p w:rsidR="003862A4" w:rsidRPr="008443B2" w:rsidRDefault="003862A4" w:rsidP="003862A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3B2">
        <w:rPr>
          <w:rFonts w:ascii="Times New Roman" w:hAnsi="Times New Roman" w:cs="Times New Roman"/>
          <w:b/>
          <w:i/>
          <w:color w:val="000000"/>
          <w:sz w:val="28"/>
          <w:szCs w:val="28"/>
        </w:rPr>
        <w:t>Медиативный  подход</w:t>
      </w:r>
      <w:r w:rsidRPr="008443B2">
        <w:rPr>
          <w:rFonts w:ascii="Times New Roman" w:hAnsi="Times New Roman" w:cs="Times New Roman"/>
          <w:color w:val="000000"/>
          <w:sz w:val="28"/>
          <w:szCs w:val="28"/>
        </w:rPr>
        <w:t xml:space="preserve"> – подход,  основанный  на  принципах  медиации, предполагающий  владение  навыками  позитивного  осознанного  общения,  создающими  основу  для  предотвращения  и  (или)  эффективного  разрешения  споров  и   конфликтов  в  повседневных  условиях  без проведения  медиации  как  полноценной  процедуры.</w:t>
      </w:r>
    </w:p>
    <w:p w:rsidR="003862A4" w:rsidRPr="008443B2" w:rsidRDefault="003862A4" w:rsidP="003862A4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3B2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Восстановительный  подход</w:t>
      </w:r>
      <w:r w:rsidRPr="008443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443B2">
        <w:rPr>
          <w:rFonts w:ascii="Times New Roman" w:hAnsi="Times New Roman" w:cs="Times New Roman"/>
          <w:color w:val="000000"/>
          <w:sz w:val="28"/>
          <w:szCs w:val="28"/>
        </w:rPr>
        <w:t>– использование в практической  деятельности,  в   частности  в  профилактической  и  коррекционной  работе  с детьми  и  подростками,  в  том  числе  при  разрешении споров и конфликтов  и  после  совершения  правонарушений,  умений  и  навыков,  направленных  на  всестороннее  восстановление   отношений, доверия,  материального  и  морального  ущерба  и  др.</w:t>
      </w:r>
    </w:p>
    <w:p w:rsidR="003862A4" w:rsidRPr="008443B2" w:rsidRDefault="003862A4" w:rsidP="003862A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  Создание  Службы медиации  в  детском  доме  обусловлено  следующими  </w:t>
      </w:r>
      <w:r w:rsidRPr="008443B2">
        <w:rPr>
          <w:rFonts w:ascii="Times New Roman" w:hAnsi="Times New Roman" w:cs="Times New Roman"/>
          <w:b/>
          <w:sz w:val="28"/>
          <w:szCs w:val="28"/>
        </w:rPr>
        <w:t>причинами:</w:t>
      </w:r>
    </w:p>
    <w:p w:rsidR="003862A4" w:rsidRPr="008443B2" w:rsidRDefault="003862A4" w:rsidP="003862A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>-</w:t>
      </w:r>
      <w:r w:rsidRPr="008443B2">
        <w:rPr>
          <w:rFonts w:ascii="Times New Roman" w:hAnsi="Times New Roman" w:cs="Times New Roman"/>
          <w:color w:val="000000"/>
          <w:sz w:val="28"/>
          <w:szCs w:val="28"/>
        </w:rPr>
        <w:t xml:space="preserve">  социальная   напряжённость  и  конфликтность в обществе; </w:t>
      </w:r>
    </w:p>
    <w:p w:rsidR="003862A4" w:rsidRPr="008443B2" w:rsidRDefault="003862A4" w:rsidP="003862A4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443B2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8443B2">
        <w:rPr>
          <w:rFonts w:ascii="Times New Roman" w:hAnsi="Times New Roman" w:cs="Times New Roman"/>
          <w:sz w:val="28"/>
          <w:szCs w:val="28"/>
        </w:rPr>
        <w:t xml:space="preserve">повышенная конфликтность   воспитанников   </w:t>
      </w:r>
      <w:r w:rsidR="008443B2">
        <w:rPr>
          <w:rFonts w:ascii="Times New Roman" w:hAnsi="Times New Roman" w:cs="Times New Roman"/>
          <w:sz w:val="28"/>
          <w:szCs w:val="28"/>
        </w:rPr>
        <w:t>Центров</w:t>
      </w:r>
      <w:r w:rsidRPr="008443B2">
        <w:rPr>
          <w:rFonts w:ascii="Times New Roman" w:hAnsi="Times New Roman" w:cs="Times New Roman"/>
          <w:sz w:val="28"/>
          <w:szCs w:val="28"/>
        </w:rPr>
        <w:t>;</w:t>
      </w:r>
    </w:p>
    <w:p w:rsidR="003862A4" w:rsidRPr="008443B2" w:rsidRDefault="003862A4" w:rsidP="003862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3B2">
        <w:rPr>
          <w:rFonts w:ascii="Times New Roman" w:hAnsi="Times New Roman" w:cs="Times New Roman"/>
          <w:color w:val="000000"/>
          <w:sz w:val="28"/>
          <w:szCs w:val="28"/>
        </w:rPr>
        <w:t xml:space="preserve">-  необходимость  в  формировании  навыка  умения  самостоятельно жить  в  обществе  после  выпуска  из  </w:t>
      </w:r>
      <w:r w:rsidR="008443B2">
        <w:rPr>
          <w:rFonts w:ascii="Times New Roman" w:hAnsi="Times New Roman" w:cs="Times New Roman"/>
          <w:color w:val="000000"/>
          <w:sz w:val="28"/>
          <w:szCs w:val="28"/>
        </w:rPr>
        <w:t>Центра</w:t>
      </w:r>
      <w:r w:rsidRPr="008443B2">
        <w:rPr>
          <w:rFonts w:ascii="Times New Roman" w:hAnsi="Times New Roman" w:cs="Times New Roman"/>
          <w:color w:val="000000"/>
          <w:sz w:val="28"/>
          <w:szCs w:val="28"/>
        </w:rPr>
        <w:t xml:space="preserve">;  </w:t>
      </w:r>
    </w:p>
    <w:p w:rsidR="003862A4" w:rsidRPr="008443B2" w:rsidRDefault="003862A4" w:rsidP="003862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3B2">
        <w:rPr>
          <w:rFonts w:ascii="Times New Roman" w:hAnsi="Times New Roman" w:cs="Times New Roman"/>
          <w:color w:val="000000"/>
          <w:sz w:val="28"/>
          <w:szCs w:val="28"/>
        </w:rPr>
        <w:t>-  отсутствие  семьи  в  жизни  воспитанников  и  возложен</w:t>
      </w:r>
      <w:r w:rsidR="008443B2">
        <w:rPr>
          <w:rFonts w:ascii="Times New Roman" w:hAnsi="Times New Roman" w:cs="Times New Roman"/>
          <w:color w:val="000000"/>
          <w:sz w:val="28"/>
          <w:szCs w:val="28"/>
        </w:rPr>
        <w:t>ие  этой  роли  на  Центры</w:t>
      </w:r>
      <w:r w:rsidRPr="008443B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862A4" w:rsidRPr="008443B2" w:rsidRDefault="003862A4" w:rsidP="003862A4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43B2">
        <w:rPr>
          <w:rFonts w:ascii="Times New Roman" w:hAnsi="Times New Roman" w:cs="Times New Roman"/>
          <w:color w:val="000000"/>
          <w:sz w:val="28"/>
          <w:szCs w:val="28"/>
        </w:rPr>
        <w:t>- асоциальные проявления в среде  воспитанников:  самовольные  уходы, правонарушения,  совершаемые  несовершеннолетними.</w:t>
      </w:r>
    </w:p>
    <w:p w:rsidR="003862A4" w:rsidRPr="008443B2" w:rsidRDefault="003862A4" w:rsidP="003862A4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8443B2">
        <w:rPr>
          <w:color w:val="000000"/>
          <w:sz w:val="28"/>
          <w:szCs w:val="28"/>
        </w:rPr>
        <w:t>О</w:t>
      </w:r>
      <w:r w:rsidRPr="008443B2">
        <w:rPr>
          <w:sz w:val="28"/>
          <w:szCs w:val="28"/>
        </w:rPr>
        <w:t xml:space="preserve">сновные типы и причины конфликтов у подростка,  в  том  числе  и  из  </w:t>
      </w:r>
      <w:r w:rsidR="008443B2">
        <w:rPr>
          <w:sz w:val="28"/>
          <w:szCs w:val="28"/>
        </w:rPr>
        <w:t>Центра</w:t>
      </w:r>
      <w:r w:rsidRPr="008443B2">
        <w:rPr>
          <w:sz w:val="28"/>
          <w:szCs w:val="28"/>
        </w:rPr>
        <w:t>:</w:t>
      </w:r>
    </w:p>
    <w:p w:rsidR="003862A4" w:rsidRPr="008443B2" w:rsidRDefault="003862A4" w:rsidP="003862A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43B2">
        <w:rPr>
          <w:rFonts w:ascii="Times New Roman" w:hAnsi="Times New Roman" w:cs="Times New Roman"/>
          <w:b/>
          <w:i/>
          <w:sz w:val="28"/>
          <w:szCs w:val="28"/>
        </w:rPr>
        <w:t>внутриличностный конфликт</w:t>
      </w:r>
    </w:p>
    <w:p w:rsidR="003862A4" w:rsidRPr="008443B2" w:rsidRDefault="003862A4" w:rsidP="008443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 - такой конфликт   возникает  при низкой удовлетворённости жизнью, друзьями, учебой, отношениями со сверстниками, малой уверенностью в себе и близких людях, а также со стрессом. Этот конфликт в большей мере свойственен подростку, переживающему очередной возрастной кризис, один из самых сложных и острых кризисов.  Для  наших детей  внутренний  конфликт  свойственен  в  разной  степени,   но  общим  является то,  что  они   крайне  редко  винят  в  своих  проблемах  себя,   чаще   перенося   вину  на  окружающих;  </w:t>
      </w:r>
    </w:p>
    <w:p w:rsidR="003862A4" w:rsidRPr="008443B2" w:rsidRDefault="003862A4" w:rsidP="008443B2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43B2">
        <w:rPr>
          <w:rFonts w:ascii="Times New Roman" w:hAnsi="Times New Roman" w:cs="Times New Roman"/>
          <w:b/>
          <w:i/>
          <w:sz w:val="28"/>
          <w:szCs w:val="28"/>
        </w:rPr>
        <w:t>межличностный конфликт</w:t>
      </w:r>
    </w:p>
    <w:p w:rsidR="003862A4" w:rsidRPr="008443B2" w:rsidRDefault="003862A4" w:rsidP="008443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 - когда люди с различными взглядами, чертами характера совсем не могут ладить друг с другом, в корне различаются взгляды и цели таких людей.  Наиболее  часто  встречающийся  тип  конфликта  в сообществе  воспитанников  детского  дома.  Поскольку  дети  постоянно находятся  в  коллективе  сверстников  в  </w:t>
      </w:r>
      <w:r w:rsidR="008443B2">
        <w:rPr>
          <w:rFonts w:ascii="Times New Roman" w:hAnsi="Times New Roman" w:cs="Times New Roman"/>
          <w:sz w:val="28"/>
          <w:szCs w:val="28"/>
        </w:rPr>
        <w:t>Центре</w:t>
      </w:r>
      <w:r w:rsidRPr="008443B2">
        <w:rPr>
          <w:rFonts w:ascii="Times New Roman" w:hAnsi="Times New Roman" w:cs="Times New Roman"/>
          <w:sz w:val="28"/>
          <w:szCs w:val="28"/>
        </w:rPr>
        <w:t xml:space="preserve">  и  школе – конфликтогенность  нарастает,  и    часто  приводит  к  стычкам  по   самым  незначительным  поводам;</w:t>
      </w:r>
    </w:p>
    <w:p w:rsidR="003862A4" w:rsidRPr="008443B2" w:rsidRDefault="003862A4" w:rsidP="008443B2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43B2">
        <w:rPr>
          <w:rFonts w:ascii="Times New Roman" w:hAnsi="Times New Roman" w:cs="Times New Roman"/>
          <w:b/>
          <w:i/>
          <w:sz w:val="28"/>
          <w:szCs w:val="28"/>
        </w:rPr>
        <w:t>конфликт между личностью и группой</w:t>
      </w:r>
    </w:p>
    <w:p w:rsidR="003862A4" w:rsidRPr="008443B2" w:rsidRDefault="003862A4" w:rsidP="008443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- может возникнуть конфликт, если эта личность займет позицию, отличающуюся от позиций группы.  Крайне редко  встречающийся  в  </w:t>
      </w:r>
      <w:r w:rsidR="008443B2">
        <w:rPr>
          <w:rFonts w:ascii="Times New Roman" w:hAnsi="Times New Roman" w:cs="Times New Roman"/>
          <w:sz w:val="28"/>
          <w:szCs w:val="28"/>
        </w:rPr>
        <w:t>Центре</w:t>
      </w:r>
      <w:r w:rsidRPr="008443B2">
        <w:rPr>
          <w:rFonts w:ascii="Times New Roman" w:hAnsi="Times New Roman" w:cs="Times New Roman"/>
          <w:sz w:val="28"/>
          <w:szCs w:val="28"/>
        </w:rPr>
        <w:t xml:space="preserve">  тип  конфликта,  так как воспитанники  интернатных  учреждений  зависимы  друг  от  друга,  конформны,  и  пойти  против  мнения  группы  влечёт  за  собой  опасность  стать  изгоем, но данный тип конфликтов часто возникает при процессе обучения воспитанников в  школе;</w:t>
      </w:r>
    </w:p>
    <w:p w:rsidR="003862A4" w:rsidRPr="008443B2" w:rsidRDefault="003862A4" w:rsidP="008443B2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43B2">
        <w:rPr>
          <w:rFonts w:ascii="Times New Roman" w:hAnsi="Times New Roman" w:cs="Times New Roman"/>
          <w:b/>
          <w:i/>
          <w:sz w:val="28"/>
          <w:szCs w:val="28"/>
        </w:rPr>
        <w:t>межгрупповой конфликт</w:t>
      </w:r>
    </w:p>
    <w:p w:rsidR="003862A4" w:rsidRPr="008443B2" w:rsidRDefault="003862A4" w:rsidP="008443B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– возникает из-за противоречий и идейных установок двух различных групп.   Также  крайне  редко  встречающийся  в  </w:t>
      </w:r>
      <w:r w:rsidR="008443B2">
        <w:rPr>
          <w:rFonts w:ascii="Times New Roman" w:hAnsi="Times New Roman" w:cs="Times New Roman"/>
          <w:sz w:val="28"/>
          <w:szCs w:val="28"/>
        </w:rPr>
        <w:t>Центре</w:t>
      </w:r>
      <w:r w:rsidRPr="008443B2">
        <w:rPr>
          <w:rFonts w:ascii="Times New Roman" w:hAnsi="Times New Roman" w:cs="Times New Roman"/>
          <w:sz w:val="28"/>
          <w:szCs w:val="28"/>
        </w:rPr>
        <w:t xml:space="preserve">  тип  конфликта,  но  может  возникать  в  школьном  сообществе.</w:t>
      </w:r>
    </w:p>
    <w:p w:rsidR="003862A4" w:rsidRPr="008443B2" w:rsidRDefault="003862A4" w:rsidP="008443B2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8443B2">
        <w:rPr>
          <w:rFonts w:ascii="Times New Roman" w:hAnsi="Times New Roman" w:cs="Times New Roman"/>
          <w:sz w:val="28"/>
          <w:szCs w:val="28"/>
        </w:rPr>
        <w:t>Центра</w:t>
      </w:r>
      <w:r w:rsidRPr="008443B2">
        <w:rPr>
          <w:rFonts w:ascii="Times New Roman" w:hAnsi="Times New Roman" w:cs="Times New Roman"/>
          <w:sz w:val="28"/>
          <w:szCs w:val="28"/>
        </w:rPr>
        <w:t xml:space="preserve"> не так успешны в решении конфликтов в общении с взрослыми и со сверстниками, как дети  из  семей. Если сравнить конфликты детей из </w:t>
      </w:r>
      <w:r w:rsidR="008443B2">
        <w:rPr>
          <w:rFonts w:ascii="Times New Roman" w:hAnsi="Times New Roman" w:cs="Times New Roman"/>
          <w:sz w:val="28"/>
          <w:szCs w:val="28"/>
        </w:rPr>
        <w:t>Центра</w:t>
      </w:r>
      <w:r w:rsidRPr="008443B2">
        <w:rPr>
          <w:rFonts w:ascii="Times New Roman" w:hAnsi="Times New Roman" w:cs="Times New Roman"/>
          <w:sz w:val="28"/>
          <w:szCs w:val="28"/>
        </w:rPr>
        <w:t xml:space="preserve"> и  «Домашних» детей,  то у  первых  конфликтов  больше, они острее и ярче. Дети-сироты более агрессивны, чаще стремятся обвинить окружающих, не умеют и не желают признавать свою вину, в конфликтных ситуациях у них  преобладают защитные формы поведения,  они  не  способны  конструктивно разрешать конфликт. Чувство незащищенности порождает постоянно растущее  чувство тревоги,  неуверенности  в  себе,  безразличное   отношение  к  окружающему миру. Дети с трудом усваивают многообразие межличностных отношений.   К 10 – 11 годам у воспитанников формируются: потребительское отношение к взрослым и сверстникам, основанное на их практической полезности; «способность не углубляться в привязанности»,   иждивенчество,   и другое. В общении таких детей присутствуют назойливость и потребность в любви и внимании. Проявление чувств характеризуется, с одной стороны, бедностью, с другой – острой аффективной окрашенностью.   Об  эмоциональной  незрелости  говорит  и  тот  факт,  что особенности   поведения  в  конфликте  многих  наших   воспитанников, даже  в  возрасте  14-17 лет,  очень  схожи  с  поведением  дошкольников:</w:t>
      </w:r>
      <w:r w:rsidRPr="008443B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862A4" w:rsidRPr="008443B2" w:rsidRDefault="003862A4" w:rsidP="003862A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Большое разнообразие и широкий диапазон коммуникативных действий (навязывание своей воли, требования, приказы, обман, спор). </w:t>
      </w:r>
    </w:p>
    <w:p w:rsidR="003862A4" w:rsidRPr="008443B2" w:rsidRDefault="003862A4" w:rsidP="003862A4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Чрезмерно  яркая  эмоциональная  насыщенность  общения. </w:t>
      </w:r>
    </w:p>
    <w:p w:rsidR="003862A4" w:rsidRPr="008443B2" w:rsidRDefault="003862A4" w:rsidP="003862A4">
      <w:pPr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Нестандартность и нерегламентированность действий (неожиданные действия и движения – принятие причудливых поз, кривляние, передразнивание, придумывание новых слов, небылиц и дразнилок). </w:t>
      </w:r>
    </w:p>
    <w:p w:rsidR="003862A4" w:rsidRPr="008443B2" w:rsidRDefault="003862A4" w:rsidP="003862A4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Преобладание инициативных действий над ответными (для ребенка важней его собственное высказывание или действие – несогласованность порождает конфликт). </w:t>
      </w:r>
    </w:p>
    <w:p w:rsidR="003862A4" w:rsidRPr="008443B2" w:rsidRDefault="003862A4" w:rsidP="00386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       Развитие   ребенка,   утратившего семью,   идет  по  особому пути,  у него</w:t>
      </w:r>
    </w:p>
    <w:p w:rsidR="003862A4" w:rsidRPr="008443B2" w:rsidRDefault="003862A4" w:rsidP="00386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>формируются   специфические  черты  характера, поведения. Воспитательная</w:t>
      </w:r>
    </w:p>
    <w:p w:rsidR="003862A4" w:rsidRPr="008443B2" w:rsidRDefault="003862A4" w:rsidP="00386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>работа  с  такими  детьми   должна   вестись   целенаправленно,   комплексно,</w:t>
      </w:r>
    </w:p>
    <w:p w:rsidR="003862A4" w:rsidRPr="008443B2" w:rsidRDefault="003862A4" w:rsidP="003862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>системно, с учетом психических, медицинских, социальных и педагогических проблем ребенка.</w:t>
      </w:r>
    </w:p>
    <w:p w:rsidR="003862A4" w:rsidRPr="008443B2" w:rsidRDefault="003862A4" w:rsidP="003862A4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color w:val="000000"/>
          <w:sz w:val="28"/>
          <w:szCs w:val="28"/>
        </w:rPr>
        <w:t xml:space="preserve">Надеемся, что включение медиативного  подхода  в   деятельность педагогов,  будет способствовать снижению  напряжённости  в  детском  сообществе, успешной  социализации воспитанников  и выпускников, познакомит  детей  с  конструктивными  способами  разрешения  конфликтов,    снизит уровень  самовольных  уходов  и  правонарушений. </w:t>
      </w:r>
    </w:p>
    <w:p w:rsidR="003862A4" w:rsidRPr="008443B2" w:rsidRDefault="003862A4" w:rsidP="00386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>Важным аспектом в развитии и функционировании Службы должен стать конгломерат педагогических работников образовательных учреждений, которые смогут организовать  пространство для решения конфликтных ситуаций  среди  участников  воспитательно-образовательного  процесса  в  социальном  пространстве школы и посёлка.</w:t>
      </w:r>
    </w:p>
    <w:p w:rsidR="003862A4" w:rsidRPr="008443B2" w:rsidRDefault="003862A4" w:rsidP="003862A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862A4" w:rsidRPr="008443B2" w:rsidRDefault="003862A4" w:rsidP="003862A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43B2">
        <w:rPr>
          <w:rFonts w:ascii="Times New Roman" w:hAnsi="Times New Roman" w:cs="Times New Roman"/>
          <w:b/>
          <w:i/>
          <w:sz w:val="28"/>
          <w:szCs w:val="28"/>
        </w:rPr>
        <w:t>Основные идеи восстановительных процедур в рамках Службы:</w:t>
      </w:r>
    </w:p>
    <w:p w:rsidR="003862A4" w:rsidRPr="008443B2" w:rsidRDefault="003862A4" w:rsidP="003862A4">
      <w:pPr>
        <w:numPr>
          <w:ilvl w:val="0"/>
          <w:numId w:val="5"/>
        </w:numPr>
        <w:tabs>
          <w:tab w:val="clear" w:pos="1493"/>
          <w:tab w:val="num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>восстановление сообщества;</w:t>
      </w:r>
    </w:p>
    <w:p w:rsidR="003862A4" w:rsidRPr="008443B2" w:rsidRDefault="003862A4" w:rsidP="003862A4">
      <w:pPr>
        <w:numPr>
          <w:ilvl w:val="0"/>
          <w:numId w:val="5"/>
        </w:numPr>
        <w:tabs>
          <w:tab w:val="clear" w:pos="1493"/>
          <w:tab w:val="num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>направленность на исцеление пострадавшей стороны;</w:t>
      </w:r>
    </w:p>
    <w:p w:rsidR="003862A4" w:rsidRPr="008443B2" w:rsidRDefault="003862A4" w:rsidP="003862A4">
      <w:pPr>
        <w:numPr>
          <w:ilvl w:val="0"/>
          <w:numId w:val="5"/>
        </w:numPr>
        <w:tabs>
          <w:tab w:val="clear" w:pos="1493"/>
          <w:tab w:val="num" w:pos="72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>осуществление процесса социализации воспитанника.</w:t>
      </w:r>
    </w:p>
    <w:p w:rsidR="003862A4" w:rsidRDefault="003862A4" w:rsidP="003862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ED0" w:rsidRDefault="00AD5ED0" w:rsidP="003862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5ED0" w:rsidRPr="008443B2" w:rsidRDefault="00AD5ED0" w:rsidP="003862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62A4" w:rsidRPr="008443B2" w:rsidRDefault="003862A4" w:rsidP="003862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Программа направлена на реализацию следующих </w:t>
      </w:r>
      <w:r w:rsidRPr="008443B2">
        <w:rPr>
          <w:rFonts w:ascii="Times New Roman" w:hAnsi="Times New Roman" w:cs="Times New Roman"/>
          <w:b/>
          <w:i/>
          <w:sz w:val="28"/>
          <w:szCs w:val="28"/>
        </w:rPr>
        <w:t xml:space="preserve">принципов восстановительного подхода   </w:t>
      </w:r>
      <w:r w:rsidRPr="008443B2">
        <w:rPr>
          <w:rFonts w:ascii="Times New Roman" w:hAnsi="Times New Roman" w:cs="Times New Roman"/>
          <w:sz w:val="28"/>
          <w:szCs w:val="28"/>
        </w:rPr>
        <w:t>в   рамках Службы:</w:t>
      </w:r>
    </w:p>
    <w:p w:rsidR="003862A4" w:rsidRPr="008443B2" w:rsidRDefault="003862A4" w:rsidP="003862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•  </w:t>
      </w:r>
      <w:r w:rsidRPr="008443B2">
        <w:rPr>
          <w:rFonts w:ascii="Times New Roman" w:hAnsi="Times New Roman" w:cs="Times New Roman"/>
          <w:i/>
          <w:sz w:val="28"/>
          <w:szCs w:val="28"/>
        </w:rPr>
        <w:t>Активная ответственность</w:t>
      </w:r>
      <w:r w:rsidRPr="008443B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8443B2">
        <w:rPr>
          <w:rFonts w:ascii="Times New Roman" w:hAnsi="Times New Roman" w:cs="Times New Roman"/>
          <w:sz w:val="28"/>
          <w:szCs w:val="28"/>
        </w:rPr>
        <w:t xml:space="preserve"> только сам участник взаимодействия может определить свою субъективную позицию  и  принять ответственность за свои действия.  </w:t>
      </w:r>
    </w:p>
    <w:p w:rsidR="003862A4" w:rsidRPr="008443B2" w:rsidRDefault="003862A4" w:rsidP="003862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• </w:t>
      </w:r>
      <w:r w:rsidRPr="008443B2">
        <w:rPr>
          <w:rFonts w:ascii="Times New Roman" w:hAnsi="Times New Roman" w:cs="Times New Roman"/>
          <w:i/>
          <w:sz w:val="28"/>
          <w:szCs w:val="28"/>
        </w:rPr>
        <w:t>Партнерство</w:t>
      </w:r>
      <w:r w:rsidRPr="008443B2">
        <w:rPr>
          <w:rFonts w:ascii="Times New Roman" w:hAnsi="Times New Roman" w:cs="Times New Roman"/>
          <w:sz w:val="28"/>
          <w:szCs w:val="28"/>
        </w:rPr>
        <w:t xml:space="preserve">: равенство специалиста и клиента в процессе сотрудничества.   Только партнерские отношения с подростком и его семьей в процессе сознательного сотрудничества могут привести к позитивным долгосрочным изменениям.  </w:t>
      </w:r>
    </w:p>
    <w:p w:rsidR="003862A4" w:rsidRPr="008443B2" w:rsidRDefault="003862A4" w:rsidP="003862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• </w:t>
      </w:r>
      <w:r w:rsidRPr="008443B2">
        <w:rPr>
          <w:rFonts w:ascii="Times New Roman" w:hAnsi="Times New Roman" w:cs="Times New Roman"/>
          <w:i/>
          <w:sz w:val="28"/>
          <w:szCs w:val="28"/>
        </w:rPr>
        <w:t>Развитие:</w:t>
      </w:r>
      <w:r w:rsidRPr="008443B2">
        <w:rPr>
          <w:rFonts w:ascii="Times New Roman" w:hAnsi="Times New Roman" w:cs="Times New Roman"/>
          <w:sz w:val="28"/>
          <w:szCs w:val="28"/>
        </w:rPr>
        <w:t xml:space="preserve"> понимается нами как изменения в человеке и его ситуации, приводящие к расширению возможностей выбора. Только ощущая наличие разных возможностей, человек может совершать осознанный выбор и нести за него ответственность.  </w:t>
      </w:r>
    </w:p>
    <w:p w:rsidR="003862A4" w:rsidRPr="008443B2" w:rsidRDefault="003862A4" w:rsidP="003862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b/>
          <w:i/>
          <w:sz w:val="28"/>
          <w:szCs w:val="28"/>
        </w:rPr>
        <w:t xml:space="preserve">• </w:t>
      </w:r>
      <w:r w:rsidRPr="008443B2">
        <w:rPr>
          <w:rFonts w:ascii="Times New Roman" w:hAnsi="Times New Roman" w:cs="Times New Roman"/>
          <w:i/>
          <w:sz w:val="28"/>
          <w:szCs w:val="28"/>
        </w:rPr>
        <w:t>Социальность</w:t>
      </w:r>
      <w:r w:rsidRPr="008443B2">
        <w:rPr>
          <w:rFonts w:ascii="Times New Roman" w:hAnsi="Times New Roman" w:cs="Times New Roman"/>
          <w:sz w:val="28"/>
          <w:szCs w:val="28"/>
        </w:rPr>
        <w:t xml:space="preserve">: рассмотрение трудной ситуации человека в контексте социального окружения: предполагая, что субъективные представления каждого участника ситуации равнообоснованы.   </w:t>
      </w:r>
    </w:p>
    <w:p w:rsidR="003862A4" w:rsidRPr="008443B2" w:rsidRDefault="003862A4" w:rsidP="003862A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• </w:t>
      </w:r>
      <w:r w:rsidRPr="008443B2">
        <w:rPr>
          <w:rFonts w:ascii="Times New Roman" w:hAnsi="Times New Roman" w:cs="Times New Roman"/>
          <w:i/>
          <w:sz w:val="28"/>
          <w:szCs w:val="28"/>
        </w:rPr>
        <w:t>Ориентация на ресурс</w:t>
      </w:r>
      <w:r w:rsidRPr="008443B2">
        <w:rPr>
          <w:rFonts w:ascii="Times New Roman" w:hAnsi="Times New Roman" w:cs="Times New Roman"/>
          <w:sz w:val="28"/>
          <w:szCs w:val="28"/>
        </w:rPr>
        <w:t>:  у любого ребенка, подростка, взрослого, каким бы «трудным» он ни казался, есть ресурс для развития и в каждой проблемной ситуации заложены возможности для ее разрешения.</w:t>
      </w:r>
    </w:p>
    <w:p w:rsidR="003862A4" w:rsidRPr="008443B2" w:rsidRDefault="003862A4" w:rsidP="003862A4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43B2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3862A4" w:rsidRPr="008443B2" w:rsidRDefault="003862A4" w:rsidP="003862A4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>Функционирование Службы медиации в организации позволит:</w:t>
      </w:r>
    </w:p>
    <w:p w:rsidR="003862A4" w:rsidRPr="008443B2" w:rsidRDefault="003862A4" w:rsidP="003862A4">
      <w:pPr>
        <w:numPr>
          <w:ilvl w:val="0"/>
          <w:numId w:val="7"/>
        </w:numPr>
        <w:tabs>
          <w:tab w:val="clear" w:pos="168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>сократить общее количество конфликтных ситуаций, в которые вовлекаются несовершеннолетние, а так же и специфичную остроту, в зависимости от ситуации;</w:t>
      </w:r>
    </w:p>
    <w:p w:rsidR="003862A4" w:rsidRPr="008443B2" w:rsidRDefault="003862A4" w:rsidP="003862A4">
      <w:pPr>
        <w:numPr>
          <w:ilvl w:val="0"/>
          <w:numId w:val="7"/>
        </w:numPr>
        <w:tabs>
          <w:tab w:val="clear" w:pos="168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>повысить эффективность профилактической, коррекционной и реабилитационной работы в учреждении, направленной на снижение проявления асоциального поведения несовершеннолетних;</w:t>
      </w:r>
    </w:p>
    <w:p w:rsidR="003862A4" w:rsidRPr="008443B2" w:rsidRDefault="003862A4" w:rsidP="003862A4">
      <w:pPr>
        <w:numPr>
          <w:ilvl w:val="0"/>
          <w:numId w:val="7"/>
        </w:numPr>
        <w:tabs>
          <w:tab w:val="clear" w:pos="168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>сокращение числа правонарушений среди и в отношении несовершеннолетних, включая повторные случаи;</w:t>
      </w:r>
    </w:p>
    <w:p w:rsidR="003862A4" w:rsidRPr="008443B2" w:rsidRDefault="003862A4" w:rsidP="003862A4">
      <w:pPr>
        <w:numPr>
          <w:ilvl w:val="0"/>
          <w:numId w:val="7"/>
        </w:numPr>
        <w:tabs>
          <w:tab w:val="clear" w:pos="168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>создать благоприятные условия для эффективного межведомственного взаимодействия и привлечения общественности в решении актуальных проблем и задач профилактики правонарушений (включая самовольные ходы и т.п.);</w:t>
      </w:r>
    </w:p>
    <w:p w:rsidR="003862A4" w:rsidRPr="008443B2" w:rsidRDefault="003862A4" w:rsidP="003862A4">
      <w:pPr>
        <w:numPr>
          <w:ilvl w:val="0"/>
          <w:numId w:val="7"/>
        </w:numPr>
        <w:tabs>
          <w:tab w:val="clear" w:pos="168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оздоровить психологическую обстановку как внутри </w:t>
      </w:r>
      <w:r w:rsidR="00AD5ED0">
        <w:rPr>
          <w:rFonts w:ascii="Times New Roman" w:hAnsi="Times New Roman" w:cs="Times New Roman"/>
          <w:sz w:val="28"/>
          <w:szCs w:val="28"/>
        </w:rPr>
        <w:t>Центра</w:t>
      </w:r>
      <w:r w:rsidRPr="008443B2">
        <w:rPr>
          <w:rFonts w:ascii="Times New Roman" w:hAnsi="Times New Roman" w:cs="Times New Roman"/>
          <w:sz w:val="28"/>
          <w:szCs w:val="28"/>
        </w:rPr>
        <w:t>, так и в социуме, в котором проходят обучения воспитанники;</w:t>
      </w:r>
    </w:p>
    <w:p w:rsidR="003862A4" w:rsidRPr="008443B2" w:rsidRDefault="003862A4" w:rsidP="003862A4">
      <w:pPr>
        <w:numPr>
          <w:ilvl w:val="0"/>
          <w:numId w:val="7"/>
        </w:numPr>
        <w:tabs>
          <w:tab w:val="clear" w:pos="168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 xml:space="preserve"> обеспечить открытость в деятельности образовательных организаций, вовлеченных в реализацию Программы в области защиты прав и форм правовой защиты несовершеннолетних;</w:t>
      </w:r>
    </w:p>
    <w:p w:rsidR="003862A4" w:rsidRPr="008443B2" w:rsidRDefault="003862A4" w:rsidP="003862A4">
      <w:pPr>
        <w:numPr>
          <w:ilvl w:val="0"/>
          <w:numId w:val="7"/>
        </w:numPr>
        <w:tabs>
          <w:tab w:val="clear" w:pos="168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</w:rPr>
        <w:t>повысить квалификацию педагогических работников и специалистов в области защиты прав несовершеннолетних, реализации восстановительных практик.</w:t>
      </w:r>
    </w:p>
    <w:p w:rsidR="003862A4" w:rsidRPr="008443B2" w:rsidRDefault="003862A4" w:rsidP="003862A4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3862A4" w:rsidRPr="008443B2" w:rsidRDefault="003862A4" w:rsidP="003862A4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443B2">
        <w:rPr>
          <w:rFonts w:ascii="Times New Roman" w:hAnsi="Times New Roman"/>
          <w:b/>
          <w:sz w:val="28"/>
          <w:szCs w:val="28"/>
        </w:rPr>
        <w:t>Основные этапы  реализации Программы</w:t>
      </w:r>
    </w:p>
    <w:p w:rsidR="003862A4" w:rsidRPr="008443B2" w:rsidRDefault="003862A4" w:rsidP="003862A4">
      <w:pPr>
        <w:pStyle w:val="a6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443B2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8443B2">
        <w:rPr>
          <w:rFonts w:ascii="Times New Roman" w:hAnsi="Times New Roman"/>
          <w:sz w:val="28"/>
          <w:szCs w:val="28"/>
          <w:lang w:eastAsia="ru-RU"/>
        </w:rPr>
        <w:t xml:space="preserve"> этап - </w:t>
      </w:r>
      <w:r w:rsidRPr="008443B2">
        <w:rPr>
          <w:rFonts w:ascii="Times New Roman" w:hAnsi="Times New Roman"/>
          <w:b/>
          <w:sz w:val="28"/>
          <w:szCs w:val="28"/>
          <w:lang w:eastAsia="ru-RU"/>
        </w:rPr>
        <w:t>разработческий</w:t>
      </w:r>
      <w:r w:rsidRPr="008443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5E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43B2">
        <w:rPr>
          <w:rFonts w:ascii="Times New Roman" w:hAnsi="Times New Roman"/>
          <w:sz w:val="28"/>
          <w:szCs w:val="28"/>
          <w:lang w:eastAsia="ru-RU"/>
        </w:rPr>
        <w:t xml:space="preserve">(декабрь 2018 г – сентябрь 2019 г.)  </w:t>
      </w:r>
      <w:r w:rsidRPr="008443B2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Pr="008443B2">
        <w:rPr>
          <w:rFonts w:ascii="Times New Roman" w:hAnsi="Times New Roman"/>
          <w:sz w:val="28"/>
          <w:szCs w:val="28"/>
          <w:lang w:eastAsia="ru-RU"/>
        </w:rPr>
        <w:t xml:space="preserve"> создание  нормативной  базы,  регламентирующей  организацию  Службы  медиации  в  </w:t>
      </w:r>
      <w:r w:rsidR="00AD5ED0">
        <w:rPr>
          <w:rFonts w:ascii="Times New Roman" w:hAnsi="Times New Roman"/>
          <w:sz w:val="28"/>
          <w:szCs w:val="28"/>
          <w:lang w:eastAsia="ru-RU"/>
        </w:rPr>
        <w:t>Центре</w:t>
      </w:r>
      <w:r w:rsidRPr="008443B2">
        <w:rPr>
          <w:rFonts w:ascii="Times New Roman" w:hAnsi="Times New Roman"/>
          <w:sz w:val="28"/>
          <w:szCs w:val="28"/>
          <w:lang w:eastAsia="ru-RU"/>
        </w:rPr>
        <w:t>, разработка  Положения,   проведение тематических педсоветов, обучающих семинаров,  привлечение  других  учреждений  (социальных/стратегических партнеров) к участию  в Программе.</w:t>
      </w:r>
    </w:p>
    <w:p w:rsidR="003862A4" w:rsidRPr="008443B2" w:rsidRDefault="003862A4" w:rsidP="00386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443B2">
        <w:rPr>
          <w:rFonts w:ascii="Times New Roman" w:hAnsi="Times New Roman" w:cs="Times New Roman"/>
          <w:sz w:val="28"/>
          <w:szCs w:val="28"/>
        </w:rPr>
        <w:t xml:space="preserve"> этап - </w:t>
      </w:r>
      <w:r w:rsidRPr="008443B2">
        <w:rPr>
          <w:rFonts w:ascii="Times New Roman" w:hAnsi="Times New Roman" w:cs="Times New Roman"/>
          <w:b/>
          <w:sz w:val="28"/>
          <w:szCs w:val="28"/>
        </w:rPr>
        <w:t>апробационный</w:t>
      </w:r>
      <w:r w:rsidRPr="008443B2">
        <w:rPr>
          <w:rFonts w:ascii="Times New Roman" w:hAnsi="Times New Roman" w:cs="Times New Roman"/>
          <w:sz w:val="28"/>
          <w:szCs w:val="28"/>
        </w:rPr>
        <w:t xml:space="preserve"> (сентябрь 2019 г. – сентябрь 2020 г.) – апробация   модели Службы медиации на базе ГБУ СО «Центр ППМС» п.Модин Озинского района с последующей корректировкой. Разработка методических рекомендаций по организации служб  медиации.</w:t>
      </w:r>
    </w:p>
    <w:p w:rsidR="003862A4" w:rsidRPr="008443B2" w:rsidRDefault="003862A4" w:rsidP="003862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43B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443B2">
        <w:rPr>
          <w:rFonts w:ascii="Times New Roman" w:hAnsi="Times New Roman" w:cs="Times New Roman"/>
          <w:sz w:val="28"/>
          <w:szCs w:val="28"/>
        </w:rPr>
        <w:t xml:space="preserve"> этап - </w:t>
      </w:r>
      <w:r w:rsidRPr="008443B2">
        <w:rPr>
          <w:rFonts w:ascii="Times New Roman" w:hAnsi="Times New Roman" w:cs="Times New Roman"/>
          <w:b/>
          <w:sz w:val="28"/>
          <w:szCs w:val="28"/>
        </w:rPr>
        <w:t>о</w:t>
      </w:r>
      <w:r w:rsidRPr="008443B2">
        <w:rPr>
          <w:rFonts w:ascii="Times New Roman" w:eastAsia="Times New Roman" w:hAnsi="Times New Roman" w:cs="Times New Roman"/>
          <w:b/>
          <w:sz w:val="28"/>
          <w:szCs w:val="28"/>
        </w:rPr>
        <w:t>бобщающий</w:t>
      </w:r>
      <w:r w:rsidRPr="008443B2">
        <w:rPr>
          <w:rFonts w:ascii="Times New Roman" w:hAnsi="Times New Roman" w:cs="Times New Roman"/>
          <w:sz w:val="28"/>
          <w:szCs w:val="28"/>
        </w:rPr>
        <w:t xml:space="preserve"> (сентябрь 2020 – сентябрь 2021 г.) - мониторинг эффективности  деятельности службы  медиации.  Создание  системы взаимодействия с  социальными партнёрами  в  рамках  деятельности службы медиации.</w:t>
      </w:r>
    </w:p>
    <w:p w:rsidR="003862A4" w:rsidRDefault="003862A4" w:rsidP="003862A4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D5ED0" w:rsidRDefault="00AD5ED0" w:rsidP="003862A4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AD5ED0" w:rsidRDefault="00AD5ED0" w:rsidP="003862A4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3862A4" w:rsidRPr="00202FCA" w:rsidRDefault="003862A4" w:rsidP="003862A4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202FCA">
        <w:rPr>
          <w:rFonts w:ascii="Times New Roman" w:hAnsi="Times New Roman"/>
          <w:b/>
          <w:sz w:val="24"/>
          <w:szCs w:val="24"/>
        </w:rPr>
        <w:t>План основных мероприятий</w:t>
      </w:r>
    </w:p>
    <w:tbl>
      <w:tblPr>
        <w:tblW w:w="9465" w:type="dxa"/>
        <w:tblInd w:w="-5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0A0"/>
      </w:tblPr>
      <w:tblGrid>
        <w:gridCol w:w="397"/>
        <w:gridCol w:w="142"/>
        <w:gridCol w:w="2551"/>
        <w:gridCol w:w="142"/>
        <w:gridCol w:w="2551"/>
        <w:gridCol w:w="1134"/>
        <w:gridCol w:w="284"/>
        <w:gridCol w:w="2264"/>
      </w:tblGrid>
      <w:tr w:rsidR="003862A4" w:rsidRPr="00202FCA" w:rsidTr="00D1343E"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2FCA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2FCA">
              <w:rPr>
                <w:rFonts w:ascii="Times New Roman" w:hAnsi="Times New Roman"/>
                <w:szCs w:val="24"/>
              </w:rPr>
              <w:t>Наименование задачи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2FCA">
              <w:rPr>
                <w:rFonts w:ascii="Times New Roman" w:hAnsi="Times New Roman"/>
                <w:szCs w:val="24"/>
              </w:rPr>
              <w:t xml:space="preserve">Наименование мероприятия </w:t>
            </w:r>
          </w:p>
          <w:p w:rsidR="003862A4" w:rsidRPr="00202FCA" w:rsidRDefault="003862A4" w:rsidP="00D13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202FCA">
              <w:rPr>
                <w:rFonts w:ascii="Times New Roman" w:hAnsi="Times New Roman"/>
                <w:szCs w:val="24"/>
              </w:rPr>
              <w:t>Срок реализации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202FCA">
              <w:rPr>
                <w:rFonts w:ascii="Times New Roman" w:hAnsi="Times New Roman"/>
                <w:szCs w:val="24"/>
              </w:rPr>
              <w:t>Ожидаемый конечный результат реализации программы</w:t>
            </w:r>
          </w:p>
        </w:tc>
      </w:tr>
      <w:tr w:rsidR="003862A4" w:rsidRPr="00202FCA" w:rsidTr="00D1343E">
        <w:trPr>
          <w:trHeight w:val="355"/>
        </w:trPr>
        <w:tc>
          <w:tcPr>
            <w:tcW w:w="9465" w:type="dxa"/>
            <w:gridSpan w:val="8"/>
            <w:shd w:val="clear" w:color="auto" w:fill="D9D9D9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02FCA">
              <w:rPr>
                <w:rFonts w:ascii="Times New Roman" w:hAnsi="Times New Roman"/>
                <w:b/>
                <w:sz w:val="24"/>
                <w:szCs w:val="24"/>
              </w:rPr>
              <w:t>ЭТАП 1. Разработческий (201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8-19</w:t>
            </w:r>
            <w:r w:rsidRPr="00202FCA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</w:tr>
      <w:tr w:rsidR="003862A4" w:rsidRPr="00202FCA" w:rsidTr="00D1343E"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Обсуждение вопросов  создания  Службы  медиации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Решение  педсовета  об  организации  Службы  медиации</w:t>
            </w:r>
          </w:p>
        </w:tc>
      </w:tr>
      <w:tr w:rsidR="003862A4" w:rsidRPr="00202FCA" w:rsidTr="00D1343E"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Создание нормативной  базы  деятельности Службы  медиации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Разработка  локальных  актов</w:t>
            </w:r>
          </w:p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Создана  нормативная  база </w:t>
            </w:r>
          </w:p>
        </w:tc>
      </w:tr>
      <w:tr w:rsidR="003862A4" w:rsidRPr="00202FCA" w:rsidTr="00D1343E"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Создание рабочей группы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Организация заседаний рабочей группы по   планированию  работы по  проекту  </w:t>
            </w: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Разработана дорожная  карта</w:t>
            </w:r>
          </w:p>
        </w:tc>
      </w:tr>
      <w:tr w:rsidR="003862A4" w:rsidRPr="00202FCA" w:rsidTr="00D1343E"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Разработать нормативно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>– правовое обеспечение проекта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Разработка   Положения о Службе  медиации</w:t>
            </w:r>
          </w:p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Разработано  Положение   </w:t>
            </w:r>
          </w:p>
        </w:tc>
      </w:tr>
      <w:tr w:rsidR="003862A4" w:rsidRPr="00202FCA" w:rsidTr="00D1343E">
        <w:trPr>
          <w:trHeight w:val="2797"/>
        </w:trPr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Изучение возможностей  привлечения  других учреждений  </w:t>
            </w:r>
            <w:r>
              <w:rPr>
                <w:rFonts w:ascii="Times New Roman" w:hAnsi="Times New Roman"/>
                <w:sz w:val="24"/>
                <w:szCs w:val="24"/>
              </w:rPr>
              <w:t>района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и посёлка </w:t>
            </w:r>
            <w:r>
              <w:rPr>
                <w:rFonts w:ascii="Times New Roman" w:hAnsi="Times New Roman"/>
                <w:sz w:val="24"/>
                <w:szCs w:val="24"/>
              </w:rPr>
              <w:t>Модин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к  участию  в  проекте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Встречи  с  представителями  КДН и ЗП,  администрацией 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п.Модин.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Налажены  контакты  с  КДН, 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 Модин.</w:t>
            </w:r>
          </w:p>
        </w:tc>
      </w:tr>
      <w:tr w:rsidR="003862A4" w:rsidRPr="00202FCA" w:rsidTr="00D1343E"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Прохождение  обучения  на  базе  ИРО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Курсы,  вэбинары,       организованные  ИРО  </w:t>
            </w: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2A4" w:rsidRPr="00202FCA" w:rsidTr="00D1343E"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Обмен  опытом,  координация  работы  с  другими  участниками  проекта  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Участие  в  работе  межведомственных совещаний,  круглых  столов</w:t>
            </w: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Координация  работы  по  проекту</w:t>
            </w:r>
          </w:p>
        </w:tc>
      </w:tr>
      <w:tr w:rsidR="003862A4" w:rsidRPr="00202FCA" w:rsidTr="00D1343E"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Обсуждение  взаимодействия  с КДН  и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п.Модин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Проведение  семинара  «Использование  метода медиации  в  профилактике  правонарушений  несовершеннолетних» </w:t>
            </w: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Утверждены общие и конкретные  мероприятия   на 201</w:t>
            </w:r>
            <w:r>
              <w:rPr>
                <w:rFonts w:ascii="Times New Roman" w:hAnsi="Times New Roman"/>
                <w:sz w:val="24"/>
                <w:szCs w:val="24"/>
              </w:rPr>
              <w:t>9-20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</w:tc>
      </w:tr>
      <w:tr w:rsidR="003862A4" w:rsidRPr="00202FCA" w:rsidTr="00D1343E"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Определение тематики обучающих  семинаров практикумов  о  медиативном  подходе 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AD5E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Проведение в  </w:t>
            </w:r>
            <w:r w:rsidR="00AD5ED0">
              <w:rPr>
                <w:rFonts w:ascii="Times New Roman" w:hAnsi="Times New Roman"/>
                <w:sz w:val="24"/>
                <w:szCs w:val="24"/>
              </w:rPr>
              <w:t xml:space="preserve">Центре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обучающих семинаров по вопросам использования метода школьной медиации  </w:t>
            </w: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62A4" w:rsidRPr="00202FCA" w:rsidTr="00D1343E"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Информационное обеспечение программы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AD5ED0">
            <w:pPr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Создание информационной страницы на сайте  </w:t>
            </w:r>
            <w:r w:rsidR="00AD5ED0">
              <w:rPr>
                <w:rFonts w:ascii="Times New Roman" w:hAnsi="Times New Roman"/>
                <w:sz w:val="24"/>
                <w:szCs w:val="24"/>
              </w:rPr>
              <w:t>Центра</w:t>
            </w: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Информация востребована и регулярно обновляется</w:t>
            </w:r>
          </w:p>
        </w:tc>
      </w:tr>
      <w:tr w:rsidR="003862A4" w:rsidRPr="00202FCA" w:rsidTr="00D1343E">
        <w:trPr>
          <w:trHeight w:val="70"/>
        </w:trPr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Подвести промежуточные итоги по проекту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Представление опыта на  межведомственном совещании</w:t>
            </w: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Определить возможности и ресурсы по развитию  Службы  медиации  в  учреждении</w:t>
            </w:r>
          </w:p>
        </w:tc>
      </w:tr>
      <w:tr w:rsidR="003862A4" w:rsidRPr="00202FCA" w:rsidTr="00D1343E"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Регулярно обновлять информацию на сайте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AD5ED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 о службе школьной медиации </w:t>
            </w:r>
            <w:r w:rsidRPr="00202F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сайте 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5ED0">
              <w:rPr>
                <w:rFonts w:ascii="Times New Roman" w:hAnsi="Times New Roman"/>
                <w:sz w:val="24"/>
                <w:szCs w:val="24"/>
              </w:rPr>
              <w:t>Центра</w:t>
            </w: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Информационная активность заинтересованных участников проекта</w:t>
            </w:r>
          </w:p>
        </w:tc>
      </w:tr>
      <w:tr w:rsidR="003862A4" w:rsidRPr="00202FCA" w:rsidTr="00D1343E">
        <w:trPr>
          <w:trHeight w:val="336"/>
        </w:trPr>
        <w:tc>
          <w:tcPr>
            <w:tcW w:w="9465" w:type="dxa"/>
            <w:gridSpan w:val="8"/>
            <w:shd w:val="clear" w:color="auto" w:fill="D9D9D9" w:themeFill="background1" w:themeFillShade="D9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2FCA">
              <w:rPr>
                <w:rFonts w:ascii="Times New Roman" w:hAnsi="Times New Roman"/>
                <w:b/>
                <w:sz w:val="24"/>
                <w:szCs w:val="24"/>
              </w:rPr>
              <w:t>ЭТАП 2. Апробационный (201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9-20</w:t>
            </w:r>
            <w:r w:rsidRPr="00202FCA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</w:tr>
      <w:tr w:rsidR="003862A4" w:rsidRPr="00202FCA" w:rsidTr="00D1343E">
        <w:tc>
          <w:tcPr>
            <w:tcW w:w="397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Запуск в апробацию  модели  Службы  медиации 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Практические мероприятия по внедрению  в  практику  восстановительных  методик</w:t>
            </w:r>
          </w:p>
        </w:tc>
        <w:tc>
          <w:tcPr>
            <w:tcW w:w="1134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48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Внедрение  в  практику восстановительных  методик</w:t>
            </w:r>
          </w:p>
        </w:tc>
      </w:tr>
      <w:tr w:rsidR="003862A4" w:rsidRPr="00202FCA" w:rsidTr="00D1343E">
        <w:tc>
          <w:tcPr>
            <w:tcW w:w="397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Подведение  промежуточных итогов </w:t>
            </w:r>
          </w:p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внедрения  модели  Службы  медиации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Аналитический  семинар.</w:t>
            </w:r>
          </w:p>
        </w:tc>
        <w:tc>
          <w:tcPr>
            <w:tcW w:w="1134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48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Подведены промежуточные  итоги,  выявлены  слабые  и  сильные  стороны  модели</w:t>
            </w:r>
          </w:p>
        </w:tc>
      </w:tr>
      <w:tr w:rsidR="003862A4" w:rsidRPr="00202FCA" w:rsidTr="00D1343E">
        <w:tc>
          <w:tcPr>
            <w:tcW w:w="397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Разработка  методических  рекомендаций по  функционированию 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лужбы  медиации   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Встреча  рабочих  групп</w:t>
            </w:r>
          </w:p>
        </w:tc>
        <w:tc>
          <w:tcPr>
            <w:tcW w:w="1134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48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Методические  рекомендации </w:t>
            </w:r>
          </w:p>
        </w:tc>
      </w:tr>
      <w:tr w:rsidR="003862A4" w:rsidRPr="00202FCA" w:rsidTr="00D1343E">
        <w:tc>
          <w:tcPr>
            <w:tcW w:w="397" w:type="dxa"/>
            <w:tcBorders>
              <w:bottom w:val="single" w:sz="4" w:space="0" w:color="595959" w:themeColor="text1" w:themeTint="A6"/>
            </w:tcBorders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2693" w:type="dxa"/>
            <w:gridSpan w:val="2"/>
            <w:tcBorders>
              <w:bottom w:val="single" w:sz="4" w:space="0" w:color="595959" w:themeColor="text1" w:themeTint="A6"/>
            </w:tcBorders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Презентация и обсуждение  методических  рекомендаций </w:t>
            </w:r>
          </w:p>
        </w:tc>
        <w:tc>
          <w:tcPr>
            <w:tcW w:w="2693" w:type="dxa"/>
            <w:gridSpan w:val="2"/>
            <w:tcBorders>
              <w:bottom w:val="single" w:sz="4" w:space="0" w:color="595959" w:themeColor="text1" w:themeTint="A6"/>
            </w:tcBorders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Семинар</w:t>
            </w:r>
          </w:p>
        </w:tc>
        <w:tc>
          <w:tcPr>
            <w:tcW w:w="1134" w:type="dxa"/>
            <w:tcBorders>
              <w:bottom w:val="single" w:sz="4" w:space="0" w:color="595959" w:themeColor="text1" w:themeTint="A6"/>
            </w:tcBorders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Декабрь </w:t>
            </w:r>
          </w:p>
        </w:tc>
        <w:tc>
          <w:tcPr>
            <w:tcW w:w="2548" w:type="dxa"/>
            <w:gridSpan w:val="2"/>
            <w:tcBorders>
              <w:bottom w:val="single" w:sz="4" w:space="0" w:color="595959" w:themeColor="text1" w:themeTint="A6"/>
            </w:tcBorders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Информация о состоянии и качестве    разработанных</w:t>
            </w:r>
          </w:p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родуктов </w:t>
            </w:r>
          </w:p>
        </w:tc>
      </w:tr>
      <w:tr w:rsidR="003862A4" w:rsidRPr="00202FCA" w:rsidTr="00D1343E">
        <w:trPr>
          <w:trHeight w:val="396"/>
        </w:trPr>
        <w:tc>
          <w:tcPr>
            <w:tcW w:w="9465" w:type="dxa"/>
            <w:gridSpan w:val="8"/>
            <w:shd w:val="clear" w:color="auto" w:fill="D9D9D9" w:themeFill="background1" w:themeFillShade="D9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3.</w:t>
            </w:r>
            <w:r w:rsidRPr="00202F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Обобщающий </w:t>
            </w:r>
            <w:r w:rsidRPr="00202F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0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20-21</w:t>
            </w:r>
            <w:r w:rsidRPr="00202F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</w:tr>
      <w:tr w:rsidR="003862A4" w:rsidRPr="00202FCA" w:rsidTr="00D1343E"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Мониторинг  эффективности  деятельности  службы  медиации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Анкетирование,  опросы</w:t>
            </w:r>
          </w:p>
        </w:tc>
        <w:tc>
          <w:tcPr>
            <w:tcW w:w="1418" w:type="dxa"/>
            <w:gridSpan w:val="2"/>
          </w:tcPr>
          <w:p w:rsidR="003862A4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Разработаны анкеты и опросники </w:t>
            </w:r>
          </w:p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Результаты мониторинга</w:t>
            </w:r>
          </w:p>
        </w:tc>
      </w:tr>
      <w:tr w:rsidR="003862A4" w:rsidRPr="00202FCA" w:rsidTr="00D1343E"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Создание  системы взаимодействия с  социальными партнёрами  в  рамках  деятельности службы медиации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Семинары, круглые  столы,  встречи</w:t>
            </w: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Разработана  система взаимодействия с  социальными партнёрами  </w:t>
            </w:r>
          </w:p>
        </w:tc>
      </w:tr>
      <w:tr w:rsidR="003862A4" w:rsidRPr="00202FCA" w:rsidTr="00D1343E">
        <w:tc>
          <w:tcPr>
            <w:tcW w:w="539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gridSpan w:val="2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Обмен  опытом,  координация  работы  с  другими  участниками  проекта  </w:t>
            </w:r>
          </w:p>
        </w:tc>
        <w:tc>
          <w:tcPr>
            <w:tcW w:w="2551" w:type="dxa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 Участие  в  работе  межведомственных совещаний,  круглых  столов</w:t>
            </w:r>
          </w:p>
        </w:tc>
        <w:tc>
          <w:tcPr>
            <w:tcW w:w="1418" w:type="dxa"/>
            <w:gridSpan w:val="2"/>
          </w:tcPr>
          <w:p w:rsidR="003862A4" w:rsidRPr="00202FCA" w:rsidRDefault="003862A4" w:rsidP="00D1343E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 - август</w:t>
            </w:r>
          </w:p>
        </w:tc>
        <w:tc>
          <w:tcPr>
            <w:tcW w:w="2264" w:type="dxa"/>
          </w:tcPr>
          <w:p w:rsidR="003862A4" w:rsidRPr="00202FCA" w:rsidRDefault="003862A4" w:rsidP="00D1343E">
            <w:pPr>
              <w:widowControl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02FCA">
              <w:rPr>
                <w:rFonts w:ascii="Times New Roman" w:hAnsi="Times New Roman"/>
                <w:sz w:val="24"/>
                <w:szCs w:val="24"/>
              </w:rPr>
              <w:t xml:space="preserve">Координация  работы   </w:t>
            </w:r>
          </w:p>
        </w:tc>
      </w:tr>
    </w:tbl>
    <w:p w:rsidR="003862A4" w:rsidRDefault="003862A4" w:rsidP="003862A4">
      <w:pPr>
        <w:pStyle w:val="a4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D5ED0" w:rsidRDefault="00AD5ED0" w:rsidP="003862A4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D5ED0" w:rsidRDefault="00AD5ED0" w:rsidP="003862A4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D5ED0" w:rsidRDefault="00AD5ED0" w:rsidP="003862A4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D5ED0" w:rsidRDefault="00AD5ED0" w:rsidP="003862A4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D5ED0" w:rsidRDefault="00AD5ED0" w:rsidP="003862A4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862A4" w:rsidRPr="00AD5ED0" w:rsidRDefault="003862A4" w:rsidP="003862A4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D5ED0">
        <w:rPr>
          <w:rFonts w:ascii="Times New Roman" w:hAnsi="Times New Roman"/>
          <w:b/>
          <w:sz w:val="28"/>
          <w:szCs w:val="28"/>
        </w:rPr>
        <w:t>Информационное обеспечение программы</w:t>
      </w:r>
    </w:p>
    <w:p w:rsidR="003862A4" w:rsidRPr="00AD5ED0" w:rsidRDefault="003862A4" w:rsidP="003862A4">
      <w:pPr>
        <w:spacing w:after="0" w:line="36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AD5ED0">
        <w:rPr>
          <w:rFonts w:ascii="Times New Roman" w:hAnsi="Times New Roman"/>
          <w:sz w:val="28"/>
          <w:szCs w:val="28"/>
        </w:rPr>
        <w:t xml:space="preserve">1)      Создание информационной страницы на сайте  </w:t>
      </w:r>
      <w:r w:rsidR="00AD5ED0" w:rsidRPr="00AD5ED0">
        <w:rPr>
          <w:rFonts w:ascii="Times New Roman" w:hAnsi="Times New Roman"/>
          <w:sz w:val="28"/>
          <w:szCs w:val="28"/>
        </w:rPr>
        <w:t>Центра</w:t>
      </w:r>
      <w:r w:rsidRPr="00AD5ED0">
        <w:rPr>
          <w:rFonts w:ascii="Times New Roman" w:hAnsi="Times New Roman"/>
          <w:sz w:val="28"/>
          <w:szCs w:val="28"/>
        </w:rPr>
        <w:t>.</w:t>
      </w:r>
    </w:p>
    <w:p w:rsidR="003862A4" w:rsidRPr="00AD5ED0" w:rsidRDefault="003862A4" w:rsidP="003862A4">
      <w:pPr>
        <w:spacing w:after="0" w:line="360" w:lineRule="auto"/>
        <w:ind w:left="-567" w:right="-284" w:firstLine="567"/>
        <w:jc w:val="both"/>
        <w:rPr>
          <w:rFonts w:ascii="Times New Roman" w:hAnsi="Times New Roman"/>
          <w:sz w:val="28"/>
          <w:szCs w:val="28"/>
        </w:rPr>
      </w:pPr>
      <w:r w:rsidRPr="00AD5ED0">
        <w:rPr>
          <w:rFonts w:ascii="Times New Roman" w:hAnsi="Times New Roman"/>
          <w:sz w:val="28"/>
          <w:szCs w:val="28"/>
        </w:rPr>
        <w:t>2)   Разработка информационных буклетов по функционированию Службы медиации для социальных партнеров, потенциальных участников реализации Программы и т.п.</w:t>
      </w:r>
    </w:p>
    <w:p w:rsidR="003862A4" w:rsidRPr="00AD5ED0" w:rsidRDefault="003862A4" w:rsidP="003862A4">
      <w:pPr>
        <w:spacing w:after="0" w:line="360" w:lineRule="auto"/>
        <w:ind w:left="-567" w:right="-284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3862A4" w:rsidRPr="00AD5ED0" w:rsidRDefault="003862A4" w:rsidP="003862A4">
      <w:pPr>
        <w:spacing w:after="0" w:line="360" w:lineRule="auto"/>
        <w:ind w:right="-284"/>
        <w:jc w:val="center"/>
        <w:rPr>
          <w:rFonts w:ascii="Times New Roman" w:hAnsi="Times New Roman"/>
          <w:sz w:val="28"/>
          <w:szCs w:val="28"/>
        </w:rPr>
      </w:pPr>
      <w:r w:rsidRPr="00AD5ED0">
        <w:rPr>
          <w:rFonts w:ascii="Times New Roman" w:hAnsi="Times New Roman"/>
          <w:b/>
          <w:bCs/>
          <w:sz w:val="28"/>
          <w:szCs w:val="28"/>
        </w:rPr>
        <w:t>Предложения по распространению и внедрению  результатов</w:t>
      </w:r>
    </w:p>
    <w:p w:rsidR="003862A4" w:rsidRPr="00AD5ED0" w:rsidRDefault="003862A4" w:rsidP="003862A4">
      <w:pPr>
        <w:numPr>
          <w:ilvl w:val="0"/>
          <w:numId w:val="6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AD5ED0">
        <w:rPr>
          <w:rFonts w:ascii="Times New Roman" w:hAnsi="Times New Roman"/>
          <w:sz w:val="28"/>
          <w:szCs w:val="28"/>
        </w:rPr>
        <w:t xml:space="preserve">Размещение методических  рекомендаций  на сайте </w:t>
      </w:r>
      <w:r w:rsidRPr="00AD5ED0">
        <w:rPr>
          <w:rFonts w:ascii="Times New Roman" w:hAnsi="Times New Roman" w:cs="Times New Roman"/>
          <w:sz w:val="28"/>
          <w:szCs w:val="28"/>
        </w:rPr>
        <w:t>ГБУ СО «Центр ППМС» п.Модин Озинского района</w:t>
      </w:r>
    </w:p>
    <w:p w:rsidR="003862A4" w:rsidRPr="00AD5ED0" w:rsidRDefault="003862A4" w:rsidP="003862A4">
      <w:pPr>
        <w:numPr>
          <w:ilvl w:val="0"/>
          <w:numId w:val="6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AD5ED0">
        <w:rPr>
          <w:rFonts w:ascii="Times New Roman" w:hAnsi="Times New Roman"/>
          <w:sz w:val="28"/>
          <w:szCs w:val="28"/>
        </w:rPr>
        <w:t>Открытость всех мероприятий для возможности их посещения заинтересованными  лицами.</w:t>
      </w:r>
    </w:p>
    <w:p w:rsidR="003862A4" w:rsidRPr="00AD5ED0" w:rsidRDefault="003862A4" w:rsidP="003862A4">
      <w:pPr>
        <w:numPr>
          <w:ilvl w:val="0"/>
          <w:numId w:val="6"/>
        </w:num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AD5ED0">
        <w:rPr>
          <w:rFonts w:ascii="Times New Roman" w:hAnsi="Times New Roman"/>
          <w:sz w:val="28"/>
          <w:szCs w:val="28"/>
        </w:rPr>
        <w:t>Участие  в семинарах  и  конференциях  по  программе.</w:t>
      </w:r>
    </w:p>
    <w:p w:rsidR="003862A4" w:rsidRPr="00AD5ED0" w:rsidRDefault="003862A4" w:rsidP="003862A4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</w:p>
    <w:p w:rsidR="003862A4" w:rsidRPr="00AD5ED0" w:rsidRDefault="003862A4" w:rsidP="003862A4">
      <w:pPr>
        <w:spacing w:after="0" w:line="360" w:lineRule="auto"/>
        <w:ind w:right="-284"/>
        <w:jc w:val="both"/>
        <w:rPr>
          <w:rFonts w:ascii="Times New Roman" w:hAnsi="Times New Roman"/>
          <w:b/>
          <w:sz w:val="28"/>
          <w:szCs w:val="28"/>
        </w:rPr>
      </w:pPr>
      <w:r w:rsidRPr="00AD5ED0">
        <w:rPr>
          <w:rFonts w:ascii="Times New Roman" w:hAnsi="Times New Roman"/>
          <w:b/>
          <w:sz w:val="28"/>
          <w:szCs w:val="28"/>
        </w:rPr>
        <w:t>Возможные риски:</w:t>
      </w:r>
    </w:p>
    <w:p w:rsidR="003862A4" w:rsidRPr="00AD5ED0" w:rsidRDefault="003862A4" w:rsidP="003862A4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AD5ED0">
        <w:rPr>
          <w:rFonts w:ascii="Times New Roman" w:hAnsi="Times New Roman"/>
          <w:b/>
          <w:sz w:val="28"/>
          <w:szCs w:val="28"/>
        </w:rPr>
        <w:t xml:space="preserve"> </w:t>
      </w:r>
      <w:r w:rsidRPr="00AD5ED0">
        <w:rPr>
          <w:rFonts w:ascii="Times New Roman" w:hAnsi="Times New Roman"/>
          <w:sz w:val="28"/>
          <w:szCs w:val="28"/>
        </w:rPr>
        <w:t xml:space="preserve">-  возможная  неэффективность  использования  восстановительных  практик с  воспитанниками  детского  дома,  в  силу  особенностей  развития детей;  </w:t>
      </w:r>
    </w:p>
    <w:p w:rsidR="003862A4" w:rsidRPr="00AD5ED0" w:rsidRDefault="003862A4" w:rsidP="003862A4">
      <w:pPr>
        <w:spacing w:after="0" w:line="360" w:lineRule="auto"/>
        <w:ind w:right="-284"/>
        <w:jc w:val="both"/>
        <w:rPr>
          <w:rFonts w:ascii="Times New Roman" w:hAnsi="Times New Roman"/>
          <w:sz w:val="28"/>
          <w:szCs w:val="28"/>
        </w:rPr>
      </w:pPr>
      <w:r w:rsidRPr="00AD5ED0">
        <w:rPr>
          <w:rFonts w:ascii="Times New Roman" w:hAnsi="Times New Roman"/>
          <w:sz w:val="28"/>
          <w:szCs w:val="28"/>
        </w:rPr>
        <w:t xml:space="preserve"> -  низкая  заинтересованность  социальных  партнёров  во  взаимодействии;</w:t>
      </w:r>
    </w:p>
    <w:p w:rsidR="003862A4" w:rsidRPr="00AD5ED0" w:rsidRDefault="003862A4" w:rsidP="003862A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D5ED0">
        <w:rPr>
          <w:rFonts w:ascii="Times New Roman" w:hAnsi="Times New Roman" w:cs="Times New Roman"/>
          <w:sz w:val="28"/>
          <w:szCs w:val="28"/>
        </w:rPr>
        <w:t xml:space="preserve"> -  низкая   мотивация  педагогов  образовательных  организаций  на  участие  в  экспериментальной  работе.</w:t>
      </w:r>
    </w:p>
    <w:p w:rsidR="003862A4" w:rsidRPr="00202FCA" w:rsidRDefault="003862A4" w:rsidP="003862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62A4" w:rsidRDefault="003862A4" w:rsidP="003862A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2F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2A4" w:rsidRDefault="003862A4" w:rsidP="003862A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862A4" w:rsidRDefault="003862A4" w:rsidP="003862A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862A4" w:rsidRDefault="003862A4" w:rsidP="003862A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5ED0" w:rsidRDefault="00AD5ED0" w:rsidP="003862A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5ED0" w:rsidRDefault="00AD5ED0" w:rsidP="003862A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5ED0" w:rsidRDefault="00AD5ED0" w:rsidP="003862A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5ED0" w:rsidRDefault="00AD5ED0" w:rsidP="003862A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5ED0" w:rsidRDefault="00AD5ED0" w:rsidP="003862A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5ED0" w:rsidRDefault="00AD5ED0" w:rsidP="003862A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5ED0" w:rsidRDefault="00AD5ED0" w:rsidP="003862A4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AD5ED0" w:rsidSect="00B60B2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944" w:rsidRDefault="007C0944" w:rsidP="008F450D">
      <w:pPr>
        <w:spacing w:after="0" w:line="240" w:lineRule="auto"/>
      </w:pPr>
      <w:r>
        <w:separator/>
      </w:r>
    </w:p>
  </w:endnote>
  <w:endnote w:type="continuationSeparator" w:id="0">
    <w:p w:rsidR="007C0944" w:rsidRDefault="007C0944" w:rsidP="008F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9131983"/>
    </w:sdtPr>
    <w:sdtContent>
      <w:p w:rsidR="000C336F" w:rsidRDefault="00F70085">
        <w:pPr>
          <w:pStyle w:val="a7"/>
          <w:jc w:val="right"/>
        </w:pPr>
        <w:r>
          <w:fldChar w:fldCharType="begin"/>
        </w:r>
        <w:r w:rsidR="003862A4">
          <w:instrText xml:space="preserve"> PAGE   \* MERGEFORMAT </w:instrText>
        </w:r>
        <w:r>
          <w:fldChar w:fldCharType="separate"/>
        </w:r>
        <w:r w:rsidR="007C0944">
          <w:rPr>
            <w:noProof/>
          </w:rPr>
          <w:t>1</w:t>
        </w:r>
        <w:r>
          <w:fldChar w:fldCharType="end"/>
        </w:r>
      </w:p>
    </w:sdtContent>
  </w:sdt>
  <w:p w:rsidR="000C336F" w:rsidRDefault="007C094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944" w:rsidRDefault="007C0944" w:rsidP="008F450D">
      <w:pPr>
        <w:spacing w:after="0" w:line="240" w:lineRule="auto"/>
      </w:pPr>
      <w:r>
        <w:separator/>
      </w:r>
    </w:p>
  </w:footnote>
  <w:footnote w:type="continuationSeparator" w:id="0">
    <w:p w:rsidR="007C0944" w:rsidRDefault="007C0944" w:rsidP="008F4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6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7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7"/>
    <w:multiLevelType w:val="singleLevel"/>
    <w:tmpl w:val="00000007"/>
    <w:name w:val="WW8Num8"/>
    <w:lvl w:ilvl="0">
      <w:start w:val="7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>
    <w:nsid w:val="00000008"/>
    <w:multiLevelType w:val="singleLevel"/>
    <w:tmpl w:val="00000008"/>
    <w:name w:val="WW8Num9"/>
    <w:lvl w:ilvl="0">
      <w:start w:val="2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09"/>
    <w:multiLevelType w:val="singleLevel"/>
    <w:tmpl w:val="00000009"/>
    <w:name w:val="WW8Num10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F61BAD"/>
    <w:multiLevelType w:val="hybridMultilevel"/>
    <w:tmpl w:val="E6BC6356"/>
    <w:lvl w:ilvl="0" w:tplc="A7120976">
      <w:start w:val="1"/>
      <w:numFmt w:val="bullet"/>
      <w:lvlText w:val="–"/>
      <w:lvlJc w:val="left"/>
      <w:pPr>
        <w:tabs>
          <w:tab w:val="num" w:pos="1493"/>
        </w:tabs>
        <w:ind w:left="784" w:firstLine="284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6739E2"/>
    <w:multiLevelType w:val="hybridMultilevel"/>
    <w:tmpl w:val="80780F94"/>
    <w:lvl w:ilvl="0" w:tplc="A7120976">
      <w:start w:val="1"/>
      <w:numFmt w:val="bullet"/>
      <w:lvlText w:val="–"/>
      <w:lvlJc w:val="left"/>
      <w:pPr>
        <w:tabs>
          <w:tab w:val="num" w:pos="1685"/>
        </w:tabs>
        <w:ind w:left="976" w:firstLine="284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9">
    <w:nsid w:val="0EF91E10"/>
    <w:multiLevelType w:val="hybridMultilevel"/>
    <w:tmpl w:val="15F82E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7EB44E9"/>
    <w:multiLevelType w:val="multilevel"/>
    <w:tmpl w:val="ADCA9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16B2C65"/>
    <w:multiLevelType w:val="hybridMultilevel"/>
    <w:tmpl w:val="B4A23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3A2F01"/>
    <w:multiLevelType w:val="multilevel"/>
    <w:tmpl w:val="0402F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2F870655"/>
    <w:multiLevelType w:val="multilevel"/>
    <w:tmpl w:val="15B2927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3612EC1"/>
    <w:multiLevelType w:val="multilevel"/>
    <w:tmpl w:val="AB9E3D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5D05ECF"/>
    <w:multiLevelType w:val="multilevel"/>
    <w:tmpl w:val="E0D6ED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5DF3B7C"/>
    <w:multiLevelType w:val="multilevel"/>
    <w:tmpl w:val="7A1AC6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16"/>
  </w:num>
  <w:num w:numId="5">
    <w:abstractNumId w:val="7"/>
  </w:num>
  <w:num w:numId="6">
    <w:abstractNumId w:val="11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862A4"/>
    <w:rsid w:val="002828D8"/>
    <w:rsid w:val="002E75DF"/>
    <w:rsid w:val="003862A4"/>
    <w:rsid w:val="005C1576"/>
    <w:rsid w:val="007C0944"/>
    <w:rsid w:val="008443B2"/>
    <w:rsid w:val="00857878"/>
    <w:rsid w:val="008F450D"/>
    <w:rsid w:val="00A31929"/>
    <w:rsid w:val="00AA67C9"/>
    <w:rsid w:val="00AD5ED0"/>
    <w:rsid w:val="00F70085"/>
    <w:rsid w:val="00F7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A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2A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862A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Normal (Web)"/>
    <w:basedOn w:val="a"/>
    <w:uiPriority w:val="99"/>
    <w:rsid w:val="00386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99"/>
    <w:qFormat/>
    <w:rsid w:val="003862A4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unhideWhenUsed/>
    <w:rsid w:val="0038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62A4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4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43B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6</cp:revision>
  <cp:lastPrinted>2021-03-19T06:01:00Z</cp:lastPrinted>
  <dcterms:created xsi:type="dcterms:W3CDTF">2020-10-30T12:11:00Z</dcterms:created>
  <dcterms:modified xsi:type="dcterms:W3CDTF">2021-03-19T06:24:00Z</dcterms:modified>
</cp:coreProperties>
</file>