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787" w:rsidRDefault="00CB0B4B" w:rsidP="000F0787">
      <w:pPr>
        <w:pStyle w:val="a3"/>
        <w:shd w:val="clear" w:color="auto" w:fill="FFFFFF"/>
        <w:spacing w:before="0" w:beforeAutospacing="0" w:after="0" w:afterAutospacing="0"/>
        <w:ind w:firstLine="360"/>
        <w:jc w:val="center"/>
        <w:rPr>
          <w:b/>
          <w:color w:val="111111"/>
          <w:sz w:val="40"/>
          <w:szCs w:val="40"/>
        </w:rPr>
      </w:pPr>
      <w:r w:rsidRPr="00CB0B4B">
        <w:rPr>
          <w:b/>
          <w:color w:val="111111"/>
          <w:sz w:val="40"/>
          <w:szCs w:val="40"/>
        </w:rPr>
        <w:t>ИССЛЕДОВАТЕЛЬСКО – ТВОРЧЕСКИЙ ПРОЕКТ</w:t>
      </w:r>
    </w:p>
    <w:p w:rsidR="00CB0B4B" w:rsidRPr="00CB0B4B" w:rsidRDefault="00CB0B4B" w:rsidP="000F0787">
      <w:pPr>
        <w:pStyle w:val="a3"/>
        <w:shd w:val="clear" w:color="auto" w:fill="FFFFFF"/>
        <w:spacing w:before="0" w:beforeAutospacing="0" w:after="0" w:afterAutospacing="0"/>
        <w:ind w:firstLine="360"/>
        <w:jc w:val="center"/>
        <w:rPr>
          <w:b/>
          <w:color w:val="111111"/>
          <w:sz w:val="40"/>
          <w:szCs w:val="40"/>
        </w:rPr>
      </w:pPr>
    </w:p>
    <w:p w:rsidR="000F0787" w:rsidRDefault="000F0787" w:rsidP="000F0787">
      <w:pPr>
        <w:pStyle w:val="a3"/>
        <w:shd w:val="clear" w:color="auto" w:fill="FFFFFF"/>
        <w:spacing w:before="0" w:beforeAutospacing="0" w:after="0" w:afterAutospacing="0"/>
        <w:ind w:firstLine="360"/>
        <w:jc w:val="center"/>
        <w:rPr>
          <w:b/>
          <w:i/>
          <w:color w:val="111111"/>
          <w:sz w:val="56"/>
          <w:szCs w:val="56"/>
        </w:rPr>
      </w:pPr>
      <w:r w:rsidRPr="00CB0B4B">
        <w:rPr>
          <w:b/>
          <w:i/>
          <w:color w:val="111111"/>
          <w:sz w:val="56"/>
          <w:szCs w:val="56"/>
        </w:rPr>
        <w:t>«РУССКИЙ ПРЯНИК»</w:t>
      </w:r>
    </w:p>
    <w:p w:rsidR="00CB0B4B" w:rsidRPr="00CB0B4B" w:rsidRDefault="00CB0B4B" w:rsidP="000F0787">
      <w:pPr>
        <w:pStyle w:val="a3"/>
        <w:shd w:val="clear" w:color="auto" w:fill="FFFFFF"/>
        <w:spacing w:before="0" w:beforeAutospacing="0" w:after="0" w:afterAutospacing="0"/>
        <w:ind w:firstLine="360"/>
        <w:jc w:val="center"/>
        <w:rPr>
          <w:b/>
          <w:i/>
          <w:color w:val="111111"/>
          <w:sz w:val="56"/>
          <w:szCs w:val="56"/>
        </w:rPr>
      </w:pPr>
    </w:p>
    <w:p w:rsidR="000F0787" w:rsidRDefault="000F0787" w:rsidP="000F0787">
      <w:pPr>
        <w:pStyle w:val="a3"/>
        <w:shd w:val="clear" w:color="auto" w:fill="FFFFFF"/>
        <w:spacing w:before="0" w:beforeAutospacing="0" w:after="0" w:afterAutospacing="0"/>
        <w:ind w:firstLine="360"/>
        <w:jc w:val="center"/>
        <w:rPr>
          <w:color w:val="111111"/>
          <w:sz w:val="36"/>
          <w:szCs w:val="36"/>
        </w:rPr>
      </w:pPr>
    </w:p>
    <w:p w:rsidR="000F0787" w:rsidRDefault="000F0787" w:rsidP="000F0787">
      <w:pPr>
        <w:pStyle w:val="a3"/>
        <w:shd w:val="clear" w:color="auto" w:fill="FFFFFF"/>
        <w:spacing w:before="0" w:beforeAutospacing="0" w:after="0" w:afterAutospacing="0"/>
        <w:ind w:firstLine="360"/>
        <w:jc w:val="right"/>
        <w:rPr>
          <w:color w:val="111111"/>
          <w:sz w:val="32"/>
          <w:szCs w:val="32"/>
        </w:rPr>
      </w:pPr>
      <w:r w:rsidRPr="000F0787">
        <w:rPr>
          <w:color w:val="111111"/>
          <w:sz w:val="32"/>
          <w:szCs w:val="32"/>
        </w:rPr>
        <w:t xml:space="preserve">Подготовили </w:t>
      </w:r>
      <w:r>
        <w:rPr>
          <w:color w:val="111111"/>
          <w:sz w:val="32"/>
          <w:szCs w:val="32"/>
        </w:rPr>
        <w:t xml:space="preserve"> проект Торопова </w:t>
      </w:r>
      <w:r w:rsidRPr="000F0787">
        <w:rPr>
          <w:color w:val="111111"/>
          <w:sz w:val="32"/>
          <w:szCs w:val="32"/>
        </w:rPr>
        <w:t>Н.Л. воспитатель старшей группы</w:t>
      </w:r>
    </w:p>
    <w:p w:rsidR="000F0787" w:rsidRDefault="005C0198" w:rsidP="000F0787">
      <w:pPr>
        <w:pStyle w:val="a3"/>
        <w:shd w:val="clear" w:color="auto" w:fill="FFFFFF"/>
        <w:spacing w:before="0" w:beforeAutospacing="0" w:after="0" w:afterAutospacing="0"/>
        <w:ind w:firstLine="360"/>
        <w:jc w:val="right"/>
        <w:rPr>
          <w:color w:val="111111"/>
          <w:sz w:val="32"/>
          <w:szCs w:val="32"/>
        </w:rPr>
      </w:pPr>
      <w:proofErr w:type="spellStart"/>
      <w:r>
        <w:rPr>
          <w:color w:val="111111"/>
          <w:sz w:val="32"/>
          <w:szCs w:val="32"/>
        </w:rPr>
        <w:t>Шерстнё</w:t>
      </w:r>
      <w:r w:rsidR="000F0787">
        <w:rPr>
          <w:color w:val="111111"/>
          <w:sz w:val="32"/>
          <w:szCs w:val="32"/>
        </w:rPr>
        <w:t>ва</w:t>
      </w:r>
      <w:proofErr w:type="spellEnd"/>
      <w:r w:rsidR="000F0787">
        <w:rPr>
          <w:color w:val="111111"/>
          <w:sz w:val="32"/>
          <w:szCs w:val="32"/>
        </w:rPr>
        <w:t xml:space="preserve"> И.Л. воспитатель подготовительной группы</w:t>
      </w:r>
    </w:p>
    <w:p w:rsidR="000F0787" w:rsidRDefault="000F0787" w:rsidP="000F0787">
      <w:pPr>
        <w:pStyle w:val="a3"/>
        <w:shd w:val="clear" w:color="auto" w:fill="FFFFFF"/>
        <w:spacing w:before="0" w:beforeAutospacing="0" w:after="0" w:afterAutospacing="0"/>
        <w:ind w:firstLine="360"/>
        <w:jc w:val="right"/>
        <w:rPr>
          <w:color w:val="111111"/>
          <w:sz w:val="32"/>
          <w:szCs w:val="32"/>
        </w:rPr>
      </w:pPr>
      <w:proofErr w:type="spellStart"/>
      <w:r>
        <w:rPr>
          <w:color w:val="111111"/>
          <w:sz w:val="32"/>
          <w:szCs w:val="32"/>
        </w:rPr>
        <w:t>Грекова</w:t>
      </w:r>
      <w:proofErr w:type="spellEnd"/>
      <w:r>
        <w:rPr>
          <w:color w:val="111111"/>
          <w:sz w:val="32"/>
          <w:szCs w:val="32"/>
        </w:rPr>
        <w:t xml:space="preserve"> К.В.  музыкальный руководитель</w:t>
      </w:r>
    </w:p>
    <w:p w:rsidR="00CB0B4B" w:rsidRDefault="00CB0B4B" w:rsidP="000F0787">
      <w:pPr>
        <w:pStyle w:val="a3"/>
        <w:shd w:val="clear" w:color="auto" w:fill="FFFFFF"/>
        <w:spacing w:before="0" w:beforeAutospacing="0" w:after="0" w:afterAutospacing="0"/>
        <w:ind w:firstLine="360"/>
        <w:jc w:val="right"/>
        <w:rPr>
          <w:color w:val="111111"/>
          <w:sz w:val="32"/>
          <w:szCs w:val="32"/>
        </w:rPr>
      </w:pPr>
    </w:p>
    <w:p w:rsidR="00CB0B4B" w:rsidRDefault="00CB0B4B" w:rsidP="000F0787">
      <w:pPr>
        <w:pStyle w:val="a3"/>
        <w:shd w:val="clear" w:color="auto" w:fill="FFFFFF"/>
        <w:spacing w:before="0" w:beforeAutospacing="0" w:after="0" w:afterAutospacing="0"/>
        <w:ind w:firstLine="360"/>
        <w:jc w:val="right"/>
        <w:rPr>
          <w:color w:val="111111"/>
          <w:sz w:val="32"/>
          <w:szCs w:val="32"/>
        </w:rPr>
      </w:pPr>
    </w:p>
    <w:p w:rsidR="00CB0B4B" w:rsidRDefault="00CB0B4B" w:rsidP="00CB0B4B">
      <w:pPr>
        <w:pStyle w:val="a3"/>
        <w:shd w:val="clear" w:color="auto" w:fill="FFFFFF"/>
        <w:spacing w:before="0" w:beforeAutospacing="0" w:after="0" w:afterAutospacing="0"/>
        <w:ind w:firstLine="360"/>
        <w:jc w:val="center"/>
        <w:rPr>
          <w:color w:val="111111"/>
          <w:sz w:val="32"/>
          <w:szCs w:val="32"/>
        </w:rPr>
      </w:pPr>
      <w:r>
        <w:rPr>
          <w:color w:val="111111"/>
          <w:sz w:val="32"/>
          <w:szCs w:val="32"/>
        </w:rPr>
        <w:t xml:space="preserve">ГОСУДАРСТВЕННОЕ БЮДЖЕТНОЕ ДОШКОЛЬНОЕ ОБРАЗОВАТЕЛЬНОЕ УЧРЕЖДЕНИЕ </w:t>
      </w:r>
    </w:p>
    <w:p w:rsidR="00CB0B4B" w:rsidRDefault="00A90C4A" w:rsidP="00CB0B4B">
      <w:pPr>
        <w:pStyle w:val="a3"/>
        <w:shd w:val="clear" w:color="auto" w:fill="FFFFFF"/>
        <w:spacing w:before="0" w:beforeAutospacing="0" w:after="0" w:afterAutospacing="0"/>
        <w:ind w:firstLine="360"/>
        <w:jc w:val="center"/>
        <w:rPr>
          <w:color w:val="111111"/>
          <w:sz w:val="32"/>
          <w:szCs w:val="32"/>
        </w:rPr>
      </w:pPr>
      <w:r>
        <w:rPr>
          <w:color w:val="111111"/>
          <w:sz w:val="32"/>
          <w:szCs w:val="32"/>
        </w:rPr>
        <w:t>детск</w:t>
      </w:r>
      <w:r w:rsidR="00CB0B4B">
        <w:rPr>
          <w:color w:val="111111"/>
          <w:sz w:val="32"/>
          <w:szCs w:val="32"/>
        </w:rPr>
        <w:t xml:space="preserve">ий сад №131 Адмиралтейского района </w:t>
      </w:r>
    </w:p>
    <w:p w:rsidR="00CB0B4B" w:rsidRDefault="00CB0B4B" w:rsidP="00CB0B4B">
      <w:pPr>
        <w:pStyle w:val="a3"/>
        <w:shd w:val="clear" w:color="auto" w:fill="FFFFFF"/>
        <w:spacing w:before="0" w:beforeAutospacing="0" w:after="0" w:afterAutospacing="0"/>
        <w:ind w:firstLine="360"/>
        <w:jc w:val="center"/>
        <w:rPr>
          <w:color w:val="111111"/>
          <w:sz w:val="32"/>
          <w:szCs w:val="32"/>
        </w:rPr>
      </w:pPr>
    </w:p>
    <w:p w:rsidR="00CB0B4B" w:rsidRDefault="00CB0B4B" w:rsidP="00CB0B4B">
      <w:pPr>
        <w:pStyle w:val="a3"/>
        <w:shd w:val="clear" w:color="auto" w:fill="FFFFFF"/>
        <w:spacing w:before="0" w:beforeAutospacing="0" w:after="0" w:afterAutospacing="0"/>
        <w:ind w:firstLine="360"/>
        <w:jc w:val="center"/>
        <w:rPr>
          <w:color w:val="111111"/>
          <w:sz w:val="32"/>
          <w:szCs w:val="32"/>
        </w:rPr>
      </w:pPr>
    </w:p>
    <w:p w:rsidR="00CB0B4B" w:rsidRPr="000F0787" w:rsidRDefault="00CB0B4B" w:rsidP="00CB0B4B">
      <w:pPr>
        <w:pStyle w:val="a3"/>
        <w:shd w:val="clear" w:color="auto" w:fill="FFFFFF"/>
        <w:spacing w:before="0" w:beforeAutospacing="0" w:after="0" w:afterAutospacing="0"/>
        <w:ind w:firstLine="360"/>
        <w:jc w:val="center"/>
        <w:rPr>
          <w:color w:val="111111"/>
          <w:sz w:val="32"/>
          <w:szCs w:val="32"/>
        </w:rPr>
      </w:pPr>
      <w:r>
        <w:rPr>
          <w:color w:val="111111"/>
          <w:sz w:val="32"/>
          <w:szCs w:val="32"/>
        </w:rPr>
        <w:t>г. Санкт-Петербург 2019г.</w:t>
      </w:r>
    </w:p>
    <w:p w:rsidR="00CB0B4B" w:rsidRDefault="00CB0B4B" w:rsidP="00CB0B4B">
      <w:pPr>
        <w:pStyle w:val="a3"/>
        <w:shd w:val="clear" w:color="auto" w:fill="FFFFFF"/>
        <w:spacing w:before="0" w:beforeAutospacing="0" w:after="0" w:afterAutospacing="0"/>
        <w:ind w:firstLine="360"/>
        <w:rPr>
          <w:color w:val="111111"/>
          <w:sz w:val="32"/>
          <w:szCs w:val="32"/>
        </w:rPr>
      </w:pPr>
    </w:p>
    <w:p w:rsidR="000F0787" w:rsidRDefault="00CB0B4B" w:rsidP="00CB0B4B">
      <w:pPr>
        <w:pStyle w:val="a3"/>
        <w:shd w:val="clear" w:color="auto" w:fill="FFFFFF"/>
        <w:spacing w:before="0" w:beforeAutospacing="0" w:after="0" w:afterAutospacing="0"/>
        <w:ind w:firstLine="360"/>
        <w:rPr>
          <w:color w:val="111111"/>
          <w:sz w:val="32"/>
          <w:szCs w:val="32"/>
        </w:rPr>
      </w:pPr>
      <w:r>
        <w:rPr>
          <w:color w:val="111111"/>
          <w:sz w:val="32"/>
          <w:szCs w:val="32"/>
        </w:rPr>
        <w:t xml:space="preserve">Проект </w:t>
      </w:r>
      <w:r w:rsidR="000F0787" w:rsidRPr="000F0787">
        <w:rPr>
          <w:color w:val="111111"/>
          <w:sz w:val="32"/>
          <w:szCs w:val="32"/>
        </w:rPr>
        <w:t>краткосрочный</w:t>
      </w:r>
      <w:r>
        <w:rPr>
          <w:color w:val="111111"/>
          <w:sz w:val="32"/>
          <w:szCs w:val="32"/>
        </w:rPr>
        <w:t xml:space="preserve"> – сроки проведения 1 месяц.</w:t>
      </w:r>
    </w:p>
    <w:p w:rsidR="00CB0B4B" w:rsidRDefault="000A1623" w:rsidP="00CB0B4B">
      <w:pPr>
        <w:pStyle w:val="a3"/>
        <w:shd w:val="clear" w:color="auto" w:fill="FFFFFF"/>
        <w:spacing w:before="0" w:beforeAutospacing="0" w:after="0" w:afterAutospacing="0"/>
        <w:ind w:firstLine="360"/>
        <w:rPr>
          <w:color w:val="111111"/>
          <w:sz w:val="32"/>
          <w:szCs w:val="32"/>
        </w:rPr>
      </w:pPr>
      <w:proofErr w:type="gramStart"/>
      <w:r>
        <w:rPr>
          <w:color w:val="111111"/>
          <w:sz w:val="32"/>
          <w:szCs w:val="32"/>
        </w:rPr>
        <w:t>П</w:t>
      </w:r>
      <w:r w:rsidR="00CA1A79">
        <w:rPr>
          <w:color w:val="111111"/>
          <w:sz w:val="32"/>
          <w:szCs w:val="32"/>
        </w:rPr>
        <w:t>роект</w:t>
      </w:r>
      <w:r w:rsidR="00CB0B4B">
        <w:rPr>
          <w:color w:val="111111"/>
          <w:sz w:val="32"/>
          <w:szCs w:val="32"/>
        </w:rPr>
        <w:t xml:space="preserve"> для детей старшей и подготовительной к школе групп.</w:t>
      </w:r>
      <w:proofErr w:type="gramEnd"/>
    </w:p>
    <w:p w:rsidR="00A90C4A" w:rsidRDefault="00A90C4A" w:rsidP="00A90C4A">
      <w:pPr>
        <w:pStyle w:val="a3"/>
        <w:shd w:val="clear" w:color="auto" w:fill="FFFFFF"/>
        <w:spacing w:before="0" w:beforeAutospacing="0" w:after="0" w:afterAutospacing="0"/>
        <w:ind w:firstLine="360"/>
        <w:jc w:val="center"/>
        <w:rPr>
          <w:color w:val="111111"/>
          <w:sz w:val="32"/>
          <w:szCs w:val="32"/>
        </w:rPr>
      </w:pPr>
    </w:p>
    <w:p w:rsidR="00A90C4A" w:rsidRDefault="00A90C4A" w:rsidP="00A90C4A">
      <w:pPr>
        <w:pStyle w:val="a3"/>
        <w:shd w:val="clear" w:color="auto" w:fill="FFFFFF"/>
        <w:spacing w:before="0" w:beforeAutospacing="0" w:after="300" w:afterAutospacing="0"/>
        <w:jc w:val="center"/>
        <w:rPr>
          <w:b/>
          <w:color w:val="000000"/>
          <w:sz w:val="32"/>
          <w:szCs w:val="32"/>
        </w:rPr>
      </w:pPr>
      <w:r>
        <w:rPr>
          <w:b/>
          <w:color w:val="000000"/>
          <w:sz w:val="32"/>
          <w:szCs w:val="32"/>
        </w:rPr>
        <w:t>ПОЯСНИТЕЛЬНАЯ ЗАПИСКА</w:t>
      </w:r>
    </w:p>
    <w:p w:rsidR="00CA1A79" w:rsidRDefault="00BA5035" w:rsidP="00BA5035">
      <w:pPr>
        <w:pStyle w:val="normal"/>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08C3" w:rsidRPr="00CA1A79">
        <w:rPr>
          <w:rFonts w:ascii="Times New Roman" w:hAnsi="Times New Roman" w:cs="Times New Roman"/>
          <w:sz w:val="28"/>
          <w:szCs w:val="28"/>
        </w:rPr>
        <w:t>Бережное отношение к прошлому не только дань уважения, но и непременное условие сохранения его целостности. С уверенностью можно сказать, что большинство, к сожалению, очень поверхностно знакомо, например, с историей, культурой, бытом народа. Урбанизация, индустриализация, компьютеризация, информационный бум и т.д. все перечисленное вытесняет представление о прошлом. Забываются национальные традиции, русскую национальную кухню, старинное песенное искусство, фольклорные образцы, красочные народные костюмы, своеобразие орнаментов. Только на основе прошлого можно понять настоящее, предвидеть будущее. Народ, не передающий всё самое ценное из поколения в п</w:t>
      </w:r>
      <w:r w:rsidR="00CA1A79" w:rsidRPr="00CA1A79">
        <w:rPr>
          <w:rFonts w:ascii="Times New Roman" w:hAnsi="Times New Roman" w:cs="Times New Roman"/>
          <w:sz w:val="28"/>
          <w:szCs w:val="28"/>
        </w:rPr>
        <w:t>околение, - народ без будущего. Каждый человек</w:t>
      </w:r>
      <w:r w:rsidR="004108C3" w:rsidRPr="00CA1A79">
        <w:rPr>
          <w:rFonts w:ascii="Times New Roman" w:hAnsi="Times New Roman" w:cs="Times New Roman"/>
          <w:sz w:val="28"/>
          <w:szCs w:val="28"/>
        </w:rPr>
        <w:t xml:space="preserve"> должен знать свою национальную культуру. Поэтому мы счит</w:t>
      </w:r>
      <w:r w:rsidR="00AE27D6" w:rsidRPr="00CA1A79">
        <w:rPr>
          <w:rFonts w:ascii="Times New Roman" w:hAnsi="Times New Roman" w:cs="Times New Roman"/>
          <w:sz w:val="28"/>
          <w:szCs w:val="28"/>
        </w:rPr>
        <w:t>а</w:t>
      </w:r>
      <w:r w:rsidR="004108C3" w:rsidRPr="00CA1A79">
        <w:rPr>
          <w:rFonts w:ascii="Times New Roman" w:hAnsi="Times New Roman" w:cs="Times New Roman"/>
          <w:sz w:val="28"/>
          <w:szCs w:val="28"/>
        </w:rPr>
        <w:t>ем, что необходимо донести до сознания своих воспитанников, что они являются носителями русско</w:t>
      </w:r>
      <w:r w:rsidR="00AE27D6" w:rsidRPr="00CA1A79">
        <w:rPr>
          <w:rFonts w:ascii="Times New Roman" w:hAnsi="Times New Roman" w:cs="Times New Roman"/>
          <w:sz w:val="28"/>
          <w:szCs w:val="28"/>
        </w:rPr>
        <w:t>й народной культуры. Для этого мы обратили</w:t>
      </w:r>
      <w:r w:rsidR="004108C3" w:rsidRPr="00CA1A79">
        <w:rPr>
          <w:rFonts w:ascii="Times New Roman" w:hAnsi="Times New Roman" w:cs="Times New Roman"/>
          <w:sz w:val="28"/>
          <w:szCs w:val="28"/>
        </w:rPr>
        <w:t xml:space="preserve">сь к истокам русской </w:t>
      </w:r>
      <w:r w:rsidR="00AE27D6" w:rsidRPr="00CA1A79">
        <w:rPr>
          <w:rFonts w:ascii="Times New Roman" w:hAnsi="Times New Roman" w:cs="Times New Roman"/>
          <w:sz w:val="28"/>
          <w:szCs w:val="28"/>
        </w:rPr>
        <w:t>народной культуры, т.е. знакомим</w:t>
      </w:r>
      <w:r w:rsidR="004108C3" w:rsidRPr="00CA1A79">
        <w:rPr>
          <w:rFonts w:ascii="Times New Roman" w:hAnsi="Times New Roman" w:cs="Times New Roman"/>
          <w:sz w:val="28"/>
          <w:szCs w:val="28"/>
        </w:rPr>
        <w:t xml:space="preserve"> детей с традициями, об</w:t>
      </w:r>
      <w:r w:rsidR="00AE27D6" w:rsidRPr="00CA1A79">
        <w:rPr>
          <w:rFonts w:ascii="Times New Roman" w:hAnsi="Times New Roman" w:cs="Times New Roman"/>
          <w:sz w:val="28"/>
          <w:szCs w:val="28"/>
        </w:rPr>
        <w:t>ычаями и кухней русского народа</w:t>
      </w:r>
      <w:r w:rsidR="004108C3" w:rsidRPr="00CA1A79">
        <w:rPr>
          <w:rFonts w:ascii="Times New Roman" w:hAnsi="Times New Roman" w:cs="Times New Roman"/>
          <w:sz w:val="28"/>
          <w:szCs w:val="28"/>
        </w:rPr>
        <w:t>. Почему именно знакомство с пряниками? Русский пряник общенациональное, самобытное лакомство, которое начали использовать на Руси как угощение к чаепитию.</w:t>
      </w:r>
      <w:r w:rsidR="00733799">
        <w:rPr>
          <w:rFonts w:ascii="Times New Roman" w:hAnsi="Times New Roman" w:cs="Times New Roman"/>
          <w:sz w:val="28"/>
          <w:szCs w:val="28"/>
        </w:rPr>
        <w:t xml:space="preserve"> </w:t>
      </w:r>
      <w:r w:rsidR="004108C3" w:rsidRPr="00CA1A79">
        <w:rPr>
          <w:rFonts w:ascii="Times New Roman" w:hAnsi="Times New Roman" w:cs="Times New Roman"/>
          <w:sz w:val="28"/>
          <w:szCs w:val="28"/>
        </w:rPr>
        <w:t xml:space="preserve">Неотъемлемой частью традиционного русского быта являлись печатные пряники. В старину с ними были связаны многие обряды и печальные, и праздничные. Тульские пряники, </w:t>
      </w:r>
      <w:proofErr w:type="spellStart"/>
      <w:r w:rsidR="004108C3" w:rsidRPr="00CA1A79">
        <w:rPr>
          <w:rFonts w:ascii="Times New Roman" w:hAnsi="Times New Roman" w:cs="Times New Roman"/>
          <w:sz w:val="28"/>
          <w:szCs w:val="28"/>
        </w:rPr>
        <w:t>козули</w:t>
      </w:r>
      <w:proofErr w:type="spellEnd"/>
      <w:r w:rsidR="00733799">
        <w:rPr>
          <w:rFonts w:ascii="Times New Roman" w:hAnsi="Times New Roman" w:cs="Times New Roman"/>
          <w:sz w:val="28"/>
          <w:szCs w:val="28"/>
        </w:rPr>
        <w:t xml:space="preserve"> </w:t>
      </w:r>
      <w:r w:rsidR="004108C3" w:rsidRPr="00CA1A79">
        <w:rPr>
          <w:rFonts w:ascii="Times New Roman" w:hAnsi="Times New Roman" w:cs="Times New Roman"/>
          <w:sz w:val="28"/>
          <w:szCs w:val="28"/>
        </w:rPr>
        <w:lastRenderedPageBreak/>
        <w:t>являются брендом на рынке и пользуются большим спросом зарубежом, а наши дети о пряниках ничего не знают. Зато всё чаще и чаще на нашем столе появляются блюда зарубежной кухни, это не так уж и плохо. Но принимая эти кулинарные новшества, мы забываем о родной русской кухне, о том, к чему мы привыкли, с чем свыклись, что извлечено опытом, передано от отцов к детям и определяется местностью нашего бытия, образом жизни.</w:t>
      </w:r>
      <w:r w:rsidR="00733799" w:rsidRPr="00733799">
        <w:rPr>
          <w:sz w:val="28"/>
        </w:rPr>
        <w:t xml:space="preserve"> </w:t>
      </w:r>
      <w:r w:rsidR="00733799">
        <w:rPr>
          <w:rFonts w:ascii="Times New Roman" w:eastAsia="Times New Roman" w:hAnsi="Times New Roman" w:cs="Times New Roman"/>
          <w:sz w:val="28"/>
        </w:rPr>
        <w:t xml:space="preserve">Сейчас искусство пряничного дела возрождается, современные мастерицы и мастера-прянишники восстанавливают старинные рецепты и создают уникальные новые, совершенствуется искусство лепки и росписи пряников. Сегодня пряник, сделанный своими руками, по праву считается замечательным подарком, которые порадует не только ребенка, но и взрослого. Мы считаем, что </w:t>
      </w:r>
      <w:r w:rsidR="00733799">
        <w:rPr>
          <w:rFonts w:ascii="Times New Roman" w:hAnsi="Times New Roman" w:cs="Times New Roman"/>
          <w:sz w:val="28"/>
          <w:szCs w:val="28"/>
        </w:rPr>
        <w:t>н</w:t>
      </w:r>
      <w:r w:rsidR="004108C3" w:rsidRPr="00CA1A79">
        <w:rPr>
          <w:rFonts w:ascii="Times New Roman" w:hAnsi="Times New Roman" w:cs="Times New Roman"/>
          <w:sz w:val="28"/>
          <w:szCs w:val="28"/>
        </w:rPr>
        <w:t>и в коем случае нельзя забывать наши исконно русские блюда</w:t>
      </w:r>
      <w:r w:rsidR="00CA1A79" w:rsidRPr="00CA1A79">
        <w:rPr>
          <w:rFonts w:ascii="Times New Roman" w:hAnsi="Times New Roman" w:cs="Times New Roman"/>
          <w:sz w:val="28"/>
          <w:szCs w:val="28"/>
        </w:rPr>
        <w:t>.</w:t>
      </w:r>
    </w:p>
    <w:p w:rsidR="00BA5035" w:rsidRPr="00733799" w:rsidRDefault="00BA5035" w:rsidP="00BA5035">
      <w:pPr>
        <w:pStyle w:val="normal"/>
        <w:spacing w:after="0" w:line="240" w:lineRule="auto"/>
        <w:jc w:val="both"/>
        <w:rPr>
          <w:rFonts w:ascii="Times New Roman" w:eastAsia="Times New Roman" w:hAnsi="Times New Roman" w:cs="Times New Roman"/>
          <w:sz w:val="28"/>
        </w:rPr>
      </w:pPr>
    </w:p>
    <w:p w:rsidR="00CA1A79" w:rsidRPr="00F5193A" w:rsidRDefault="00BA5035" w:rsidP="00CA1A79">
      <w:pPr>
        <w:shd w:val="clear" w:color="auto" w:fill="FFFFFF"/>
        <w:spacing w:after="0" w:line="240" w:lineRule="auto"/>
        <w:rPr>
          <w:rFonts w:ascii="Times New Roman" w:hAnsi="Times New Roman" w:cs="Times New Roman"/>
          <w:b/>
          <w:color w:val="111111"/>
          <w:sz w:val="28"/>
          <w:szCs w:val="28"/>
        </w:rPr>
      </w:pPr>
      <w:r>
        <w:rPr>
          <w:rStyle w:val="a4"/>
          <w:rFonts w:ascii="Times New Roman" w:hAnsi="Times New Roman" w:cs="Times New Roman"/>
          <w:color w:val="111111"/>
          <w:sz w:val="28"/>
          <w:szCs w:val="28"/>
          <w:bdr w:val="none" w:sz="0" w:space="0" w:color="auto" w:frame="1"/>
        </w:rPr>
        <w:t xml:space="preserve">       </w:t>
      </w:r>
      <w:r w:rsidR="00CA1A79" w:rsidRPr="00833E77">
        <w:rPr>
          <w:rStyle w:val="a4"/>
          <w:rFonts w:ascii="Times New Roman" w:hAnsi="Times New Roman" w:cs="Times New Roman"/>
          <w:color w:val="111111"/>
          <w:sz w:val="28"/>
          <w:szCs w:val="28"/>
          <w:bdr w:val="none" w:sz="0" w:space="0" w:color="auto" w:frame="1"/>
        </w:rPr>
        <w:t>Цель проекта</w:t>
      </w:r>
      <w:r w:rsidR="00CA1A79" w:rsidRPr="00833E77">
        <w:rPr>
          <w:rFonts w:ascii="Times New Roman" w:hAnsi="Times New Roman" w:cs="Times New Roman"/>
          <w:b/>
          <w:color w:val="111111"/>
          <w:sz w:val="28"/>
          <w:szCs w:val="28"/>
        </w:rPr>
        <w:t>:</w:t>
      </w:r>
      <w:r w:rsidR="00733799">
        <w:rPr>
          <w:rFonts w:ascii="Times New Roman" w:hAnsi="Times New Roman" w:cs="Times New Roman"/>
          <w:b/>
          <w:color w:val="111111"/>
          <w:sz w:val="28"/>
          <w:szCs w:val="28"/>
        </w:rPr>
        <w:t xml:space="preserve"> </w:t>
      </w:r>
      <w:r w:rsidR="00CA1A79" w:rsidRPr="00F5193A">
        <w:rPr>
          <w:rFonts w:ascii="Times New Roman" w:hAnsi="Times New Roman" w:cs="Times New Roman"/>
          <w:color w:val="111111"/>
          <w:sz w:val="28"/>
          <w:szCs w:val="28"/>
        </w:rPr>
        <w:t>познакомить детей с историей возникновения </w:t>
      </w:r>
      <w:r w:rsidR="00CA1A79" w:rsidRPr="00F5193A">
        <w:rPr>
          <w:rStyle w:val="a4"/>
          <w:rFonts w:ascii="Times New Roman" w:hAnsi="Times New Roman" w:cs="Times New Roman"/>
          <w:b w:val="0"/>
          <w:color w:val="111111"/>
          <w:sz w:val="28"/>
          <w:szCs w:val="28"/>
          <w:bdr w:val="none" w:sz="0" w:space="0" w:color="auto" w:frame="1"/>
        </w:rPr>
        <w:t>пряника на Руси</w:t>
      </w:r>
      <w:r w:rsidR="00CA1A79" w:rsidRPr="00F5193A">
        <w:rPr>
          <w:rFonts w:ascii="Times New Roman" w:hAnsi="Times New Roman" w:cs="Times New Roman"/>
          <w:color w:val="111111"/>
          <w:sz w:val="28"/>
          <w:szCs w:val="28"/>
          <w:bdr w:val="none" w:sz="0" w:space="0" w:color="auto" w:frame="1"/>
        </w:rPr>
        <w:t>.</w:t>
      </w:r>
    </w:p>
    <w:p w:rsidR="00CA1A79" w:rsidRPr="00833E77" w:rsidRDefault="00BA5035" w:rsidP="00CA1A79">
      <w:pPr>
        <w:pStyle w:val="a3"/>
        <w:shd w:val="clear" w:color="auto" w:fill="FFFFFF"/>
        <w:spacing w:before="0" w:beforeAutospacing="0" w:after="0" w:afterAutospacing="0"/>
        <w:rPr>
          <w:color w:val="111111"/>
          <w:sz w:val="28"/>
          <w:szCs w:val="28"/>
        </w:rPr>
      </w:pPr>
      <w:r>
        <w:rPr>
          <w:b/>
          <w:color w:val="111111"/>
          <w:sz w:val="28"/>
          <w:szCs w:val="28"/>
          <w:bdr w:val="none" w:sz="0" w:space="0" w:color="auto" w:frame="1"/>
        </w:rPr>
        <w:t xml:space="preserve">       </w:t>
      </w:r>
      <w:r w:rsidR="00CA1A79" w:rsidRPr="00833E77">
        <w:rPr>
          <w:b/>
          <w:color w:val="111111"/>
          <w:sz w:val="28"/>
          <w:szCs w:val="28"/>
          <w:bdr w:val="none" w:sz="0" w:space="0" w:color="auto" w:frame="1"/>
        </w:rPr>
        <w:t>Задачи</w:t>
      </w:r>
      <w:r w:rsidR="00CA1A79" w:rsidRPr="00833E77">
        <w:rPr>
          <w:color w:val="111111"/>
          <w:sz w:val="28"/>
          <w:szCs w:val="28"/>
        </w:rPr>
        <w:t>:</w:t>
      </w:r>
    </w:p>
    <w:p w:rsidR="00CA1A79" w:rsidRDefault="00CA1A79" w:rsidP="00CA1A79">
      <w:pPr>
        <w:pStyle w:val="a3"/>
        <w:shd w:val="clear" w:color="auto" w:fill="FFFFFF"/>
        <w:spacing w:before="0" w:beforeAutospacing="0" w:after="0" w:afterAutospacing="0"/>
        <w:ind w:firstLine="360"/>
        <w:rPr>
          <w:i/>
          <w:color w:val="111111"/>
          <w:sz w:val="28"/>
          <w:szCs w:val="28"/>
        </w:rPr>
      </w:pPr>
      <w:r>
        <w:rPr>
          <w:i/>
          <w:color w:val="111111"/>
          <w:sz w:val="28"/>
          <w:szCs w:val="28"/>
        </w:rPr>
        <w:t xml:space="preserve">Образовательные </w:t>
      </w:r>
    </w:p>
    <w:p w:rsidR="00CA1A79" w:rsidRDefault="00CA1A79" w:rsidP="00C63CDB">
      <w:pPr>
        <w:pStyle w:val="a3"/>
        <w:numPr>
          <w:ilvl w:val="0"/>
          <w:numId w:val="35"/>
        </w:numPr>
        <w:shd w:val="clear" w:color="auto" w:fill="FFFFFF"/>
        <w:spacing w:before="0" w:beforeAutospacing="0" w:after="0" w:afterAutospacing="0" w:line="276" w:lineRule="auto"/>
        <w:rPr>
          <w:color w:val="111111"/>
          <w:sz w:val="28"/>
          <w:szCs w:val="28"/>
        </w:rPr>
      </w:pPr>
      <w:r w:rsidRPr="0021607A">
        <w:rPr>
          <w:color w:val="111111"/>
          <w:sz w:val="28"/>
          <w:szCs w:val="28"/>
        </w:rPr>
        <w:t xml:space="preserve">Расширять </w:t>
      </w:r>
      <w:r>
        <w:rPr>
          <w:color w:val="111111"/>
          <w:sz w:val="28"/>
          <w:szCs w:val="28"/>
        </w:rPr>
        <w:t xml:space="preserve"> представления о </w:t>
      </w:r>
      <w:r w:rsidRPr="0021607A">
        <w:rPr>
          <w:color w:val="111111"/>
          <w:sz w:val="28"/>
          <w:szCs w:val="28"/>
        </w:rPr>
        <w:t>русской национальной культуре,  истории </w:t>
      </w:r>
      <w:r w:rsidRPr="0021607A">
        <w:rPr>
          <w:rStyle w:val="a4"/>
          <w:b w:val="0"/>
          <w:color w:val="111111"/>
          <w:sz w:val="28"/>
          <w:szCs w:val="28"/>
          <w:bdr w:val="none" w:sz="0" w:space="0" w:color="auto" w:frame="1"/>
        </w:rPr>
        <w:t>пряника</w:t>
      </w:r>
      <w:r w:rsidRPr="0021607A">
        <w:rPr>
          <w:b/>
          <w:color w:val="111111"/>
          <w:sz w:val="28"/>
          <w:szCs w:val="28"/>
        </w:rPr>
        <w:t>,</w:t>
      </w:r>
      <w:r w:rsidRPr="0021607A">
        <w:rPr>
          <w:color w:val="111111"/>
          <w:sz w:val="28"/>
          <w:szCs w:val="28"/>
        </w:rPr>
        <w:t xml:space="preserve"> элементами технологии его приготовления, многообразии видов;</w:t>
      </w:r>
    </w:p>
    <w:p w:rsidR="00CA1A79" w:rsidRDefault="00CA1A79" w:rsidP="00C63CDB">
      <w:pPr>
        <w:pStyle w:val="a3"/>
        <w:numPr>
          <w:ilvl w:val="0"/>
          <w:numId w:val="35"/>
        </w:numPr>
        <w:shd w:val="clear" w:color="auto" w:fill="FFFFFF"/>
        <w:spacing w:before="225" w:beforeAutospacing="0" w:after="225" w:afterAutospacing="0" w:line="276" w:lineRule="auto"/>
        <w:rPr>
          <w:color w:val="111111"/>
          <w:sz w:val="28"/>
          <w:szCs w:val="28"/>
        </w:rPr>
      </w:pPr>
      <w:r>
        <w:rPr>
          <w:color w:val="111111"/>
          <w:sz w:val="28"/>
          <w:szCs w:val="28"/>
        </w:rPr>
        <w:t>С</w:t>
      </w:r>
      <w:r w:rsidRPr="0021607A">
        <w:rPr>
          <w:color w:val="111111"/>
          <w:sz w:val="28"/>
          <w:szCs w:val="28"/>
        </w:rPr>
        <w:t>оздать условия по формированию у дошкольников и их родителей ценностного отношения к культуре своего народа;</w:t>
      </w:r>
    </w:p>
    <w:p w:rsidR="00CA1A79" w:rsidRPr="0021607A" w:rsidRDefault="00CA1A79" w:rsidP="00C63CDB">
      <w:pPr>
        <w:pStyle w:val="a3"/>
        <w:numPr>
          <w:ilvl w:val="0"/>
          <w:numId w:val="35"/>
        </w:numPr>
        <w:shd w:val="clear" w:color="auto" w:fill="FFFFFF"/>
        <w:spacing w:before="225" w:beforeAutospacing="0" w:after="225" w:afterAutospacing="0" w:line="276" w:lineRule="auto"/>
        <w:rPr>
          <w:color w:val="111111"/>
          <w:sz w:val="28"/>
          <w:szCs w:val="28"/>
        </w:rPr>
      </w:pPr>
      <w:r w:rsidRPr="0021607A">
        <w:rPr>
          <w:sz w:val="28"/>
          <w:szCs w:val="28"/>
        </w:rPr>
        <w:t>Продолжить знакомить детей с обычаями и традициями русского народа</w:t>
      </w:r>
      <w:r w:rsidR="00F958B7">
        <w:t>;</w:t>
      </w:r>
    </w:p>
    <w:p w:rsidR="00CA1A79" w:rsidRDefault="00CA1A79" w:rsidP="00C63CDB">
      <w:pPr>
        <w:pStyle w:val="a3"/>
        <w:numPr>
          <w:ilvl w:val="0"/>
          <w:numId w:val="35"/>
        </w:numPr>
        <w:shd w:val="clear" w:color="auto" w:fill="FFFFFF"/>
        <w:spacing w:before="0" w:beforeAutospacing="0" w:after="0" w:afterAutospacing="0" w:line="276" w:lineRule="auto"/>
        <w:rPr>
          <w:color w:val="111111"/>
          <w:sz w:val="28"/>
          <w:szCs w:val="28"/>
        </w:rPr>
      </w:pPr>
      <w:r w:rsidRPr="0098421E">
        <w:rPr>
          <w:color w:val="111111"/>
          <w:sz w:val="28"/>
          <w:szCs w:val="28"/>
        </w:rPr>
        <w:t>Продолжить обогащение с</w:t>
      </w:r>
      <w:r w:rsidR="00F958B7">
        <w:rPr>
          <w:color w:val="111111"/>
          <w:sz w:val="28"/>
          <w:szCs w:val="28"/>
        </w:rPr>
        <w:t>ловарного запаса по данной теме;</w:t>
      </w:r>
    </w:p>
    <w:p w:rsidR="00F958B7" w:rsidRDefault="00F958B7" w:rsidP="00C63CDB">
      <w:pPr>
        <w:pStyle w:val="a3"/>
        <w:numPr>
          <w:ilvl w:val="0"/>
          <w:numId w:val="35"/>
        </w:numPr>
        <w:shd w:val="clear" w:color="auto" w:fill="FFFFFF"/>
        <w:spacing w:before="0" w:beforeAutospacing="0" w:after="0" w:afterAutospacing="0" w:line="276" w:lineRule="auto"/>
        <w:rPr>
          <w:color w:val="111111"/>
          <w:sz w:val="28"/>
          <w:szCs w:val="28"/>
        </w:rPr>
      </w:pPr>
      <w:r>
        <w:rPr>
          <w:color w:val="111111"/>
          <w:sz w:val="28"/>
          <w:szCs w:val="28"/>
        </w:rPr>
        <w:t>Продолжать учить чувствовать и понимать настроения музыки, передавать его в движениях;</w:t>
      </w:r>
    </w:p>
    <w:p w:rsidR="00F958B7" w:rsidRDefault="00F958B7" w:rsidP="00C63CDB">
      <w:pPr>
        <w:pStyle w:val="aa"/>
        <w:numPr>
          <w:ilvl w:val="0"/>
          <w:numId w:val="35"/>
        </w:numPr>
        <w:spacing w:line="276" w:lineRule="auto"/>
        <w:rPr>
          <w:rFonts w:ascii="Times New Roman" w:hAnsi="Times New Roman" w:cs="Times New Roman"/>
          <w:sz w:val="28"/>
          <w:szCs w:val="28"/>
        </w:rPr>
      </w:pPr>
      <w:r w:rsidRPr="00C87123">
        <w:rPr>
          <w:rFonts w:ascii="Times New Roman" w:hAnsi="Times New Roman" w:cs="Times New Roman"/>
          <w:sz w:val="28"/>
          <w:szCs w:val="28"/>
        </w:rPr>
        <w:t xml:space="preserve">Учить различать жанр танца в </w:t>
      </w:r>
      <w:r w:rsidRPr="00C87123">
        <w:rPr>
          <w:rStyle w:val="a4"/>
          <w:rFonts w:ascii="Times New Roman" w:hAnsi="Times New Roman" w:cs="Times New Roman"/>
          <w:b w:val="0"/>
          <w:sz w:val="28"/>
          <w:szCs w:val="28"/>
        </w:rPr>
        <w:t>музыке</w:t>
      </w:r>
      <w:r w:rsidR="00C63CDB">
        <w:rPr>
          <w:rFonts w:ascii="Times New Roman" w:hAnsi="Times New Roman" w:cs="Times New Roman"/>
          <w:sz w:val="28"/>
          <w:szCs w:val="28"/>
        </w:rPr>
        <w:t>;</w:t>
      </w:r>
    </w:p>
    <w:p w:rsidR="00C63CDB" w:rsidRPr="00C63CDB" w:rsidRDefault="00C63CDB" w:rsidP="00C63CDB">
      <w:pPr>
        <w:pStyle w:val="aa"/>
        <w:numPr>
          <w:ilvl w:val="0"/>
          <w:numId w:val="35"/>
        </w:numPr>
        <w:spacing w:line="276" w:lineRule="auto"/>
        <w:rPr>
          <w:rFonts w:ascii="Times New Roman" w:hAnsi="Times New Roman" w:cs="Times New Roman"/>
          <w:sz w:val="28"/>
          <w:szCs w:val="28"/>
        </w:rPr>
      </w:pPr>
      <w:r w:rsidRPr="00C87123">
        <w:rPr>
          <w:rFonts w:ascii="Times New Roman" w:hAnsi="Times New Roman" w:cs="Times New Roman"/>
          <w:sz w:val="28"/>
          <w:szCs w:val="28"/>
        </w:rPr>
        <w:t xml:space="preserve">Закреплять навыки выполнения </w:t>
      </w:r>
      <w:r w:rsidRPr="00C87123">
        <w:rPr>
          <w:rStyle w:val="a4"/>
          <w:rFonts w:ascii="Times New Roman" w:hAnsi="Times New Roman" w:cs="Times New Roman"/>
          <w:b w:val="0"/>
          <w:sz w:val="28"/>
          <w:szCs w:val="28"/>
        </w:rPr>
        <w:t>музыкально</w:t>
      </w:r>
      <w:r>
        <w:rPr>
          <w:rFonts w:ascii="Times New Roman" w:hAnsi="Times New Roman" w:cs="Times New Roman"/>
          <w:sz w:val="28"/>
          <w:szCs w:val="28"/>
        </w:rPr>
        <w:t>-</w:t>
      </w:r>
      <w:r w:rsidR="00BA5035">
        <w:rPr>
          <w:rFonts w:ascii="Times New Roman" w:hAnsi="Times New Roman" w:cs="Times New Roman"/>
          <w:sz w:val="28"/>
          <w:szCs w:val="28"/>
        </w:rPr>
        <w:t>ритмичных</w:t>
      </w:r>
      <w:r w:rsidRPr="00C87123">
        <w:rPr>
          <w:rFonts w:ascii="Times New Roman" w:hAnsi="Times New Roman" w:cs="Times New Roman"/>
          <w:sz w:val="28"/>
          <w:szCs w:val="28"/>
        </w:rPr>
        <w:t xml:space="preserve"> движений, знакомить с новыми элементами русских плясок. </w:t>
      </w:r>
    </w:p>
    <w:p w:rsidR="00F958B7" w:rsidRPr="0098421E" w:rsidRDefault="00F958B7" w:rsidP="00F958B7">
      <w:pPr>
        <w:pStyle w:val="a3"/>
        <w:shd w:val="clear" w:color="auto" w:fill="FFFFFF"/>
        <w:spacing w:before="0" w:beforeAutospacing="0" w:after="0" w:afterAutospacing="0"/>
        <w:ind w:left="1140"/>
        <w:rPr>
          <w:color w:val="111111"/>
          <w:sz w:val="28"/>
          <w:szCs w:val="28"/>
        </w:rPr>
      </w:pPr>
    </w:p>
    <w:p w:rsidR="00CA1A79" w:rsidRDefault="00CA1A79" w:rsidP="00CA1A79">
      <w:pPr>
        <w:pStyle w:val="a3"/>
        <w:shd w:val="clear" w:color="auto" w:fill="FFFFFF"/>
        <w:spacing w:before="0" w:beforeAutospacing="0" w:after="0" w:afterAutospacing="0"/>
        <w:ind w:firstLine="360"/>
        <w:rPr>
          <w:i/>
          <w:color w:val="111111"/>
          <w:sz w:val="28"/>
          <w:szCs w:val="28"/>
        </w:rPr>
      </w:pPr>
      <w:r>
        <w:rPr>
          <w:i/>
          <w:color w:val="111111"/>
          <w:sz w:val="28"/>
          <w:szCs w:val="28"/>
        </w:rPr>
        <w:t>Развивающие</w:t>
      </w:r>
    </w:p>
    <w:p w:rsidR="00CA1A79" w:rsidRPr="0021607A" w:rsidRDefault="00CA1A79" w:rsidP="00CA1A79">
      <w:pPr>
        <w:pStyle w:val="a9"/>
        <w:numPr>
          <w:ilvl w:val="0"/>
          <w:numId w:val="42"/>
        </w:numPr>
        <w:shd w:val="clear" w:color="auto" w:fill="FFFFFF"/>
        <w:spacing w:after="0" w:line="240" w:lineRule="auto"/>
        <w:rPr>
          <w:rFonts w:ascii="Times New Roman" w:hAnsi="Times New Roman" w:cs="Times New Roman"/>
          <w:color w:val="000000"/>
          <w:sz w:val="28"/>
          <w:szCs w:val="28"/>
        </w:rPr>
      </w:pPr>
      <w:r w:rsidRPr="0021607A">
        <w:rPr>
          <w:rStyle w:val="c1"/>
          <w:rFonts w:ascii="Times New Roman" w:hAnsi="Times New Roman" w:cs="Times New Roman"/>
          <w:color w:val="000000"/>
          <w:sz w:val="28"/>
          <w:szCs w:val="28"/>
        </w:rPr>
        <w:t>Создать условия для развития интереса к народному творчеству, культуре и традициям.</w:t>
      </w:r>
    </w:p>
    <w:p w:rsidR="00CA1A79" w:rsidRDefault="00C63CDB" w:rsidP="00CA1A79">
      <w:pPr>
        <w:pStyle w:val="a3"/>
        <w:numPr>
          <w:ilvl w:val="0"/>
          <w:numId w:val="35"/>
        </w:numPr>
        <w:shd w:val="clear" w:color="auto" w:fill="FFFFFF"/>
        <w:spacing w:before="225" w:beforeAutospacing="0" w:after="225" w:afterAutospacing="0"/>
        <w:rPr>
          <w:color w:val="111111"/>
          <w:sz w:val="28"/>
          <w:szCs w:val="28"/>
        </w:rPr>
      </w:pPr>
      <w:r>
        <w:rPr>
          <w:color w:val="111111"/>
          <w:sz w:val="28"/>
          <w:szCs w:val="28"/>
        </w:rPr>
        <w:t>Р</w:t>
      </w:r>
      <w:r w:rsidR="00CA1A79">
        <w:rPr>
          <w:color w:val="111111"/>
          <w:sz w:val="28"/>
          <w:szCs w:val="28"/>
        </w:rPr>
        <w:t xml:space="preserve">азвивать познавательный интерес к исследовательской деятельности </w:t>
      </w:r>
      <w:r w:rsidR="00CA1A79" w:rsidRPr="00053218">
        <w:rPr>
          <w:color w:val="111111"/>
          <w:sz w:val="28"/>
          <w:szCs w:val="28"/>
        </w:rPr>
        <w:t xml:space="preserve"> и творческие способности старших дошкольников;</w:t>
      </w:r>
    </w:p>
    <w:p w:rsidR="00CA1A79" w:rsidRDefault="00C63CDB" w:rsidP="00CA1A79">
      <w:pPr>
        <w:pStyle w:val="a3"/>
        <w:numPr>
          <w:ilvl w:val="0"/>
          <w:numId w:val="35"/>
        </w:numPr>
        <w:shd w:val="clear" w:color="auto" w:fill="FFFFFF"/>
        <w:spacing w:before="225" w:beforeAutospacing="0" w:after="225" w:afterAutospacing="0"/>
        <w:rPr>
          <w:color w:val="111111"/>
          <w:sz w:val="28"/>
          <w:szCs w:val="28"/>
        </w:rPr>
      </w:pPr>
      <w:r>
        <w:rPr>
          <w:color w:val="111111"/>
          <w:sz w:val="28"/>
          <w:szCs w:val="28"/>
        </w:rPr>
        <w:t>Р</w:t>
      </w:r>
      <w:r w:rsidR="00CA1A79" w:rsidRPr="0021607A">
        <w:rPr>
          <w:color w:val="111111"/>
          <w:sz w:val="28"/>
          <w:szCs w:val="28"/>
        </w:rPr>
        <w:t>азвивать инициативу, самостоятельность</w:t>
      </w:r>
      <w:r w:rsidR="00F958B7">
        <w:rPr>
          <w:color w:val="111111"/>
          <w:sz w:val="28"/>
          <w:szCs w:val="28"/>
        </w:rPr>
        <w:t>, умение работать в коллективе;</w:t>
      </w:r>
    </w:p>
    <w:p w:rsidR="00F958B7" w:rsidRDefault="00C63CDB" w:rsidP="00CA1A79">
      <w:pPr>
        <w:pStyle w:val="a3"/>
        <w:numPr>
          <w:ilvl w:val="0"/>
          <w:numId w:val="35"/>
        </w:numPr>
        <w:shd w:val="clear" w:color="auto" w:fill="FFFFFF"/>
        <w:spacing w:before="225" w:beforeAutospacing="0" w:after="225" w:afterAutospacing="0"/>
        <w:rPr>
          <w:color w:val="111111"/>
          <w:sz w:val="28"/>
          <w:szCs w:val="28"/>
        </w:rPr>
      </w:pPr>
      <w:r>
        <w:rPr>
          <w:color w:val="111111"/>
          <w:sz w:val="28"/>
          <w:szCs w:val="28"/>
        </w:rPr>
        <w:t>Р</w:t>
      </w:r>
      <w:r w:rsidR="00F958B7">
        <w:rPr>
          <w:color w:val="111111"/>
          <w:sz w:val="28"/>
          <w:szCs w:val="28"/>
        </w:rPr>
        <w:t>азвивать творческую фантазию, воображение;</w:t>
      </w:r>
    </w:p>
    <w:p w:rsidR="00F958B7" w:rsidRDefault="00C63CDB" w:rsidP="00CA1A79">
      <w:pPr>
        <w:pStyle w:val="a3"/>
        <w:numPr>
          <w:ilvl w:val="0"/>
          <w:numId w:val="35"/>
        </w:numPr>
        <w:shd w:val="clear" w:color="auto" w:fill="FFFFFF"/>
        <w:spacing w:before="225" w:beforeAutospacing="0" w:after="225" w:afterAutospacing="0"/>
        <w:rPr>
          <w:color w:val="111111"/>
          <w:sz w:val="28"/>
          <w:szCs w:val="28"/>
        </w:rPr>
      </w:pPr>
      <w:r>
        <w:rPr>
          <w:color w:val="111111"/>
          <w:sz w:val="28"/>
          <w:szCs w:val="28"/>
        </w:rPr>
        <w:t>С</w:t>
      </w:r>
      <w:r w:rsidR="00F958B7">
        <w:rPr>
          <w:color w:val="111111"/>
          <w:sz w:val="28"/>
          <w:szCs w:val="28"/>
        </w:rPr>
        <w:t>овершенствовать умения чувствовать своё тело и владеть им.</w:t>
      </w:r>
    </w:p>
    <w:p w:rsidR="00CA1A79" w:rsidRDefault="00C63CDB" w:rsidP="00CA1A79">
      <w:pPr>
        <w:pStyle w:val="a3"/>
        <w:shd w:val="clear" w:color="auto" w:fill="FFFFFF"/>
        <w:spacing w:before="0" w:beforeAutospacing="0" w:after="0" w:afterAutospacing="0"/>
        <w:ind w:firstLine="360"/>
        <w:rPr>
          <w:i/>
          <w:color w:val="111111"/>
          <w:sz w:val="28"/>
          <w:szCs w:val="28"/>
        </w:rPr>
      </w:pPr>
      <w:r>
        <w:rPr>
          <w:i/>
          <w:color w:val="111111"/>
          <w:sz w:val="28"/>
          <w:szCs w:val="28"/>
        </w:rPr>
        <w:t>В</w:t>
      </w:r>
      <w:r w:rsidR="00CA1A79">
        <w:rPr>
          <w:i/>
          <w:color w:val="111111"/>
          <w:sz w:val="28"/>
          <w:szCs w:val="28"/>
        </w:rPr>
        <w:t>оспитательные</w:t>
      </w:r>
    </w:p>
    <w:p w:rsidR="00CA1A79" w:rsidRPr="00201906" w:rsidRDefault="00CA1A79" w:rsidP="00CA1A79">
      <w:pPr>
        <w:pStyle w:val="a3"/>
        <w:numPr>
          <w:ilvl w:val="0"/>
          <w:numId w:val="40"/>
        </w:numPr>
        <w:shd w:val="clear" w:color="auto" w:fill="FFFFFF"/>
        <w:spacing w:before="0" w:beforeAutospacing="0" w:after="0" w:afterAutospacing="0"/>
        <w:rPr>
          <w:i/>
          <w:color w:val="111111"/>
          <w:sz w:val="28"/>
          <w:szCs w:val="28"/>
        </w:rPr>
      </w:pPr>
      <w:r>
        <w:rPr>
          <w:color w:val="111111"/>
          <w:sz w:val="28"/>
          <w:szCs w:val="28"/>
        </w:rPr>
        <w:lastRenderedPageBreak/>
        <w:t>Воспитывать у детей чувство гордости за свою  Родину, её историю  и народным традициям;</w:t>
      </w:r>
    </w:p>
    <w:p w:rsidR="00CA1A79" w:rsidRDefault="00CA1A79" w:rsidP="00CA1A79">
      <w:pPr>
        <w:pStyle w:val="a3"/>
        <w:numPr>
          <w:ilvl w:val="0"/>
          <w:numId w:val="36"/>
        </w:numPr>
        <w:shd w:val="clear" w:color="auto" w:fill="FFFFFF"/>
        <w:spacing w:before="225" w:beforeAutospacing="0" w:after="225" w:afterAutospacing="0"/>
        <w:rPr>
          <w:color w:val="111111"/>
          <w:sz w:val="28"/>
          <w:szCs w:val="28"/>
        </w:rPr>
      </w:pPr>
      <w:r>
        <w:rPr>
          <w:color w:val="111111"/>
          <w:sz w:val="28"/>
          <w:szCs w:val="28"/>
        </w:rPr>
        <w:t>В</w:t>
      </w:r>
      <w:r w:rsidRPr="00053218">
        <w:rPr>
          <w:color w:val="111111"/>
          <w:sz w:val="28"/>
          <w:szCs w:val="28"/>
        </w:rPr>
        <w:t>оспитывать уважительное отношение к труду</w:t>
      </w:r>
      <w:r>
        <w:rPr>
          <w:color w:val="111111"/>
          <w:sz w:val="28"/>
          <w:szCs w:val="28"/>
        </w:rPr>
        <w:t xml:space="preserve"> людей, которые выращивают хлеб, к труду пряничных мастеров;</w:t>
      </w:r>
    </w:p>
    <w:p w:rsidR="00CA1A79" w:rsidRDefault="00CA1A79" w:rsidP="00CA1A79">
      <w:pPr>
        <w:pStyle w:val="a3"/>
        <w:numPr>
          <w:ilvl w:val="0"/>
          <w:numId w:val="36"/>
        </w:numPr>
        <w:shd w:val="clear" w:color="auto" w:fill="FFFFFF"/>
        <w:spacing w:before="225" w:beforeAutospacing="0" w:after="225" w:afterAutospacing="0"/>
        <w:rPr>
          <w:color w:val="111111"/>
          <w:sz w:val="28"/>
          <w:szCs w:val="28"/>
        </w:rPr>
      </w:pPr>
      <w:r w:rsidRPr="0021607A">
        <w:rPr>
          <w:color w:val="111111"/>
          <w:sz w:val="28"/>
          <w:szCs w:val="28"/>
        </w:rPr>
        <w:t>Воспитывать желание и</w:t>
      </w:r>
      <w:r w:rsidR="00C63CDB">
        <w:rPr>
          <w:color w:val="111111"/>
          <w:sz w:val="28"/>
          <w:szCs w:val="28"/>
        </w:rPr>
        <w:t>нтересоваться окружающим миром;</w:t>
      </w:r>
    </w:p>
    <w:p w:rsidR="00C63CDB" w:rsidRPr="00C63CDB" w:rsidRDefault="00C63CDB" w:rsidP="00C63CDB">
      <w:pPr>
        <w:pStyle w:val="aa"/>
        <w:numPr>
          <w:ilvl w:val="0"/>
          <w:numId w:val="36"/>
        </w:numPr>
        <w:rPr>
          <w:rFonts w:ascii="Times New Roman" w:hAnsi="Times New Roman" w:cs="Times New Roman"/>
          <w:sz w:val="28"/>
          <w:szCs w:val="28"/>
        </w:rPr>
      </w:pPr>
      <w:r w:rsidRPr="00C87123">
        <w:rPr>
          <w:rFonts w:ascii="Times New Roman" w:hAnsi="Times New Roman" w:cs="Times New Roman"/>
          <w:sz w:val="28"/>
          <w:szCs w:val="28"/>
        </w:rPr>
        <w:t xml:space="preserve">Совершенствовать умение объективно оценивать действия других детей. </w:t>
      </w:r>
    </w:p>
    <w:p w:rsidR="00833E77" w:rsidRDefault="00833E77" w:rsidP="00833E77">
      <w:pPr>
        <w:pStyle w:val="a3"/>
        <w:shd w:val="clear" w:color="auto" w:fill="FFFFFF"/>
        <w:spacing w:before="225" w:beforeAutospacing="0" w:after="225" w:afterAutospacing="0"/>
        <w:rPr>
          <w:iCs/>
          <w:color w:val="111111"/>
          <w:sz w:val="28"/>
          <w:szCs w:val="28"/>
          <w:bdr w:val="none" w:sz="0" w:space="0" w:color="auto" w:frame="1"/>
        </w:rPr>
      </w:pPr>
      <w:r w:rsidRPr="00833E77">
        <w:rPr>
          <w:b/>
          <w:color w:val="111111"/>
          <w:sz w:val="28"/>
          <w:szCs w:val="28"/>
        </w:rPr>
        <w:t>Направление деятельности:</w:t>
      </w:r>
      <w:r>
        <w:rPr>
          <w:color w:val="111111"/>
          <w:sz w:val="28"/>
          <w:szCs w:val="28"/>
        </w:rPr>
        <w:t xml:space="preserve"> приобщение дошкольников к </w:t>
      </w:r>
      <w:r w:rsidRPr="00053218">
        <w:rPr>
          <w:color w:val="111111"/>
          <w:sz w:val="28"/>
          <w:szCs w:val="28"/>
        </w:rPr>
        <w:t>традициям </w:t>
      </w:r>
      <w:r w:rsidRPr="00F5193A">
        <w:rPr>
          <w:rStyle w:val="a4"/>
          <w:b w:val="0"/>
          <w:color w:val="111111"/>
          <w:sz w:val="28"/>
          <w:szCs w:val="28"/>
          <w:bdr w:val="none" w:sz="0" w:space="0" w:color="auto" w:frame="1"/>
        </w:rPr>
        <w:t>русской</w:t>
      </w:r>
      <w:r w:rsidRPr="00F5193A">
        <w:rPr>
          <w:b/>
          <w:color w:val="111111"/>
          <w:sz w:val="28"/>
          <w:szCs w:val="28"/>
        </w:rPr>
        <w:t> </w:t>
      </w:r>
      <w:r w:rsidRPr="00053218">
        <w:rPr>
          <w:color w:val="111111"/>
          <w:sz w:val="28"/>
          <w:szCs w:val="28"/>
        </w:rPr>
        <w:t>национальной культуры </w:t>
      </w:r>
      <w:r w:rsidRPr="00F5193A">
        <w:rPr>
          <w:iCs/>
          <w:color w:val="111111"/>
          <w:sz w:val="28"/>
          <w:szCs w:val="28"/>
          <w:bdr w:val="none" w:sz="0" w:space="0" w:color="auto" w:frame="1"/>
        </w:rPr>
        <w:t>(синтез познавательно – речевого, эстетического и художественного и творческого развития)</w:t>
      </w:r>
      <w:r>
        <w:rPr>
          <w:iCs/>
          <w:color w:val="111111"/>
          <w:sz w:val="28"/>
          <w:szCs w:val="28"/>
          <w:bdr w:val="none" w:sz="0" w:space="0" w:color="auto" w:frame="1"/>
        </w:rPr>
        <w:t>.</w:t>
      </w:r>
    </w:p>
    <w:p w:rsidR="00AE27D6" w:rsidRPr="00125ACF" w:rsidRDefault="00833E77" w:rsidP="00125ACF">
      <w:pPr>
        <w:pStyle w:val="a3"/>
        <w:shd w:val="clear" w:color="auto" w:fill="FFFFFF"/>
        <w:spacing w:before="225" w:beforeAutospacing="0" w:after="225" w:afterAutospacing="0"/>
        <w:rPr>
          <w:color w:val="111111"/>
          <w:sz w:val="28"/>
          <w:szCs w:val="28"/>
        </w:rPr>
      </w:pPr>
      <w:r w:rsidRPr="0003162B">
        <w:rPr>
          <w:b/>
          <w:color w:val="111111"/>
          <w:sz w:val="28"/>
          <w:szCs w:val="28"/>
        </w:rPr>
        <w:t>Форма проведения</w:t>
      </w:r>
      <w:r>
        <w:rPr>
          <w:b/>
          <w:color w:val="111111"/>
          <w:sz w:val="28"/>
          <w:szCs w:val="28"/>
        </w:rPr>
        <w:t>:</w:t>
      </w:r>
      <w:r>
        <w:rPr>
          <w:color w:val="111111"/>
          <w:sz w:val="28"/>
          <w:szCs w:val="28"/>
        </w:rPr>
        <w:t xml:space="preserve"> непосредственно образовательная деятельность, досуговая  </w:t>
      </w:r>
      <w:r w:rsidR="005B491E">
        <w:rPr>
          <w:color w:val="111111"/>
          <w:sz w:val="28"/>
          <w:szCs w:val="28"/>
        </w:rPr>
        <w:t>деятельность во второй половине</w:t>
      </w:r>
      <w:r w:rsidR="00C63CDB">
        <w:rPr>
          <w:color w:val="111111"/>
          <w:sz w:val="28"/>
          <w:szCs w:val="28"/>
        </w:rPr>
        <w:t xml:space="preserve"> дня.</w:t>
      </w:r>
    </w:p>
    <w:p w:rsidR="004108C3" w:rsidRPr="005B491E" w:rsidRDefault="004108C3" w:rsidP="005D468A">
      <w:pPr>
        <w:pStyle w:val="a3"/>
        <w:shd w:val="clear" w:color="auto" w:fill="FFFFFF"/>
        <w:spacing w:before="0" w:beforeAutospacing="0" w:after="300" w:afterAutospacing="0"/>
        <w:jc w:val="both"/>
        <w:rPr>
          <w:b/>
          <w:color w:val="000000"/>
          <w:sz w:val="26"/>
          <w:szCs w:val="26"/>
        </w:rPr>
      </w:pPr>
      <w:r w:rsidRPr="005B491E">
        <w:rPr>
          <w:b/>
          <w:color w:val="000000"/>
          <w:sz w:val="26"/>
          <w:szCs w:val="26"/>
        </w:rPr>
        <w:t xml:space="preserve">ОЖИДАЕМЫЙ РЕЗУЛЬТАТ: </w:t>
      </w:r>
    </w:p>
    <w:p w:rsidR="004108C3" w:rsidRPr="005B491E" w:rsidRDefault="004108C3" w:rsidP="004108C3">
      <w:pPr>
        <w:pStyle w:val="a3"/>
        <w:numPr>
          <w:ilvl w:val="0"/>
          <w:numId w:val="37"/>
        </w:numPr>
        <w:shd w:val="clear" w:color="auto" w:fill="FFFFFF"/>
        <w:spacing w:before="225" w:beforeAutospacing="0" w:after="225" w:afterAutospacing="0"/>
        <w:rPr>
          <w:color w:val="111111"/>
          <w:sz w:val="28"/>
          <w:szCs w:val="28"/>
        </w:rPr>
      </w:pPr>
      <w:r w:rsidRPr="005B491E">
        <w:rPr>
          <w:color w:val="111111"/>
          <w:sz w:val="28"/>
          <w:szCs w:val="28"/>
        </w:rPr>
        <w:t xml:space="preserve">Повышение этнокультурной компетентности дошкольников. </w:t>
      </w:r>
      <w:r w:rsidRPr="005B491E">
        <w:rPr>
          <w:color w:val="000000"/>
          <w:sz w:val="28"/>
          <w:szCs w:val="28"/>
        </w:rPr>
        <w:t>Дети получат знания об историю появления пряника на Руси. Могут рассказать о видах пряника.</w:t>
      </w:r>
      <w:r w:rsidR="005D468A" w:rsidRPr="005B491E">
        <w:rPr>
          <w:color w:val="000000"/>
          <w:sz w:val="28"/>
          <w:szCs w:val="28"/>
        </w:rPr>
        <w:t xml:space="preserve"> Умеют формировать из теста пряники различными способами.</w:t>
      </w:r>
      <w:r w:rsidRPr="005B491E">
        <w:rPr>
          <w:color w:val="000000"/>
          <w:sz w:val="28"/>
          <w:szCs w:val="28"/>
        </w:rPr>
        <w:t xml:space="preserve"> Знают традиции, старинные игры, забавы, песни, частушки, колядки. Сформируется устойчивый интерес к изучению данной проблемы.</w:t>
      </w:r>
    </w:p>
    <w:p w:rsidR="005D468A" w:rsidRPr="005B491E" w:rsidRDefault="004108C3" w:rsidP="005D468A">
      <w:pPr>
        <w:pStyle w:val="a3"/>
        <w:numPr>
          <w:ilvl w:val="0"/>
          <w:numId w:val="37"/>
        </w:numPr>
        <w:shd w:val="clear" w:color="auto" w:fill="FFFFFF"/>
        <w:spacing w:before="225" w:beforeAutospacing="0" w:after="225" w:afterAutospacing="0"/>
        <w:rPr>
          <w:color w:val="111111"/>
          <w:sz w:val="28"/>
          <w:szCs w:val="28"/>
        </w:rPr>
      </w:pPr>
      <w:r w:rsidRPr="005B491E">
        <w:rPr>
          <w:color w:val="111111"/>
          <w:sz w:val="28"/>
          <w:szCs w:val="28"/>
        </w:rPr>
        <w:t>развитие у детей интереса к поисково-исследовательской деятельности</w:t>
      </w:r>
      <w:r w:rsidR="005D468A" w:rsidRPr="005B491E">
        <w:rPr>
          <w:color w:val="111111"/>
          <w:sz w:val="28"/>
          <w:szCs w:val="28"/>
        </w:rPr>
        <w:t>;</w:t>
      </w:r>
    </w:p>
    <w:p w:rsidR="005D468A" w:rsidRPr="005B491E" w:rsidRDefault="004108C3" w:rsidP="005D468A">
      <w:pPr>
        <w:pStyle w:val="a3"/>
        <w:numPr>
          <w:ilvl w:val="0"/>
          <w:numId w:val="37"/>
        </w:numPr>
        <w:shd w:val="clear" w:color="auto" w:fill="FFFFFF"/>
        <w:spacing w:before="225" w:beforeAutospacing="0" w:after="225" w:afterAutospacing="0"/>
        <w:rPr>
          <w:color w:val="111111"/>
          <w:sz w:val="28"/>
          <w:szCs w:val="28"/>
        </w:rPr>
      </w:pPr>
      <w:r w:rsidRPr="005B491E">
        <w:rPr>
          <w:color w:val="111111"/>
          <w:sz w:val="28"/>
          <w:szCs w:val="28"/>
        </w:rPr>
        <w:t>расширение кругозора воспитанников и их родителей</w:t>
      </w:r>
      <w:r w:rsidR="005D468A" w:rsidRPr="005B491E">
        <w:rPr>
          <w:color w:val="111111"/>
          <w:sz w:val="28"/>
          <w:szCs w:val="28"/>
        </w:rPr>
        <w:t>; вовлечение родителей в</w:t>
      </w:r>
      <w:r w:rsidR="005D468A" w:rsidRPr="005B491E">
        <w:rPr>
          <w:b/>
          <w:color w:val="111111"/>
          <w:sz w:val="28"/>
          <w:szCs w:val="28"/>
        </w:rPr>
        <w:t> </w:t>
      </w:r>
      <w:r w:rsidR="005D468A" w:rsidRPr="005B491E">
        <w:rPr>
          <w:rStyle w:val="a4"/>
          <w:b w:val="0"/>
          <w:color w:val="111111"/>
          <w:sz w:val="28"/>
          <w:szCs w:val="28"/>
          <w:bdr w:val="none" w:sz="0" w:space="0" w:color="auto" w:frame="1"/>
        </w:rPr>
        <w:t>педагогический процесс</w:t>
      </w:r>
      <w:r w:rsidR="005D468A" w:rsidRPr="005B491E">
        <w:rPr>
          <w:color w:val="111111"/>
          <w:sz w:val="28"/>
          <w:szCs w:val="28"/>
        </w:rPr>
        <w:t>, помощь в формировании правильного отношения родителей к всестороннему развитию своих детей, укрепление заинтересованности семьи в сотрудничестве с детским садом</w:t>
      </w:r>
    </w:p>
    <w:p w:rsidR="005D468A" w:rsidRPr="005B491E" w:rsidRDefault="004108C3" w:rsidP="005D468A">
      <w:pPr>
        <w:pStyle w:val="a3"/>
        <w:numPr>
          <w:ilvl w:val="0"/>
          <w:numId w:val="37"/>
        </w:numPr>
        <w:shd w:val="clear" w:color="auto" w:fill="FFFFFF"/>
        <w:spacing w:before="225" w:beforeAutospacing="0" w:after="225" w:afterAutospacing="0"/>
        <w:rPr>
          <w:color w:val="111111"/>
          <w:sz w:val="28"/>
          <w:szCs w:val="28"/>
        </w:rPr>
      </w:pPr>
      <w:r w:rsidRPr="005B491E">
        <w:rPr>
          <w:color w:val="111111"/>
          <w:sz w:val="28"/>
          <w:szCs w:val="28"/>
        </w:rPr>
        <w:t xml:space="preserve"> накопление практического материала по формированию и приобщению дошк</w:t>
      </w:r>
      <w:r w:rsidR="005B491E" w:rsidRPr="005B491E">
        <w:rPr>
          <w:color w:val="111111"/>
          <w:sz w:val="28"/>
          <w:szCs w:val="28"/>
        </w:rPr>
        <w:t>ольников к народному творчеству;</w:t>
      </w:r>
    </w:p>
    <w:p w:rsidR="004108C3" w:rsidRPr="005B491E" w:rsidRDefault="005B491E" w:rsidP="005D468A">
      <w:pPr>
        <w:pStyle w:val="a3"/>
        <w:numPr>
          <w:ilvl w:val="0"/>
          <w:numId w:val="37"/>
        </w:numPr>
        <w:shd w:val="clear" w:color="auto" w:fill="FFFFFF"/>
        <w:spacing w:before="225" w:beforeAutospacing="0" w:after="225" w:afterAutospacing="0"/>
        <w:rPr>
          <w:color w:val="111111"/>
          <w:sz w:val="28"/>
          <w:szCs w:val="28"/>
        </w:rPr>
      </w:pPr>
      <w:r w:rsidRPr="005B491E">
        <w:rPr>
          <w:color w:val="111111"/>
          <w:sz w:val="28"/>
          <w:szCs w:val="28"/>
        </w:rPr>
        <w:t>оптимизация применения ИКТ.</w:t>
      </w:r>
    </w:p>
    <w:p w:rsidR="004108C3" w:rsidRDefault="005B491E" w:rsidP="00EE5D66">
      <w:pPr>
        <w:pStyle w:val="a3"/>
        <w:shd w:val="clear" w:color="auto" w:fill="FFFFFF"/>
        <w:spacing w:before="225" w:beforeAutospacing="0" w:after="225" w:afterAutospacing="0"/>
        <w:rPr>
          <w:color w:val="111111"/>
          <w:sz w:val="28"/>
          <w:szCs w:val="28"/>
        </w:rPr>
      </w:pPr>
      <w:r w:rsidRPr="005B491E">
        <w:rPr>
          <w:color w:val="111111"/>
          <w:sz w:val="28"/>
          <w:szCs w:val="28"/>
        </w:rPr>
        <w:t>План-график мероприятий:</w:t>
      </w:r>
    </w:p>
    <w:p w:rsidR="00A31CFE" w:rsidRDefault="00EE5D66" w:rsidP="00EE5D66">
      <w:pPr>
        <w:pStyle w:val="a3"/>
        <w:shd w:val="clear" w:color="auto" w:fill="FFFFFF"/>
        <w:spacing w:before="225" w:beforeAutospacing="0" w:after="225" w:afterAutospacing="0"/>
        <w:rPr>
          <w:color w:val="111111"/>
          <w:sz w:val="28"/>
          <w:szCs w:val="28"/>
        </w:rPr>
      </w:pPr>
      <w:r w:rsidRPr="00A31CFE">
        <w:rPr>
          <w:b/>
          <w:i/>
          <w:color w:val="111111"/>
          <w:sz w:val="28"/>
          <w:szCs w:val="28"/>
          <w:u w:val="single"/>
        </w:rPr>
        <w:t>1 этап</w:t>
      </w:r>
    </w:p>
    <w:p w:rsidR="00EE5D66" w:rsidRDefault="00A31CFE" w:rsidP="00EE5D66">
      <w:pPr>
        <w:pStyle w:val="a3"/>
        <w:shd w:val="clear" w:color="auto" w:fill="FFFFFF"/>
        <w:spacing w:before="225" w:beforeAutospacing="0" w:after="225" w:afterAutospacing="0"/>
        <w:rPr>
          <w:color w:val="111111"/>
          <w:sz w:val="28"/>
          <w:szCs w:val="28"/>
        </w:rPr>
      </w:pPr>
      <w:r>
        <w:rPr>
          <w:color w:val="111111"/>
          <w:sz w:val="28"/>
          <w:szCs w:val="28"/>
        </w:rPr>
        <w:t>П</w:t>
      </w:r>
      <w:r w:rsidR="00EE5D66">
        <w:rPr>
          <w:color w:val="111111"/>
          <w:sz w:val="28"/>
          <w:szCs w:val="28"/>
        </w:rPr>
        <w:t>редварительный. На данном этапе педагоги занимались  мониторингом  знаний детей по  данной теме. Проходили беседы педагогов с родителями с целью выяснения интереса и  актуальности работы в данном направлении. Авторский состав проекта  изучал  литературу по теме «Русские пряники»</w:t>
      </w:r>
      <w:r w:rsidR="00FC552F">
        <w:rPr>
          <w:color w:val="111111"/>
          <w:sz w:val="28"/>
          <w:szCs w:val="28"/>
        </w:rPr>
        <w:t>, историю возникновения, народные традиции</w:t>
      </w:r>
      <w:r w:rsidR="0016029D">
        <w:rPr>
          <w:color w:val="111111"/>
          <w:sz w:val="28"/>
          <w:szCs w:val="28"/>
        </w:rPr>
        <w:t>, русские народные песни, потешки и прибаутки.</w:t>
      </w:r>
      <w:r w:rsidR="00EE5D66">
        <w:rPr>
          <w:color w:val="111111"/>
          <w:sz w:val="28"/>
          <w:szCs w:val="28"/>
        </w:rPr>
        <w:t xml:space="preserve"> </w:t>
      </w:r>
      <w:r w:rsidR="00733799">
        <w:rPr>
          <w:color w:val="111111"/>
          <w:sz w:val="28"/>
          <w:szCs w:val="28"/>
        </w:rPr>
        <w:t xml:space="preserve">Изучение информации в интернет-источниках. </w:t>
      </w:r>
      <w:r w:rsidR="00EE5D66">
        <w:rPr>
          <w:color w:val="111111"/>
          <w:sz w:val="28"/>
          <w:szCs w:val="28"/>
        </w:rPr>
        <w:t>Педагоги собирали необходимый материал и дидактические пособия по заявленной теме</w:t>
      </w:r>
      <w:r w:rsidR="00733799">
        <w:rPr>
          <w:color w:val="111111"/>
          <w:sz w:val="28"/>
          <w:szCs w:val="28"/>
        </w:rPr>
        <w:t xml:space="preserve"> и составляли ориентировочный  план мероприятий</w:t>
      </w:r>
      <w:r w:rsidR="00EE5D66">
        <w:rPr>
          <w:color w:val="111111"/>
          <w:sz w:val="28"/>
          <w:szCs w:val="28"/>
        </w:rPr>
        <w:t>.</w:t>
      </w:r>
    </w:p>
    <w:p w:rsidR="00EE5D66" w:rsidRDefault="00EE5D66" w:rsidP="00EE5D66">
      <w:pPr>
        <w:pStyle w:val="a3"/>
        <w:shd w:val="clear" w:color="auto" w:fill="FFFFFF"/>
        <w:spacing w:before="225" w:beforeAutospacing="0" w:after="225" w:afterAutospacing="0"/>
        <w:rPr>
          <w:color w:val="111111"/>
          <w:sz w:val="28"/>
          <w:szCs w:val="28"/>
        </w:rPr>
      </w:pPr>
      <w:r w:rsidRPr="00A31CFE">
        <w:rPr>
          <w:b/>
          <w:i/>
          <w:color w:val="111111"/>
          <w:sz w:val="28"/>
          <w:szCs w:val="28"/>
          <w:u w:val="single"/>
        </w:rPr>
        <w:t>2 этап</w:t>
      </w:r>
    </w:p>
    <w:p w:rsidR="00A31CFE" w:rsidRDefault="00A31CFE" w:rsidP="00A31CFE">
      <w:pPr>
        <w:pStyle w:val="a3"/>
        <w:shd w:val="clear" w:color="auto" w:fill="FFFFFF"/>
        <w:spacing w:before="225" w:beforeAutospacing="0" w:after="225" w:afterAutospacing="0"/>
        <w:ind w:firstLine="360"/>
        <w:rPr>
          <w:color w:val="111111"/>
          <w:sz w:val="28"/>
          <w:szCs w:val="28"/>
        </w:rPr>
      </w:pPr>
      <w:r>
        <w:rPr>
          <w:color w:val="111111"/>
          <w:sz w:val="28"/>
          <w:szCs w:val="28"/>
        </w:rPr>
        <w:lastRenderedPageBreak/>
        <w:t>Основной. На данном этапе педагогами был проведен ц</w:t>
      </w:r>
      <w:r w:rsidRPr="00053218">
        <w:rPr>
          <w:color w:val="111111"/>
          <w:sz w:val="28"/>
          <w:szCs w:val="28"/>
        </w:rPr>
        <w:t>икл интегрированных занятий, знакомящих с</w:t>
      </w:r>
      <w:r>
        <w:rPr>
          <w:color w:val="111111"/>
          <w:sz w:val="28"/>
          <w:szCs w:val="28"/>
        </w:rPr>
        <w:t xml:space="preserve"> историей </w:t>
      </w:r>
      <w:r w:rsidRPr="00053218">
        <w:rPr>
          <w:color w:val="111111"/>
          <w:sz w:val="28"/>
          <w:szCs w:val="28"/>
        </w:rPr>
        <w:t>возникновения</w:t>
      </w:r>
      <w:r w:rsidRPr="0003162B">
        <w:rPr>
          <w:color w:val="111111"/>
          <w:sz w:val="28"/>
          <w:szCs w:val="28"/>
        </w:rPr>
        <w:t> </w:t>
      </w:r>
      <w:r w:rsidRPr="0003162B">
        <w:rPr>
          <w:rStyle w:val="a4"/>
          <w:b w:val="0"/>
          <w:color w:val="111111"/>
          <w:sz w:val="28"/>
          <w:szCs w:val="28"/>
          <w:bdr w:val="none" w:sz="0" w:space="0" w:color="auto" w:frame="1"/>
        </w:rPr>
        <w:t>пряника</w:t>
      </w:r>
      <w:r w:rsidRPr="00053218">
        <w:rPr>
          <w:color w:val="111111"/>
          <w:sz w:val="28"/>
          <w:szCs w:val="28"/>
        </w:rPr>
        <w:t>, многообразием форм и способов выпечки, </w:t>
      </w:r>
      <w:r w:rsidRPr="0003162B">
        <w:rPr>
          <w:rStyle w:val="a4"/>
          <w:b w:val="0"/>
          <w:color w:val="111111"/>
          <w:sz w:val="28"/>
          <w:szCs w:val="28"/>
          <w:bdr w:val="none" w:sz="0" w:space="0" w:color="auto" w:frame="1"/>
        </w:rPr>
        <w:t>пряничными традициями</w:t>
      </w:r>
      <w:r w:rsidR="0016029D">
        <w:rPr>
          <w:color w:val="111111"/>
          <w:sz w:val="28"/>
          <w:szCs w:val="28"/>
        </w:rPr>
        <w:t xml:space="preserve">. </w:t>
      </w:r>
      <w:r w:rsidR="00012291">
        <w:rPr>
          <w:color w:val="111111"/>
          <w:sz w:val="28"/>
          <w:szCs w:val="28"/>
        </w:rPr>
        <w:t xml:space="preserve">Была проведена работа по разучиванию и закреплению движений в хороводе, движений русских народных танцев, </w:t>
      </w:r>
      <w:r w:rsidR="00C63CDB">
        <w:rPr>
          <w:color w:val="111111"/>
          <w:sz w:val="28"/>
          <w:szCs w:val="28"/>
        </w:rPr>
        <w:t>работа над</w:t>
      </w:r>
      <w:r w:rsidR="00733799">
        <w:rPr>
          <w:color w:val="111111"/>
          <w:sz w:val="28"/>
          <w:szCs w:val="28"/>
        </w:rPr>
        <w:t xml:space="preserve"> </w:t>
      </w:r>
      <w:r w:rsidR="00C63CDB">
        <w:rPr>
          <w:color w:val="111111"/>
          <w:sz w:val="28"/>
          <w:szCs w:val="28"/>
        </w:rPr>
        <w:t>умением слаженно играть</w:t>
      </w:r>
      <w:r w:rsidR="00012291">
        <w:rPr>
          <w:color w:val="111111"/>
          <w:sz w:val="28"/>
          <w:szCs w:val="28"/>
        </w:rPr>
        <w:t xml:space="preserve"> в оркестре. </w:t>
      </w:r>
      <w:r w:rsidR="0016029D">
        <w:rPr>
          <w:color w:val="111111"/>
          <w:sz w:val="28"/>
          <w:szCs w:val="28"/>
        </w:rPr>
        <w:t>Так</w:t>
      </w:r>
      <w:r>
        <w:rPr>
          <w:color w:val="111111"/>
          <w:sz w:val="28"/>
          <w:szCs w:val="28"/>
        </w:rPr>
        <w:t xml:space="preserve">же на втором этапе осуществлялась </w:t>
      </w:r>
      <w:r w:rsidRPr="00A31CFE">
        <w:rPr>
          <w:color w:val="111111"/>
          <w:sz w:val="28"/>
          <w:szCs w:val="28"/>
        </w:rPr>
        <w:t>в</w:t>
      </w:r>
      <w:r w:rsidRPr="00A31CFE">
        <w:rPr>
          <w:sz w:val="28"/>
          <w:szCs w:val="28"/>
        </w:rPr>
        <w:t>заимосвязь родителей и педагогов, совместная работа детей с родителями</w:t>
      </w:r>
      <w:r>
        <w:rPr>
          <w:color w:val="111111"/>
          <w:sz w:val="28"/>
          <w:szCs w:val="28"/>
        </w:rPr>
        <w:t>.</w:t>
      </w:r>
    </w:p>
    <w:tbl>
      <w:tblPr>
        <w:tblStyle w:val="af"/>
        <w:tblW w:w="0" w:type="auto"/>
        <w:tblLook w:val="04A0"/>
      </w:tblPr>
      <w:tblGrid>
        <w:gridCol w:w="1689"/>
        <w:gridCol w:w="4322"/>
        <w:gridCol w:w="4394"/>
      </w:tblGrid>
      <w:tr w:rsidR="005C0198" w:rsidTr="00125ACF">
        <w:trPr>
          <w:trHeight w:val="645"/>
        </w:trPr>
        <w:tc>
          <w:tcPr>
            <w:tcW w:w="1689" w:type="dxa"/>
          </w:tcPr>
          <w:p w:rsidR="005C0198" w:rsidRPr="00A31CFE" w:rsidRDefault="005C0198" w:rsidP="00A31CFE">
            <w:pPr>
              <w:pStyle w:val="a3"/>
              <w:spacing w:before="225" w:beforeAutospacing="0" w:after="225" w:afterAutospacing="0"/>
              <w:jc w:val="center"/>
              <w:rPr>
                <w:b/>
                <w:color w:val="111111"/>
                <w:sz w:val="28"/>
                <w:szCs w:val="28"/>
              </w:rPr>
            </w:pPr>
            <w:r w:rsidRPr="00A31CFE">
              <w:rPr>
                <w:b/>
                <w:color w:val="111111"/>
                <w:sz w:val="28"/>
                <w:szCs w:val="28"/>
              </w:rPr>
              <w:t>Дата проведения</w:t>
            </w:r>
          </w:p>
        </w:tc>
        <w:tc>
          <w:tcPr>
            <w:tcW w:w="4322" w:type="dxa"/>
          </w:tcPr>
          <w:p w:rsidR="005C0198" w:rsidRPr="00A31CFE" w:rsidRDefault="00A31CFE" w:rsidP="00A31CFE">
            <w:pPr>
              <w:pStyle w:val="a3"/>
              <w:spacing w:before="225" w:beforeAutospacing="0" w:after="225" w:afterAutospacing="0"/>
              <w:jc w:val="center"/>
              <w:rPr>
                <w:b/>
                <w:color w:val="111111"/>
                <w:sz w:val="16"/>
                <w:szCs w:val="16"/>
              </w:rPr>
            </w:pPr>
            <w:r>
              <w:rPr>
                <w:b/>
                <w:color w:val="111111"/>
                <w:sz w:val="28"/>
                <w:szCs w:val="28"/>
              </w:rPr>
              <w:t>Работа с детьми.</w:t>
            </w:r>
          </w:p>
        </w:tc>
        <w:tc>
          <w:tcPr>
            <w:tcW w:w="4394" w:type="dxa"/>
          </w:tcPr>
          <w:p w:rsidR="005C0198" w:rsidRPr="00A31CFE" w:rsidRDefault="005C0198" w:rsidP="00A31CFE">
            <w:pPr>
              <w:pStyle w:val="a3"/>
              <w:spacing w:before="225" w:beforeAutospacing="0" w:after="225" w:afterAutospacing="0"/>
              <w:jc w:val="center"/>
              <w:rPr>
                <w:b/>
                <w:color w:val="111111"/>
                <w:sz w:val="28"/>
                <w:szCs w:val="28"/>
              </w:rPr>
            </w:pPr>
            <w:r w:rsidRPr="00A31CFE">
              <w:rPr>
                <w:b/>
                <w:color w:val="111111"/>
                <w:sz w:val="28"/>
                <w:szCs w:val="28"/>
              </w:rPr>
              <w:t>Работа с родителями</w:t>
            </w:r>
          </w:p>
        </w:tc>
      </w:tr>
      <w:tr w:rsidR="005C0198" w:rsidTr="00125ACF">
        <w:tc>
          <w:tcPr>
            <w:tcW w:w="1689" w:type="dxa"/>
          </w:tcPr>
          <w:p w:rsidR="005C0198" w:rsidRDefault="000B4C30" w:rsidP="00EE5D66">
            <w:pPr>
              <w:pStyle w:val="a3"/>
              <w:spacing w:before="225" w:beforeAutospacing="0" w:after="225" w:afterAutospacing="0"/>
              <w:rPr>
                <w:color w:val="111111"/>
                <w:sz w:val="28"/>
                <w:szCs w:val="28"/>
              </w:rPr>
            </w:pPr>
            <w:r>
              <w:rPr>
                <w:color w:val="111111"/>
                <w:sz w:val="28"/>
                <w:szCs w:val="28"/>
              </w:rPr>
              <w:t>0</w:t>
            </w:r>
            <w:r w:rsidR="006F28FA">
              <w:rPr>
                <w:color w:val="111111"/>
                <w:sz w:val="28"/>
                <w:szCs w:val="28"/>
              </w:rPr>
              <w:t>4</w:t>
            </w:r>
            <w:r>
              <w:rPr>
                <w:color w:val="111111"/>
                <w:sz w:val="28"/>
                <w:szCs w:val="28"/>
              </w:rPr>
              <w:t>.02.2019</w:t>
            </w:r>
          </w:p>
        </w:tc>
        <w:tc>
          <w:tcPr>
            <w:tcW w:w="4322" w:type="dxa"/>
          </w:tcPr>
          <w:p w:rsidR="005C0198" w:rsidRPr="00BB5A57" w:rsidRDefault="005C0198" w:rsidP="00EE5D66">
            <w:pPr>
              <w:pStyle w:val="a3"/>
              <w:spacing w:before="225" w:beforeAutospacing="0" w:after="225" w:afterAutospacing="0"/>
              <w:rPr>
                <w:color w:val="111111"/>
                <w:sz w:val="28"/>
                <w:szCs w:val="28"/>
              </w:rPr>
            </w:pPr>
            <w:r w:rsidRPr="00BB5A57">
              <w:rPr>
                <w:color w:val="111111"/>
                <w:sz w:val="28"/>
                <w:szCs w:val="28"/>
              </w:rPr>
              <w:t>Чтение художественной литературы «Пряничный домик» Ш.Перро</w:t>
            </w:r>
          </w:p>
        </w:tc>
        <w:tc>
          <w:tcPr>
            <w:tcW w:w="4394" w:type="dxa"/>
          </w:tcPr>
          <w:p w:rsidR="005C0198" w:rsidRPr="00BA32BA" w:rsidRDefault="00BA32BA" w:rsidP="00EE5D66">
            <w:pPr>
              <w:pStyle w:val="a3"/>
              <w:spacing w:before="225" w:beforeAutospacing="0" w:after="225" w:afterAutospacing="0"/>
              <w:rPr>
                <w:color w:val="111111"/>
              </w:rPr>
            </w:pPr>
            <w:r w:rsidRPr="00BA32BA">
              <w:rPr>
                <w:color w:val="111111"/>
              </w:rPr>
              <w:t>Беседы по  повторению дома пройденного материала</w:t>
            </w:r>
            <w:r w:rsidR="005C0198" w:rsidRPr="00BA32BA">
              <w:rPr>
                <w:color w:val="111111"/>
              </w:rPr>
              <w:t>.</w:t>
            </w:r>
          </w:p>
        </w:tc>
      </w:tr>
      <w:tr w:rsidR="00EA57C9" w:rsidTr="00125ACF">
        <w:tc>
          <w:tcPr>
            <w:tcW w:w="1689" w:type="dxa"/>
          </w:tcPr>
          <w:p w:rsidR="00EA57C9" w:rsidRDefault="00EA57C9" w:rsidP="00EE5D66">
            <w:pPr>
              <w:pStyle w:val="a3"/>
              <w:spacing w:before="225" w:beforeAutospacing="0" w:after="225" w:afterAutospacing="0"/>
              <w:rPr>
                <w:color w:val="111111"/>
                <w:sz w:val="28"/>
                <w:szCs w:val="28"/>
              </w:rPr>
            </w:pPr>
            <w:r>
              <w:rPr>
                <w:color w:val="111111"/>
                <w:sz w:val="28"/>
                <w:szCs w:val="28"/>
              </w:rPr>
              <w:t>06.02.2019</w:t>
            </w:r>
          </w:p>
        </w:tc>
        <w:tc>
          <w:tcPr>
            <w:tcW w:w="4322" w:type="dxa"/>
          </w:tcPr>
          <w:p w:rsidR="00EA57C9" w:rsidRPr="00BB5A57" w:rsidRDefault="00EA57C9" w:rsidP="00EA57C9">
            <w:pPr>
              <w:pStyle w:val="a3"/>
              <w:spacing w:before="225" w:beforeAutospacing="0" w:after="225" w:afterAutospacing="0"/>
              <w:rPr>
                <w:color w:val="111111"/>
                <w:sz w:val="28"/>
                <w:szCs w:val="28"/>
              </w:rPr>
            </w:pPr>
            <w:r>
              <w:rPr>
                <w:color w:val="111111"/>
                <w:sz w:val="28"/>
                <w:szCs w:val="28"/>
              </w:rPr>
              <w:t>Музыкальное занятие «Где прячется звук?»</w:t>
            </w:r>
            <w:r w:rsidR="009263BE">
              <w:rPr>
                <w:color w:val="111111"/>
                <w:sz w:val="28"/>
                <w:szCs w:val="28"/>
              </w:rPr>
              <w:t xml:space="preserve"> </w:t>
            </w:r>
            <w:r w:rsidRPr="00012291">
              <w:rPr>
                <w:color w:val="111111"/>
              </w:rPr>
              <w:t>Закрепление знаний о звуках шумовых инструментов, развитие фантазии, умение слушать музыку.</w:t>
            </w:r>
          </w:p>
        </w:tc>
        <w:tc>
          <w:tcPr>
            <w:tcW w:w="4394" w:type="dxa"/>
          </w:tcPr>
          <w:p w:rsidR="00EA57C9" w:rsidRPr="00BA32BA" w:rsidRDefault="00EA57C9" w:rsidP="00EE5D66">
            <w:pPr>
              <w:pStyle w:val="a3"/>
              <w:spacing w:before="225" w:beforeAutospacing="0" w:after="225" w:afterAutospacing="0"/>
              <w:rPr>
                <w:color w:val="111111"/>
              </w:rPr>
            </w:pPr>
            <w:r>
              <w:rPr>
                <w:color w:val="111111"/>
              </w:rPr>
              <w:t>Консультация для родителей в папке-передвижке «Музыкальные инструменты своими руками».</w:t>
            </w:r>
          </w:p>
        </w:tc>
      </w:tr>
      <w:tr w:rsidR="005C0198" w:rsidTr="00125ACF">
        <w:tc>
          <w:tcPr>
            <w:tcW w:w="1689" w:type="dxa"/>
          </w:tcPr>
          <w:p w:rsidR="005C0198" w:rsidRDefault="000B4C30" w:rsidP="006F28FA">
            <w:pPr>
              <w:pStyle w:val="a3"/>
              <w:spacing w:before="225" w:beforeAutospacing="0" w:after="225" w:afterAutospacing="0"/>
              <w:rPr>
                <w:color w:val="111111"/>
                <w:sz w:val="28"/>
                <w:szCs w:val="28"/>
              </w:rPr>
            </w:pPr>
            <w:r>
              <w:rPr>
                <w:color w:val="111111"/>
                <w:sz w:val="28"/>
                <w:szCs w:val="28"/>
              </w:rPr>
              <w:t>0</w:t>
            </w:r>
            <w:r w:rsidR="006F28FA">
              <w:rPr>
                <w:color w:val="111111"/>
                <w:sz w:val="28"/>
                <w:szCs w:val="28"/>
              </w:rPr>
              <w:t>7</w:t>
            </w:r>
            <w:r>
              <w:rPr>
                <w:color w:val="111111"/>
                <w:sz w:val="28"/>
                <w:szCs w:val="28"/>
              </w:rPr>
              <w:t>.02.2019</w:t>
            </w:r>
          </w:p>
        </w:tc>
        <w:tc>
          <w:tcPr>
            <w:tcW w:w="4322" w:type="dxa"/>
          </w:tcPr>
          <w:p w:rsidR="005C0198" w:rsidRPr="00BB5A57" w:rsidRDefault="005C0198" w:rsidP="00EE5D66">
            <w:pPr>
              <w:pStyle w:val="a3"/>
              <w:spacing w:before="225" w:beforeAutospacing="0" w:after="225" w:afterAutospacing="0"/>
              <w:rPr>
                <w:color w:val="111111"/>
                <w:sz w:val="28"/>
                <w:szCs w:val="28"/>
              </w:rPr>
            </w:pPr>
            <w:r w:rsidRPr="00BB5A57">
              <w:rPr>
                <w:color w:val="111111"/>
                <w:sz w:val="28"/>
                <w:szCs w:val="28"/>
              </w:rPr>
              <w:t>Чтение художественной литературы «Пряничный домик»  русская народная сказка.</w:t>
            </w:r>
          </w:p>
        </w:tc>
        <w:tc>
          <w:tcPr>
            <w:tcW w:w="4394" w:type="dxa"/>
          </w:tcPr>
          <w:p w:rsidR="005C0198" w:rsidRPr="00BA32BA" w:rsidRDefault="00BA32BA" w:rsidP="00EE5D66">
            <w:pPr>
              <w:pStyle w:val="a3"/>
              <w:spacing w:before="225" w:beforeAutospacing="0" w:after="225" w:afterAutospacing="0"/>
              <w:rPr>
                <w:color w:val="111111"/>
              </w:rPr>
            </w:pPr>
            <w:r w:rsidRPr="00BA32BA">
              <w:rPr>
                <w:color w:val="111111"/>
              </w:rPr>
              <w:t>Совместная художественная деятельность детей и родителей.</w:t>
            </w:r>
          </w:p>
        </w:tc>
      </w:tr>
      <w:tr w:rsidR="00EA57C9" w:rsidTr="00125ACF">
        <w:tc>
          <w:tcPr>
            <w:tcW w:w="1689" w:type="dxa"/>
          </w:tcPr>
          <w:p w:rsidR="00EA57C9" w:rsidRDefault="00EA57C9" w:rsidP="006F28FA">
            <w:pPr>
              <w:pStyle w:val="a3"/>
              <w:spacing w:before="225" w:beforeAutospacing="0" w:after="225" w:afterAutospacing="0"/>
              <w:rPr>
                <w:color w:val="111111"/>
                <w:sz w:val="28"/>
                <w:szCs w:val="28"/>
              </w:rPr>
            </w:pPr>
            <w:r>
              <w:rPr>
                <w:color w:val="111111"/>
                <w:sz w:val="28"/>
                <w:szCs w:val="28"/>
              </w:rPr>
              <w:t>11.02.2019</w:t>
            </w:r>
          </w:p>
        </w:tc>
        <w:tc>
          <w:tcPr>
            <w:tcW w:w="4322" w:type="dxa"/>
          </w:tcPr>
          <w:p w:rsidR="00EA57C9" w:rsidRPr="00BB5A57" w:rsidRDefault="00EA57C9" w:rsidP="00EE5D66">
            <w:pPr>
              <w:pStyle w:val="a3"/>
              <w:spacing w:before="225" w:beforeAutospacing="0" w:after="225" w:afterAutospacing="0"/>
              <w:rPr>
                <w:color w:val="111111"/>
                <w:sz w:val="28"/>
                <w:szCs w:val="28"/>
              </w:rPr>
            </w:pPr>
            <w:r w:rsidRPr="00BB5A57">
              <w:rPr>
                <w:color w:val="111111"/>
                <w:sz w:val="28"/>
                <w:szCs w:val="28"/>
              </w:rPr>
              <w:t>Формирование целостной картины мира «Пряник ароматный».</w:t>
            </w:r>
            <w:r w:rsidR="009263BE">
              <w:rPr>
                <w:color w:val="111111"/>
                <w:sz w:val="28"/>
                <w:szCs w:val="28"/>
              </w:rPr>
              <w:t xml:space="preserve"> </w:t>
            </w:r>
            <w:r>
              <w:rPr>
                <w:color w:val="111111"/>
              </w:rPr>
              <w:t>Знакомство с историей возникновения пряников.</w:t>
            </w:r>
          </w:p>
        </w:tc>
        <w:tc>
          <w:tcPr>
            <w:tcW w:w="4394" w:type="dxa"/>
          </w:tcPr>
          <w:p w:rsidR="00EA57C9" w:rsidRPr="00BA32BA" w:rsidRDefault="00EA57C9" w:rsidP="00EE5D66">
            <w:pPr>
              <w:pStyle w:val="a3"/>
              <w:spacing w:before="225" w:beforeAutospacing="0" w:after="225" w:afterAutospacing="0"/>
              <w:rPr>
                <w:color w:val="111111"/>
              </w:rPr>
            </w:pPr>
            <w:r w:rsidRPr="00BB5A57">
              <w:rPr>
                <w:color w:val="111111"/>
              </w:rPr>
              <w:t>Внесение в семейные традиции  воскресные чаепития «Посиделки с пряниками»</w:t>
            </w:r>
          </w:p>
        </w:tc>
      </w:tr>
      <w:tr w:rsidR="005C0198" w:rsidTr="00125ACF">
        <w:tc>
          <w:tcPr>
            <w:tcW w:w="1689" w:type="dxa"/>
          </w:tcPr>
          <w:p w:rsidR="005C0198" w:rsidRDefault="006F28FA" w:rsidP="006F28FA">
            <w:pPr>
              <w:pStyle w:val="a3"/>
              <w:spacing w:before="225" w:beforeAutospacing="0" w:after="225" w:afterAutospacing="0"/>
              <w:rPr>
                <w:color w:val="111111"/>
                <w:sz w:val="28"/>
                <w:szCs w:val="28"/>
              </w:rPr>
            </w:pPr>
            <w:r>
              <w:rPr>
                <w:color w:val="111111"/>
                <w:sz w:val="28"/>
                <w:szCs w:val="28"/>
              </w:rPr>
              <w:t>12</w:t>
            </w:r>
            <w:r w:rsidR="000B4C30">
              <w:rPr>
                <w:color w:val="111111"/>
                <w:sz w:val="28"/>
                <w:szCs w:val="28"/>
              </w:rPr>
              <w:t>.02.2019</w:t>
            </w:r>
          </w:p>
        </w:tc>
        <w:tc>
          <w:tcPr>
            <w:tcW w:w="4322" w:type="dxa"/>
          </w:tcPr>
          <w:p w:rsidR="005C0198" w:rsidRPr="00BB5A57" w:rsidRDefault="00BB5A57" w:rsidP="00EE5D66">
            <w:pPr>
              <w:pStyle w:val="a3"/>
              <w:spacing w:before="225" w:beforeAutospacing="0" w:after="225" w:afterAutospacing="0"/>
              <w:rPr>
                <w:color w:val="111111"/>
                <w:sz w:val="28"/>
                <w:szCs w:val="28"/>
              </w:rPr>
            </w:pPr>
            <w:r>
              <w:rPr>
                <w:color w:val="111111"/>
                <w:sz w:val="28"/>
                <w:szCs w:val="28"/>
              </w:rPr>
              <w:t xml:space="preserve">Экспериментирование </w:t>
            </w:r>
            <w:r w:rsidR="005C0198" w:rsidRPr="00BB5A57">
              <w:rPr>
                <w:color w:val="111111"/>
                <w:sz w:val="28"/>
                <w:szCs w:val="28"/>
              </w:rPr>
              <w:t xml:space="preserve"> «Что будет с пряником, если его не  положить в полиэтиленовый пакет»</w:t>
            </w:r>
            <w:r>
              <w:rPr>
                <w:color w:val="111111"/>
                <w:sz w:val="28"/>
                <w:szCs w:val="28"/>
              </w:rPr>
              <w:t>.</w:t>
            </w:r>
          </w:p>
        </w:tc>
        <w:tc>
          <w:tcPr>
            <w:tcW w:w="4394" w:type="dxa"/>
          </w:tcPr>
          <w:p w:rsidR="005C0198" w:rsidRPr="00BA32BA" w:rsidRDefault="00BA32BA" w:rsidP="00EE5D66">
            <w:pPr>
              <w:pStyle w:val="a3"/>
              <w:spacing w:before="225" w:beforeAutospacing="0" w:after="225" w:afterAutospacing="0"/>
              <w:rPr>
                <w:color w:val="111111"/>
              </w:rPr>
            </w:pPr>
            <w:r w:rsidRPr="00BA32BA">
              <w:rPr>
                <w:color w:val="111111"/>
              </w:rPr>
              <w:t xml:space="preserve">Совместная экскурсия родителей и детей в кондитерскую </w:t>
            </w:r>
            <w:r w:rsidRPr="00BA32BA">
              <w:t>с целью выявления видов и форм пряников, которые есть на прилавках магазина; много ли людей покупают пряники</w:t>
            </w:r>
            <w:r>
              <w:t>.</w:t>
            </w:r>
          </w:p>
        </w:tc>
      </w:tr>
      <w:tr w:rsidR="00EA57C9" w:rsidTr="00125ACF">
        <w:tc>
          <w:tcPr>
            <w:tcW w:w="1689" w:type="dxa"/>
          </w:tcPr>
          <w:p w:rsidR="00EA57C9" w:rsidRDefault="00EA57C9" w:rsidP="00EA57C9">
            <w:pPr>
              <w:pStyle w:val="a3"/>
              <w:spacing w:before="225" w:beforeAutospacing="0" w:after="225" w:afterAutospacing="0"/>
              <w:rPr>
                <w:color w:val="111111"/>
                <w:sz w:val="28"/>
                <w:szCs w:val="28"/>
              </w:rPr>
            </w:pPr>
            <w:r>
              <w:rPr>
                <w:color w:val="111111"/>
                <w:sz w:val="28"/>
                <w:szCs w:val="28"/>
              </w:rPr>
              <w:t>15.02.2019</w:t>
            </w:r>
          </w:p>
        </w:tc>
        <w:tc>
          <w:tcPr>
            <w:tcW w:w="4322" w:type="dxa"/>
          </w:tcPr>
          <w:p w:rsidR="00EA57C9" w:rsidRDefault="00EA57C9" w:rsidP="00EA57C9">
            <w:pPr>
              <w:pStyle w:val="a3"/>
              <w:spacing w:before="225" w:beforeAutospacing="0" w:after="225" w:afterAutospacing="0"/>
              <w:rPr>
                <w:color w:val="111111"/>
                <w:sz w:val="28"/>
                <w:szCs w:val="28"/>
              </w:rPr>
            </w:pPr>
            <w:r>
              <w:rPr>
                <w:color w:val="111111"/>
                <w:sz w:val="28"/>
                <w:szCs w:val="28"/>
              </w:rPr>
              <w:t xml:space="preserve">Музыкально-ритмическое занятие «В гостях у самовара». </w:t>
            </w:r>
            <w:r w:rsidRPr="00012291">
              <w:t>Показать красоту русского языка в процессе знакомства с устным народным творчеством</w:t>
            </w:r>
            <w:r>
              <w:rPr>
                <w:iCs/>
              </w:rPr>
              <w:t xml:space="preserve">, </w:t>
            </w:r>
            <w:r>
              <w:t>способствовать развитию творческих способностей детей, исполняя народные песни, танцы.</w:t>
            </w:r>
          </w:p>
        </w:tc>
        <w:tc>
          <w:tcPr>
            <w:tcW w:w="4394" w:type="dxa"/>
          </w:tcPr>
          <w:p w:rsidR="00EA57C9" w:rsidRPr="00BA32BA" w:rsidRDefault="00EA57C9" w:rsidP="00EE5D66">
            <w:pPr>
              <w:pStyle w:val="a3"/>
              <w:spacing w:before="225" w:beforeAutospacing="0" w:after="225" w:afterAutospacing="0"/>
              <w:rPr>
                <w:color w:val="111111"/>
              </w:rPr>
            </w:pPr>
            <w:r>
              <w:rPr>
                <w:color w:val="111111"/>
              </w:rPr>
              <w:t>Помощь родителей в разучивании народных песен и стихов.</w:t>
            </w:r>
          </w:p>
        </w:tc>
      </w:tr>
      <w:tr w:rsidR="005C0198" w:rsidTr="00125ACF">
        <w:tc>
          <w:tcPr>
            <w:tcW w:w="1689" w:type="dxa"/>
          </w:tcPr>
          <w:p w:rsidR="005C0198" w:rsidRDefault="00125ACF" w:rsidP="00EE5D66">
            <w:pPr>
              <w:pStyle w:val="a3"/>
              <w:spacing w:before="225" w:beforeAutospacing="0" w:after="225" w:afterAutospacing="0"/>
              <w:rPr>
                <w:color w:val="111111"/>
                <w:sz w:val="28"/>
                <w:szCs w:val="28"/>
              </w:rPr>
            </w:pPr>
            <w:r>
              <w:rPr>
                <w:color w:val="111111"/>
                <w:sz w:val="28"/>
                <w:szCs w:val="28"/>
              </w:rPr>
              <w:lastRenderedPageBreak/>
              <w:t>18</w:t>
            </w:r>
            <w:r w:rsidR="00EA57C9">
              <w:rPr>
                <w:color w:val="111111"/>
                <w:sz w:val="28"/>
                <w:szCs w:val="28"/>
              </w:rPr>
              <w:t>.02.2019</w:t>
            </w:r>
          </w:p>
        </w:tc>
        <w:tc>
          <w:tcPr>
            <w:tcW w:w="4322" w:type="dxa"/>
          </w:tcPr>
          <w:p w:rsidR="005C0198" w:rsidRPr="00BB5A57" w:rsidRDefault="00EA57C9" w:rsidP="00EE5D66">
            <w:pPr>
              <w:pStyle w:val="a3"/>
              <w:spacing w:before="225" w:beforeAutospacing="0" w:after="225" w:afterAutospacing="0"/>
              <w:rPr>
                <w:color w:val="111111"/>
              </w:rPr>
            </w:pPr>
            <w:r w:rsidRPr="00BB5A57">
              <w:rPr>
                <w:color w:val="111111"/>
                <w:sz w:val="28"/>
                <w:szCs w:val="28"/>
              </w:rPr>
              <w:t>Интегрированное занятие «Праздничный пряник»</w:t>
            </w:r>
            <w:r>
              <w:rPr>
                <w:color w:val="111111"/>
              </w:rPr>
              <w:t>. Вхождение в мир народной пряничной традиции.</w:t>
            </w:r>
          </w:p>
        </w:tc>
        <w:tc>
          <w:tcPr>
            <w:tcW w:w="4394" w:type="dxa"/>
          </w:tcPr>
          <w:p w:rsidR="005C0198" w:rsidRPr="00BB5A57" w:rsidRDefault="00EA57C9" w:rsidP="00EE5D66">
            <w:pPr>
              <w:pStyle w:val="a3"/>
              <w:spacing w:before="225" w:beforeAutospacing="0" w:after="225" w:afterAutospacing="0"/>
              <w:rPr>
                <w:color w:val="111111"/>
              </w:rPr>
            </w:pPr>
            <w:r w:rsidRPr="00BB5A57">
              <w:rPr>
                <w:color w:val="111111"/>
              </w:rPr>
              <w:t>Совместная работа детей и родителей: придумывание сказок, рассказов, загадок о пряниках</w:t>
            </w:r>
          </w:p>
        </w:tc>
      </w:tr>
      <w:tr w:rsidR="00DE3596" w:rsidTr="00125ACF">
        <w:tc>
          <w:tcPr>
            <w:tcW w:w="1689" w:type="dxa"/>
          </w:tcPr>
          <w:p w:rsidR="00DE3596" w:rsidRDefault="000B4C30" w:rsidP="00EE5D66">
            <w:pPr>
              <w:pStyle w:val="a3"/>
              <w:spacing w:before="225" w:beforeAutospacing="0" w:after="225" w:afterAutospacing="0"/>
              <w:rPr>
                <w:color w:val="111111"/>
                <w:sz w:val="28"/>
                <w:szCs w:val="28"/>
              </w:rPr>
            </w:pPr>
            <w:r>
              <w:rPr>
                <w:color w:val="111111"/>
                <w:sz w:val="28"/>
                <w:szCs w:val="28"/>
              </w:rPr>
              <w:t>20.02.2019</w:t>
            </w:r>
          </w:p>
        </w:tc>
        <w:tc>
          <w:tcPr>
            <w:tcW w:w="4322" w:type="dxa"/>
          </w:tcPr>
          <w:p w:rsidR="00DE3596" w:rsidRPr="00B75B06" w:rsidRDefault="00DD1DC8" w:rsidP="00EE5D66">
            <w:pPr>
              <w:pStyle w:val="a3"/>
              <w:spacing w:before="225" w:beforeAutospacing="0" w:after="225" w:afterAutospacing="0"/>
              <w:rPr>
                <w:color w:val="111111"/>
              </w:rPr>
            </w:pPr>
            <w:r>
              <w:rPr>
                <w:color w:val="111111"/>
                <w:sz w:val="28"/>
                <w:szCs w:val="28"/>
              </w:rPr>
              <w:t>Художественно-эстетическое развитие «Пряничный домик"</w:t>
            </w:r>
            <w:r w:rsidR="00B75B06">
              <w:rPr>
                <w:color w:val="111111"/>
              </w:rPr>
              <w:t xml:space="preserve">. Овладение технологий работы со слоеным тестом. </w:t>
            </w:r>
            <w:r w:rsidR="00470E68">
              <w:rPr>
                <w:color w:val="111111"/>
              </w:rPr>
              <w:t xml:space="preserve">Экспериментирование: </w:t>
            </w:r>
            <w:r w:rsidR="00B75B06">
              <w:rPr>
                <w:color w:val="111111"/>
              </w:rPr>
              <w:t>смешивание ингредиентов. Работа с технологическими картами.</w:t>
            </w:r>
          </w:p>
        </w:tc>
        <w:tc>
          <w:tcPr>
            <w:tcW w:w="4394" w:type="dxa"/>
          </w:tcPr>
          <w:p w:rsidR="00DE3596" w:rsidRPr="00BB5A57" w:rsidRDefault="00DD1DC8" w:rsidP="00EE5D66">
            <w:pPr>
              <w:pStyle w:val="a3"/>
              <w:spacing w:before="225" w:beforeAutospacing="0" w:after="225" w:afterAutospacing="0"/>
              <w:rPr>
                <w:color w:val="111111"/>
              </w:rPr>
            </w:pPr>
            <w:r>
              <w:rPr>
                <w:color w:val="111111"/>
              </w:rPr>
              <w:t>Помощь в пополнении центра экспериментирования «Коллекция специй»</w:t>
            </w:r>
          </w:p>
        </w:tc>
      </w:tr>
      <w:tr w:rsidR="00125ACF" w:rsidTr="00125ACF">
        <w:tc>
          <w:tcPr>
            <w:tcW w:w="1689" w:type="dxa"/>
          </w:tcPr>
          <w:p w:rsidR="00125ACF" w:rsidRDefault="00125ACF" w:rsidP="00EE5D66">
            <w:pPr>
              <w:pStyle w:val="a3"/>
              <w:spacing w:before="225" w:beforeAutospacing="0" w:after="225" w:afterAutospacing="0"/>
              <w:rPr>
                <w:color w:val="111111"/>
                <w:sz w:val="28"/>
                <w:szCs w:val="28"/>
              </w:rPr>
            </w:pPr>
            <w:r>
              <w:rPr>
                <w:color w:val="111111"/>
                <w:sz w:val="28"/>
                <w:szCs w:val="28"/>
              </w:rPr>
              <w:t>21.02.2019</w:t>
            </w:r>
            <w:bookmarkStart w:id="0" w:name="_GoBack"/>
            <w:bookmarkEnd w:id="0"/>
          </w:p>
        </w:tc>
        <w:tc>
          <w:tcPr>
            <w:tcW w:w="4322" w:type="dxa"/>
          </w:tcPr>
          <w:p w:rsidR="00125ACF" w:rsidRDefault="00125ACF" w:rsidP="00EE5D66">
            <w:pPr>
              <w:pStyle w:val="a3"/>
              <w:spacing w:before="225" w:beforeAutospacing="0" w:after="225" w:afterAutospacing="0"/>
              <w:rPr>
                <w:color w:val="111111"/>
                <w:sz w:val="28"/>
                <w:szCs w:val="28"/>
              </w:rPr>
            </w:pPr>
            <w:r>
              <w:rPr>
                <w:color w:val="111111"/>
                <w:sz w:val="28"/>
                <w:szCs w:val="28"/>
              </w:rPr>
              <w:t>Интегрированное музыкальное занятие «Краски музыки».</w:t>
            </w:r>
          </w:p>
          <w:p w:rsidR="00125ACF" w:rsidRPr="00F958B7" w:rsidRDefault="00125ACF" w:rsidP="00C63CDB">
            <w:pPr>
              <w:pStyle w:val="a3"/>
              <w:spacing w:before="225" w:beforeAutospacing="0" w:after="225" w:afterAutospacing="0"/>
              <w:rPr>
                <w:color w:val="111111"/>
              </w:rPr>
            </w:pPr>
            <w:r w:rsidRPr="00E60503">
              <w:rPr>
                <w:color w:val="111111"/>
              </w:rPr>
              <w:t>Продолжать знакомить с различными жанрами музыки, темпом, характером, ладом.</w:t>
            </w:r>
            <w:r w:rsidR="009263BE">
              <w:rPr>
                <w:color w:val="111111"/>
              </w:rPr>
              <w:t xml:space="preserve"> </w:t>
            </w:r>
            <w:r>
              <w:rPr>
                <w:color w:val="111111"/>
              </w:rPr>
              <w:t>Знакомство с разными типами тканей, их свойствами, развитие умения использовать ткани музыкальной деятельности в зависимости от характера музыки.</w:t>
            </w:r>
          </w:p>
        </w:tc>
        <w:tc>
          <w:tcPr>
            <w:tcW w:w="4394" w:type="dxa"/>
          </w:tcPr>
          <w:p w:rsidR="00125ACF" w:rsidRPr="00BB5A57" w:rsidRDefault="00125ACF" w:rsidP="00EE5D66">
            <w:pPr>
              <w:pStyle w:val="a3"/>
              <w:spacing w:before="225" w:beforeAutospacing="0" w:after="225" w:afterAutospacing="0"/>
              <w:rPr>
                <w:color w:val="111111"/>
              </w:rPr>
            </w:pPr>
            <w:r>
              <w:rPr>
                <w:color w:val="111111"/>
              </w:rPr>
              <w:t>Консультация для родителей на тему: «Музыкальные игры дома».</w:t>
            </w:r>
          </w:p>
        </w:tc>
      </w:tr>
    </w:tbl>
    <w:p w:rsidR="00A31CFE" w:rsidRDefault="00A31CFE" w:rsidP="00A31CFE">
      <w:pPr>
        <w:pStyle w:val="a3"/>
        <w:shd w:val="clear" w:color="auto" w:fill="FFFFFF"/>
        <w:spacing w:before="0" w:beforeAutospacing="0" w:after="0" w:afterAutospacing="0"/>
        <w:ind w:firstLine="360"/>
        <w:rPr>
          <w:color w:val="111111"/>
          <w:sz w:val="28"/>
          <w:szCs w:val="28"/>
          <w:u w:val="single"/>
          <w:bdr w:val="none" w:sz="0" w:space="0" w:color="auto" w:frame="1"/>
        </w:rPr>
      </w:pPr>
    </w:p>
    <w:p w:rsidR="00A31CFE" w:rsidRPr="00DE7C5A" w:rsidRDefault="00A31CFE" w:rsidP="00A31CFE">
      <w:pPr>
        <w:pStyle w:val="a3"/>
        <w:shd w:val="clear" w:color="auto" w:fill="FFFFFF"/>
        <w:spacing w:before="0" w:beforeAutospacing="0" w:after="0" w:afterAutospacing="0"/>
        <w:ind w:firstLine="360"/>
        <w:rPr>
          <w:color w:val="111111"/>
          <w:sz w:val="28"/>
          <w:szCs w:val="28"/>
        </w:rPr>
      </w:pPr>
      <w:r w:rsidRPr="00DE7C5A">
        <w:rPr>
          <w:color w:val="111111"/>
          <w:sz w:val="28"/>
          <w:szCs w:val="28"/>
          <w:u w:val="single"/>
          <w:bdr w:val="none" w:sz="0" w:space="0" w:color="auto" w:frame="1"/>
        </w:rPr>
        <w:t>Индивидуальная работа</w:t>
      </w:r>
      <w:r>
        <w:rPr>
          <w:color w:val="111111"/>
          <w:sz w:val="28"/>
          <w:szCs w:val="28"/>
          <w:u w:val="single"/>
          <w:bdr w:val="none" w:sz="0" w:space="0" w:color="auto" w:frame="1"/>
        </w:rPr>
        <w:t xml:space="preserve"> с детьми</w:t>
      </w:r>
      <w:r w:rsidRPr="00DE7C5A">
        <w:rPr>
          <w:color w:val="111111"/>
          <w:sz w:val="28"/>
          <w:szCs w:val="28"/>
        </w:rPr>
        <w:t>:</w:t>
      </w:r>
    </w:p>
    <w:p w:rsidR="00A31CFE" w:rsidRPr="00DE7C5A" w:rsidRDefault="00A31CFE" w:rsidP="00BA5035">
      <w:pPr>
        <w:pStyle w:val="a3"/>
        <w:numPr>
          <w:ilvl w:val="0"/>
          <w:numId w:val="48"/>
        </w:numPr>
        <w:shd w:val="clear" w:color="auto" w:fill="FFFFFF"/>
        <w:spacing w:before="225" w:beforeAutospacing="0" w:after="225" w:afterAutospacing="0"/>
        <w:rPr>
          <w:color w:val="111111"/>
          <w:sz w:val="28"/>
          <w:szCs w:val="28"/>
        </w:rPr>
      </w:pPr>
      <w:r w:rsidRPr="00DE7C5A">
        <w:rPr>
          <w:color w:val="111111"/>
          <w:sz w:val="28"/>
          <w:szCs w:val="28"/>
        </w:rPr>
        <w:t>Следить за речью детей во время совмест</w:t>
      </w:r>
      <w:r>
        <w:rPr>
          <w:color w:val="111111"/>
          <w:sz w:val="28"/>
          <w:szCs w:val="28"/>
        </w:rPr>
        <w:t>н</w:t>
      </w:r>
      <w:r w:rsidRPr="00DE7C5A">
        <w:rPr>
          <w:color w:val="111111"/>
          <w:sz w:val="28"/>
          <w:szCs w:val="28"/>
        </w:rPr>
        <w:t>ой деятельности.</w:t>
      </w:r>
    </w:p>
    <w:p w:rsidR="00A31CFE" w:rsidRPr="00DE7C5A" w:rsidRDefault="00A31CFE" w:rsidP="00BA5035">
      <w:pPr>
        <w:pStyle w:val="a3"/>
        <w:numPr>
          <w:ilvl w:val="0"/>
          <w:numId w:val="48"/>
        </w:numPr>
        <w:shd w:val="clear" w:color="auto" w:fill="FFFFFF"/>
        <w:spacing w:before="225" w:beforeAutospacing="0" w:after="225" w:afterAutospacing="0"/>
        <w:rPr>
          <w:color w:val="111111"/>
          <w:sz w:val="28"/>
          <w:szCs w:val="28"/>
        </w:rPr>
      </w:pPr>
      <w:r w:rsidRPr="00DE7C5A">
        <w:rPr>
          <w:color w:val="111111"/>
          <w:sz w:val="28"/>
          <w:szCs w:val="28"/>
        </w:rPr>
        <w:t>Оказывать помощь при ответах на вопросы.</w:t>
      </w:r>
    </w:p>
    <w:p w:rsidR="00A31CFE" w:rsidRPr="00DE7C5A" w:rsidRDefault="00A31CFE" w:rsidP="00BA5035">
      <w:pPr>
        <w:pStyle w:val="a3"/>
        <w:numPr>
          <w:ilvl w:val="0"/>
          <w:numId w:val="48"/>
        </w:numPr>
        <w:shd w:val="clear" w:color="auto" w:fill="FFFFFF"/>
        <w:spacing w:before="225" w:beforeAutospacing="0" w:after="225" w:afterAutospacing="0"/>
        <w:rPr>
          <w:color w:val="111111"/>
          <w:sz w:val="28"/>
          <w:szCs w:val="28"/>
        </w:rPr>
      </w:pPr>
      <w:r w:rsidRPr="00DE7C5A">
        <w:rPr>
          <w:color w:val="111111"/>
          <w:sz w:val="28"/>
          <w:szCs w:val="28"/>
        </w:rPr>
        <w:t>Оказание помощи</w:t>
      </w:r>
      <w:r w:rsidR="00DE3596">
        <w:rPr>
          <w:color w:val="111111"/>
          <w:sz w:val="28"/>
          <w:szCs w:val="28"/>
        </w:rPr>
        <w:t xml:space="preserve"> детям </w:t>
      </w:r>
      <w:r w:rsidRPr="00DE7C5A">
        <w:rPr>
          <w:color w:val="111111"/>
          <w:sz w:val="28"/>
          <w:szCs w:val="28"/>
        </w:rPr>
        <w:t xml:space="preserve"> при изготовлении поделок</w:t>
      </w:r>
      <w:r w:rsidR="00DE3596">
        <w:rPr>
          <w:color w:val="111111"/>
          <w:sz w:val="28"/>
          <w:szCs w:val="28"/>
        </w:rPr>
        <w:t>.</w:t>
      </w:r>
    </w:p>
    <w:p w:rsidR="00A31CFE" w:rsidRDefault="00A31CFE" w:rsidP="00A31CFE">
      <w:pPr>
        <w:pStyle w:val="a3"/>
        <w:shd w:val="clear" w:color="auto" w:fill="FFFFFF"/>
        <w:spacing w:before="0" w:beforeAutospacing="0" w:after="0" w:afterAutospacing="0"/>
        <w:ind w:firstLine="360"/>
        <w:rPr>
          <w:color w:val="111111"/>
          <w:sz w:val="28"/>
          <w:szCs w:val="28"/>
        </w:rPr>
      </w:pPr>
      <w:r w:rsidRPr="00DE7C5A">
        <w:rPr>
          <w:color w:val="111111"/>
          <w:sz w:val="28"/>
          <w:szCs w:val="28"/>
          <w:u w:val="single"/>
        </w:rPr>
        <w:t>Работа по активизации и обогащению словаря</w:t>
      </w:r>
      <w:r w:rsidRPr="00DE7C5A">
        <w:rPr>
          <w:color w:val="111111"/>
          <w:sz w:val="28"/>
          <w:szCs w:val="28"/>
        </w:rPr>
        <w:t>:</w:t>
      </w:r>
    </w:p>
    <w:p w:rsidR="00125ACF" w:rsidRDefault="00125ACF" w:rsidP="00A31CFE">
      <w:pPr>
        <w:pStyle w:val="a3"/>
        <w:shd w:val="clear" w:color="auto" w:fill="FFFFFF"/>
        <w:spacing w:before="0" w:beforeAutospacing="0" w:after="0" w:afterAutospacing="0"/>
        <w:ind w:firstLine="360"/>
        <w:rPr>
          <w:color w:val="111111"/>
          <w:sz w:val="28"/>
          <w:szCs w:val="28"/>
        </w:rPr>
      </w:pPr>
    </w:p>
    <w:p w:rsidR="00A31CFE" w:rsidRDefault="00A31CFE" w:rsidP="00A31CFE">
      <w:pPr>
        <w:pStyle w:val="a3"/>
        <w:numPr>
          <w:ilvl w:val="0"/>
          <w:numId w:val="44"/>
        </w:numPr>
        <w:shd w:val="clear" w:color="auto" w:fill="FFFFFF"/>
        <w:spacing w:before="0" w:beforeAutospacing="0" w:after="0" w:afterAutospacing="0"/>
        <w:rPr>
          <w:color w:val="111111"/>
          <w:sz w:val="28"/>
          <w:szCs w:val="28"/>
        </w:rPr>
      </w:pPr>
      <w:r>
        <w:rPr>
          <w:color w:val="111111"/>
          <w:sz w:val="28"/>
          <w:szCs w:val="28"/>
        </w:rPr>
        <w:t>Пряный,</w:t>
      </w:r>
    </w:p>
    <w:p w:rsidR="00A31CFE" w:rsidRDefault="00A31CFE" w:rsidP="00A31CFE">
      <w:pPr>
        <w:pStyle w:val="a3"/>
        <w:numPr>
          <w:ilvl w:val="0"/>
          <w:numId w:val="44"/>
        </w:numPr>
        <w:shd w:val="clear" w:color="auto" w:fill="FFFFFF"/>
        <w:spacing w:before="0" w:beforeAutospacing="0" w:after="0" w:afterAutospacing="0"/>
        <w:rPr>
          <w:color w:val="111111"/>
          <w:sz w:val="28"/>
          <w:szCs w:val="28"/>
        </w:rPr>
      </w:pPr>
      <w:r>
        <w:rPr>
          <w:color w:val="111111"/>
          <w:sz w:val="28"/>
          <w:szCs w:val="28"/>
        </w:rPr>
        <w:t>Печатные пряники,</w:t>
      </w:r>
    </w:p>
    <w:p w:rsidR="00A31CFE" w:rsidRDefault="00A31CFE" w:rsidP="00A31CFE">
      <w:pPr>
        <w:pStyle w:val="a3"/>
        <w:numPr>
          <w:ilvl w:val="0"/>
          <w:numId w:val="44"/>
        </w:numPr>
        <w:shd w:val="clear" w:color="auto" w:fill="FFFFFF"/>
        <w:spacing w:before="0" w:beforeAutospacing="0" w:after="0" w:afterAutospacing="0"/>
        <w:rPr>
          <w:color w:val="111111"/>
          <w:sz w:val="28"/>
          <w:szCs w:val="28"/>
        </w:rPr>
      </w:pPr>
      <w:r w:rsidRPr="00DE7C5A">
        <w:rPr>
          <w:color w:val="111111"/>
          <w:sz w:val="28"/>
          <w:szCs w:val="28"/>
        </w:rPr>
        <w:t>Лепные</w:t>
      </w:r>
      <w:r>
        <w:rPr>
          <w:color w:val="111111"/>
          <w:sz w:val="28"/>
          <w:szCs w:val="28"/>
        </w:rPr>
        <w:t xml:space="preserve"> пряники</w:t>
      </w:r>
    </w:p>
    <w:p w:rsidR="00A31CFE" w:rsidRDefault="00A31CFE" w:rsidP="00A31CFE">
      <w:pPr>
        <w:pStyle w:val="a3"/>
        <w:numPr>
          <w:ilvl w:val="0"/>
          <w:numId w:val="44"/>
        </w:numPr>
        <w:shd w:val="clear" w:color="auto" w:fill="FFFFFF"/>
        <w:spacing w:before="0" w:beforeAutospacing="0" w:after="0" w:afterAutospacing="0"/>
        <w:rPr>
          <w:color w:val="111111"/>
          <w:sz w:val="28"/>
          <w:szCs w:val="28"/>
        </w:rPr>
      </w:pPr>
      <w:r>
        <w:rPr>
          <w:color w:val="111111"/>
          <w:sz w:val="28"/>
          <w:szCs w:val="28"/>
        </w:rPr>
        <w:t>Вырезные пряники,</w:t>
      </w:r>
    </w:p>
    <w:p w:rsidR="00A31CFE" w:rsidRDefault="00A31CFE" w:rsidP="00A31CFE">
      <w:pPr>
        <w:pStyle w:val="a3"/>
        <w:numPr>
          <w:ilvl w:val="0"/>
          <w:numId w:val="44"/>
        </w:numPr>
        <w:shd w:val="clear" w:color="auto" w:fill="FFFFFF"/>
        <w:spacing w:before="0" w:beforeAutospacing="0" w:after="0" w:afterAutospacing="0"/>
        <w:rPr>
          <w:color w:val="111111"/>
          <w:sz w:val="28"/>
          <w:szCs w:val="28"/>
        </w:rPr>
      </w:pPr>
      <w:r>
        <w:rPr>
          <w:color w:val="111111"/>
          <w:sz w:val="28"/>
          <w:szCs w:val="28"/>
        </w:rPr>
        <w:t>С</w:t>
      </w:r>
      <w:r w:rsidRPr="00DE7C5A">
        <w:rPr>
          <w:color w:val="111111"/>
          <w:sz w:val="28"/>
          <w:szCs w:val="28"/>
        </w:rPr>
        <w:t>илуэтные</w:t>
      </w:r>
      <w:r>
        <w:rPr>
          <w:color w:val="111111"/>
          <w:sz w:val="28"/>
          <w:szCs w:val="28"/>
        </w:rPr>
        <w:t xml:space="preserve"> пряники</w:t>
      </w:r>
      <w:r w:rsidRPr="00DE7C5A">
        <w:rPr>
          <w:color w:val="111111"/>
          <w:sz w:val="28"/>
          <w:szCs w:val="28"/>
        </w:rPr>
        <w:t>,  </w:t>
      </w:r>
    </w:p>
    <w:p w:rsidR="00A31CFE" w:rsidRDefault="00A31CFE" w:rsidP="00A31CFE">
      <w:pPr>
        <w:pStyle w:val="a3"/>
        <w:numPr>
          <w:ilvl w:val="0"/>
          <w:numId w:val="44"/>
        </w:numPr>
        <w:shd w:val="clear" w:color="auto" w:fill="FFFFFF"/>
        <w:spacing w:before="0" w:beforeAutospacing="0" w:after="0" w:afterAutospacing="0"/>
        <w:rPr>
          <w:color w:val="111111"/>
          <w:sz w:val="28"/>
          <w:szCs w:val="28"/>
        </w:rPr>
      </w:pPr>
      <w:r w:rsidRPr="00DE7C5A">
        <w:rPr>
          <w:rStyle w:val="a4"/>
          <w:b w:val="0"/>
          <w:color w:val="111111"/>
          <w:sz w:val="28"/>
          <w:szCs w:val="28"/>
          <w:bdr w:val="none" w:sz="0" w:space="0" w:color="auto" w:frame="1"/>
        </w:rPr>
        <w:t>пряничные доски</w:t>
      </w:r>
      <w:r w:rsidRPr="00DE7C5A">
        <w:rPr>
          <w:color w:val="111111"/>
          <w:sz w:val="28"/>
          <w:szCs w:val="28"/>
        </w:rPr>
        <w:t>,</w:t>
      </w:r>
    </w:p>
    <w:p w:rsidR="00A31CFE" w:rsidRDefault="00A31CFE" w:rsidP="00A31CFE">
      <w:pPr>
        <w:pStyle w:val="a3"/>
        <w:numPr>
          <w:ilvl w:val="0"/>
          <w:numId w:val="44"/>
        </w:numPr>
        <w:shd w:val="clear" w:color="auto" w:fill="FFFFFF"/>
        <w:spacing w:before="0" w:beforeAutospacing="0" w:after="0" w:afterAutospacing="0"/>
        <w:rPr>
          <w:color w:val="111111"/>
          <w:sz w:val="28"/>
          <w:szCs w:val="28"/>
        </w:rPr>
      </w:pPr>
      <w:proofErr w:type="spellStart"/>
      <w:r w:rsidRPr="00DE7C5A">
        <w:rPr>
          <w:color w:val="111111"/>
          <w:sz w:val="28"/>
          <w:szCs w:val="28"/>
        </w:rPr>
        <w:t>козули</w:t>
      </w:r>
      <w:proofErr w:type="spellEnd"/>
      <w:r w:rsidRPr="00DE7C5A">
        <w:rPr>
          <w:color w:val="111111"/>
          <w:sz w:val="28"/>
          <w:szCs w:val="28"/>
        </w:rPr>
        <w:t>,</w:t>
      </w:r>
    </w:p>
    <w:p w:rsidR="00A31CFE" w:rsidRDefault="00A31CFE" w:rsidP="00A31CFE">
      <w:pPr>
        <w:pStyle w:val="a3"/>
        <w:numPr>
          <w:ilvl w:val="0"/>
          <w:numId w:val="44"/>
        </w:numPr>
        <w:shd w:val="clear" w:color="auto" w:fill="FFFFFF"/>
        <w:spacing w:before="0" w:beforeAutospacing="0" w:after="0" w:afterAutospacing="0"/>
        <w:rPr>
          <w:color w:val="111111"/>
          <w:sz w:val="28"/>
          <w:szCs w:val="28"/>
        </w:rPr>
      </w:pPr>
      <w:r w:rsidRPr="00DE7C5A">
        <w:rPr>
          <w:color w:val="111111"/>
          <w:sz w:val="28"/>
          <w:szCs w:val="28"/>
        </w:rPr>
        <w:t> </w:t>
      </w:r>
      <w:r w:rsidRPr="00DE7C5A">
        <w:rPr>
          <w:rStyle w:val="a4"/>
          <w:b w:val="0"/>
          <w:color w:val="111111"/>
          <w:sz w:val="28"/>
          <w:szCs w:val="28"/>
          <w:bdr w:val="none" w:sz="0" w:space="0" w:color="auto" w:frame="1"/>
        </w:rPr>
        <w:t>пряности</w:t>
      </w:r>
      <w:r w:rsidRPr="00DE7C5A">
        <w:rPr>
          <w:color w:val="111111"/>
          <w:sz w:val="28"/>
          <w:szCs w:val="28"/>
        </w:rPr>
        <w:t xml:space="preserve">, </w:t>
      </w:r>
    </w:p>
    <w:p w:rsidR="00A31CFE" w:rsidRPr="00DE3596" w:rsidRDefault="00A31CFE" w:rsidP="00DE3596">
      <w:pPr>
        <w:pStyle w:val="a3"/>
        <w:numPr>
          <w:ilvl w:val="0"/>
          <w:numId w:val="44"/>
        </w:numPr>
        <w:shd w:val="clear" w:color="auto" w:fill="FFFFFF"/>
        <w:spacing w:before="0" w:beforeAutospacing="0" w:after="0" w:afterAutospacing="0"/>
        <w:rPr>
          <w:color w:val="111111"/>
          <w:sz w:val="28"/>
          <w:szCs w:val="28"/>
        </w:rPr>
      </w:pPr>
      <w:r>
        <w:rPr>
          <w:color w:val="111111"/>
          <w:sz w:val="28"/>
          <w:szCs w:val="28"/>
        </w:rPr>
        <w:t>Ароматный</w:t>
      </w:r>
    </w:p>
    <w:p w:rsidR="00A31CFE" w:rsidRPr="00DE7C5A" w:rsidRDefault="00A31CFE" w:rsidP="00A31CFE">
      <w:pPr>
        <w:pStyle w:val="a3"/>
        <w:numPr>
          <w:ilvl w:val="0"/>
          <w:numId w:val="44"/>
        </w:numPr>
        <w:shd w:val="clear" w:color="auto" w:fill="FFFFFF"/>
        <w:spacing w:before="0" w:beforeAutospacing="0" w:after="0" w:afterAutospacing="0"/>
        <w:rPr>
          <w:color w:val="111111"/>
          <w:sz w:val="28"/>
          <w:szCs w:val="28"/>
        </w:rPr>
      </w:pPr>
      <w:r>
        <w:rPr>
          <w:color w:val="111111"/>
          <w:sz w:val="28"/>
          <w:szCs w:val="28"/>
        </w:rPr>
        <w:t>Специи и их названия и т.д.</w:t>
      </w:r>
    </w:p>
    <w:p w:rsidR="00A31CFE" w:rsidRDefault="00A31CFE" w:rsidP="00FC552F">
      <w:pPr>
        <w:pStyle w:val="a3"/>
        <w:shd w:val="clear" w:color="auto" w:fill="FFFFFF"/>
        <w:spacing w:before="225" w:beforeAutospacing="0" w:after="225" w:afterAutospacing="0"/>
        <w:ind w:left="720"/>
        <w:rPr>
          <w:color w:val="111111"/>
          <w:sz w:val="28"/>
          <w:szCs w:val="28"/>
        </w:rPr>
      </w:pPr>
    </w:p>
    <w:p w:rsidR="00FC552F" w:rsidRPr="00A31CFE" w:rsidRDefault="00EE5D66" w:rsidP="00FC552F">
      <w:pPr>
        <w:pStyle w:val="a3"/>
        <w:shd w:val="clear" w:color="auto" w:fill="FFFFFF"/>
        <w:spacing w:before="225" w:beforeAutospacing="0" w:after="225" w:afterAutospacing="0"/>
        <w:ind w:left="720"/>
        <w:rPr>
          <w:b/>
          <w:i/>
          <w:color w:val="111111"/>
          <w:sz w:val="28"/>
          <w:szCs w:val="28"/>
          <w:u w:val="single"/>
        </w:rPr>
      </w:pPr>
      <w:r w:rsidRPr="00A31CFE">
        <w:rPr>
          <w:b/>
          <w:i/>
          <w:color w:val="111111"/>
          <w:sz w:val="28"/>
          <w:szCs w:val="28"/>
          <w:u w:val="single"/>
        </w:rPr>
        <w:t>3 этап</w:t>
      </w:r>
    </w:p>
    <w:p w:rsidR="00FC552F" w:rsidRDefault="00FC552F" w:rsidP="00BA5035">
      <w:pPr>
        <w:pStyle w:val="a3"/>
        <w:numPr>
          <w:ilvl w:val="0"/>
          <w:numId w:val="50"/>
        </w:numPr>
        <w:shd w:val="clear" w:color="auto" w:fill="FFFFFF"/>
        <w:spacing w:before="225" w:beforeAutospacing="0" w:after="225" w:afterAutospacing="0"/>
        <w:rPr>
          <w:color w:val="111111"/>
          <w:sz w:val="28"/>
          <w:szCs w:val="28"/>
        </w:rPr>
      </w:pPr>
      <w:r>
        <w:rPr>
          <w:color w:val="111111"/>
          <w:sz w:val="28"/>
          <w:szCs w:val="28"/>
        </w:rPr>
        <w:lastRenderedPageBreak/>
        <w:t xml:space="preserve">оформление результата совместной работы детей и педагогов </w:t>
      </w:r>
      <w:r w:rsidRPr="00053218">
        <w:rPr>
          <w:color w:val="111111"/>
          <w:sz w:val="28"/>
          <w:szCs w:val="28"/>
        </w:rPr>
        <w:t xml:space="preserve">в виде </w:t>
      </w:r>
      <w:r>
        <w:rPr>
          <w:color w:val="111111"/>
          <w:sz w:val="28"/>
          <w:szCs w:val="28"/>
        </w:rPr>
        <w:t xml:space="preserve">выставок работ, </w:t>
      </w:r>
      <w:r w:rsidR="005C0198">
        <w:rPr>
          <w:color w:val="111111"/>
          <w:sz w:val="28"/>
          <w:szCs w:val="28"/>
        </w:rPr>
        <w:t>технологических карт,  мнемо</w:t>
      </w:r>
      <w:r w:rsidR="00C57DA8">
        <w:rPr>
          <w:color w:val="111111"/>
          <w:sz w:val="28"/>
          <w:szCs w:val="28"/>
        </w:rPr>
        <w:t xml:space="preserve">таблица, фото презентация </w:t>
      </w:r>
      <w:r w:rsidR="005C0198">
        <w:rPr>
          <w:color w:val="111111"/>
          <w:sz w:val="28"/>
          <w:szCs w:val="28"/>
        </w:rPr>
        <w:t xml:space="preserve"> результатов совместной деятельности</w:t>
      </w:r>
      <w:r>
        <w:rPr>
          <w:color w:val="111111"/>
          <w:sz w:val="28"/>
          <w:szCs w:val="28"/>
        </w:rPr>
        <w:t>, презентации</w:t>
      </w:r>
      <w:r w:rsidR="00C57DA8">
        <w:rPr>
          <w:color w:val="111111"/>
          <w:sz w:val="28"/>
          <w:szCs w:val="28"/>
        </w:rPr>
        <w:t xml:space="preserve"> на тему</w:t>
      </w:r>
      <w:r w:rsidRPr="00053218">
        <w:rPr>
          <w:color w:val="111111"/>
          <w:sz w:val="28"/>
          <w:szCs w:val="28"/>
        </w:rPr>
        <w:t>;</w:t>
      </w:r>
    </w:p>
    <w:p w:rsidR="00FC552F" w:rsidRPr="007722C3" w:rsidRDefault="00FC552F" w:rsidP="00BA5035">
      <w:pPr>
        <w:pStyle w:val="a3"/>
        <w:numPr>
          <w:ilvl w:val="0"/>
          <w:numId w:val="50"/>
        </w:numPr>
        <w:shd w:val="clear" w:color="auto" w:fill="FFFFFF"/>
        <w:spacing w:before="225" w:beforeAutospacing="0" w:after="225" w:afterAutospacing="0"/>
        <w:rPr>
          <w:rStyle w:val="a4"/>
          <w:b w:val="0"/>
          <w:bCs w:val="0"/>
          <w:color w:val="111111"/>
          <w:sz w:val="28"/>
          <w:szCs w:val="28"/>
        </w:rPr>
      </w:pPr>
      <w:r w:rsidRPr="00FC552F">
        <w:rPr>
          <w:color w:val="111111"/>
          <w:sz w:val="28"/>
          <w:szCs w:val="28"/>
        </w:rPr>
        <w:t>презентация </w:t>
      </w:r>
      <w:r w:rsidRPr="00FC552F">
        <w:rPr>
          <w:rStyle w:val="a4"/>
          <w:b w:val="0"/>
          <w:color w:val="111111"/>
          <w:sz w:val="28"/>
          <w:szCs w:val="28"/>
          <w:bdr w:val="none" w:sz="0" w:space="0" w:color="auto" w:frame="1"/>
        </w:rPr>
        <w:t>проекта</w:t>
      </w:r>
      <w:r w:rsidRPr="00FC552F">
        <w:rPr>
          <w:color w:val="111111"/>
          <w:sz w:val="28"/>
          <w:szCs w:val="28"/>
        </w:rPr>
        <w:t> для детей и родителей других групп, не принимавших участия в </w:t>
      </w:r>
      <w:r w:rsidRPr="00FC552F">
        <w:rPr>
          <w:rStyle w:val="a4"/>
          <w:b w:val="0"/>
          <w:color w:val="111111"/>
          <w:sz w:val="28"/>
          <w:szCs w:val="28"/>
          <w:bdr w:val="none" w:sz="0" w:space="0" w:color="auto" w:frame="1"/>
        </w:rPr>
        <w:t>проекте</w:t>
      </w:r>
      <w:r w:rsidR="00C57DA8">
        <w:rPr>
          <w:rStyle w:val="a4"/>
          <w:b w:val="0"/>
          <w:color w:val="111111"/>
          <w:sz w:val="28"/>
          <w:szCs w:val="28"/>
          <w:bdr w:val="none" w:sz="0" w:space="0" w:color="auto" w:frame="1"/>
        </w:rPr>
        <w:t xml:space="preserve"> </w:t>
      </w:r>
      <w:r w:rsidRPr="00FC552F">
        <w:rPr>
          <w:rStyle w:val="a4"/>
          <w:b w:val="0"/>
          <w:color w:val="111111"/>
          <w:sz w:val="28"/>
          <w:szCs w:val="28"/>
          <w:bdr w:val="none" w:sz="0" w:space="0" w:color="auto" w:frame="1"/>
        </w:rPr>
        <w:t>(проведение  вечера развлечения «Пряники русские»).</w:t>
      </w:r>
    </w:p>
    <w:p w:rsidR="007722C3" w:rsidRPr="007722C3" w:rsidRDefault="007722C3" w:rsidP="00BA5035">
      <w:pPr>
        <w:pStyle w:val="normal"/>
        <w:numPr>
          <w:ilvl w:val="0"/>
          <w:numId w:val="50"/>
        </w:numPr>
        <w:spacing w:after="0" w:line="240" w:lineRule="auto"/>
        <w:jc w:val="both"/>
        <w:rPr>
          <w:rStyle w:val="a4"/>
          <w:rFonts w:ascii="Times New Roman" w:eastAsia="Times New Roman" w:hAnsi="Times New Roman" w:cs="Times New Roman"/>
          <w:b w:val="0"/>
          <w:bCs w:val="0"/>
          <w:sz w:val="28"/>
        </w:rPr>
      </w:pPr>
      <w:r>
        <w:rPr>
          <w:rFonts w:ascii="Times New Roman" w:eastAsia="Times New Roman" w:hAnsi="Times New Roman" w:cs="Times New Roman"/>
          <w:sz w:val="28"/>
        </w:rPr>
        <w:t>Родители воспитанников написали отзыв и высказали интерес к проекту, дали ему положительную оценку, проявили желание освоить искусство изготовления пряников и сделать это семейной традицией.</w:t>
      </w:r>
    </w:p>
    <w:p w:rsidR="007722C3" w:rsidRDefault="00FC552F" w:rsidP="00BA5035">
      <w:pPr>
        <w:pStyle w:val="a3"/>
        <w:numPr>
          <w:ilvl w:val="0"/>
          <w:numId w:val="50"/>
        </w:numPr>
        <w:shd w:val="clear" w:color="auto" w:fill="FFFFFF"/>
        <w:spacing w:before="225" w:beforeAutospacing="0" w:after="225" w:afterAutospacing="0"/>
        <w:rPr>
          <w:color w:val="111111"/>
          <w:sz w:val="28"/>
          <w:szCs w:val="28"/>
        </w:rPr>
      </w:pPr>
      <w:r>
        <w:rPr>
          <w:color w:val="111111"/>
          <w:sz w:val="28"/>
          <w:szCs w:val="28"/>
        </w:rPr>
        <w:t>Проведение праздника-спектакля «ПРЯНИЧНАЯ СКАЗКА»</w:t>
      </w:r>
    </w:p>
    <w:p w:rsidR="00BA5035" w:rsidRPr="007722C3" w:rsidRDefault="00BA5035" w:rsidP="00BA5035">
      <w:pPr>
        <w:pStyle w:val="a3"/>
        <w:shd w:val="clear" w:color="auto" w:fill="FFFFFF"/>
        <w:spacing w:before="225" w:beforeAutospacing="0" w:after="225" w:afterAutospacing="0"/>
        <w:ind w:left="1440"/>
        <w:rPr>
          <w:color w:val="111111"/>
          <w:sz w:val="28"/>
          <w:szCs w:val="28"/>
        </w:rPr>
      </w:pPr>
    </w:p>
    <w:p w:rsidR="007722C3" w:rsidRPr="007722C3" w:rsidRDefault="00BA5035" w:rsidP="007722C3">
      <w:pPr>
        <w:pStyle w:val="normal"/>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7722C3" w:rsidRPr="00424559">
        <w:rPr>
          <w:rFonts w:ascii="Times New Roman" w:eastAsia="Times New Roman" w:hAnsi="Times New Roman" w:cs="Times New Roman"/>
          <w:b/>
          <w:sz w:val="28"/>
        </w:rPr>
        <w:t xml:space="preserve">Выводы: </w:t>
      </w:r>
      <w:r w:rsidR="007722C3">
        <w:rPr>
          <w:rFonts w:ascii="Times New Roman" w:eastAsia="Times New Roman" w:hAnsi="Times New Roman" w:cs="Times New Roman"/>
          <w:b/>
          <w:sz w:val="28"/>
        </w:rPr>
        <w:t xml:space="preserve"> </w:t>
      </w:r>
      <w:r w:rsidR="007722C3">
        <w:rPr>
          <w:rFonts w:ascii="Times New Roman" w:eastAsia="Times New Roman" w:hAnsi="Times New Roman" w:cs="Times New Roman"/>
          <w:sz w:val="28"/>
        </w:rPr>
        <w:t>Реализация краткосрочного п</w:t>
      </w:r>
      <w:r w:rsidR="007722C3" w:rsidRPr="00055EC3">
        <w:rPr>
          <w:rFonts w:ascii="Times New Roman" w:eastAsia="Times New Roman" w:hAnsi="Times New Roman" w:cs="Times New Roman"/>
          <w:sz w:val="28"/>
        </w:rPr>
        <w:t>роект</w:t>
      </w:r>
      <w:r w:rsidR="007722C3">
        <w:rPr>
          <w:rFonts w:ascii="Times New Roman" w:eastAsia="Times New Roman" w:hAnsi="Times New Roman" w:cs="Times New Roman"/>
          <w:sz w:val="28"/>
        </w:rPr>
        <w:t>а «РУССКИЙ ПРЯНИК», по</w:t>
      </w:r>
      <w:r w:rsidR="007722C3" w:rsidRPr="00055EC3">
        <w:rPr>
          <w:rFonts w:ascii="Times New Roman" w:eastAsia="Times New Roman" w:hAnsi="Times New Roman" w:cs="Times New Roman"/>
          <w:sz w:val="28"/>
        </w:rPr>
        <w:t xml:space="preserve"> знакомств</w:t>
      </w:r>
      <w:r w:rsidR="007722C3">
        <w:rPr>
          <w:rFonts w:ascii="Times New Roman" w:eastAsia="Times New Roman" w:hAnsi="Times New Roman" w:cs="Times New Roman"/>
          <w:sz w:val="28"/>
        </w:rPr>
        <w:t>у</w:t>
      </w:r>
      <w:r w:rsidR="007722C3" w:rsidRPr="00055EC3">
        <w:rPr>
          <w:rFonts w:ascii="Times New Roman" w:eastAsia="Times New Roman" w:hAnsi="Times New Roman" w:cs="Times New Roman"/>
          <w:sz w:val="28"/>
        </w:rPr>
        <w:t xml:space="preserve"> детей </w:t>
      </w:r>
      <w:r w:rsidR="007722C3">
        <w:rPr>
          <w:rFonts w:ascii="Times New Roman" w:eastAsia="Times New Roman" w:hAnsi="Times New Roman" w:cs="Times New Roman"/>
          <w:sz w:val="28"/>
        </w:rPr>
        <w:t xml:space="preserve">старшего </w:t>
      </w:r>
      <w:r w:rsidR="007722C3" w:rsidRPr="00055EC3">
        <w:rPr>
          <w:rFonts w:ascii="Times New Roman" w:eastAsia="Times New Roman" w:hAnsi="Times New Roman" w:cs="Times New Roman"/>
          <w:sz w:val="28"/>
        </w:rPr>
        <w:t xml:space="preserve">дошкольного возраста с </w:t>
      </w:r>
      <w:r w:rsidR="007722C3">
        <w:rPr>
          <w:rFonts w:ascii="Times New Roman" w:eastAsia="Times New Roman" w:hAnsi="Times New Roman" w:cs="Times New Roman"/>
          <w:sz w:val="28"/>
        </w:rPr>
        <w:t>историей возникновения пряника на Руси, позволила нам заложить в воспитанниках основы патриотического воспитания, любви к народному искусству пряничного дела, расширила представления воспитанников об особенностях труда мастеров-прянишников. Художественно-эстетическая составляющая проекта – роспись пряников, изготовление пряников из слоеного теста, украшение пряников – способствовала развитию творческих способностей детей, воображения, фантазии, активно формировались в процессе изготовления пряников мелкая моторика и коммуникативные навыки, навыки взаимодействия в коллективе.</w:t>
      </w:r>
      <w:r w:rsidR="007722C3">
        <w:rPr>
          <w:rFonts w:ascii="Times New Roman" w:eastAsia="Times New Roman" w:hAnsi="Times New Roman" w:cs="Times New Roman"/>
          <w:b/>
          <w:sz w:val="28"/>
        </w:rPr>
        <w:t xml:space="preserve"> </w:t>
      </w:r>
      <w:r w:rsidR="007722C3">
        <w:rPr>
          <w:rFonts w:ascii="Times New Roman" w:eastAsia="Times New Roman" w:hAnsi="Times New Roman" w:cs="Times New Roman"/>
          <w:sz w:val="28"/>
        </w:rPr>
        <w:t xml:space="preserve">Знакомство с пряничным делом помогло </w:t>
      </w:r>
      <w:r w:rsidR="007722C3" w:rsidRPr="00F10405">
        <w:rPr>
          <w:rFonts w:ascii="Times New Roman" w:eastAsia="Times New Roman" w:hAnsi="Times New Roman" w:cs="Times New Roman"/>
          <w:sz w:val="28"/>
        </w:rPr>
        <w:t>незаметно формиров</w:t>
      </w:r>
      <w:r w:rsidR="007722C3">
        <w:rPr>
          <w:rFonts w:ascii="Times New Roman" w:eastAsia="Times New Roman" w:hAnsi="Times New Roman" w:cs="Times New Roman"/>
          <w:sz w:val="28"/>
        </w:rPr>
        <w:t>ать</w:t>
      </w:r>
      <w:r w:rsidR="007722C3" w:rsidRPr="00F10405">
        <w:rPr>
          <w:rFonts w:ascii="Times New Roman" w:eastAsia="Times New Roman" w:hAnsi="Times New Roman" w:cs="Times New Roman"/>
          <w:sz w:val="28"/>
        </w:rPr>
        <w:t xml:space="preserve"> у ребят интерес к окружающему миру, </w:t>
      </w:r>
      <w:r w:rsidR="007722C3">
        <w:rPr>
          <w:rFonts w:ascii="Times New Roman" w:eastAsia="Times New Roman" w:hAnsi="Times New Roman" w:cs="Times New Roman"/>
          <w:sz w:val="28"/>
        </w:rPr>
        <w:t>способствовало развитию чувства</w:t>
      </w:r>
      <w:r w:rsidR="007722C3" w:rsidRPr="00F10405">
        <w:rPr>
          <w:rFonts w:ascii="Times New Roman" w:eastAsia="Times New Roman" w:hAnsi="Times New Roman" w:cs="Times New Roman"/>
          <w:sz w:val="28"/>
        </w:rPr>
        <w:t xml:space="preserve"> радости при постижении неизведанного, приви</w:t>
      </w:r>
      <w:r w:rsidR="007722C3">
        <w:rPr>
          <w:rFonts w:ascii="Times New Roman" w:eastAsia="Times New Roman" w:hAnsi="Times New Roman" w:cs="Times New Roman"/>
          <w:sz w:val="28"/>
        </w:rPr>
        <w:t>тию</w:t>
      </w:r>
      <w:r w:rsidR="007722C3" w:rsidRPr="00F10405">
        <w:rPr>
          <w:rFonts w:ascii="Times New Roman" w:eastAsia="Times New Roman" w:hAnsi="Times New Roman" w:cs="Times New Roman"/>
          <w:sz w:val="28"/>
        </w:rPr>
        <w:t xml:space="preserve"> уважительно</w:t>
      </w:r>
      <w:r w:rsidR="007722C3">
        <w:rPr>
          <w:rFonts w:ascii="Times New Roman" w:eastAsia="Times New Roman" w:hAnsi="Times New Roman" w:cs="Times New Roman"/>
          <w:sz w:val="28"/>
        </w:rPr>
        <w:t>го</w:t>
      </w:r>
      <w:r w:rsidR="007722C3" w:rsidRPr="00F10405">
        <w:rPr>
          <w:rFonts w:ascii="Times New Roman" w:eastAsia="Times New Roman" w:hAnsi="Times New Roman" w:cs="Times New Roman"/>
          <w:sz w:val="28"/>
        </w:rPr>
        <w:t xml:space="preserve"> отношени</w:t>
      </w:r>
      <w:r w:rsidR="007722C3">
        <w:rPr>
          <w:rFonts w:ascii="Times New Roman" w:eastAsia="Times New Roman" w:hAnsi="Times New Roman" w:cs="Times New Roman"/>
          <w:sz w:val="28"/>
        </w:rPr>
        <w:t>я</w:t>
      </w:r>
      <w:r w:rsidR="007722C3" w:rsidRPr="00F10405">
        <w:rPr>
          <w:rFonts w:ascii="Times New Roman" w:eastAsia="Times New Roman" w:hAnsi="Times New Roman" w:cs="Times New Roman"/>
          <w:sz w:val="28"/>
        </w:rPr>
        <w:t xml:space="preserve"> к </w:t>
      </w:r>
      <w:r w:rsidR="007722C3">
        <w:rPr>
          <w:rFonts w:ascii="Times New Roman" w:eastAsia="Times New Roman" w:hAnsi="Times New Roman" w:cs="Times New Roman"/>
          <w:sz w:val="28"/>
        </w:rPr>
        <w:t>труду и любви к народным традициям.</w:t>
      </w:r>
      <w:r w:rsidR="007722C3">
        <w:rPr>
          <w:rFonts w:ascii="Times New Roman" w:eastAsia="Times New Roman" w:hAnsi="Times New Roman" w:cs="Times New Roman"/>
          <w:b/>
          <w:sz w:val="28"/>
        </w:rPr>
        <w:t xml:space="preserve"> </w:t>
      </w:r>
      <w:r w:rsidR="007722C3">
        <w:rPr>
          <w:rFonts w:ascii="Times New Roman" w:eastAsia="Times New Roman" w:hAnsi="Times New Roman" w:cs="Times New Roman"/>
          <w:sz w:val="28"/>
        </w:rPr>
        <w:t xml:space="preserve">По завершении проекта «РУССКИЙ ПРЯНИК» мы планируем продолжить эту работу в дальнейшем, чтобы традиционное </w:t>
      </w:r>
      <w:r w:rsidR="007722C3" w:rsidRPr="00A7649E">
        <w:rPr>
          <w:rFonts w:ascii="Times New Roman" w:eastAsia="Times New Roman" w:hAnsi="Times New Roman" w:cs="Times New Roman"/>
          <w:sz w:val="28"/>
        </w:rPr>
        <w:t>мастерство изготовления пряников, пришедшее к нам из глубины веков, продолжа</w:t>
      </w:r>
      <w:r w:rsidR="007722C3">
        <w:rPr>
          <w:rFonts w:ascii="Times New Roman" w:eastAsia="Times New Roman" w:hAnsi="Times New Roman" w:cs="Times New Roman"/>
          <w:sz w:val="28"/>
        </w:rPr>
        <w:t>ло</w:t>
      </w:r>
      <w:r w:rsidR="007722C3" w:rsidRPr="00A7649E">
        <w:rPr>
          <w:rFonts w:ascii="Times New Roman" w:eastAsia="Times New Roman" w:hAnsi="Times New Roman" w:cs="Times New Roman"/>
          <w:sz w:val="28"/>
        </w:rPr>
        <w:t xml:space="preserve"> жить и радовать всех от мала до велика. </w:t>
      </w:r>
    </w:p>
    <w:p w:rsidR="00EE5D66" w:rsidRPr="005B491E" w:rsidRDefault="00EE5D66" w:rsidP="00EE5D66">
      <w:pPr>
        <w:pStyle w:val="a3"/>
        <w:shd w:val="clear" w:color="auto" w:fill="FFFFFF"/>
        <w:spacing w:before="225" w:beforeAutospacing="0" w:after="225" w:afterAutospacing="0"/>
        <w:rPr>
          <w:color w:val="111111"/>
          <w:sz w:val="28"/>
          <w:szCs w:val="28"/>
        </w:rPr>
      </w:pPr>
    </w:p>
    <w:p w:rsidR="004108C3" w:rsidRDefault="004108C3" w:rsidP="004108C3">
      <w:pPr>
        <w:pStyle w:val="a3"/>
        <w:shd w:val="clear" w:color="auto" w:fill="FFFFFF"/>
        <w:spacing w:before="0" w:beforeAutospacing="0" w:after="300" w:afterAutospacing="0"/>
        <w:jc w:val="both"/>
        <w:rPr>
          <w:color w:val="000000"/>
          <w:sz w:val="28"/>
          <w:szCs w:val="28"/>
        </w:rPr>
      </w:pPr>
    </w:p>
    <w:p w:rsidR="00B75B06" w:rsidRDefault="00B75B06" w:rsidP="004108C3">
      <w:pPr>
        <w:pStyle w:val="a3"/>
        <w:shd w:val="clear" w:color="auto" w:fill="FFFFFF"/>
        <w:spacing w:before="0" w:beforeAutospacing="0" w:after="300" w:afterAutospacing="0"/>
        <w:jc w:val="both"/>
        <w:rPr>
          <w:color w:val="000000"/>
          <w:sz w:val="28"/>
          <w:szCs w:val="28"/>
        </w:rPr>
      </w:pPr>
    </w:p>
    <w:p w:rsidR="00793438" w:rsidRDefault="00793438" w:rsidP="00BA5035">
      <w:pPr>
        <w:pStyle w:val="a3"/>
        <w:shd w:val="clear" w:color="auto" w:fill="FFFFFF"/>
        <w:spacing w:before="0" w:beforeAutospacing="0" w:after="0" w:afterAutospacing="0"/>
        <w:rPr>
          <w:b/>
          <w:i/>
          <w:iCs/>
          <w:color w:val="111111"/>
          <w:sz w:val="28"/>
          <w:szCs w:val="28"/>
          <w:bdr w:val="none" w:sz="0" w:space="0" w:color="auto" w:frame="1"/>
        </w:rPr>
      </w:pPr>
    </w:p>
    <w:p w:rsidR="00664D98" w:rsidRDefault="00664D98" w:rsidP="00DE144E">
      <w:pPr>
        <w:pageBreakBefore/>
        <w:spacing w:line="360" w:lineRule="auto"/>
        <w:rPr>
          <w:rFonts w:ascii="Calibri" w:hAnsi="Calibri"/>
          <w:color w:val="000000"/>
        </w:rPr>
      </w:pPr>
    </w:p>
    <w:sectPr w:rsidR="00664D98" w:rsidSect="004B451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F63" w:rsidRDefault="00423F63" w:rsidP="00D56A2C">
      <w:pPr>
        <w:spacing w:after="0" w:line="240" w:lineRule="auto"/>
      </w:pPr>
      <w:r>
        <w:separator/>
      </w:r>
    </w:p>
  </w:endnote>
  <w:endnote w:type="continuationSeparator" w:id="1">
    <w:p w:rsidR="00423F63" w:rsidRDefault="00423F63" w:rsidP="00D56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B7" w:rsidRDefault="00F958B7">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B7" w:rsidRDefault="00F958B7">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B7" w:rsidRDefault="00F958B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F63" w:rsidRDefault="00423F63" w:rsidP="00D56A2C">
      <w:pPr>
        <w:spacing w:after="0" w:line="240" w:lineRule="auto"/>
      </w:pPr>
      <w:r>
        <w:separator/>
      </w:r>
    </w:p>
  </w:footnote>
  <w:footnote w:type="continuationSeparator" w:id="1">
    <w:p w:rsidR="00423F63" w:rsidRDefault="00423F63" w:rsidP="00D56A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B7" w:rsidRDefault="00F958B7">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B7" w:rsidRDefault="00F958B7">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B7" w:rsidRDefault="00F958B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sz w:val="24"/>
        <w:szCs w:val="29"/>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sz w:val="24"/>
        <w:szCs w:val="29"/>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4"/>
        <w:szCs w:val="29"/>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C056F9"/>
    <w:multiLevelType w:val="multilevel"/>
    <w:tmpl w:val="BCF6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9947BC"/>
    <w:multiLevelType w:val="multilevel"/>
    <w:tmpl w:val="9706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A44B85"/>
    <w:multiLevelType w:val="hybridMultilevel"/>
    <w:tmpl w:val="D0DC434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991215A"/>
    <w:multiLevelType w:val="hybridMultilevel"/>
    <w:tmpl w:val="E584B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720319"/>
    <w:multiLevelType w:val="hybridMultilevel"/>
    <w:tmpl w:val="E5BCF6CE"/>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8">
    <w:nsid w:val="12E46065"/>
    <w:multiLevelType w:val="hybridMultilevel"/>
    <w:tmpl w:val="A8B6029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497158A"/>
    <w:multiLevelType w:val="hybridMultilevel"/>
    <w:tmpl w:val="FE48B80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B26327D"/>
    <w:multiLevelType w:val="hybridMultilevel"/>
    <w:tmpl w:val="DAC2E8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D771332"/>
    <w:multiLevelType w:val="multilevel"/>
    <w:tmpl w:val="338A7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C91BF8"/>
    <w:multiLevelType w:val="hybridMultilevel"/>
    <w:tmpl w:val="7856162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70226BC"/>
    <w:multiLevelType w:val="hybridMultilevel"/>
    <w:tmpl w:val="79DEA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1E0D8D"/>
    <w:multiLevelType w:val="hybridMultilevel"/>
    <w:tmpl w:val="BA9457D0"/>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9555F99"/>
    <w:multiLevelType w:val="hybridMultilevel"/>
    <w:tmpl w:val="900C87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B7566FA"/>
    <w:multiLevelType w:val="hybridMultilevel"/>
    <w:tmpl w:val="875AF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805A91"/>
    <w:multiLevelType w:val="hybridMultilevel"/>
    <w:tmpl w:val="6C64B4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F90D23"/>
    <w:multiLevelType w:val="hybridMultilevel"/>
    <w:tmpl w:val="CC34A1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F73093D"/>
    <w:multiLevelType w:val="hybridMultilevel"/>
    <w:tmpl w:val="D18442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0114630"/>
    <w:multiLevelType w:val="multilevel"/>
    <w:tmpl w:val="C61CB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F97B2B"/>
    <w:multiLevelType w:val="hybridMultilevel"/>
    <w:tmpl w:val="F836C74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351E71ED"/>
    <w:multiLevelType w:val="multilevel"/>
    <w:tmpl w:val="B4DE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4728CE"/>
    <w:multiLevelType w:val="multilevel"/>
    <w:tmpl w:val="43FC6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195197"/>
    <w:multiLevelType w:val="hybridMultilevel"/>
    <w:tmpl w:val="A754F30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08F01F5"/>
    <w:multiLevelType w:val="hybridMultilevel"/>
    <w:tmpl w:val="569E7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264F52"/>
    <w:multiLevelType w:val="multilevel"/>
    <w:tmpl w:val="71987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77D566F"/>
    <w:multiLevelType w:val="hybridMultilevel"/>
    <w:tmpl w:val="781E8F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D172895"/>
    <w:multiLevelType w:val="hybridMultilevel"/>
    <w:tmpl w:val="6F98B24C"/>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9">
    <w:nsid w:val="4E486350"/>
    <w:multiLevelType w:val="hybridMultilevel"/>
    <w:tmpl w:val="62DE635E"/>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0">
    <w:nsid w:val="53896E96"/>
    <w:multiLevelType w:val="multilevel"/>
    <w:tmpl w:val="97CE4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913926"/>
    <w:multiLevelType w:val="multilevel"/>
    <w:tmpl w:val="5724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A227F8"/>
    <w:multiLevelType w:val="multilevel"/>
    <w:tmpl w:val="31C0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9073891"/>
    <w:multiLevelType w:val="multilevel"/>
    <w:tmpl w:val="8352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381406"/>
    <w:multiLevelType w:val="hybridMultilevel"/>
    <w:tmpl w:val="AD4CE3D8"/>
    <w:lvl w:ilvl="0" w:tplc="EF2882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83156"/>
    <w:multiLevelType w:val="multilevel"/>
    <w:tmpl w:val="E1C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2C2DBC"/>
    <w:multiLevelType w:val="multilevel"/>
    <w:tmpl w:val="6C50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2125DC"/>
    <w:multiLevelType w:val="multilevel"/>
    <w:tmpl w:val="4F8C1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1F3F28"/>
    <w:multiLevelType w:val="hybridMultilevel"/>
    <w:tmpl w:val="4320A380"/>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68D15FD6"/>
    <w:multiLevelType w:val="multilevel"/>
    <w:tmpl w:val="E3EE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3928A3"/>
    <w:multiLevelType w:val="multilevel"/>
    <w:tmpl w:val="461C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200079"/>
    <w:multiLevelType w:val="hybridMultilevel"/>
    <w:tmpl w:val="9DB21D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6F4C09C3"/>
    <w:multiLevelType w:val="multilevel"/>
    <w:tmpl w:val="7EA4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1B579D"/>
    <w:multiLevelType w:val="multilevel"/>
    <w:tmpl w:val="B1BC1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CF7BD1"/>
    <w:multiLevelType w:val="hybridMultilevel"/>
    <w:tmpl w:val="B080D02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9BF7018"/>
    <w:multiLevelType w:val="multilevel"/>
    <w:tmpl w:val="3C5A9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777C16"/>
    <w:multiLevelType w:val="multilevel"/>
    <w:tmpl w:val="65784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48766F"/>
    <w:multiLevelType w:val="multilevel"/>
    <w:tmpl w:val="A91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FC61D0D"/>
    <w:multiLevelType w:val="multilevel"/>
    <w:tmpl w:val="81AE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EF4316"/>
    <w:multiLevelType w:val="hybridMultilevel"/>
    <w:tmpl w:val="47DAC4E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4"/>
  </w:num>
  <w:num w:numId="3">
    <w:abstractNumId w:val="40"/>
  </w:num>
  <w:num w:numId="4">
    <w:abstractNumId w:val="0"/>
  </w:num>
  <w:num w:numId="5">
    <w:abstractNumId w:val="1"/>
  </w:num>
  <w:num w:numId="6">
    <w:abstractNumId w:val="2"/>
  </w:num>
  <w:num w:numId="7">
    <w:abstractNumId w:val="42"/>
  </w:num>
  <w:num w:numId="8">
    <w:abstractNumId w:val="23"/>
  </w:num>
  <w:num w:numId="9">
    <w:abstractNumId w:val="31"/>
  </w:num>
  <w:num w:numId="10">
    <w:abstractNumId w:val="32"/>
  </w:num>
  <w:num w:numId="11">
    <w:abstractNumId w:val="11"/>
  </w:num>
  <w:num w:numId="12">
    <w:abstractNumId w:val="37"/>
  </w:num>
  <w:num w:numId="13">
    <w:abstractNumId w:val="3"/>
  </w:num>
  <w:num w:numId="14">
    <w:abstractNumId w:val="43"/>
  </w:num>
  <w:num w:numId="15">
    <w:abstractNumId w:val="26"/>
  </w:num>
  <w:num w:numId="16">
    <w:abstractNumId w:val="39"/>
  </w:num>
  <w:num w:numId="17">
    <w:abstractNumId w:val="35"/>
  </w:num>
  <w:num w:numId="18">
    <w:abstractNumId w:val="22"/>
  </w:num>
  <w:num w:numId="19">
    <w:abstractNumId w:val="33"/>
  </w:num>
  <w:num w:numId="20">
    <w:abstractNumId w:val="46"/>
  </w:num>
  <w:num w:numId="21">
    <w:abstractNumId w:val="20"/>
  </w:num>
  <w:num w:numId="22">
    <w:abstractNumId w:val="45"/>
  </w:num>
  <w:num w:numId="23">
    <w:abstractNumId w:val="36"/>
  </w:num>
  <w:num w:numId="24">
    <w:abstractNumId w:val="47"/>
  </w:num>
  <w:num w:numId="25">
    <w:abstractNumId w:val="30"/>
  </w:num>
  <w:num w:numId="26">
    <w:abstractNumId w:val="19"/>
  </w:num>
  <w:num w:numId="27">
    <w:abstractNumId w:val="18"/>
  </w:num>
  <w:num w:numId="28">
    <w:abstractNumId w:val="10"/>
  </w:num>
  <w:num w:numId="29">
    <w:abstractNumId w:val="16"/>
  </w:num>
  <w:num w:numId="30">
    <w:abstractNumId w:val="7"/>
  </w:num>
  <w:num w:numId="31">
    <w:abstractNumId w:val="25"/>
  </w:num>
  <w:num w:numId="32">
    <w:abstractNumId w:val="41"/>
  </w:num>
  <w:num w:numId="33">
    <w:abstractNumId w:val="13"/>
  </w:num>
  <w:num w:numId="34">
    <w:abstractNumId w:val="27"/>
  </w:num>
  <w:num w:numId="35">
    <w:abstractNumId w:val="28"/>
  </w:num>
  <w:num w:numId="36">
    <w:abstractNumId w:val="8"/>
  </w:num>
  <w:num w:numId="37">
    <w:abstractNumId w:val="9"/>
  </w:num>
  <w:num w:numId="38">
    <w:abstractNumId w:val="49"/>
  </w:num>
  <w:num w:numId="39">
    <w:abstractNumId w:val="17"/>
  </w:num>
  <w:num w:numId="40">
    <w:abstractNumId w:val="29"/>
  </w:num>
  <w:num w:numId="41">
    <w:abstractNumId w:val="34"/>
  </w:num>
  <w:num w:numId="42">
    <w:abstractNumId w:val="21"/>
  </w:num>
  <w:num w:numId="43">
    <w:abstractNumId w:val="44"/>
  </w:num>
  <w:num w:numId="44">
    <w:abstractNumId w:val="14"/>
  </w:num>
  <w:num w:numId="45">
    <w:abstractNumId w:val="12"/>
  </w:num>
  <w:num w:numId="46">
    <w:abstractNumId w:val="24"/>
  </w:num>
  <w:num w:numId="47">
    <w:abstractNumId w:val="15"/>
  </w:num>
  <w:num w:numId="48">
    <w:abstractNumId w:val="38"/>
  </w:num>
  <w:num w:numId="49">
    <w:abstractNumId w:val="6"/>
  </w:num>
  <w:num w:numId="5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B451E"/>
    <w:rsid w:val="000061CA"/>
    <w:rsid w:val="00007591"/>
    <w:rsid w:val="00012291"/>
    <w:rsid w:val="00045FD8"/>
    <w:rsid w:val="00050211"/>
    <w:rsid w:val="000667E4"/>
    <w:rsid w:val="000A01AE"/>
    <w:rsid w:val="000A1623"/>
    <w:rsid w:val="000A733B"/>
    <w:rsid w:val="000B4C30"/>
    <w:rsid w:val="000F0787"/>
    <w:rsid w:val="00125ACF"/>
    <w:rsid w:val="0013223B"/>
    <w:rsid w:val="0015382A"/>
    <w:rsid w:val="0016029D"/>
    <w:rsid w:val="00166653"/>
    <w:rsid w:val="001737FF"/>
    <w:rsid w:val="00181F9B"/>
    <w:rsid w:val="001D1A6B"/>
    <w:rsid w:val="001D2362"/>
    <w:rsid w:val="00201906"/>
    <w:rsid w:val="00215B41"/>
    <w:rsid w:val="0021607A"/>
    <w:rsid w:val="0024456F"/>
    <w:rsid w:val="002A0EEA"/>
    <w:rsid w:val="002C500E"/>
    <w:rsid w:val="003509D2"/>
    <w:rsid w:val="00355F16"/>
    <w:rsid w:val="00374D38"/>
    <w:rsid w:val="004108C3"/>
    <w:rsid w:val="0041694F"/>
    <w:rsid w:val="00423F63"/>
    <w:rsid w:val="00470E68"/>
    <w:rsid w:val="004A2317"/>
    <w:rsid w:val="004A27A9"/>
    <w:rsid w:val="004B451E"/>
    <w:rsid w:val="004D5426"/>
    <w:rsid w:val="004E0C67"/>
    <w:rsid w:val="00524534"/>
    <w:rsid w:val="00542E12"/>
    <w:rsid w:val="00563DAE"/>
    <w:rsid w:val="005973F3"/>
    <w:rsid w:val="005B491E"/>
    <w:rsid w:val="005C0198"/>
    <w:rsid w:val="005C09E9"/>
    <w:rsid w:val="005C2F0F"/>
    <w:rsid w:val="005D3C24"/>
    <w:rsid w:val="005D468A"/>
    <w:rsid w:val="005E5342"/>
    <w:rsid w:val="00612BF6"/>
    <w:rsid w:val="00656DB4"/>
    <w:rsid w:val="00660194"/>
    <w:rsid w:val="00664D98"/>
    <w:rsid w:val="00673E31"/>
    <w:rsid w:val="006A6C26"/>
    <w:rsid w:val="006E293B"/>
    <w:rsid w:val="006E3E0D"/>
    <w:rsid w:val="006F28FA"/>
    <w:rsid w:val="00731758"/>
    <w:rsid w:val="00733799"/>
    <w:rsid w:val="007722C3"/>
    <w:rsid w:val="00793438"/>
    <w:rsid w:val="007F6E48"/>
    <w:rsid w:val="00833E77"/>
    <w:rsid w:val="00845E0E"/>
    <w:rsid w:val="008A1F96"/>
    <w:rsid w:val="008A6053"/>
    <w:rsid w:val="0090794A"/>
    <w:rsid w:val="009263BE"/>
    <w:rsid w:val="00943654"/>
    <w:rsid w:val="00962147"/>
    <w:rsid w:val="00971078"/>
    <w:rsid w:val="0098421E"/>
    <w:rsid w:val="009B6FF8"/>
    <w:rsid w:val="00A31C2A"/>
    <w:rsid w:val="00A31CFE"/>
    <w:rsid w:val="00A6559F"/>
    <w:rsid w:val="00A6578B"/>
    <w:rsid w:val="00A90C4A"/>
    <w:rsid w:val="00AE27D6"/>
    <w:rsid w:val="00AF55E0"/>
    <w:rsid w:val="00B36793"/>
    <w:rsid w:val="00B51538"/>
    <w:rsid w:val="00B75B06"/>
    <w:rsid w:val="00B9196C"/>
    <w:rsid w:val="00BA32BA"/>
    <w:rsid w:val="00BA5035"/>
    <w:rsid w:val="00BB58B3"/>
    <w:rsid w:val="00BB5A57"/>
    <w:rsid w:val="00BE44E0"/>
    <w:rsid w:val="00C06D5C"/>
    <w:rsid w:val="00C37A36"/>
    <w:rsid w:val="00C52123"/>
    <w:rsid w:val="00C57DA8"/>
    <w:rsid w:val="00C63CDB"/>
    <w:rsid w:val="00C71924"/>
    <w:rsid w:val="00C818B0"/>
    <w:rsid w:val="00CA1A79"/>
    <w:rsid w:val="00CB0A7F"/>
    <w:rsid w:val="00CB0B4B"/>
    <w:rsid w:val="00CB3798"/>
    <w:rsid w:val="00CE4945"/>
    <w:rsid w:val="00CF2786"/>
    <w:rsid w:val="00D347DE"/>
    <w:rsid w:val="00D54BBB"/>
    <w:rsid w:val="00D56A2C"/>
    <w:rsid w:val="00D6526C"/>
    <w:rsid w:val="00D721AB"/>
    <w:rsid w:val="00D9198D"/>
    <w:rsid w:val="00DB3DD6"/>
    <w:rsid w:val="00DC53EF"/>
    <w:rsid w:val="00DC56EF"/>
    <w:rsid w:val="00DD1DC8"/>
    <w:rsid w:val="00DE144E"/>
    <w:rsid w:val="00DE150B"/>
    <w:rsid w:val="00DE3596"/>
    <w:rsid w:val="00DE7C5A"/>
    <w:rsid w:val="00DF1651"/>
    <w:rsid w:val="00E4396C"/>
    <w:rsid w:val="00E60503"/>
    <w:rsid w:val="00E81220"/>
    <w:rsid w:val="00EA57C9"/>
    <w:rsid w:val="00EE5D66"/>
    <w:rsid w:val="00F02890"/>
    <w:rsid w:val="00F16C5D"/>
    <w:rsid w:val="00F5193A"/>
    <w:rsid w:val="00F958B7"/>
    <w:rsid w:val="00FB28B8"/>
    <w:rsid w:val="00FB2E0C"/>
    <w:rsid w:val="00FB57C1"/>
    <w:rsid w:val="00FC552F"/>
    <w:rsid w:val="00FE18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211"/>
  </w:style>
  <w:style w:type="paragraph" w:styleId="1">
    <w:name w:val="heading 1"/>
    <w:basedOn w:val="a"/>
    <w:link w:val="10"/>
    <w:uiPriority w:val="9"/>
    <w:qFormat/>
    <w:rsid w:val="00D721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721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D721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4B45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4B451E"/>
  </w:style>
  <w:style w:type="paragraph" w:customStyle="1" w:styleId="c10">
    <w:name w:val="c10"/>
    <w:basedOn w:val="a"/>
    <w:rsid w:val="004B45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4B451E"/>
  </w:style>
  <w:style w:type="paragraph" w:customStyle="1" w:styleId="c18">
    <w:name w:val="c18"/>
    <w:basedOn w:val="a"/>
    <w:rsid w:val="004B45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B451E"/>
  </w:style>
  <w:style w:type="paragraph" w:customStyle="1" w:styleId="c2">
    <w:name w:val="c2"/>
    <w:basedOn w:val="a"/>
    <w:rsid w:val="004B45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4B451E"/>
  </w:style>
  <w:style w:type="character" w:customStyle="1" w:styleId="10">
    <w:name w:val="Заголовок 1 Знак"/>
    <w:basedOn w:val="a0"/>
    <w:link w:val="1"/>
    <w:uiPriority w:val="9"/>
    <w:rsid w:val="00D721A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721AB"/>
    <w:rPr>
      <w:rFonts w:ascii="Times New Roman" w:eastAsia="Times New Roman" w:hAnsi="Times New Roman" w:cs="Times New Roman"/>
      <w:b/>
      <w:bCs/>
      <w:sz w:val="36"/>
      <w:szCs w:val="36"/>
    </w:rPr>
  </w:style>
  <w:style w:type="paragraph" w:customStyle="1" w:styleId="headline">
    <w:name w:val="headline"/>
    <w:basedOn w:val="a"/>
    <w:rsid w:val="00D721A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721A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721AB"/>
    <w:rPr>
      <w:b/>
      <w:bCs/>
    </w:rPr>
  </w:style>
  <w:style w:type="character" w:customStyle="1" w:styleId="30">
    <w:name w:val="Заголовок 3 Знак"/>
    <w:basedOn w:val="a0"/>
    <w:link w:val="3"/>
    <w:uiPriority w:val="9"/>
    <w:semiHidden/>
    <w:rsid w:val="00D721AB"/>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D721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21AB"/>
    <w:rPr>
      <w:rFonts w:ascii="Tahoma" w:hAnsi="Tahoma" w:cs="Tahoma"/>
      <w:sz w:val="16"/>
      <w:szCs w:val="16"/>
    </w:rPr>
  </w:style>
  <w:style w:type="paragraph" w:customStyle="1" w:styleId="c0">
    <w:name w:val="c0"/>
    <w:basedOn w:val="a"/>
    <w:rsid w:val="00664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664D98"/>
  </w:style>
  <w:style w:type="character" w:customStyle="1" w:styleId="c5">
    <w:name w:val="c5"/>
    <w:basedOn w:val="a0"/>
    <w:rsid w:val="00664D98"/>
  </w:style>
  <w:style w:type="paragraph" w:customStyle="1" w:styleId="c17">
    <w:name w:val="c17"/>
    <w:basedOn w:val="a"/>
    <w:rsid w:val="00664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64D98"/>
  </w:style>
  <w:style w:type="paragraph" w:customStyle="1" w:styleId="c11">
    <w:name w:val="c11"/>
    <w:basedOn w:val="a"/>
    <w:rsid w:val="00664D9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664D98"/>
    <w:rPr>
      <w:color w:val="0000FF"/>
      <w:u w:val="single"/>
    </w:rPr>
  </w:style>
  <w:style w:type="character" w:customStyle="1" w:styleId="c3">
    <w:name w:val="c3"/>
    <w:basedOn w:val="a0"/>
    <w:rsid w:val="00664D98"/>
  </w:style>
  <w:style w:type="character" w:customStyle="1" w:styleId="c9">
    <w:name w:val="c9"/>
    <w:basedOn w:val="a0"/>
    <w:rsid w:val="00664D98"/>
  </w:style>
  <w:style w:type="character" w:customStyle="1" w:styleId="c21">
    <w:name w:val="c21"/>
    <w:basedOn w:val="a0"/>
    <w:rsid w:val="00664D98"/>
  </w:style>
  <w:style w:type="paragraph" w:customStyle="1" w:styleId="c28">
    <w:name w:val="c28"/>
    <w:basedOn w:val="a"/>
    <w:rsid w:val="00664D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664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664D98"/>
  </w:style>
  <w:style w:type="character" w:customStyle="1" w:styleId="c13">
    <w:name w:val="c13"/>
    <w:basedOn w:val="a0"/>
    <w:rsid w:val="00664D98"/>
  </w:style>
  <w:style w:type="character" w:customStyle="1" w:styleId="c26">
    <w:name w:val="c26"/>
    <w:basedOn w:val="a0"/>
    <w:rsid w:val="00664D98"/>
  </w:style>
  <w:style w:type="character" w:customStyle="1" w:styleId="c46">
    <w:name w:val="c46"/>
    <w:basedOn w:val="a0"/>
    <w:rsid w:val="00664D98"/>
  </w:style>
  <w:style w:type="character" w:customStyle="1" w:styleId="c23">
    <w:name w:val="c23"/>
    <w:basedOn w:val="a0"/>
    <w:rsid w:val="00664D98"/>
  </w:style>
  <w:style w:type="character" w:customStyle="1" w:styleId="c15">
    <w:name w:val="c15"/>
    <w:basedOn w:val="a0"/>
    <w:rsid w:val="00664D98"/>
  </w:style>
  <w:style w:type="character" w:customStyle="1" w:styleId="c12">
    <w:name w:val="c12"/>
    <w:basedOn w:val="a0"/>
    <w:rsid w:val="00664D98"/>
  </w:style>
  <w:style w:type="character" w:customStyle="1" w:styleId="c30">
    <w:name w:val="c30"/>
    <w:basedOn w:val="a0"/>
    <w:rsid w:val="00664D98"/>
  </w:style>
  <w:style w:type="character" w:customStyle="1" w:styleId="c34">
    <w:name w:val="c34"/>
    <w:basedOn w:val="a0"/>
    <w:rsid w:val="00664D98"/>
  </w:style>
  <w:style w:type="character" w:styleId="a8">
    <w:name w:val="Emphasis"/>
    <w:basedOn w:val="a0"/>
    <w:uiPriority w:val="20"/>
    <w:qFormat/>
    <w:rsid w:val="00524534"/>
    <w:rPr>
      <w:i/>
      <w:iCs/>
    </w:rPr>
  </w:style>
  <w:style w:type="paragraph" w:styleId="a9">
    <w:name w:val="List Paragraph"/>
    <w:basedOn w:val="a"/>
    <w:uiPriority w:val="34"/>
    <w:qFormat/>
    <w:rsid w:val="00DB3DD6"/>
    <w:pPr>
      <w:ind w:left="720"/>
      <w:contextualSpacing/>
    </w:pPr>
  </w:style>
  <w:style w:type="paragraph" w:styleId="aa">
    <w:name w:val="No Spacing"/>
    <w:uiPriority w:val="1"/>
    <w:qFormat/>
    <w:rsid w:val="00793438"/>
    <w:pPr>
      <w:spacing w:after="0" w:line="240" w:lineRule="auto"/>
    </w:pPr>
    <w:rPr>
      <w:rFonts w:ascii="Calibri" w:eastAsia="Calibri" w:hAnsi="Calibri" w:cs="Calibri"/>
      <w:lang w:eastAsia="en-US"/>
    </w:rPr>
  </w:style>
  <w:style w:type="paragraph" w:customStyle="1" w:styleId="c8">
    <w:name w:val="c8"/>
    <w:basedOn w:val="a"/>
    <w:rsid w:val="007934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
    <w:name w:val="badge"/>
    <w:basedOn w:val="a0"/>
    <w:rsid w:val="00CB0A7F"/>
  </w:style>
  <w:style w:type="paragraph" w:styleId="ab">
    <w:name w:val="header"/>
    <w:basedOn w:val="a"/>
    <w:link w:val="ac"/>
    <w:uiPriority w:val="99"/>
    <w:semiHidden/>
    <w:unhideWhenUsed/>
    <w:rsid w:val="00D56A2C"/>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56A2C"/>
  </w:style>
  <w:style w:type="paragraph" w:styleId="ad">
    <w:name w:val="footer"/>
    <w:basedOn w:val="a"/>
    <w:link w:val="ae"/>
    <w:uiPriority w:val="99"/>
    <w:semiHidden/>
    <w:unhideWhenUsed/>
    <w:rsid w:val="00D56A2C"/>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56A2C"/>
  </w:style>
  <w:style w:type="table" w:styleId="af">
    <w:name w:val="Table Grid"/>
    <w:basedOn w:val="a1"/>
    <w:uiPriority w:val="59"/>
    <w:rsid w:val="00EE5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
    <w:name w:val="normal"/>
    <w:rsid w:val="00733799"/>
    <w:rPr>
      <w:rFonts w:ascii="Calibri" w:eastAsia="Calibri" w:hAnsi="Calibri" w:cs="Calibri"/>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032155">
      <w:bodyDiv w:val="1"/>
      <w:marLeft w:val="0"/>
      <w:marRight w:val="0"/>
      <w:marTop w:val="0"/>
      <w:marBottom w:val="0"/>
      <w:divBdr>
        <w:top w:val="none" w:sz="0" w:space="0" w:color="auto"/>
        <w:left w:val="none" w:sz="0" w:space="0" w:color="auto"/>
        <w:bottom w:val="none" w:sz="0" w:space="0" w:color="auto"/>
        <w:right w:val="none" w:sz="0" w:space="0" w:color="auto"/>
      </w:divBdr>
    </w:div>
    <w:div w:id="229583099">
      <w:bodyDiv w:val="1"/>
      <w:marLeft w:val="0"/>
      <w:marRight w:val="0"/>
      <w:marTop w:val="0"/>
      <w:marBottom w:val="0"/>
      <w:divBdr>
        <w:top w:val="none" w:sz="0" w:space="0" w:color="auto"/>
        <w:left w:val="none" w:sz="0" w:space="0" w:color="auto"/>
        <w:bottom w:val="none" w:sz="0" w:space="0" w:color="auto"/>
        <w:right w:val="none" w:sz="0" w:space="0" w:color="auto"/>
      </w:divBdr>
    </w:div>
    <w:div w:id="268506900">
      <w:bodyDiv w:val="1"/>
      <w:marLeft w:val="0"/>
      <w:marRight w:val="0"/>
      <w:marTop w:val="0"/>
      <w:marBottom w:val="0"/>
      <w:divBdr>
        <w:top w:val="none" w:sz="0" w:space="0" w:color="auto"/>
        <w:left w:val="none" w:sz="0" w:space="0" w:color="auto"/>
        <w:bottom w:val="none" w:sz="0" w:space="0" w:color="auto"/>
        <w:right w:val="none" w:sz="0" w:space="0" w:color="auto"/>
      </w:divBdr>
    </w:div>
    <w:div w:id="346642548">
      <w:bodyDiv w:val="1"/>
      <w:marLeft w:val="0"/>
      <w:marRight w:val="0"/>
      <w:marTop w:val="0"/>
      <w:marBottom w:val="0"/>
      <w:divBdr>
        <w:top w:val="none" w:sz="0" w:space="0" w:color="auto"/>
        <w:left w:val="none" w:sz="0" w:space="0" w:color="auto"/>
        <w:bottom w:val="none" w:sz="0" w:space="0" w:color="auto"/>
        <w:right w:val="none" w:sz="0" w:space="0" w:color="auto"/>
      </w:divBdr>
      <w:divsChild>
        <w:div w:id="1200821283">
          <w:marLeft w:val="0"/>
          <w:marRight w:val="0"/>
          <w:marTop w:val="0"/>
          <w:marBottom w:val="0"/>
          <w:divBdr>
            <w:top w:val="none" w:sz="0" w:space="0" w:color="auto"/>
            <w:left w:val="none" w:sz="0" w:space="0" w:color="auto"/>
            <w:bottom w:val="none" w:sz="0" w:space="0" w:color="auto"/>
            <w:right w:val="none" w:sz="0" w:space="0" w:color="auto"/>
          </w:divBdr>
        </w:div>
      </w:divsChild>
    </w:div>
    <w:div w:id="371006509">
      <w:bodyDiv w:val="1"/>
      <w:marLeft w:val="0"/>
      <w:marRight w:val="0"/>
      <w:marTop w:val="0"/>
      <w:marBottom w:val="0"/>
      <w:divBdr>
        <w:top w:val="none" w:sz="0" w:space="0" w:color="auto"/>
        <w:left w:val="none" w:sz="0" w:space="0" w:color="auto"/>
        <w:bottom w:val="none" w:sz="0" w:space="0" w:color="auto"/>
        <w:right w:val="none" w:sz="0" w:space="0" w:color="auto"/>
      </w:divBdr>
    </w:div>
    <w:div w:id="666715445">
      <w:bodyDiv w:val="1"/>
      <w:marLeft w:val="0"/>
      <w:marRight w:val="0"/>
      <w:marTop w:val="0"/>
      <w:marBottom w:val="0"/>
      <w:divBdr>
        <w:top w:val="none" w:sz="0" w:space="0" w:color="auto"/>
        <w:left w:val="none" w:sz="0" w:space="0" w:color="auto"/>
        <w:bottom w:val="none" w:sz="0" w:space="0" w:color="auto"/>
        <w:right w:val="none" w:sz="0" w:space="0" w:color="auto"/>
      </w:divBdr>
      <w:divsChild>
        <w:div w:id="1645770648">
          <w:marLeft w:val="0"/>
          <w:marRight w:val="0"/>
          <w:marTop w:val="0"/>
          <w:marBottom w:val="0"/>
          <w:divBdr>
            <w:top w:val="none" w:sz="0" w:space="0" w:color="auto"/>
            <w:left w:val="none" w:sz="0" w:space="0" w:color="auto"/>
            <w:bottom w:val="none" w:sz="0" w:space="0" w:color="auto"/>
            <w:right w:val="none" w:sz="0" w:space="0" w:color="auto"/>
          </w:divBdr>
        </w:div>
      </w:divsChild>
    </w:div>
    <w:div w:id="847524058">
      <w:bodyDiv w:val="1"/>
      <w:marLeft w:val="0"/>
      <w:marRight w:val="0"/>
      <w:marTop w:val="0"/>
      <w:marBottom w:val="0"/>
      <w:divBdr>
        <w:top w:val="none" w:sz="0" w:space="0" w:color="auto"/>
        <w:left w:val="none" w:sz="0" w:space="0" w:color="auto"/>
        <w:bottom w:val="none" w:sz="0" w:space="0" w:color="auto"/>
        <w:right w:val="none" w:sz="0" w:space="0" w:color="auto"/>
      </w:divBdr>
      <w:divsChild>
        <w:div w:id="1127547268">
          <w:marLeft w:val="0"/>
          <w:marRight w:val="0"/>
          <w:marTop w:val="0"/>
          <w:marBottom w:val="0"/>
          <w:divBdr>
            <w:top w:val="none" w:sz="0" w:space="0" w:color="auto"/>
            <w:left w:val="none" w:sz="0" w:space="0" w:color="auto"/>
            <w:bottom w:val="none" w:sz="0" w:space="0" w:color="auto"/>
            <w:right w:val="none" w:sz="0" w:space="0" w:color="auto"/>
          </w:divBdr>
          <w:divsChild>
            <w:div w:id="130094250">
              <w:marLeft w:val="0"/>
              <w:marRight w:val="0"/>
              <w:marTop w:val="0"/>
              <w:marBottom w:val="0"/>
              <w:divBdr>
                <w:top w:val="none" w:sz="0" w:space="0" w:color="auto"/>
                <w:left w:val="none" w:sz="0" w:space="0" w:color="auto"/>
                <w:bottom w:val="none" w:sz="0" w:space="0" w:color="auto"/>
                <w:right w:val="none" w:sz="0" w:space="0" w:color="auto"/>
              </w:divBdr>
              <w:divsChild>
                <w:div w:id="1257439716">
                  <w:marLeft w:val="0"/>
                  <w:marRight w:val="0"/>
                  <w:marTop w:val="0"/>
                  <w:marBottom w:val="0"/>
                  <w:divBdr>
                    <w:top w:val="none" w:sz="0" w:space="0" w:color="auto"/>
                    <w:left w:val="none" w:sz="0" w:space="0" w:color="auto"/>
                    <w:bottom w:val="none" w:sz="0" w:space="0" w:color="auto"/>
                    <w:right w:val="none" w:sz="0" w:space="0" w:color="auto"/>
                  </w:divBdr>
                  <w:divsChild>
                    <w:div w:id="1375042400">
                      <w:marLeft w:val="0"/>
                      <w:marRight w:val="0"/>
                      <w:marTop w:val="0"/>
                      <w:marBottom w:val="0"/>
                      <w:divBdr>
                        <w:top w:val="none" w:sz="0" w:space="0" w:color="auto"/>
                        <w:left w:val="none" w:sz="0" w:space="0" w:color="auto"/>
                        <w:bottom w:val="none" w:sz="0" w:space="0" w:color="auto"/>
                        <w:right w:val="none" w:sz="0" w:space="0" w:color="auto"/>
                      </w:divBdr>
                      <w:divsChild>
                        <w:div w:id="824861248">
                          <w:marLeft w:val="0"/>
                          <w:marRight w:val="0"/>
                          <w:marTop w:val="0"/>
                          <w:marBottom w:val="0"/>
                          <w:divBdr>
                            <w:top w:val="none" w:sz="0" w:space="0" w:color="auto"/>
                            <w:left w:val="none" w:sz="0" w:space="0" w:color="auto"/>
                            <w:bottom w:val="none" w:sz="0" w:space="0" w:color="auto"/>
                            <w:right w:val="none" w:sz="0" w:space="0" w:color="auto"/>
                          </w:divBdr>
                          <w:divsChild>
                            <w:div w:id="391656940">
                              <w:marLeft w:val="0"/>
                              <w:marRight w:val="0"/>
                              <w:marTop w:val="0"/>
                              <w:marBottom w:val="0"/>
                              <w:divBdr>
                                <w:top w:val="none" w:sz="0" w:space="0" w:color="auto"/>
                                <w:left w:val="none" w:sz="0" w:space="0" w:color="auto"/>
                                <w:bottom w:val="none" w:sz="0" w:space="0" w:color="auto"/>
                                <w:right w:val="none" w:sz="0" w:space="0" w:color="auto"/>
                              </w:divBdr>
                              <w:divsChild>
                                <w:div w:id="1021011429">
                                  <w:marLeft w:val="0"/>
                                  <w:marRight w:val="0"/>
                                  <w:marTop w:val="0"/>
                                  <w:marBottom w:val="0"/>
                                  <w:divBdr>
                                    <w:top w:val="none" w:sz="0" w:space="0" w:color="auto"/>
                                    <w:left w:val="none" w:sz="0" w:space="0" w:color="auto"/>
                                    <w:bottom w:val="none" w:sz="0" w:space="0" w:color="auto"/>
                                    <w:right w:val="none" w:sz="0" w:space="0" w:color="auto"/>
                                  </w:divBdr>
                                  <w:divsChild>
                                    <w:div w:id="1259022447">
                                      <w:marLeft w:val="0"/>
                                      <w:marRight w:val="0"/>
                                      <w:marTop w:val="0"/>
                                      <w:marBottom w:val="0"/>
                                      <w:divBdr>
                                        <w:top w:val="none" w:sz="0" w:space="0" w:color="auto"/>
                                        <w:left w:val="none" w:sz="0" w:space="0" w:color="auto"/>
                                        <w:bottom w:val="none" w:sz="0" w:space="0" w:color="auto"/>
                                        <w:right w:val="none" w:sz="0" w:space="0" w:color="auto"/>
                                      </w:divBdr>
                                      <w:divsChild>
                                        <w:div w:id="883564802">
                                          <w:marLeft w:val="0"/>
                                          <w:marRight w:val="0"/>
                                          <w:marTop w:val="0"/>
                                          <w:marBottom w:val="0"/>
                                          <w:divBdr>
                                            <w:top w:val="none" w:sz="0" w:space="0" w:color="auto"/>
                                            <w:left w:val="none" w:sz="0" w:space="0" w:color="auto"/>
                                            <w:bottom w:val="none" w:sz="0" w:space="0" w:color="auto"/>
                                            <w:right w:val="none" w:sz="0" w:space="0" w:color="auto"/>
                                          </w:divBdr>
                                          <w:divsChild>
                                            <w:div w:id="13750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705319">
      <w:bodyDiv w:val="1"/>
      <w:marLeft w:val="0"/>
      <w:marRight w:val="0"/>
      <w:marTop w:val="0"/>
      <w:marBottom w:val="0"/>
      <w:divBdr>
        <w:top w:val="none" w:sz="0" w:space="0" w:color="auto"/>
        <w:left w:val="none" w:sz="0" w:space="0" w:color="auto"/>
        <w:bottom w:val="none" w:sz="0" w:space="0" w:color="auto"/>
        <w:right w:val="none" w:sz="0" w:space="0" w:color="auto"/>
      </w:divBdr>
    </w:div>
    <w:div w:id="1246378239">
      <w:bodyDiv w:val="1"/>
      <w:marLeft w:val="0"/>
      <w:marRight w:val="0"/>
      <w:marTop w:val="0"/>
      <w:marBottom w:val="0"/>
      <w:divBdr>
        <w:top w:val="none" w:sz="0" w:space="0" w:color="auto"/>
        <w:left w:val="none" w:sz="0" w:space="0" w:color="auto"/>
        <w:bottom w:val="none" w:sz="0" w:space="0" w:color="auto"/>
        <w:right w:val="none" w:sz="0" w:space="0" w:color="auto"/>
      </w:divBdr>
    </w:div>
    <w:div w:id="1343125553">
      <w:bodyDiv w:val="1"/>
      <w:marLeft w:val="0"/>
      <w:marRight w:val="0"/>
      <w:marTop w:val="0"/>
      <w:marBottom w:val="0"/>
      <w:divBdr>
        <w:top w:val="none" w:sz="0" w:space="0" w:color="auto"/>
        <w:left w:val="none" w:sz="0" w:space="0" w:color="auto"/>
        <w:bottom w:val="none" w:sz="0" w:space="0" w:color="auto"/>
        <w:right w:val="none" w:sz="0" w:space="0" w:color="auto"/>
      </w:divBdr>
      <w:divsChild>
        <w:div w:id="883758331">
          <w:marLeft w:val="0"/>
          <w:marRight w:val="0"/>
          <w:marTop w:val="15"/>
          <w:marBottom w:val="0"/>
          <w:divBdr>
            <w:top w:val="none" w:sz="0" w:space="0" w:color="auto"/>
            <w:left w:val="none" w:sz="0" w:space="0" w:color="auto"/>
            <w:bottom w:val="none" w:sz="0" w:space="0" w:color="auto"/>
            <w:right w:val="none" w:sz="0" w:space="0" w:color="auto"/>
          </w:divBdr>
          <w:divsChild>
            <w:div w:id="1926299786">
              <w:marLeft w:val="0"/>
              <w:marRight w:val="0"/>
              <w:marTop w:val="0"/>
              <w:marBottom w:val="0"/>
              <w:divBdr>
                <w:top w:val="none" w:sz="0" w:space="0" w:color="auto"/>
                <w:left w:val="none" w:sz="0" w:space="0" w:color="auto"/>
                <w:bottom w:val="none" w:sz="0" w:space="0" w:color="auto"/>
                <w:right w:val="none" w:sz="0" w:space="0" w:color="auto"/>
              </w:divBdr>
              <w:divsChild>
                <w:div w:id="222258570">
                  <w:marLeft w:val="0"/>
                  <w:marRight w:val="0"/>
                  <w:marTop w:val="0"/>
                  <w:marBottom w:val="0"/>
                  <w:divBdr>
                    <w:top w:val="none" w:sz="0" w:space="0" w:color="auto"/>
                    <w:left w:val="none" w:sz="0" w:space="0" w:color="auto"/>
                    <w:bottom w:val="none" w:sz="0" w:space="0" w:color="auto"/>
                    <w:right w:val="none" w:sz="0" w:space="0" w:color="auto"/>
                  </w:divBdr>
                </w:div>
                <w:div w:id="1979651113">
                  <w:marLeft w:val="0"/>
                  <w:marRight w:val="0"/>
                  <w:marTop w:val="0"/>
                  <w:marBottom w:val="0"/>
                  <w:divBdr>
                    <w:top w:val="none" w:sz="0" w:space="0" w:color="auto"/>
                    <w:left w:val="none" w:sz="0" w:space="0" w:color="auto"/>
                    <w:bottom w:val="none" w:sz="0" w:space="0" w:color="auto"/>
                    <w:right w:val="none" w:sz="0" w:space="0" w:color="auto"/>
                  </w:divBdr>
                </w:div>
                <w:div w:id="18092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4430">
          <w:marLeft w:val="0"/>
          <w:marRight w:val="0"/>
          <w:marTop w:val="15"/>
          <w:marBottom w:val="0"/>
          <w:divBdr>
            <w:top w:val="none" w:sz="0" w:space="0" w:color="auto"/>
            <w:left w:val="none" w:sz="0" w:space="0" w:color="auto"/>
            <w:bottom w:val="none" w:sz="0" w:space="0" w:color="auto"/>
            <w:right w:val="none" w:sz="0" w:space="0" w:color="auto"/>
          </w:divBdr>
          <w:divsChild>
            <w:div w:id="486239900">
              <w:marLeft w:val="0"/>
              <w:marRight w:val="0"/>
              <w:marTop w:val="0"/>
              <w:marBottom w:val="0"/>
              <w:divBdr>
                <w:top w:val="none" w:sz="0" w:space="0" w:color="auto"/>
                <w:left w:val="none" w:sz="0" w:space="0" w:color="auto"/>
                <w:bottom w:val="none" w:sz="0" w:space="0" w:color="auto"/>
                <w:right w:val="none" w:sz="0" w:space="0" w:color="auto"/>
              </w:divBdr>
              <w:divsChild>
                <w:div w:id="1595166528">
                  <w:marLeft w:val="0"/>
                  <w:marRight w:val="0"/>
                  <w:marTop w:val="0"/>
                  <w:marBottom w:val="0"/>
                  <w:divBdr>
                    <w:top w:val="none" w:sz="0" w:space="0" w:color="auto"/>
                    <w:left w:val="none" w:sz="0" w:space="0" w:color="auto"/>
                    <w:bottom w:val="none" w:sz="0" w:space="0" w:color="auto"/>
                    <w:right w:val="none" w:sz="0" w:space="0" w:color="auto"/>
                  </w:divBdr>
                </w:div>
                <w:div w:id="1865436620">
                  <w:marLeft w:val="0"/>
                  <w:marRight w:val="0"/>
                  <w:marTop w:val="0"/>
                  <w:marBottom w:val="0"/>
                  <w:divBdr>
                    <w:top w:val="none" w:sz="0" w:space="0" w:color="auto"/>
                    <w:left w:val="none" w:sz="0" w:space="0" w:color="auto"/>
                    <w:bottom w:val="none" w:sz="0" w:space="0" w:color="auto"/>
                    <w:right w:val="none" w:sz="0" w:space="0" w:color="auto"/>
                  </w:divBdr>
                </w:div>
                <w:div w:id="582421372">
                  <w:marLeft w:val="0"/>
                  <w:marRight w:val="0"/>
                  <w:marTop w:val="0"/>
                  <w:marBottom w:val="0"/>
                  <w:divBdr>
                    <w:top w:val="none" w:sz="0" w:space="0" w:color="auto"/>
                    <w:left w:val="none" w:sz="0" w:space="0" w:color="auto"/>
                    <w:bottom w:val="none" w:sz="0" w:space="0" w:color="auto"/>
                    <w:right w:val="none" w:sz="0" w:space="0" w:color="auto"/>
                  </w:divBdr>
                </w:div>
                <w:div w:id="502664618">
                  <w:marLeft w:val="0"/>
                  <w:marRight w:val="0"/>
                  <w:marTop w:val="0"/>
                  <w:marBottom w:val="0"/>
                  <w:divBdr>
                    <w:top w:val="none" w:sz="0" w:space="0" w:color="auto"/>
                    <w:left w:val="none" w:sz="0" w:space="0" w:color="auto"/>
                    <w:bottom w:val="none" w:sz="0" w:space="0" w:color="auto"/>
                    <w:right w:val="none" w:sz="0" w:space="0" w:color="auto"/>
                  </w:divBdr>
                </w:div>
                <w:div w:id="824932258">
                  <w:marLeft w:val="0"/>
                  <w:marRight w:val="0"/>
                  <w:marTop w:val="0"/>
                  <w:marBottom w:val="0"/>
                  <w:divBdr>
                    <w:top w:val="none" w:sz="0" w:space="0" w:color="auto"/>
                    <w:left w:val="none" w:sz="0" w:space="0" w:color="auto"/>
                    <w:bottom w:val="none" w:sz="0" w:space="0" w:color="auto"/>
                    <w:right w:val="none" w:sz="0" w:space="0" w:color="auto"/>
                  </w:divBdr>
                </w:div>
                <w:div w:id="653871329">
                  <w:marLeft w:val="0"/>
                  <w:marRight w:val="0"/>
                  <w:marTop w:val="0"/>
                  <w:marBottom w:val="0"/>
                  <w:divBdr>
                    <w:top w:val="none" w:sz="0" w:space="0" w:color="auto"/>
                    <w:left w:val="none" w:sz="0" w:space="0" w:color="auto"/>
                    <w:bottom w:val="none" w:sz="0" w:space="0" w:color="auto"/>
                    <w:right w:val="none" w:sz="0" w:space="0" w:color="auto"/>
                  </w:divBdr>
                </w:div>
                <w:div w:id="2095786547">
                  <w:marLeft w:val="0"/>
                  <w:marRight w:val="0"/>
                  <w:marTop w:val="0"/>
                  <w:marBottom w:val="0"/>
                  <w:divBdr>
                    <w:top w:val="none" w:sz="0" w:space="0" w:color="auto"/>
                    <w:left w:val="none" w:sz="0" w:space="0" w:color="auto"/>
                    <w:bottom w:val="none" w:sz="0" w:space="0" w:color="auto"/>
                    <w:right w:val="none" w:sz="0" w:space="0" w:color="auto"/>
                  </w:divBdr>
                </w:div>
                <w:div w:id="1794977561">
                  <w:marLeft w:val="0"/>
                  <w:marRight w:val="0"/>
                  <w:marTop w:val="0"/>
                  <w:marBottom w:val="0"/>
                  <w:divBdr>
                    <w:top w:val="none" w:sz="0" w:space="0" w:color="auto"/>
                    <w:left w:val="none" w:sz="0" w:space="0" w:color="auto"/>
                    <w:bottom w:val="none" w:sz="0" w:space="0" w:color="auto"/>
                    <w:right w:val="none" w:sz="0" w:space="0" w:color="auto"/>
                  </w:divBdr>
                </w:div>
                <w:div w:id="1662275139">
                  <w:marLeft w:val="0"/>
                  <w:marRight w:val="0"/>
                  <w:marTop w:val="0"/>
                  <w:marBottom w:val="0"/>
                  <w:divBdr>
                    <w:top w:val="none" w:sz="0" w:space="0" w:color="auto"/>
                    <w:left w:val="none" w:sz="0" w:space="0" w:color="auto"/>
                    <w:bottom w:val="none" w:sz="0" w:space="0" w:color="auto"/>
                    <w:right w:val="none" w:sz="0" w:space="0" w:color="auto"/>
                  </w:divBdr>
                </w:div>
                <w:div w:id="297759014">
                  <w:marLeft w:val="0"/>
                  <w:marRight w:val="0"/>
                  <w:marTop w:val="0"/>
                  <w:marBottom w:val="0"/>
                  <w:divBdr>
                    <w:top w:val="none" w:sz="0" w:space="0" w:color="auto"/>
                    <w:left w:val="none" w:sz="0" w:space="0" w:color="auto"/>
                    <w:bottom w:val="none" w:sz="0" w:space="0" w:color="auto"/>
                    <w:right w:val="none" w:sz="0" w:space="0" w:color="auto"/>
                  </w:divBdr>
                </w:div>
                <w:div w:id="1542742963">
                  <w:marLeft w:val="0"/>
                  <w:marRight w:val="0"/>
                  <w:marTop w:val="0"/>
                  <w:marBottom w:val="0"/>
                  <w:divBdr>
                    <w:top w:val="none" w:sz="0" w:space="0" w:color="auto"/>
                    <w:left w:val="none" w:sz="0" w:space="0" w:color="auto"/>
                    <w:bottom w:val="none" w:sz="0" w:space="0" w:color="auto"/>
                    <w:right w:val="none" w:sz="0" w:space="0" w:color="auto"/>
                  </w:divBdr>
                </w:div>
                <w:div w:id="1958755032">
                  <w:marLeft w:val="0"/>
                  <w:marRight w:val="0"/>
                  <w:marTop w:val="0"/>
                  <w:marBottom w:val="0"/>
                  <w:divBdr>
                    <w:top w:val="none" w:sz="0" w:space="0" w:color="auto"/>
                    <w:left w:val="none" w:sz="0" w:space="0" w:color="auto"/>
                    <w:bottom w:val="none" w:sz="0" w:space="0" w:color="auto"/>
                    <w:right w:val="none" w:sz="0" w:space="0" w:color="auto"/>
                  </w:divBdr>
                </w:div>
                <w:div w:id="266087732">
                  <w:marLeft w:val="0"/>
                  <w:marRight w:val="0"/>
                  <w:marTop w:val="0"/>
                  <w:marBottom w:val="0"/>
                  <w:divBdr>
                    <w:top w:val="none" w:sz="0" w:space="0" w:color="auto"/>
                    <w:left w:val="none" w:sz="0" w:space="0" w:color="auto"/>
                    <w:bottom w:val="none" w:sz="0" w:space="0" w:color="auto"/>
                    <w:right w:val="none" w:sz="0" w:space="0" w:color="auto"/>
                  </w:divBdr>
                </w:div>
                <w:div w:id="745153968">
                  <w:marLeft w:val="0"/>
                  <w:marRight w:val="0"/>
                  <w:marTop w:val="0"/>
                  <w:marBottom w:val="0"/>
                  <w:divBdr>
                    <w:top w:val="none" w:sz="0" w:space="0" w:color="auto"/>
                    <w:left w:val="none" w:sz="0" w:space="0" w:color="auto"/>
                    <w:bottom w:val="none" w:sz="0" w:space="0" w:color="auto"/>
                    <w:right w:val="none" w:sz="0" w:space="0" w:color="auto"/>
                  </w:divBdr>
                </w:div>
                <w:div w:id="1826629352">
                  <w:marLeft w:val="0"/>
                  <w:marRight w:val="0"/>
                  <w:marTop w:val="0"/>
                  <w:marBottom w:val="0"/>
                  <w:divBdr>
                    <w:top w:val="none" w:sz="0" w:space="0" w:color="auto"/>
                    <w:left w:val="none" w:sz="0" w:space="0" w:color="auto"/>
                    <w:bottom w:val="none" w:sz="0" w:space="0" w:color="auto"/>
                    <w:right w:val="none" w:sz="0" w:space="0" w:color="auto"/>
                  </w:divBdr>
                </w:div>
                <w:div w:id="600189197">
                  <w:marLeft w:val="0"/>
                  <w:marRight w:val="0"/>
                  <w:marTop w:val="0"/>
                  <w:marBottom w:val="0"/>
                  <w:divBdr>
                    <w:top w:val="none" w:sz="0" w:space="0" w:color="auto"/>
                    <w:left w:val="none" w:sz="0" w:space="0" w:color="auto"/>
                    <w:bottom w:val="none" w:sz="0" w:space="0" w:color="auto"/>
                    <w:right w:val="none" w:sz="0" w:space="0" w:color="auto"/>
                  </w:divBdr>
                </w:div>
                <w:div w:id="1723213574">
                  <w:marLeft w:val="0"/>
                  <w:marRight w:val="0"/>
                  <w:marTop w:val="0"/>
                  <w:marBottom w:val="0"/>
                  <w:divBdr>
                    <w:top w:val="none" w:sz="0" w:space="0" w:color="auto"/>
                    <w:left w:val="none" w:sz="0" w:space="0" w:color="auto"/>
                    <w:bottom w:val="none" w:sz="0" w:space="0" w:color="auto"/>
                    <w:right w:val="none" w:sz="0" w:space="0" w:color="auto"/>
                  </w:divBdr>
                </w:div>
                <w:div w:id="885799726">
                  <w:marLeft w:val="0"/>
                  <w:marRight w:val="0"/>
                  <w:marTop w:val="0"/>
                  <w:marBottom w:val="0"/>
                  <w:divBdr>
                    <w:top w:val="none" w:sz="0" w:space="0" w:color="auto"/>
                    <w:left w:val="none" w:sz="0" w:space="0" w:color="auto"/>
                    <w:bottom w:val="none" w:sz="0" w:space="0" w:color="auto"/>
                    <w:right w:val="none" w:sz="0" w:space="0" w:color="auto"/>
                  </w:divBdr>
                </w:div>
                <w:div w:id="1610238330">
                  <w:marLeft w:val="0"/>
                  <w:marRight w:val="0"/>
                  <w:marTop w:val="0"/>
                  <w:marBottom w:val="0"/>
                  <w:divBdr>
                    <w:top w:val="none" w:sz="0" w:space="0" w:color="auto"/>
                    <w:left w:val="none" w:sz="0" w:space="0" w:color="auto"/>
                    <w:bottom w:val="none" w:sz="0" w:space="0" w:color="auto"/>
                    <w:right w:val="none" w:sz="0" w:space="0" w:color="auto"/>
                  </w:divBdr>
                </w:div>
                <w:div w:id="1679190307">
                  <w:marLeft w:val="0"/>
                  <w:marRight w:val="0"/>
                  <w:marTop w:val="0"/>
                  <w:marBottom w:val="0"/>
                  <w:divBdr>
                    <w:top w:val="none" w:sz="0" w:space="0" w:color="auto"/>
                    <w:left w:val="none" w:sz="0" w:space="0" w:color="auto"/>
                    <w:bottom w:val="none" w:sz="0" w:space="0" w:color="auto"/>
                    <w:right w:val="none" w:sz="0" w:space="0" w:color="auto"/>
                  </w:divBdr>
                </w:div>
                <w:div w:id="272707732">
                  <w:marLeft w:val="0"/>
                  <w:marRight w:val="0"/>
                  <w:marTop w:val="0"/>
                  <w:marBottom w:val="0"/>
                  <w:divBdr>
                    <w:top w:val="none" w:sz="0" w:space="0" w:color="auto"/>
                    <w:left w:val="none" w:sz="0" w:space="0" w:color="auto"/>
                    <w:bottom w:val="none" w:sz="0" w:space="0" w:color="auto"/>
                    <w:right w:val="none" w:sz="0" w:space="0" w:color="auto"/>
                  </w:divBdr>
                </w:div>
                <w:div w:id="1098451267">
                  <w:marLeft w:val="0"/>
                  <w:marRight w:val="0"/>
                  <w:marTop w:val="0"/>
                  <w:marBottom w:val="0"/>
                  <w:divBdr>
                    <w:top w:val="none" w:sz="0" w:space="0" w:color="auto"/>
                    <w:left w:val="none" w:sz="0" w:space="0" w:color="auto"/>
                    <w:bottom w:val="none" w:sz="0" w:space="0" w:color="auto"/>
                    <w:right w:val="none" w:sz="0" w:space="0" w:color="auto"/>
                  </w:divBdr>
                </w:div>
                <w:div w:id="1579752581">
                  <w:marLeft w:val="0"/>
                  <w:marRight w:val="0"/>
                  <w:marTop w:val="0"/>
                  <w:marBottom w:val="0"/>
                  <w:divBdr>
                    <w:top w:val="none" w:sz="0" w:space="0" w:color="auto"/>
                    <w:left w:val="none" w:sz="0" w:space="0" w:color="auto"/>
                    <w:bottom w:val="none" w:sz="0" w:space="0" w:color="auto"/>
                    <w:right w:val="none" w:sz="0" w:space="0" w:color="auto"/>
                  </w:divBdr>
                </w:div>
                <w:div w:id="894586981">
                  <w:marLeft w:val="0"/>
                  <w:marRight w:val="0"/>
                  <w:marTop w:val="0"/>
                  <w:marBottom w:val="0"/>
                  <w:divBdr>
                    <w:top w:val="none" w:sz="0" w:space="0" w:color="auto"/>
                    <w:left w:val="none" w:sz="0" w:space="0" w:color="auto"/>
                    <w:bottom w:val="none" w:sz="0" w:space="0" w:color="auto"/>
                    <w:right w:val="none" w:sz="0" w:space="0" w:color="auto"/>
                  </w:divBdr>
                </w:div>
                <w:div w:id="1246495534">
                  <w:marLeft w:val="0"/>
                  <w:marRight w:val="0"/>
                  <w:marTop w:val="0"/>
                  <w:marBottom w:val="0"/>
                  <w:divBdr>
                    <w:top w:val="none" w:sz="0" w:space="0" w:color="auto"/>
                    <w:left w:val="none" w:sz="0" w:space="0" w:color="auto"/>
                    <w:bottom w:val="none" w:sz="0" w:space="0" w:color="auto"/>
                    <w:right w:val="none" w:sz="0" w:space="0" w:color="auto"/>
                  </w:divBdr>
                </w:div>
                <w:div w:id="148714555">
                  <w:marLeft w:val="0"/>
                  <w:marRight w:val="0"/>
                  <w:marTop w:val="0"/>
                  <w:marBottom w:val="0"/>
                  <w:divBdr>
                    <w:top w:val="none" w:sz="0" w:space="0" w:color="auto"/>
                    <w:left w:val="none" w:sz="0" w:space="0" w:color="auto"/>
                    <w:bottom w:val="none" w:sz="0" w:space="0" w:color="auto"/>
                    <w:right w:val="none" w:sz="0" w:space="0" w:color="auto"/>
                  </w:divBdr>
                </w:div>
                <w:div w:id="1357075348">
                  <w:marLeft w:val="0"/>
                  <w:marRight w:val="0"/>
                  <w:marTop w:val="0"/>
                  <w:marBottom w:val="0"/>
                  <w:divBdr>
                    <w:top w:val="none" w:sz="0" w:space="0" w:color="auto"/>
                    <w:left w:val="none" w:sz="0" w:space="0" w:color="auto"/>
                    <w:bottom w:val="none" w:sz="0" w:space="0" w:color="auto"/>
                    <w:right w:val="none" w:sz="0" w:space="0" w:color="auto"/>
                  </w:divBdr>
                </w:div>
                <w:div w:id="2105875059">
                  <w:marLeft w:val="0"/>
                  <w:marRight w:val="0"/>
                  <w:marTop w:val="0"/>
                  <w:marBottom w:val="0"/>
                  <w:divBdr>
                    <w:top w:val="none" w:sz="0" w:space="0" w:color="auto"/>
                    <w:left w:val="none" w:sz="0" w:space="0" w:color="auto"/>
                    <w:bottom w:val="none" w:sz="0" w:space="0" w:color="auto"/>
                    <w:right w:val="none" w:sz="0" w:space="0" w:color="auto"/>
                  </w:divBdr>
                </w:div>
                <w:div w:id="1152914961">
                  <w:marLeft w:val="0"/>
                  <w:marRight w:val="0"/>
                  <w:marTop w:val="0"/>
                  <w:marBottom w:val="0"/>
                  <w:divBdr>
                    <w:top w:val="none" w:sz="0" w:space="0" w:color="auto"/>
                    <w:left w:val="none" w:sz="0" w:space="0" w:color="auto"/>
                    <w:bottom w:val="none" w:sz="0" w:space="0" w:color="auto"/>
                    <w:right w:val="none" w:sz="0" w:space="0" w:color="auto"/>
                  </w:divBdr>
                </w:div>
                <w:div w:id="310981615">
                  <w:marLeft w:val="0"/>
                  <w:marRight w:val="0"/>
                  <w:marTop w:val="0"/>
                  <w:marBottom w:val="0"/>
                  <w:divBdr>
                    <w:top w:val="none" w:sz="0" w:space="0" w:color="auto"/>
                    <w:left w:val="none" w:sz="0" w:space="0" w:color="auto"/>
                    <w:bottom w:val="none" w:sz="0" w:space="0" w:color="auto"/>
                    <w:right w:val="none" w:sz="0" w:space="0" w:color="auto"/>
                  </w:divBdr>
                </w:div>
                <w:div w:id="1560674616">
                  <w:marLeft w:val="0"/>
                  <w:marRight w:val="0"/>
                  <w:marTop w:val="0"/>
                  <w:marBottom w:val="0"/>
                  <w:divBdr>
                    <w:top w:val="none" w:sz="0" w:space="0" w:color="auto"/>
                    <w:left w:val="none" w:sz="0" w:space="0" w:color="auto"/>
                    <w:bottom w:val="none" w:sz="0" w:space="0" w:color="auto"/>
                    <w:right w:val="none" w:sz="0" w:space="0" w:color="auto"/>
                  </w:divBdr>
                </w:div>
                <w:div w:id="1136072841">
                  <w:marLeft w:val="0"/>
                  <w:marRight w:val="0"/>
                  <w:marTop w:val="0"/>
                  <w:marBottom w:val="0"/>
                  <w:divBdr>
                    <w:top w:val="none" w:sz="0" w:space="0" w:color="auto"/>
                    <w:left w:val="none" w:sz="0" w:space="0" w:color="auto"/>
                    <w:bottom w:val="none" w:sz="0" w:space="0" w:color="auto"/>
                    <w:right w:val="none" w:sz="0" w:space="0" w:color="auto"/>
                  </w:divBdr>
                </w:div>
                <w:div w:id="1260874032">
                  <w:marLeft w:val="0"/>
                  <w:marRight w:val="0"/>
                  <w:marTop w:val="0"/>
                  <w:marBottom w:val="0"/>
                  <w:divBdr>
                    <w:top w:val="none" w:sz="0" w:space="0" w:color="auto"/>
                    <w:left w:val="none" w:sz="0" w:space="0" w:color="auto"/>
                    <w:bottom w:val="none" w:sz="0" w:space="0" w:color="auto"/>
                    <w:right w:val="none" w:sz="0" w:space="0" w:color="auto"/>
                  </w:divBdr>
                </w:div>
                <w:div w:id="66726848">
                  <w:marLeft w:val="0"/>
                  <w:marRight w:val="0"/>
                  <w:marTop w:val="0"/>
                  <w:marBottom w:val="0"/>
                  <w:divBdr>
                    <w:top w:val="none" w:sz="0" w:space="0" w:color="auto"/>
                    <w:left w:val="none" w:sz="0" w:space="0" w:color="auto"/>
                    <w:bottom w:val="none" w:sz="0" w:space="0" w:color="auto"/>
                    <w:right w:val="none" w:sz="0" w:space="0" w:color="auto"/>
                  </w:divBdr>
                </w:div>
                <w:div w:id="1804619812">
                  <w:marLeft w:val="0"/>
                  <w:marRight w:val="0"/>
                  <w:marTop w:val="0"/>
                  <w:marBottom w:val="0"/>
                  <w:divBdr>
                    <w:top w:val="none" w:sz="0" w:space="0" w:color="auto"/>
                    <w:left w:val="none" w:sz="0" w:space="0" w:color="auto"/>
                    <w:bottom w:val="none" w:sz="0" w:space="0" w:color="auto"/>
                    <w:right w:val="none" w:sz="0" w:space="0" w:color="auto"/>
                  </w:divBdr>
                </w:div>
                <w:div w:id="212815038">
                  <w:marLeft w:val="0"/>
                  <w:marRight w:val="0"/>
                  <w:marTop w:val="0"/>
                  <w:marBottom w:val="0"/>
                  <w:divBdr>
                    <w:top w:val="none" w:sz="0" w:space="0" w:color="auto"/>
                    <w:left w:val="none" w:sz="0" w:space="0" w:color="auto"/>
                    <w:bottom w:val="none" w:sz="0" w:space="0" w:color="auto"/>
                    <w:right w:val="none" w:sz="0" w:space="0" w:color="auto"/>
                  </w:divBdr>
                </w:div>
                <w:div w:id="919601216">
                  <w:marLeft w:val="0"/>
                  <w:marRight w:val="0"/>
                  <w:marTop w:val="0"/>
                  <w:marBottom w:val="0"/>
                  <w:divBdr>
                    <w:top w:val="none" w:sz="0" w:space="0" w:color="auto"/>
                    <w:left w:val="none" w:sz="0" w:space="0" w:color="auto"/>
                    <w:bottom w:val="none" w:sz="0" w:space="0" w:color="auto"/>
                    <w:right w:val="none" w:sz="0" w:space="0" w:color="auto"/>
                  </w:divBdr>
                </w:div>
                <w:div w:id="379012632">
                  <w:marLeft w:val="0"/>
                  <w:marRight w:val="0"/>
                  <w:marTop w:val="0"/>
                  <w:marBottom w:val="0"/>
                  <w:divBdr>
                    <w:top w:val="none" w:sz="0" w:space="0" w:color="auto"/>
                    <w:left w:val="none" w:sz="0" w:space="0" w:color="auto"/>
                    <w:bottom w:val="none" w:sz="0" w:space="0" w:color="auto"/>
                    <w:right w:val="none" w:sz="0" w:space="0" w:color="auto"/>
                  </w:divBdr>
                </w:div>
                <w:div w:id="743721200">
                  <w:marLeft w:val="0"/>
                  <w:marRight w:val="0"/>
                  <w:marTop w:val="0"/>
                  <w:marBottom w:val="0"/>
                  <w:divBdr>
                    <w:top w:val="none" w:sz="0" w:space="0" w:color="auto"/>
                    <w:left w:val="none" w:sz="0" w:space="0" w:color="auto"/>
                    <w:bottom w:val="none" w:sz="0" w:space="0" w:color="auto"/>
                    <w:right w:val="none" w:sz="0" w:space="0" w:color="auto"/>
                  </w:divBdr>
                </w:div>
                <w:div w:id="1007557687">
                  <w:marLeft w:val="0"/>
                  <w:marRight w:val="0"/>
                  <w:marTop w:val="0"/>
                  <w:marBottom w:val="0"/>
                  <w:divBdr>
                    <w:top w:val="none" w:sz="0" w:space="0" w:color="auto"/>
                    <w:left w:val="none" w:sz="0" w:space="0" w:color="auto"/>
                    <w:bottom w:val="none" w:sz="0" w:space="0" w:color="auto"/>
                    <w:right w:val="none" w:sz="0" w:space="0" w:color="auto"/>
                  </w:divBdr>
                </w:div>
                <w:div w:id="1998074691">
                  <w:marLeft w:val="0"/>
                  <w:marRight w:val="0"/>
                  <w:marTop w:val="0"/>
                  <w:marBottom w:val="0"/>
                  <w:divBdr>
                    <w:top w:val="none" w:sz="0" w:space="0" w:color="auto"/>
                    <w:left w:val="none" w:sz="0" w:space="0" w:color="auto"/>
                    <w:bottom w:val="none" w:sz="0" w:space="0" w:color="auto"/>
                    <w:right w:val="none" w:sz="0" w:space="0" w:color="auto"/>
                  </w:divBdr>
                </w:div>
                <w:div w:id="427891802">
                  <w:marLeft w:val="0"/>
                  <w:marRight w:val="0"/>
                  <w:marTop w:val="0"/>
                  <w:marBottom w:val="0"/>
                  <w:divBdr>
                    <w:top w:val="none" w:sz="0" w:space="0" w:color="auto"/>
                    <w:left w:val="none" w:sz="0" w:space="0" w:color="auto"/>
                    <w:bottom w:val="none" w:sz="0" w:space="0" w:color="auto"/>
                    <w:right w:val="none" w:sz="0" w:space="0" w:color="auto"/>
                  </w:divBdr>
                </w:div>
                <w:div w:id="1133795905">
                  <w:marLeft w:val="0"/>
                  <w:marRight w:val="0"/>
                  <w:marTop w:val="0"/>
                  <w:marBottom w:val="0"/>
                  <w:divBdr>
                    <w:top w:val="none" w:sz="0" w:space="0" w:color="auto"/>
                    <w:left w:val="none" w:sz="0" w:space="0" w:color="auto"/>
                    <w:bottom w:val="none" w:sz="0" w:space="0" w:color="auto"/>
                    <w:right w:val="none" w:sz="0" w:space="0" w:color="auto"/>
                  </w:divBdr>
                </w:div>
                <w:div w:id="308561856">
                  <w:marLeft w:val="0"/>
                  <w:marRight w:val="0"/>
                  <w:marTop w:val="0"/>
                  <w:marBottom w:val="0"/>
                  <w:divBdr>
                    <w:top w:val="none" w:sz="0" w:space="0" w:color="auto"/>
                    <w:left w:val="none" w:sz="0" w:space="0" w:color="auto"/>
                    <w:bottom w:val="none" w:sz="0" w:space="0" w:color="auto"/>
                    <w:right w:val="none" w:sz="0" w:space="0" w:color="auto"/>
                  </w:divBdr>
                </w:div>
                <w:div w:id="488837281">
                  <w:marLeft w:val="0"/>
                  <w:marRight w:val="0"/>
                  <w:marTop w:val="0"/>
                  <w:marBottom w:val="0"/>
                  <w:divBdr>
                    <w:top w:val="none" w:sz="0" w:space="0" w:color="auto"/>
                    <w:left w:val="none" w:sz="0" w:space="0" w:color="auto"/>
                    <w:bottom w:val="none" w:sz="0" w:space="0" w:color="auto"/>
                    <w:right w:val="none" w:sz="0" w:space="0" w:color="auto"/>
                  </w:divBdr>
                </w:div>
                <w:div w:id="1977954896">
                  <w:marLeft w:val="0"/>
                  <w:marRight w:val="0"/>
                  <w:marTop w:val="0"/>
                  <w:marBottom w:val="0"/>
                  <w:divBdr>
                    <w:top w:val="none" w:sz="0" w:space="0" w:color="auto"/>
                    <w:left w:val="none" w:sz="0" w:space="0" w:color="auto"/>
                    <w:bottom w:val="none" w:sz="0" w:space="0" w:color="auto"/>
                    <w:right w:val="none" w:sz="0" w:space="0" w:color="auto"/>
                  </w:divBdr>
                </w:div>
                <w:div w:id="784428902">
                  <w:marLeft w:val="0"/>
                  <w:marRight w:val="0"/>
                  <w:marTop w:val="0"/>
                  <w:marBottom w:val="0"/>
                  <w:divBdr>
                    <w:top w:val="none" w:sz="0" w:space="0" w:color="auto"/>
                    <w:left w:val="none" w:sz="0" w:space="0" w:color="auto"/>
                    <w:bottom w:val="none" w:sz="0" w:space="0" w:color="auto"/>
                    <w:right w:val="none" w:sz="0" w:space="0" w:color="auto"/>
                  </w:divBdr>
                </w:div>
                <w:div w:id="1172572085">
                  <w:marLeft w:val="0"/>
                  <w:marRight w:val="0"/>
                  <w:marTop w:val="0"/>
                  <w:marBottom w:val="0"/>
                  <w:divBdr>
                    <w:top w:val="none" w:sz="0" w:space="0" w:color="auto"/>
                    <w:left w:val="none" w:sz="0" w:space="0" w:color="auto"/>
                    <w:bottom w:val="none" w:sz="0" w:space="0" w:color="auto"/>
                    <w:right w:val="none" w:sz="0" w:space="0" w:color="auto"/>
                  </w:divBdr>
                </w:div>
                <w:div w:id="703947801">
                  <w:marLeft w:val="0"/>
                  <w:marRight w:val="0"/>
                  <w:marTop w:val="0"/>
                  <w:marBottom w:val="0"/>
                  <w:divBdr>
                    <w:top w:val="none" w:sz="0" w:space="0" w:color="auto"/>
                    <w:left w:val="none" w:sz="0" w:space="0" w:color="auto"/>
                    <w:bottom w:val="none" w:sz="0" w:space="0" w:color="auto"/>
                    <w:right w:val="none" w:sz="0" w:space="0" w:color="auto"/>
                  </w:divBdr>
                </w:div>
                <w:div w:id="826674327">
                  <w:marLeft w:val="0"/>
                  <w:marRight w:val="0"/>
                  <w:marTop w:val="0"/>
                  <w:marBottom w:val="0"/>
                  <w:divBdr>
                    <w:top w:val="none" w:sz="0" w:space="0" w:color="auto"/>
                    <w:left w:val="none" w:sz="0" w:space="0" w:color="auto"/>
                    <w:bottom w:val="none" w:sz="0" w:space="0" w:color="auto"/>
                    <w:right w:val="none" w:sz="0" w:space="0" w:color="auto"/>
                  </w:divBdr>
                </w:div>
                <w:div w:id="258225111">
                  <w:marLeft w:val="0"/>
                  <w:marRight w:val="0"/>
                  <w:marTop w:val="0"/>
                  <w:marBottom w:val="0"/>
                  <w:divBdr>
                    <w:top w:val="none" w:sz="0" w:space="0" w:color="auto"/>
                    <w:left w:val="none" w:sz="0" w:space="0" w:color="auto"/>
                    <w:bottom w:val="none" w:sz="0" w:space="0" w:color="auto"/>
                    <w:right w:val="none" w:sz="0" w:space="0" w:color="auto"/>
                  </w:divBdr>
                </w:div>
                <w:div w:id="1378890632">
                  <w:marLeft w:val="0"/>
                  <w:marRight w:val="0"/>
                  <w:marTop w:val="0"/>
                  <w:marBottom w:val="0"/>
                  <w:divBdr>
                    <w:top w:val="none" w:sz="0" w:space="0" w:color="auto"/>
                    <w:left w:val="none" w:sz="0" w:space="0" w:color="auto"/>
                    <w:bottom w:val="none" w:sz="0" w:space="0" w:color="auto"/>
                    <w:right w:val="none" w:sz="0" w:space="0" w:color="auto"/>
                  </w:divBdr>
                </w:div>
                <w:div w:id="1859000036">
                  <w:marLeft w:val="0"/>
                  <w:marRight w:val="0"/>
                  <w:marTop w:val="0"/>
                  <w:marBottom w:val="0"/>
                  <w:divBdr>
                    <w:top w:val="none" w:sz="0" w:space="0" w:color="auto"/>
                    <w:left w:val="none" w:sz="0" w:space="0" w:color="auto"/>
                    <w:bottom w:val="none" w:sz="0" w:space="0" w:color="auto"/>
                    <w:right w:val="none" w:sz="0" w:space="0" w:color="auto"/>
                  </w:divBdr>
                </w:div>
                <w:div w:id="11839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5830">
          <w:marLeft w:val="0"/>
          <w:marRight w:val="0"/>
          <w:marTop w:val="15"/>
          <w:marBottom w:val="0"/>
          <w:divBdr>
            <w:top w:val="none" w:sz="0" w:space="0" w:color="auto"/>
            <w:left w:val="none" w:sz="0" w:space="0" w:color="auto"/>
            <w:bottom w:val="none" w:sz="0" w:space="0" w:color="auto"/>
            <w:right w:val="none" w:sz="0" w:space="0" w:color="auto"/>
          </w:divBdr>
          <w:divsChild>
            <w:div w:id="1689213308">
              <w:marLeft w:val="0"/>
              <w:marRight w:val="0"/>
              <w:marTop w:val="0"/>
              <w:marBottom w:val="0"/>
              <w:divBdr>
                <w:top w:val="none" w:sz="0" w:space="0" w:color="auto"/>
                <w:left w:val="none" w:sz="0" w:space="0" w:color="auto"/>
                <w:bottom w:val="none" w:sz="0" w:space="0" w:color="auto"/>
                <w:right w:val="none" w:sz="0" w:space="0" w:color="auto"/>
              </w:divBdr>
              <w:divsChild>
                <w:div w:id="2059279539">
                  <w:marLeft w:val="0"/>
                  <w:marRight w:val="0"/>
                  <w:marTop w:val="0"/>
                  <w:marBottom w:val="0"/>
                  <w:divBdr>
                    <w:top w:val="none" w:sz="0" w:space="0" w:color="auto"/>
                    <w:left w:val="none" w:sz="0" w:space="0" w:color="auto"/>
                    <w:bottom w:val="none" w:sz="0" w:space="0" w:color="auto"/>
                    <w:right w:val="none" w:sz="0" w:space="0" w:color="auto"/>
                  </w:divBdr>
                </w:div>
                <w:div w:id="2129278420">
                  <w:marLeft w:val="0"/>
                  <w:marRight w:val="0"/>
                  <w:marTop w:val="0"/>
                  <w:marBottom w:val="0"/>
                  <w:divBdr>
                    <w:top w:val="none" w:sz="0" w:space="0" w:color="auto"/>
                    <w:left w:val="none" w:sz="0" w:space="0" w:color="auto"/>
                    <w:bottom w:val="none" w:sz="0" w:space="0" w:color="auto"/>
                    <w:right w:val="none" w:sz="0" w:space="0" w:color="auto"/>
                  </w:divBdr>
                </w:div>
                <w:div w:id="480928529">
                  <w:marLeft w:val="0"/>
                  <w:marRight w:val="0"/>
                  <w:marTop w:val="0"/>
                  <w:marBottom w:val="0"/>
                  <w:divBdr>
                    <w:top w:val="none" w:sz="0" w:space="0" w:color="auto"/>
                    <w:left w:val="none" w:sz="0" w:space="0" w:color="auto"/>
                    <w:bottom w:val="none" w:sz="0" w:space="0" w:color="auto"/>
                    <w:right w:val="none" w:sz="0" w:space="0" w:color="auto"/>
                  </w:divBdr>
                </w:div>
                <w:div w:id="1001473876">
                  <w:marLeft w:val="0"/>
                  <w:marRight w:val="0"/>
                  <w:marTop w:val="0"/>
                  <w:marBottom w:val="0"/>
                  <w:divBdr>
                    <w:top w:val="none" w:sz="0" w:space="0" w:color="auto"/>
                    <w:left w:val="none" w:sz="0" w:space="0" w:color="auto"/>
                    <w:bottom w:val="none" w:sz="0" w:space="0" w:color="auto"/>
                    <w:right w:val="none" w:sz="0" w:space="0" w:color="auto"/>
                  </w:divBdr>
                </w:div>
                <w:div w:id="75442517">
                  <w:marLeft w:val="0"/>
                  <w:marRight w:val="0"/>
                  <w:marTop w:val="0"/>
                  <w:marBottom w:val="0"/>
                  <w:divBdr>
                    <w:top w:val="none" w:sz="0" w:space="0" w:color="auto"/>
                    <w:left w:val="none" w:sz="0" w:space="0" w:color="auto"/>
                    <w:bottom w:val="none" w:sz="0" w:space="0" w:color="auto"/>
                    <w:right w:val="none" w:sz="0" w:space="0" w:color="auto"/>
                  </w:divBdr>
                </w:div>
                <w:div w:id="1038969955">
                  <w:marLeft w:val="0"/>
                  <w:marRight w:val="0"/>
                  <w:marTop w:val="0"/>
                  <w:marBottom w:val="0"/>
                  <w:divBdr>
                    <w:top w:val="none" w:sz="0" w:space="0" w:color="auto"/>
                    <w:left w:val="none" w:sz="0" w:space="0" w:color="auto"/>
                    <w:bottom w:val="none" w:sz="0" w:space="0" w:color="auto"/>
                    <w:right w:val="none" w:sz="0" w:space="0" w:color="auto"/>
                  </w:divBdr>
                </w:div>
                <w:div w:id="1143694008">
                  <w:marLeft w:val="0"/>
                  <w:marRight w:val="0"/>
                  <w:marTop w:val="0"/>
                  <w:marBottom w:val="0"/>
                  <w:divBdr>
                    <w:top w:val="none" w:sz="0" w:space="0" w:color="auto"/>
                    <w:left w:val="none" w:sz="0" w:space="0" w:color="auto"/>
                    <w:bottom w:val="none" w:sz="0" w:space="0" w:color="auto"/>
                    <w:right w:val="none" w:sz="0" w:space="0" w:color="auto"/>
                  </w:divBdr>
                </w:div>
                <w:div w:id="1596858641">
                  <w:marLeft w:val="0"/>
                  <w:marRight w:val="0"/>
                  <w:marTop w:val="0"/>
                  <w:marBottom w:val="0"/>
                  <w:divBdr>
                    <w:top w:val="none" w:sz="0" w:space="0" w:color="auto"/>
                    <w:left w:val="none" w:sz="0" w:space="0" w:color="auto"/>
                    <w:bottom w:val="none" w:sz="0" w:space="0" w:color="auto"/>
                    <w:right w:val="none" w:sz="0" w:space="0" w:color="auto"/>
                  </w:divBdr>
                </w:div>
                <w:div w:id="746997573">
                  <w:marLeft w:val="0"/>
                  <w:marRight w:val="0"/>
                  <w:marTop w:val="0"/>
                  <w:marBottom w:val="0"/>
                  <w:divBdr>
                    <w:top w:val="none" w:sz="0" w:space="0" w:color="auto"/>
                    <w:left w:val="none" w:sz="0" w:space="0" w:color="auto"/>
                    <w:bottom w:val="none" w:sz="0" w:space="0" w:color="auto"/>
                    <w:right w:val="none" w:sz="0" w:space="0" w:color="auto"/>
                  </w:divBdr>
                </w:div>
                <w:div w:id="854660252">
                  <w:marLeft w:val="0"/>
                  <w:marRight w:val="0"/>
                  <w:marTop w:val="0"/>
                  <w:marBottom w:val="0"/>
                  <w:divBdr>
                    <w:top w:val="none" w:sz="0" w:space="0" w:color="auto"/>
                    <w:left w:val="none" w:sz="0" w:space="0" w:color="auto"/>
                    <w:bottom w:val="none" w:sz="0" w:space="0" w:color="auto"/>
                    <w:right w:val="none" w:sz="0" w:space="0" w:color="auto"/>
                  </w:divBdr>
                </w:div>
                <w:div w:id="879709846">
                  <w:marLeft w:val="0"/>
                  <w:marRight w:val="0"/>
                  <w:marTop w:val="0"/>
                  <w:marBottom w:val="0"/>
                  <w:divBdr>
                    <w:top w:val="none" w:sz="0" w:space="0" w:color="auto"/>
                    <w:left w:val="none" w:sz="0" w:space="0" w:color="auto"/>
                    <w:bottom w:val="none" w:sz="0" w:space="0" w:color="auto"/>
                    <w:right w:val="none" w:sz="0" w:space="0" w:color="auto"/>
                  </w:divBdr>
                </w:div>
                <w:div w:id="30158410">
                  <w:marLeft w:val="0"/>
                  <w:marRight w:val="0"/>
                  <w:marTop w:val="0"/>
                  <w:marBottom w:val="0"/>
                  <w:divBdr>
                    <w:top w:val="none" w:sz="0" w:space="0" w:color="auto"/>
                    <w:left w:val="none" w:sz="0" w:space="0" w:color="auto"/>
                    <w:bottom w:val="none" w:sz="0" w:space="0" w:color="auto"/>
                    <w:right w:val="none" w:sz="0" w:space="0" w:color="auto"/>
                  </w:divBdr>
                </w:div>
                <w:div w:id="1497263149">
                  <w:marLeft w:val="0"/>
                  <w:marRight w:val="0"/>
                  <w:marTop w:val="0"/>
                  <w:marBottom w:val="0"/>
                  <w:divBdr>
                    <w:top w:val="none" w:sz="0" w:space="0" w:color="auto"/>
                    <w:left w:val="none" w:sz="0" w:space="0" w:color="auto"/>
                    <w:bottom w:val="none" w:sz="0" w:space="0" w:color="auto"/>
                    <w:right w:val="none" w:sz="0" w:space="0" w:color="auto"/>
                  </w:divBdr>
                </w:div>
                <w:div w:id="561404506">
                  <w:marLeft w:val="0"/>
                  <w:marRight w:val="0"/>
                  <w:marTop w:val="0"/>
                  <w:marBottom w:val="0"/>
                  <w:divBdr>
                    <w:top w:val="none" w:sz="0" w:space="0" w:color="auto"/>
                    <w:left w:val="none" w:sz="0" w:space="0" w:color="auto"/>
                    <w:bottom w:val="none" w:sz="0" w:space="0" w:color="auto"/>
                    <w:right w:val="none" w:sz="0" w:space="0" w:color="auto"/>
                  </w:divBdr>
                </w:div>
                <w:div w:id="1311403931">
                  <w:marLeft w:val="0"/>
                  <w:marRight w:val="0"/>
                  <w:marTop w:val="0"/>
                  <w:marBottom w:val="0"/>
                  <w:divBdr>
                    <w:top w:val="none" w:sz="0" w:space="0" w:color="auto"/>
                    <w:left w:val="none" w:sz="0" w:space="0" w:color="auto"/>
                    <w:bottom w:val="none" w:sz="0" w:space="0" w:color="auto"/>
                    <w:right w:val="none" w:sz="0" w:space="0" w:color="auto"/>
                  </w:divBdr>
                </w:div>
                <w:div w:id="1049844726">
                  <w:marLeft w:val="0"/>
                  <w:marRight w:val="0"/>
                  <w:marTop w:val="0"/>
                  <w:marBottom w:val="0"/>
                  <w:divBdr>
                    <w:top w:val="none" w:sz="0" w:space="0" w:color="auto"/>
                    <w:left w:val="none" w:sz="0" w:space="0" w:color="auto"/>
                    <w:bottom w:val="none" w:sz="0" w:space="0" w:color="auto"/>
                    <w:right w:val="none" w:sz="0" w:space="0" w:color="auto"/>
                  </w:divBdr>
                </w:div>
                <w:div w:id="565722204">
                  <w:marLeft w:val="0"/>
                  <w:marRight w:val="0"/>
                  <w:marTop w:val="0"/>
                  <w:marBottom w:val="0"/>
                  <w:divBdr>
                    <w:top w:val="none" w:sz="0" w:space="0" w:color="auto"/>
                    <w:left w:val="none" w:sz="0" w:space="0" w:color="auto"/>
                    <w:bottom w:val="none" w:sz="0" w:space="0" w:color="auto"/>
                    <w:right w:val="none" w:sz="0" w:space="0" w:color="auto"/>
                  </w:divBdr>
                </w:div>
                <w:div w:id="1022780932">
                  <w:marLeft w:val="0"/>
                  <w:marRight w:val="0"/>
                  <w:marTop w:val="0"/>
                  <w:marBottom w:val="0"/>
                  <w:divBdr>
                    <w:top w:val="none" w:sz="0" w:space="0" w:color="auto"/>
                    <w:left w:val="none" w:sz="0" w:space="0" w:color="auto"/>
                    <w:bottom w:val="none" w:sz="0" w:space="0" w:color="auto"/>
                    <w:right w:val="none" w:sz="0" w:space="0" w:color="auto"/>
                  </w:divBdr>
                </w:div>
                <w:div w:id="1417704596">
                  <w:marLeft w:val="0"/>
                  <w:marRight w:val="0"/>
                  <w:marTop w:val="0"/>
                  <w:marBottom w:val="0"/>
                  <w:divBdr>
                    <w:top w:val="none" w:sz="0" w:space="0" w:color="auto"/>
                    <w:left w:val="none" w:sz="0" w:space="0" w:color="auto"/>
                    <w:bottom w:val="none" w:sz="0" w:space="0" w:color="auto"/>
                    <w:right w:val="none" w:sz="0" w:space="0" w:color="auto"/>
                  </w:divBdr>
                </w:div>
                <w:div w:id="2032493555">
                  <w:marLeft w:val="0"/>
                  <w:marRight w:val="0"/>
                  <w:marTop w:val="0"/>
                  <w:marBottom w:val="0"/>
                  <w:divBdr>
                    <w:top w:val="none" w:sz="0" w:space="0" w:color="auto"/>
                    <w:left w:val="none" w:sz="0" w:space="0" w:color="auto"/>
                    <w:bottom w:val="none" w:sz="0" w:space="0" w:color="auto"/>
                    <w:right w:val="none" w:sz="0" w:space="0" w:color="auto"/>
                  </w:divBdr>
                </w:div>
                <w:div w:id="2077313037">
                  <w:marLeft w:val="0"/>
                  <w:marRight w:val="0"/>
                  <w:marTop w:val="0"/>
                  <w:marBottom w:val="0"/>
                  <w:divBdr>
                    <w:top w:val="none" w:sz="0" w:space="0" w:color="auto"/>
                    <w:left w:val="none" w:sz="0" w:space="0" w:color="auto"/>
                    <w:bottom w:val="none" w:sz="0" w:space="0" w:color="auto"/>
                    <w:right w:val="none" w:sz="0" w:space="0" w:color="auto"/>
                  </w:divBdr>
                </w:div>
                <w:div w:id="1053578939">
                  <w:marLeft w:val="0"/>
                  <w:marRight w:val="0"/>
                  <w:marTop w:val="0"/>
                  <w:marBottom w:val="0"/>
                  <w:divBdr>
                    <w:top w:val="none" w:sz="0" w:space="0" w:color="auto"/>
                    <w:left w:val="none" w:sz="0" w:space="0" w:color="auto"/>
                    <w:bottom w:val="none" w:sz="0" w:space="0" w:color="auto"/>
                    <w:right w:val="none" w:sz="0" w:space="0" w:color="auto"/>
                  </w:divBdr>
                </w:div>
                <w:div w:id="1569923249">
                  <w:marLeft w:val="0"/>
                  <w:marRight w:val="0"/>
                  <w:marTop w:val="0"/>
                  <w:marBottom w:val="0"/>
                  <w:divBdr>
                    <w:top w:val="none" w:sz="0" w:space="0" w:color="auto"/>
                    <w:left w:val="none" w:sz="0" w:space="0" w:color="auto"/>
                    <w:bottom w:val="none" w:sz="0" w:space="0" w:color="auto"/>
                    <w:right w:val="none" w:sz="0" w:space="0" w:color="auto"/>
                  </w:divBdr>
                </w:div>
                <w:div w:id="1129786838">
                  <w:marLeft w:val="0"/>
                  <w:marRight w:val="0"/>
                  <w:marTop w:val="0"/>
                  <w:marBottom w:val="0"/>
                  <w:divBdr>
                    <w:top w:val="none" w:sz="0" w:space="0" w:color="auto"/>
                    <w:left w:val="none" w:sz="0" w:space="0" w:color="auto"/>
                    <w:bottom w:val="none" w:sz="0" w:space="0" w:color="auto"/>
                    <w:right w:val="none" w:sz="0" w:space="0" w:color="auto"/>
                  </w:divBdr>
                </w:div>
                <w:div w:id="305403898">
                  <w:marLeft w:val="0"/>
                  <w:marRight w:val="0"/>
                  <w:marTop w:val="0"/>
                  <w:marBottom w:val="0"/>
                  <w:divBdr>
                    <w:top w:val="none" w:sz="0" w:space="0" w:color="auto"/>
                    <w:left w:val="none" w:sz="0" w:space="0" w:color="auto"/>
                    <w:bottom w:val="none" w:sz="0" w:space="0" w:color="auto"/>
                    <w:right w:val="none" w:sz="0" w:space="0" w:color="auto"/>
                  </w:divBdr>
                </w:div>
                <w:div w:id="1552694094">
                  <w:marLeft w:val="0"/>
                  <w:marRight w:val="0"/>
                  <w:marTop w:val="0"/>
                  <w:marBottom w:val="0"/>
                  <w:divBdr>
                    <w:top w:val="none" w:sz="0" w:space="0" w:color="auto"/>
                    <w:left w:val="none" w:sz="0" w:space="0" w:color="auto"/>
                    <w:bottom w:val="none" w:sz="0" w:space="0" w:color="auto"/>
                    <w:right w:val="none" w:sz="0" w:space="0" w:color="auto"/>
                  </w:divBdr>
                </w:div>
                <w:div w:id="957031926">
                  <w:marLeft w:val="0"/>
                  <w:marRight w:val="0"/>
                  <w:marTop w:val="0"/>
                  <w:marBottom w:val="0"/>
                  <w:divBdr>
                    <w:top w:val="none" w:sz="0" w:space="0" w:color="auto"/>
                    <w:left w:val="none" w:sz="0" w:space="0" w:color="auto"/>
                    <w:bottom w:val="none" w:sz="0" w:space="0" w:color="auto"/>
                    <w:right w:val="none" w:sz="0" w:space="0" w:color="auto"/>
                  </w:divBdr>
                </w:div>
                <w:div w:id="1736121274">
                  <w:marLeft w:val="0"/>
                  <w:marRight w:val="0"/>
                  <w:marTop w:val="0"/>
                  <w:marBottom w:val="0"/>
                  <w:divBdr>
                    <w:top w:val="none" w:sz="0" w:space="0" w:color="auto"/>
                    <w:left w:val="none" w:sz="0" w:space="0" w:color="auto"/>
                    <w:bottom w:val="none" w:sz="0" w:space="0" w:color="auto"/>
                    <w:right w:val="none" w:sz="0" w:space="0" w:color="auto"/>
                  </w:divBdr>
                </w:div>
                <w:div w:id="882671188">
                  <w:marLeft w:val="0"/>
                  <w:marRight w:val="0"/>
                  <w:marTop w:val="0"/>
                  <w:marBottom w:val="0"/>
                  <w:divBdr>
                    <w:top w:val="none" w:sz="0" w:space="0" w:color="auto"/>
                    <w:left w:val="none" w:sz="0" w:space="0" w:color="auto"/>
                    <w:bottom w:val="none" w:sz="0" w:space="0" w:color="auto"/>
                    <w:right w:val="none" w:sz="0" w:space="0" w:color="auto"/>
                  </w:divBdr>
                </w:div>
                <w:div w:id="254092090">
                  <w:marLeft w:val="0"/>
                  <w:marRight w:val="0"/>
                  <w:marTop w:val="0"/>
                  <w:marBottom w:val="0"/>
                  <w:divBdr>
                    <w:top w:val="none" w:sz="0" w:space="0" w:color="auto"/>
                    <w:left w:val="none" w:sz="0" w:space="0" w:color="auto"/>
                    <w:bottom w:val="none" w:sz="0" w:space="0" w:color="auto"/>
                    <w:right w:val="none" w:sz="0" w:space="0" w:color="auto"/>
                  </w:divBdr>
                </w:div>
                <w:div w:id="95759133">
                  <w:marLeft w:val="0"/>
                  <w:marRight w:val="0"/>
                  <w:marTop w:val="0"/>
                  <w:marBottom w:val="0"/>
                  <w:divBdr>
                    <w:top w:val="none" w:sz="0" w:space="0" w:color="auto"/>
                    <w:left w:val="none" w:sz="0" w:space="0" w:color="auto"/>
                    <w:bottom w:val="none" w:sz="0" w:space="0" w:color="auto"/>
                    <w:right w:val="none" w:sz="0" w:space="0" w:color="auto"/>
                  </w:divBdr>
                </w:div>
                <w:div w:id="131870946">
                  <w:marLeft w:val="0"/>
                  <w:marRight w:val="0"/>
                  <w:marTop w:val="0"/>
                  <w:marBottom w:val="0"/>
                  <w:divBdr>
                    <w:top w:val="none" w:sz="0" w:space="0" w:color="auto"/>
                    <w:left w:val="none" w:sz="0" w:space="0" w:color="auto"/>
                    <w:bottom w:val="none" w:sz="0" w:space="0" w:color="auto"/>
                    <w:right w:val="none" w:sz="0" w:space="0" w:color="auto"/>
                  </w:divBdr>
                </w:div>
                <w:div w:id="1905799190">
                  <w:marLeft w:val="0"/>
                  <w:marRight w:val="0"/>
                  <w:marTop w:val="0"/>
                  <w:marBottom w:val="0"/>
                  <w:divBdr>
                    <w:top w:val="none" w:sz="0" w:space="0" w:color="auto"/>
                    <w:left w:val="none" w:sz="0" w:space="0" w:color="auto"/>
                    <w:bottom w:val="none" w:sz="0" w:space="0" w:color="auto"/>
                    <w:right w:val="none" w:sz="0" w:space="0" w:color="auto"/>
                  </w:divBdr>
                </w:div>
                <w:div w:id="1103722700">
                  <w:marLeft w:val="0"/>
                  <w:marRight w:val="0"/>
                  <w:marTop w:val="0"/>
                  <w:marBottom w:val="0"/>
                  <w:divBdr>
                    <w:top w:val="none" w:sz="0" w:space="0" w:color="auto"/>
                    <w:left w:val="none" w:sz="0" w:space="0" w:color="auto"/>
                    <w:bottom w:val="none" w:sz="0" w:space="0" w:color="auto"/>
                    <w:right w:val="none" w:sz="0" w:space="0" w:color="auto"/>
                  </w:divBdr>
                </w:div>
                <w:div w:id="1296714914">
                  <w:marLeft w:val="0"/>
                  <w:marRight w:val="0"/>
                  <w:marTop w:val="0"/>
                  <w:marBottom w:val="0"/>
                  <w:divBdr>
                    <w:top w:val="none" w:sz="0" w:space="0" w:color="auto"/>
                    <w:left w:val="none" w:sz="0" w:space="0" w:color="auto"/>
                    <w:bottom w:val="none" w:sz="0" w:space="0" w:color="auto"/>
                    <w:right w:val="none" w:sz="0" w:space="0" w:color="auto"/>
                  </w:divBdr>
                </w:div>
                <w:div w:id="158349650">
                  <w:marLeft w:val="0"/>
                  <w:marRight w:val="0"/>
                  <w:marTop w:val="0"/>
                  <w:marBottom w:val="0"/>
                  <w:divBdr>
                    <w:top w:val="none" w:sz="0" w:space="0" w:color="auto"/>
                    <w:left w:val="none" w:sz="0" w:space="0" w:color="auto"/>
                    <w:bottom w:val="none" w:sz="0" w:space="0" w:color="auto"/>
                    <w:right w:val="none" w:sz="0" w:space="0" w:color="auto"/>
                  </w:divBdr>
                </w:div>
                <w:div w:id="515656639">
                  <w:marLeft w:val="0"/>
                  <w:marRight w:val="0"/>
                  <w:marTop w:val="0"/>
                  <w:marBottom w:val="0"/>
                  <w:divBdr>
                    <w:top w:val="none" w:sz="0" w:space="0" w:color="auto"/>
                    <w:left w:val="none" w:sz="0" w:space="0" w:color="auto"/>
                    <w:bottom w:val="none" w:sz="0" w:space="0" w:color="auto"/>
                    <w:right w:val="none" w:sz="0" w:space="0" w:color="auto"/>
                  </w:divBdr>
                </w:div>
                <w:div w:id="178273460">
                  <w:marLeft w:val="0"/>
                  <w:marRight w:val="0"/>
                  <w:marTop w:val="0"/>
                  <w:marBottom w:val="0"/>
                  <w:divBdr>
                    <w:top w:val="none" w:sz="0" w:space="0" w:color="auto"/>
                    <w:left w:val="none" w:sz="0" w:space="0" w:color="auto"/>
                    <w:bottom w:val="none" w:sz="0" w:space="0" w:color="auto"/>
                    <w:right w:val="none" w:sz="0" w:space="0" w:color="auto"/>
                  </w:divBdr>
                </w:div>
                <w:div w:id="1366902500">
                  <w:marLeft w:val="0"/>
                  <w:marRight w:val="0"/>
                  <w:marTop w:val="0"/>
                  <w:marBottom w:val="0"/>
                  <w:divBdr>
                    <w:top w:val="none" w:sz="0" w:space="0" w:color="auto"/>
                    <w:left w:val="none" w:sz="0" w:space="0" w:color="auto"/>
                    <w:bottom w:val="none" w:sz="0" w:space="0" w:color="auto"/>
                    <w:right w:val="none" w:sz="0" w:space="0" w:color="auto"/>
                  </w:divBdr>
                </w:div>
                <w:div w:id="678891507">
                  <w:marLeft w:val="0"/>
                  <w:marRight w:val="0"/>
                  <w:marTop w:val="0"/>
                  <w:marBottom w:val="0"/>
                  <w:divBdr>
                    <w:top w:val="none" w:sz="0" w:space="0" w:color="auto"/>
                    <w:left w:val="none" w:sz="0" w:space="0" w:color="auto"/>
                    <w:bottom w:val="none" w:sz="0" w:space="0" w:color="auto"/>
                    <w:right w:val="none" w:sz="0" w:space="0" w:color="auto"/>
                  </w:divBdr>
                </w:div>
                <w:div w:id="2038919571">
                  <w:marLeft w:val="0"/>
                  <w:marRight w:val="0"/>
                  <w:marTop w:val="0"/>
                  <w:marBottom w:val="0"/>
                  <w:divBdr>
                    <w:top w:val="none" w:sz="0" w:space="0" w:color="auto"/>
                    <w:left w:val="none" w:sz="0" w:space="0" w:color="auto"/>
                    <w:bottom w:val="none" w:sz="0" w:space="0" w:color="auto"/>
                    <w:right w:val="none" w:sz="0" w:space="0" w:color="auto"/>
                  </w:divBdr>
                </w:div>
                <w:div w:id="1359818105">
                  <w:marLeft w:val="0"/>
                  <w:marRight w:val="0"/>
                  <w:marTop w:val="0"/>
                  <w:marBottom w:val="0"/>
                  <w:divBdr>
                    <w:top w:val="none" w:sz="0" w:space="0" w:color="auto"/>
                    <w:left w:val="none" w:sz="0" w:space="0" w:color="auto"/>
                    <w:bottom w:val="none" w:sz="0" w:space="0" w:color="auto"/>
                    <w:right w:val="none" w:sz="0" w:space="0" w:color="auto"/>
                  </w:divBdr>
                </w:div>
                <w:div w:id="77335211">
                  <w:marLeft w:val="0"/>
                  <w:marRight w:val="0"/>
                  <w:marTop w:val="0"/>
                  <w:marBottom w:val="0"/>
                  <w:divBdr>
                    <w:top w:val="none" w:sz="0" w:space="0" w:color="auto"/>
                    <w:left w:val="none" w:sz="0" w:space="0" w:color="auto"/>
                    <w:bottom w:val="none" w:sz="0" w:space="0" w:color="auto"/>
                    <w:right w:val="none" w:sz="0" w:space="0" w:color="auto"/>
                  </w:divBdr>
                </w:div>
                <w:div w:id="1311326465">
                  <w:marLeft w:val="0"/>
                  <w:marRight w:val="0"/>
                  <w:marTop w:val="0"/>
                  <w:marBottom w:val="0"/>
                  <w:divBdr>
                    <w:top w:val="none" w:sz="0" w:space="0" w:color="auto"/>
                    <w:left w:val="none" w:sz="0" w:space="0" w:color="auto"/>
                    <w:bottom w:val="none" w:sz="0" w:space="0" w:color="auto"/>
                    <w:right w:val="none" w:sz="0" w:space="0" w:color="auto"/>
                  </w:divBdr>
                </w:div>
                <w:div w:id="1616522407">
                  <w:marLeft w:val="0"/>
                  <w:marRight w:val="0"/>
                  <w:marTop w:val="0"/>
                  <w:marBottom w:val="0"/>
                  <w:divBdr>
                    <w:top w:val="none" w:sz="0" w:space="0" w:color="auto"/>
                    <w:left w:val="none" w:sz="0" w:space="0" w:color="auto"/>
                    <w:bottom w:val="none" w:sz="0" w:space="0" w:color="auto"/>
                    <w:right w:val="none" w:sz="0" w:space="0" w:color="auto"/>
                  </w:divBdr>
                </w:div>
                <w:div w:id="668406367">
                  <w:marLeft w:val="0"/>
                  <w:marRight w:val="0"/>
                  <w:marTop w:val="0"/>
                  <w:marBottom w:val="0"/>
                  <w:divBdr>
                    <w:top w:val="none" w:sz="0" w:space="0" w:color="auto"/>
                    <w:left w:val="none" w:sz="0" w:space="0" w:color="auto"/>
                    <w:bottom w:val="none" w:sz="0" w:space="0" w:color="auto"/>
                    <w:right w:val="none" w:sz="0" w:space="0" w:color="auto"/>
                  </w:divBdr>
                </w:div>
                <w:div w:id="1330793943">
                  <w:marLeft w:val="0"/>
                  <w:marRight w:val="0"/>
                  <w:marTop w:val="0"/>
                  <w:marBottom w:val="0"/>
                  <w:divBdr>
                    <w:top w:val="none" w:sz="0" w:space="0" w:color="auto"/>
                    <w:left w:val="none" w:sz="0" w:space="0" w:color="auto"/>
                    <w:bottom w:val="none" w:sz="0" w:space="0" w:color="auto"/>
                    <w:right w:val="none" w:sz="0" w:space="0" w:color="auto"/>
                  </w:divBdr>
                </w:div>
                <w:div w:id="1410537589">
                  <w:marLeft w:val="0"/>
                  <w:marRight w:val="0"/>
                  <w:marTop w:val="0"/>
                  <w:marBottom w:val="0"/>
                  <w:divBdr>
                    <w:top w:val="none" w:sz="0" w:space="0" w:color="auto"/>
                    <w:left w:val="none" w:sz="0" w:space="0" w:color="auto"/>
                    <w:bottom w:val="none" w:sz="0" w:space="0" w:color="auto"/>
                    <w:right w:val="none" w:sz="0" w:space="0" w:color="auto"/>
                  </w:divBdr>
                </w:div>
                <w:div w:id="1492868888">
                  <w:marLeft w:val="0"/>
                  <w:marRight w:val="0"/>
                  <w:marTop w:val="0"/>
                  <w:marBottom w:val="0"/>
                  <w:divBdr>
                    <w:top w:val="none" w:sz="0" w:space="0" w:color="auto"/>
                    <w:left w:val="none" w:sz="0" w:space="0" w:color="auto"/>
                    <w:bottom w:val="none" w:sz="0" w:space="0" w:color="auto"/>
                    <w:right w:val="none" w:sz="0" w:space="0" w:color="auto"/>
                  </w:divBdr>
                </w:div>
                <w:div w:id="957832697">
                  <w:marLeft w:val="0"/>
                  <w:marRight w:val="0"/>
                  <w:marTop w:val="0"/>
                  <w:marBottom w:val="0"/>
                  <w:divBdr>
                    <w:top w:val="none" w:sz="0" w:space="0" w:color="auto"/>
                    <w:left w:val="none" w:sz="0" w:space="0" w:color="auto"/>
                    <w:bottom w:val="none" w:sz="0" w:space="0" w:color="auto"/>
                    <w:right w:val="none" w:sz="0" w:space="0" w:color="auto"/>
                  </w:divBdr>
                </w:div>
                <w:div w:id="885028061">
                  <w:marLeft w:val="0"/>
                  <w:marRight w:val="0"/>
                  <w:marTop w:val="0"/>
                  <w:marBottom w:val="0"/>
                  <w:divBdr>
                    <w:top w:val="none" w:sz="0" w:space="0" w:color="auto"/>
                    <w:left w:val="none" w:sz="0" w:space="0" w:color="auto"/>
                    <w:bottom w:val="none" w:sz="0" w:space="0" w:color="auto"/>
                    <w:right w:val="none" w:sz="0" w:space="0" w:color="auto"/>
                  </w:divBdr>
                </w:div>
                <w:div w:id="1606888953">
                  <w:marLeft w:val="0"/>
                  <w:marRight w:val="0"/>
                  <w:marTop w:val="0"/>
                  <w:marBottom w:val="0"/>
                  <w:divBdr>
                    <w:top w:val="none" w:sz="0" w:space="0" w:color="auto"/>
                    <w:left w:val="none" w:sz="0" w:space="0" w:color="auto"/>
                    <w:bottom w:val="none" w:sz="0" w:space="0" w:color="auto"/>
                    <w:right w:val="none" w:sz="0" w:space="0" w:color="auto"/>
                  </w:divBdr>
                </w:div>
                <w:div w:id="807016183">
                  <w:marLeft w:val="0"/>
                  <w:marRight w:val="0"/>
                  <w:marTop w:val="0"/>
                  <w:marBottom w:val="0"/>
                  <w:divBdr>
                    <w:top w:val="none" w:sz="0" w:space="0" w:color="auto"/>
                    <w:left w:val="none" w:sz="0" w:space="0" w:color="auto"/>
                    <w:bottom w:val="none" w:sz="0" w:space="0" w:color="auto"/>
                    <w:right w:val="none" w:sz="0" w:space="0" w:color="auto"/>
                  </w:divBdr>
                </w:div>
                <w:div w:id="229736039">
                  <w:marLeft w:val="0"/>
                  <w:marRight w:val="0"/>
                  <w:marTop w:val="0"/>
                  <w:marBottom w:val="0"/>
                  <w:divBdr>
                    <w:top w:val="none" w:sz="0" w:space="0" w:color="auto"/>
                    <w:left w:val="none" w:sz="0" w:space="0" w:color="auto"/>
                    <w:bottom w:val="none" w:sz="0" w:space="0" w:color="auto"/>
                    <w:right w:val="none" w:sz="0" w:space="0" w:color="auto"/>
                  </w:divBdr>
                </w:div>
                <w:div w:id="1598253824">
                  <w:marLeft w:val="0"/>
                  <w:marRight w:val="0"/>
                  <w:marTop w:val="0"/>
                  <w:marBottom w:val="0"/>
                  <w:divBdr>
                    <w:top w:val="none" w:sz="0" w:space="0" w:color="auto"/>
                    <w:left w:val="none" w:sz="0" w:space="0" w:color="auto"/>
                    <w:bottom w:val="none" w:sz="0" w:space="0" w:color="auto"/>
                    <w:right w:val="none" w:sz="0" w:space="0" w:color="auto"/>
                  </w:divBdr>
                </w:div>
                <w:div w:id="1981573449">
                  <w:marLeft w:val="0"/>
                  <w:marRight w:val="0"/>
                  <w:marTop w:val="0"/>
                  <w:marBottom w:val="0"/>
                  <w:divBdr>
                    <w:top w:val="none" w:sz="0" w:space="0" w:color="auto"/>
                    <w:left w:val="none" w:sz="0" w:space="0" w:color="auto"/>
                    <w:bottom w:val="none" w:sz="0" w:space="0" w:color="auto"/>
                    <w:right w:val="none" w:sz="0" w:space="0" w:color="auto"/>
                  </w:divBdr>
                </w:div>
                <w:div w:id="1120805150">
                  <w:marLeft w:val="0"/>
                  <w:marRight w:val="0"/>
                  <w:marTop w:val="0"/>
                  <w:marBottom w:val="0"/>
                  <w:divBdr>
                    <w:top w:val="none" w:sz="0" w:space="0" w:color="auto"/>
                    <w:left w:val="none" w:sz="0" w:space="0" w:color="auto"/>
                    <w:bottom w:val="none" w:sz="0" w:space="0" w:color="auto"/>
                    <w:right w:val="none" w:sz="0" w:space="0" w:color="auto"/>
                  </w:divBdr>
                </w:div>
                <w:div w:id="469792127">
                  <w:marLeft w:val="0"/>
                  <w:marRight w:val="0"/>
                  <w:marTop w:val="0"/>
                  <w:marBottom w:val="0"/>
                  <w:divBdr>
                    <w:top w:val="none" w:sz="0" w:space="0" w:color="auto"/>
                    <w:left w:val="none" w:sz="0" w:space="0" w:color="auto"/>
                    <w:bottom w:val="none" w:sz="0" w:space="0" w:color="auto"/>
                    <w:right w:val="none" w:sz="0" w:space="0" w:color="auto"/>
                  </w:divBdr>
                </w:div>
                <w:div w:id="646521499">
                  <w:marLeft w:val="0"/>
                  <w:marRight w:val="0"/>
                  <w:marTop w:val="0"/>
                  <w:marBottom w:val="0"/>
                  <w:divBdr>
                    <w:top w:val="none" w:sz="0" w:space="0" w:color="auto"/>
                    <w:left w:val="none" w:sz="0" w:space="0" w:color="auto"/>
                    <w:bottom w:val="none" w:sz="0" w:space="0" w:color="auto"/>
                    <w:right w:val="none" w:sz="0" w:space="0" w:color="auto"/>
                  </w:divBdr>
                </w:div>
                <w:div w:id="826751615">
                  <w:marLeft w:val="0"/>
                  <w:marRight w:val="0"/>
                  <w:marTop w:val="0"/>
                  <w:marBottom w:val="0"/>
                  <w:divBdr>
                    <w:top w:val="none" w:sz="0" w:space="0" w:color="auto"/>
                    <w:left w:val="none" w:sz="0" w:space="0" w:color="auto"/>
                    <w:bottom w:val="none" w:sz="0" w:space="0" w:color="auto"/>
                    <w:right w:val="none" w:sz="0" w:space="0" w:color="auto"/>
                  </w:divBdr>
                </w:div>
                <w:div w:id="1005089954">
                  <w:marLeft w:val="0"/>
                  <w:marRight w:val="0"/>
                  <w:marTop w:val="0"/>
                  <w:marBottom w:val="0"/>
                  <w:divBdr>
                    <w:top w:val="none" w:sz="0" w:space="0" w:color="auto"/>
                    <w:left w:val="none" w:sz="0" w:space="0" w:color="auto"/>
                    <w:bottom w:val="none" w:sz="0" w:space="0" w:color="auto"/>
                    <w:right w:val="none" w:sz="0" w:space="0" w:color="auto"/>
                  </w:divBdr>
                </w:div>
                <w:div w:id="132984687">
                  <w:marLeft w:val="0"/>
                  <w:marRight w:val="0"/>
                  <w:marTop w:val="0"/>
                  <w:marBottom w:val="0"/>
                  <w:divBdr>
                    <w:top w:val="none" w:sz="0" w:space="0" w:color="auto"/>
                    <w:left w:val="none" w:sz="0" w:space="0" w:color="auto"/>
                    <w:bottom w:val="none" w:sz="0" w:space="0" w:color="auto"/>
                    <w:right w:val="none" w:sz="0" w:space="0" w:color="auto"/>
                  </w:divBdr>
                </w:div>
                <w:div w:id="1306662585">
                  <w:marLeft w:val="0"/>
                  <w:marRight w:val="0"/>
                  <w:marTop w:val="0"/>
                  <w:marBottom w:val="0"/>
                  <w:divBdr>
                    <w:top w:val="none" w:sz="0" w:space="0" w:color="auto"/>
                    <w:left w:val="none" w:sz="0" w:space="0" w:color="auto"/>
                    <w:bottom w:val="none" w:sz="0" w:space="0" w:color="auto"/>
                    <w:right w:val="none" w:sz="0" w:space="0" w:color="auto"/>
                  </w:divBdr>
                </w:div>
                <w:div w:id="915095810">
                  <w:marLeft w:val="0"/>
                  <w:marRight w:val="0"/>
                  <w:marTop w:val="0"/>
                  <w:marBottom w:val="0"/>
                  <w:divBdr>
                    <w:top w:val="none" w:sz="0" w:space="0" w:color="auto"/>
                    <w:left w:val="none" w:sz="0" w:space="0" w:color="auto"/>
                    <w:bottom w:val="none" w:sz="0" w:space="0" w:color="auto"/>
                    <w:right w:val="none" w:sz="0" w:space="0" w:color="auto"/>
                  </w:divBdr>
                </w:div>
                <w:div w:id="150559159">
                  <w:marLeft w:val="0"/>
                  <w:marRight w:val="0"/>
                  <w:marTop w:val="0"/>
                  <w:marBottom w:val="0"/>
                  <w:divBdr>
                    <w:top w:val="none" w:sz="0" w:space="0" w:color="auto"/>
                    <w:left w:val="none" w:sz="0" w:space="0" w:color="auto"/>
                    <w:bottom w:val="none" w:sz="0" w:space="0" w:color="auto"/>
                    <w:right w:val="none" w:sz="0" w:space="0" w:color="auto"/>
                  </w:divBdr>
                </w:div>
                <w:div w:id="1706562152">
                  <w:marLeft w:val="0"/>
                  <w:marRight w:val="0"/>
                  <w:marTop w:val="0"/>
                  <w:marBottom w:val="0"/>
                  <w:divBdr>
                    <w:top w:val="none" w:sz="0" w:space="0" w:color="auto"/>
                    <w:left w:val="none" w:sz="0" w:space="0" w:color="auto"/>
                    <w:bottom w:val="none" w:sz="0" w:space="0" w:color="auto"/>
                    <w:right w:val="none" w:sz="0" w:space="0" w:color="auto"/>
                  </w:divBdr>
                </w:div>
                <w:div w:id="1070231824">
                  <w:marLeft w:val="0"/>
                  <w:marRight w:val="0"/>
                  <w:marTop w:val="0"/>
                  <w:marBottom w:val="0"/>
                  <w:divBdr>
                    <w:top w:val="none" w:sz="0" w:space="0" w:color="auto"/>
                    <w:left w:val="none" w:sz="0" w:space="0" w:color="auto"/>
                    <w:bottom w:val="none" w:sz="0" w:space="0" w:color="auto"/>
                    <w:right w:val="none" w:sz="0" w:space="0" w:color="auto"/>
                  </w:divBdr>
                </w:div>
                <w:div w:id="487985089">
                  <w:marLeft w:val="0"/>
                  <w:marRight w:val="0"/>
                  <w:marTop w:val="0"/>
                  <w:marBottom w:val="0"/>
                  <w:divBdr>
                    <w:top w:val="none" w:sz="0" w:space="0" w:color="auto"/>
                    <w:left w:val="none" w:sz="0" w:space="0" w:color="auto"/>
                    <w:bottom w:val="none" w:sz="0" w:space="0" w:color="auto"/>
                    <w:right w:val="none" w:sz="0" w:space="0" w:color="auto"/>
                  </w:divBdr>
                </w:div>
                <w:div w:id="1957786751">
                  <w:marLeft w:val="0"/>
                  <w:marRight w:val="0"/>
                  <w:marTop w:val="0"/>
                  <w:marBottom w:val="0"/>
                  <w:divBdr>
                    <w:top w:val="none" w:sz="0" w:space="0" w:color="auto"/>
                    <w:left w:val="none" w:sz="0" w:space="0" w:color="auto"/>
                    <w:bottom w:val="none" w:sz="0" w:space="0" w:color="auto"/>
                    <w:right w:val="none" w:sz="0" w:space="0" w:color="auto"/>
                  </w:divBdr>
                </w:div>
                <w:div w:id="1346322216">
                  <w:marLeft w:val="0"/>
                  <w:marRight w:val="0"/>
                  <w:marTop w:val="0"/>
                  <w:marBottom w:val="0"/>
                  <w:divBdr>
                    <w:top w:val="none" w:sz="0" w:space="0" w:color="auto"/>
                    <w:left w:val="none" w:sz="0" w:space="0" w:color="auto"/>
                    <w:bottom w:val="none" w:sz="0" w:space="0" w:color="auto"/>
                    <w:right w:val="none" w:sz="0" w:space="0" w:color="auto"/>
                  </w:divBdr>
                </w:div>
                <w:div w:id="1894151433">
                  <w:marLeft w:val="0"/>
                  <w:marRight w:val="0"/>
                  <w:marTop w:val="0"/>
                  <w:marBottom w:val="0"/>
                  <w:divBdr>
                    <w:top w:val="none" w:sz="0" w:space="0" w:color="auto"/>
                    <w:left w:val="none" w:sz="0" w:space="0" w:color="auto"/>
                    <w:bottom w:val="none" w:sz="0" w:space="0" w:color="auto"/>
                    <w:right w:val="none" w:sz="0" w:space="0" w:color="auto"/>
                  </w:divBdr>
                </w:div>
                <w:div w:id="2078280237">
                  <w:marLeft w:val="0"/>
                  <w:marRight w:val="0"/>
                  <w:marTop w:val="0"/>
                  <w:marBottom w:val="0"/>
                  <w:divBdr>
                    <w:top w:val="none" w:sz="0" w:space="0" w:color="auto"/>
                    <w:left w:val="none" w:sz="0" w:space="0" w:color="auto"/>
                    <w:bottom w:val="none" w:sz="0" w:space="0" w:color="auto"/>
                    <w:right w:val="none" w:sz="0" w:space="0" w:color="auto"/>
                  </w:divBdr>
                </w:div>
                <w:div w:id="1613130565">
                  <w:marLeft w:val="0"/>
                  <w:marRight w:val="0"/>
                  <w:marTop w:val="0"/>
                  <w:marBottom w:val="0"/>
                  <w:divBdr>
                    <w:top w:val="none" w:sz="0" w:space="0" w:color="auto"/>
                    <w:left w:val="none" w:sz="0" w:space="0" w:color="auto"/>
                    <w:bottom w:val="none" w:sz="0" w:space="0" w:color="auto"/>
                    <w:right w:val="none" w:sz="0" w:space="0" w:color="auto"/>
                  </w:divBdr>
                </w:div>
                <w:div w:id="1584879330">
                  <w:marLeft w:val="0"/>
                  <w:marRight w:val="0"/>
                  <w:marTop w:val="0"/>
                  <w:marBottom w:val="0"/>
                  <w:divBdr>
                    <w:top w:val="none" w:sz="0" w:space="0" w:color="auto"/>
                    <w:left w:val="none" w:sz="0" w:space="0" w:color="auto"/>
                    <w:bottom w:val="none" w:sz="0" w:space="0" w:color="auto"/>
                    <w:right w:val="none" w:sz="0" w:space="0" w:color="auto"/>
                  </w:divBdr>
                </w:div>
                <w:div w:id="751972015">
                  <w:marLeft w:val="0"/>
                  <w:marRight w:val="0"/>
                  <w:marTop w:val="0"/>
                  <w:marBottom w:val="0"/>
                  <w:divBdr>
                    <w:top w:val="none" w:sz="0" w:space="0" w:color="auto"/>
                    <w:left w:val="none" w:sz="0" w:space="0" w:color="auto"/>
                    <w:bottom w:val="none" w:sz="0" w:space="0" w:color="auto"/>
                    <w:right w:val="none" w:sz="0" w:space="0" w:color="auto"/>
                  </w:divBdr>
                </w:div>
                <w:div w:id="394011635">
                  <w:marLeft w:val="0"/>
                  <w:marRight w:val="0"/>
                  <w:marTop w:val="0"/>
                  <w:marBottom w:val="0"/>
                  <w:divBdr>
                    <w:top w:val="none" w:sz="0" w:space="0" w:color="auto"/>
                    <w:left w:val="none" w:sz="0" w:space="0" w:color="auto"/>
                    <w:bottom w:val="none" w:sz="0" w:space="0" w:color="auto"/>
                    <w:right w:val="none" w:sz="0" w:space="0" w:color="auto"/>
                  </w:divBdr>
                </w:div>
                <w:div w:id="1104231715">
                  <w:marLeft w:val="0"/>
                  <w:marRight w:val="0"/>
                  <w:marTop w:val="0"/>
                  <w:marBottom w:val="0"/>
                  <w:divBdr>
                    <w:top w:val="none" w:sz="0" w:space="0" w:color="auto"/>
                    <w:left w:val="none" w:sz="0" w:space="0" w:color="auto"/>
                    <w:bottom w:val="none" w:sz="0" w:space="0" w:color="auto"/>
                    <w:right w:val="none" w:sz="0" w:space="0" w:color="auto"/>
                  </w:divBdr>
                </w:div>
                <w:div w:id="1976790499">
                  <w:marLeft w:val="0"/>
                  <w:marRight w:val="0"/>
                  <w:marTop w:val="0"/>
                  <w:marBottom w:val="0"/>
                  <w:divBdr>
                    <w:top w:val="none" w:sz="0" w:space="0" w:color="auto"/>
                    <w:left w:val="none" w:sz="0" w:space="0" w:color="auto"/>
                    <w:bottom w:val="none" w:sz="0" w:space="0" w:color="auto"/>
                    <w:right w:val="none" w:sz="0" w:space="0" w:color="auto"/>
                  </w:divBdr>
                </w:div>
                <w:div w:id="1371298601">
                  <w:marLeft w:val="0"/>
                  <w:marRight w:val="0"/>
                  <w:marTop w:val="0"/>
                  <w:marBottom w:val="0"/>
                  <w:divBdr>
                    <w:top w:val="none" w:sz="0" w:space="0" w:color="auto"/>
                    <w:left w:val="none" w:sz="0" w:space="0" w:color="auto"/>
                    <w:bottom w:val="none" w:sz="0" w:space="0" w:color="auto"/>
                    <w:right w:val="none" w:sz="0" w:space="0" w:color="auto"/>
                  </w:divBdr>
                </w:div>
                <w:div w:id="1704865117">
                  <w:marLeft w:val="0"/>
                  <w:marRight w:val="0"/>
                  <w:marTop w:val="0"/>
                  <w:marBottom w:val="0"/>
                  <w:divBdr>
                    <w:top w:val="none" w:sz="0" w:space="0" w:color="auto"/>
                    <w:left w:val="none" w:sz="0" w:space="0" w:color="auto"/>
                    <w:bottom w:val="none" w:sz="0" w:space="0" w:color="auto"/>
                    <w:right w:val="none" w:sz="0" w:space="0" w:color="auto"/>
                  </w:divBdr>
                </w:div>
                <w:div w:id="1337342997">
                  <w:marLeft w:val="0"/>
                  <w:marRight w:val="0"/>
                  <w:marTop w:val="0"/>
                  <w:marBottom w:val="0"/>
                  <w:divBdr>
                    <w:top w:val="none" w:sz="0" w:space="0" w:color="auto"/>
                    <w:left w:val="none" w:sz="0" w:space="0" w:color="auto"/>
                    <w:bottom w:val="none" w:sz="0" w:space="0" w:color="auto"/>
                    <w:right w:val="none" w:sz="0" w:space="0" w:color="auto"/>
                  </w:divBdr>
                </w:div>
                <w:div w:id="64690256">
                  <w:marLeft w:val="0"/>
                  <w:marRight w:val="0"/>
                  <w:marTop w:val="0"/>
                  <w:marBottom w:val="0"/>
                  <w:divBdr>
                    <w:top w:val="none" w:sz="0" w:space="0" w:color="auto"/>
                    <w:left w:val="none" w:sz="0" w:space="0" w:color="auto"/>
                    <w:bottom w:val="none" w:sz="0" w:space="0" w:color="auto"/>
                    <w:right w:val="none" w:sz="0" w:space="0" w:color="auto"/>
                  </w:divBdr>
                </w:div>
                <w:div w:id="1395394578">
                  <w:marLeft w:val="0"/>
                  <w:marRight w:val="0"/>
                  <w:marTop w:val="0"/>
                  <w:marBottom w:val="0"/>
                  <w:divBdr>
                    <w:top w:val="none" w:sz="0" w:space="0" w:color="auto"/>
                    <w:left w:val="none" w:sz="0" w:space="0" w:color="auto"/>
                    <w:bottom w:val="none" w:sz="0" w:space="0" w:color="auto"/>
                    <w:right w:val="none" w:sz="0" w:space="0" w:color="auto"/>
                  </w:divBdr>
                </w:div>
                <w:div w:id="392236385">
                  <w:marLeft w:val="0"/>
                  <w:marRight w:val="0"/>
                  <w:marTop w:val="0"/>
                  <w:marBottom w:val="0"/>
                  <w:divBdr>
                    <w:top w:val="none" w:sz="0" w:space="0" w:color="auto"/>
                    <w:left w:val="none" w:sz="0" w:space="0" w:color="auto"/>
                    <w:bottom w:val="none" w:sz="0" w:space="0" w:color="auto"/>
                    <w:right w:val="none" w:sz="0" w:space="0" w:color="auto"/>
                  </w:divBdr>
                </w:div>
                <w:div w:id="1373118112">
                  <w:marLeft w:val="0"/>
                  <w:marRight w:val="0"/>
                  <w:marTop w:val="0"/>
                  <w:marBottom w:val="0"/>
                  <w:divBdr>
                    <w:top w:val="none" w:sz="0" w:space="0" w:color="auto"/>
                    <w:left w:val="none" w:sz="0" w:space="0" w:color="auto"/>
                    <w:bottom w:val="none" w:sz="0" w:space="0" w:color="auto"/>
                    <w:right w:val="none" w:sz="0" w:space="0" w:color="auto"/>
                  </w:divBdr>
                </w:div>
                <w:div w:id="1989238247">
                  <w:marLeft w:val="0"/>
                  <w:marRight w:val="0"/>
                  <w:marTop w:val="0"/>
                  <w:marBottom w:val="0"/>
                  <w:divBdr>
                    <w:top w:val="none" w:sz="0" w:space="0" w:color="auto"/>
                    <w:left w:val="none" w:sz="0" w:space="0" w:color="auto"/>
                    <w:bottom w:val="none" w:sz="0" w:space="0" w:color="auto"/>
                    <w:right w:val="none" w:sz="0" w:space="0" w:color="auto"/>
                  </w:divBdr>
                </w:div>
                <w:div w:id="2029132625">
                  <w:marLeft w:val="0"/>
                  <w:marRight w:val="0"/>
                  <w:marTop w:val="0"/>
                  <w:marBottom w:val="0"/>
                  <w:divBdr>
                    <w:top w:val="none" w:sz="0" w:space="0" w:color="auto"/>
                    <w:left w:val="none" w:sz="0" w:space="0" w:color="auto"/>
                    <w:bottom w:val="none" w:sz="0" w:space="0" w:color="auto"/>
                    <w:right w:val="none" w:sz="0" w:space="0" w:color="auto"/>
                  </w:divBdr>
                </w:div>
                <w:div w:id="243153988">
                  <w:marLeft w:val="0"/>
                  <w:marRight w:val="0"/>
                  <w:marTop w:val="0"/>
                  <w:marBottom w:val="0"/>
                  <w:divBdr>
                    <w:top w:val="none" w:sz="0" w:space="0" w:color="auto"/>
                    <w:left w:val="none" w:sz="0" w:space="0" w:color="auto"/>
                    <w:bottom w:val="none" w:sz="0" w:space="0" w:color="auto"/>
                    <w:right w:val="none" w:sz="0" w:space="0" w:color="auto"/>
                  </w:divBdr>
                </w:div>
                <w:div w:id="70083045">
                  <w:marLeft w:val="0"/>
                  <w:marRight w:val="0"/>
                  <w:marTop w:val="0"/>
                  <w:marBottom w:val="0"/>
                  <w:divBdr>
                    <w:top w:val="none" w:sz="0" w:space="0" w:color="auto"/>
                    <w:left w:val="none" w:sz="0" w:space="0" w:color="auto"/>
                    <w:bottom w:val="none" w:sz="0" w:space="0" w:color="auto"/>
                    <w:right w:val="none" w:sz="0" w:space="0" w:color="auto"/>
                  </w:divBdr>
                </w:div>
                <w:div w:id="1096828236">
                  <w:marLeft w:val="0"/>
                  <w:marRight w:val="0"/>
                  <w:marTop w:val="0"/>
                  <w:marBottom w:val="0"/>
                  <w:divBdr>
                    <w:top w:val="none" w:sz="0" w:space="0" w:color="auto"/>
                    <w:left w:val="none" w:sz="0" w:space="0" w:color="auto"/>
                    <w:bottom w:val="none" w:sz="0" w:space="0" w:color="auto"/>
                    <w:right w:val="none" w:sz="0" w:space="0" w:color="auto"/>
                  </w:divBdr>
                </w:div>
                <w:div w:id="589312130">
                  <w:marLeft w:val="0"/>
                  <w:marRight w:val="0"/>
                  <w:marTop w:val="0"/>
                  <w:marBottom w:val="0"/>
                  <w:divBdr>
                    <w:top w:val="none" w:sz="0" w:space="0" w:color="auto"/>
                    <w:left w:val="none" w:sz="0" w:space="0" w:color="auto"/>
                    <w:bottom w:val="none" w:sz="0" w:space="0" w:color="auto"/>
                    <w:right w:val="none" w:sz="0" w:space="0" w:color="auto"/>
                  </w:divBdr>
                </w:div>
                <w:div w:id="28722351">
                  <w:marLeft w:val="0"/>
                  <w:marRight w:val="0"/>
                  <w:marTop w:val="0"/>
                  <w:marBottom w:val="0"/>
                  <w:divBdr>
                    <w:top w:val="none" w:sz="0" w:space="0" w:color="auto"/>
                    <w:left w:val="none" w:sz="0" w:space="0" w:color="auto"/>
                    <w:bottom w:val="none" w:sz="0" w:space="0" w:color="auto"/>
                    <w:right w:val="none" w:sz="0" w:space="0" w:color="auto"/>
                  </w:divBdr>
                </w:div>
                <w:div w:id="471754879">
                  <w:marLeft w:val="0"/>
                  <w:marRight w:val="0"/>
                  <w:marTop w:val="0"/>
                  <w:marBottom w:val="0"/>
                  <w:divBdr>
                    <w:top w:val="none" w:sz="0" w:space="0" w:color="auto"/>
                    <w:left w:val="none" w:sz="0" w:space="0" w:color="auto"/>
                    <w:bottom w:val="none" w:sz="0" w:space="0" w:color="auto"/>
                    <w:right w:val="none" w:sz="0" w:space="0" w:color="auto"/>
                  </w:divBdr>
                </w:div>
                <w:div w:id="89620126">
                  <w:marLeft w:val="0"/>
                  <w:marRight w:val="0"/>
                  <w:marTop w:val="0"/>
                  <w:marBottom w:val="0"/>
                  <w:divBdr>
                    <w:top w:val="none" w:sz="0" w:space="0" w:color="auto"/>
                    <w:left w:val="none" w:sz="0" w:space="0" w:color="auto"/>
                    <w:bottom w:val="none" w:sz="0" w:space="0" w:color="auto"/>
                    <w:right w:val="none" w:sz="0" w:space="0" w:color="auto"/>
                  </w:divBdr>
                </w:div>
                <w:div w:id="7546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56111">
          <w:marLeft w:val="0"/>
          <w:marRight w:val="0"/>
          <w:marTop w:val="15"/>
          <w:marBottom w:val="0"/>
          <w:divBdr>
            <w:top w:val="none" w:sz="0" w:space="0" w:color="auto"/>
            <w:left w:val="none" w:sz="0" w:space="0" w:color="auto"/>
            <w:bottom w:val="none" w:sz="0" w:space="0" w:color="auto"/>
            <w:right w:val="none" w:sz="0" w:space="0" w:color="auto"/>
          </w:divBdr>
          <w:divsChild>
            <w:div w:id="1133983046">
              <w:marLeft w:val="0"/>
              <w:marRight w:val="0"/>
              <w:marTop w:val="0"/>
              <w:marBottom w:val="0"/>
              <w:divBdr>
                <w:top w:val="none" w:sz="0" w:space="0" w:color="auto"/>
                <w:left w:val="none" w:sz="0" w:space="0" w:color="auto"/>
                <w:bottom w:val="none" w:sz="0" w:space="0" w:color="auto"/>
                <w:right w:val="none" w:sz="0" w:space="0" w:color="auto"/>
              </w:divBdr>
              <w:divsChild>
                <w:div w:id="918563290">
                  <w:marLeft w:val="0"/>
                  <w:marRight w:val="0"/>
                  <w:marTop w:val="0"/>
                  <w:marBottom w:val="0"/>
                  <w:divBdr>
                    <w:top w:val="none" w:sz="0" w:space="0" w:color="auto"/>
                    <w:left w:val="none" w:sz="0" w:space="0" w:color="auto"/>
                    <w:bottom w:val="none" w:sz="0" w:space="0" w:color="auto"/>
                    <w:right w:val="none" w:sz="0" w:space="0" w:color="auto"/>
                  </w:divBdr>
                </w:div>
                <w:div w:id="346910649">
                  <w:marLeft w:val="0"/>
                  <w:marRight w:val="0"/>
                  <w:marTop w:val="0"/>
                  <w:marBottom w:val="0"/>
                  <w:divBdr>
                    <w:top w:val="none" w:sz="0" w:space="0" w:color="auto"/>
                    <w:left w:val="none" w:sz="0" w:space="0" w:color="auto"/>
                    <w:bottom w:val="none" w:sz="0" w:space="0" w:color="auto"/>
                    <w:right w:val="none" w:sz="0" w:space="0" w:color="auto"/>
                  </w:divBdr>
                </w:div>
                <w:div w:id="611670408">
                  <w:marLeft w:val="0"/>
                  <w:marRight w:val="0"/>
                  <w:marTop w:val="0"/>
                  <w:marBottom w:val="0"/>
                  <w:divBdr>
                    <w:top w:val="none" w:sz="0" w:space="0" w:color="auto"/>
                    <w:left w:val="none" w:sz="0" w:space="0" w:color="auto"/>
                    <w:bottom w:val="none" w:sz="0" w:space="0" w:color="auto"/>
                    <w:right w:val="none" w:sz="0" w:space="0" w:color="auto"/>
                  </w:divBdr>
                </w:div>
                <w:div w:id="1686976619">
                  <w:marLeft w:val="0"/>
                  <w:marRight w:val="0"/>
                  <w:marTop w:val="0"/>
                  <w:marBottom w:val="0"/>
                  <w:divBdr>
                    <w:top w:val="none" w:sz="0" w:space="0" w:color="auto"/>
                    <w:left w:val="none" w:sz="0" w:space="0" w:color="auto"/>
                    <w:bottom w:val="none" w:sz="0" w:space="0" w:color="auto"/>
                    <w:right w:val="none" w:sz="0" w:space="0" w:color="auto"/>
                  </w:divBdr>
                </w:div>
                <w:div w:id="1928809075">
                  <w:marLeft w:val="0"/>
                  <w:marRight w:val="0"/>
                  <w:marTop w:val="0"/>
                  <w:marBottom w:val="0"/>
                  <w:divBdr>
                    <w:top w:val="none" w:sz="0" w:space="0" w:color="auto"/>
                    <w:left w:val="none" w:sz="0" w:space="0" w:color="auto"/>
                    <w:bottom w:val="none" w:sz="0" w:space="0" w:color="auto"/>
                    <w:right w:val="none" w:sz="0" w:space="0" w:color="auto"/>
                  </w:divBdr>
                </w:div>
                <w:div w:id="786508167">
                  <w:marLeft w:val="0"/>
                  <w:marRight w:val="0"/>
                  <w:marTop w:val="0"/>
                  <w:marBottom w:val="0"/>
                  <w:divBdr>
                    <w:top w:val="none" w:sz="0" w:space="0" w:color="auto"/>
                    <w:left w:val="none" w:sz="0" w:space="0" w:color="auto"/>
                    <w:bottom w:val="none" w:sz="0" w:space="0" w:color="auto"/>
                    <w:right w:val="none" w:sz="0" w:space="0" w:color="auto"/>
                  </w:divBdr>
                </w:div>
                <w:div w:id="1152258514">
                  <w:marLeft w:val="0"/>
                  <w:marRight w:val="0"/>
                  <w:marTop w:val="0"/>
                  <w:marBottom w:val="0"/>
                  <w:divBdr>
                    <w:top w:val="none" w:sz="0" w:space="0" w:color="auto"/>
                    <w:left w:val="none" w:sz="0" w:space="0" w:color="auto"/>
                    <w:bottom w:val="none" w:sz="0" w:space="0" w:color="auto"/>
                    <w:right w:val="none" w:sz="0" w:space="0" w:color="auto"/>
                  </w:divBdr>
                </w:div>
                <w:div w:id="841774410">
                  <w:marLeft w:val="0"/>
                  <w:marRight w:val="0"/>
                  <w:marTop w:val="0"/>
                  <w:marBottom w:val="0"/>
                  <w:divBdr>
                    <w:top w:val="none" w:sz="0" w:space="0" w:color="auto"/>
                    <w:left w:val="none" w:sz="0" w:space="0" w:color="auto"/>
                    <w:bottom w:val="none" w:sz="0" w:space="0" w:color="auto"/>
                    <w:right w:val="none" w:sz="0" w:space="0" w:color="auto"/>
                  </w:divBdr>
                </w:div>
                <w:div w:id="987512555">
                  <w:marLeft w:val="0"/>
                  <w:marRight w:val="0"/>
                  <w:marTop w:val="0"/>
                  <w:marBottom w:val="0"/>
                  <w:divBdr>
                    <w:top w:val="none" w:sz="0" w:space="0" w:color="auto"/>
                    <w:left w:val="none" w:sz="0" w:space="0" w:color="auto"/>
                    <w:bottom w:val="none" w:sz="0" w:space="0" w:color="auto"/>
                    <w:right w:val="none" w:sz="0" w:space="0" w:color="auto"/>
                  </w:divBdr>
                </w:div>
                <w:div w:id="1259096339">
                  <w:marLeft w:val="0"/>
                  <w:marRight w:val="0"/>
                  <w:marTop w:val="0"/>
                  <w:marBottom w:val="0"/>
                  <w:divBdr>
                    <w:top w:val="none" w:sz="0" w:space="0" w:color="auto"/>
                    <w:left w:val="none" w:sz="0" w:space="0" w:color="auto"/>
                    <w:bottom w:val="none" w:sz="0" w:space="0" w:color="auto"/>
                    <w:right w:val="none" w:sz="0" w:space="0" w:color="auto"/>
                  </w:divBdr>
                </w:div>
                <w:div w:id="33847052">
                  <w:marLeft w:val="0"/>
                  <w:marRight w:val="0"/>
                  <w:marTop w:val="0"/>
                  <w:marBottom w:val="0"/>
                  <w:divBdr>
                    <w:top w:val="none" w:sz="0" w:space="0" w:color="auto"/>
                    <w:left w:val="none" w:sz="0" w:space="0" w:color="auto"/>
                    <w:bottom w:val="none" w:sz="0" w:space="0" w:color="auto"/>
                    <w:right w:val="none" w:sz="0" w:space="0" w:color="auto"/>
                  </w:divBdr>
                </w:div>
                <w:div w:id="605817065">
                  <w:marLeft w:val="0"/>
                  <w:marRight w:val="0"/>
                  <w:marTop w:val="0"/>
                  <w:marBottom w:val="0"/>
                  <w:divBdr>
                    <w:top w:val="none" w:sz="0" w:space="0" w:color="auto"/>
                    <w:left w:val="none" w:sz="0" w:space="0" w:color="auto"/>
                    <w:bottom w:val="none" w:sz="0" w:space="0" w:color="auto"/>
                    <w:right w:val="none" w:sz="0" w:space="0" w:color="auto"/>
                  </w:divBdr>
                </w:div>
                <w:div w:id="1830361738">
                  <w:marLeft w:val="0"/>
                  <w:marRight w:val="0"/>
                  <w:marTop w:val="0"/>
                  <w:marBottom w:val="0"/>
                  <w:divBdr>
                    <w:top w:val="none" w:sz="0" w:space="0" w:color="auto"/>
                    <w:left w:val="none" w:sz="0" w:space="0" w:color="auto"/>
                    <w:bottom w:val="none" w:sz="0" w:space="0" w:color="auto"/>
                    <w:right w:val="none" w:sz="0" w:space="0" w:color="auto"/>
                  </w:divBdr>
                </w:div>
                <w:div w:id="1020085235">
                  <w:marLeft w:val="0"/>
                  <w:marRight w:val="0"/>
                  <w:marTop w:val="0"/>
                  <w:marBottom w:val="0"/>
                  <w:divBdr>
                    <w:top w:val="none" w:sz="0" w:space="0" w:color="auto"/>
                    <w:left w:val="none" w:sz="0" w:space="0" w:color="auto"/>
                    <w:bottom w:val="none" w:sz="0" w:space="0" w:color="auto"/>
                    <w:right w:val="none" w:sz="0" w:space="0" w:color="auto"/>
                  </w:divBdr>
                </w:div>
                <w:div w:id="1653211636">
                  <w:marLeft w:val="0"/>
                  <w:marRight w:val="0"/>
                  <w:marTop w:val="0"/>
                  <w:marBottom w:val="0"/>
                  <w:divBdr>
                    <w:top w:val="none" w:sz="0" w:space="0" w:color="auto"/>
                    <w:left w:val="none" w:sz="0" w:space="0" w:color="auto"/>
                    <w:bottom w:val="none" w:sz="0" w:space="0" w:color="auto"/>
                    <w:right w:val="none" w:sz="0" w:space="0" w:color="auto"/>
                  </w:divBdr>
                </w:div>
                <w:div w:id="1904558374">
                  <w:marLeft w:val="0"/>
                  <w:marRight w:val="0"/>
                  <w:marTop w:val="0"/>
                  <w:marBottom w:val="0"/>
                  <w:divBdr>
                    <w:top w:val="none" w:sz="0" w:space="0" w:color="auto"/>
                    <w:left w:val="none" w:sz="0" w:space="0" w:color="auto"/>
                    <w:bottom w:val="none" w:sz="0" w:space="0" w:color="auto"/>
                    <w:right w:val="none" w:sz="0" w:space="0" w:color="auto"/>
                  </w:divBdr>
                </w:div>
                <w:div w:id="1481385797">
                  <w:marLeft w:val="0"/>
                  <w:marRight w:val="0"/>
                  <w:marTop w:val="0"/>
                  <w:marBottom w:val="0"/>
                  <w:divBdr>
                    <w:top w:val="none" w:sz="0" w:space="0" w:color="auto"/>
                    <w:left w:val="none" w:sz="0" w:space="0" w:color="auto"/>
                    <w:bottom w:val="none" w:sz="0" w:space="0" w:color="auto"/>
                    <w:right w:val="none" w:sz="0" w:space="0" w:color="auto"/>
                  </w:divBdr>
                </w:div>
                <w:div w:id="665327769">
                  <w:marLeft w:val="0"/>
                  <w:marRight w:val="0"/>
                  <w:marTop w:val="0"/>
                  <w:marBottom w:val="0"/>
                  <w:divBdr>
                    <w:top w:val="none" w:sz="0" w:space="0" w:color="auto"/>
                    <w:left w:val="none" w:sz="0" w:space="0" w:color="auto"/>
                    <w:bottom w:val="none" w:sz="0" w:space="0" w:color="auto"/>
                    <w:right w:val="none" w:sz="0" w:space="0" w:color="auto"/>
                  </w:divBdr>
                </w:div>
                <w:div w:id="723721976">
                  <w:marLeft w:val="0"/>
                  <w:marRight w:val="0"/>
                  <w:marTop w:val="0"/>
                  <w:marBottom w:val="0"/>
                  <w:divBdr>
                    <w:top w:val="none" w:sz="0" w:space="0" w:color="auto"/>
                    <w:left w:val="none" w:sz="0" w:space="0" w:color="auto"/>
                    <w:bottom w:val="none" w:sz="0" w:space="0" w:color="auto"/>
                    <w:right w:val="none" w:sz="0" w:space="0" w:color="auto"/>
                  </w:divBdr>
                </w:div>
                <w:div w:id="753627612">
                  <w:marLeft w:val="0"/>
                  <w:marRight w:val="0"/>
                  <w:marTop w:val="0"/>
                  <w:marBottom w:val="0"/>
                  <w:divBdr>
                    <w:top w:val="none" w:sz="0" w:space="0" w:color="auto"/>
                    <w:left w:val="none" w:sz="0" w:space="0" w:color="auto"/>
                    <w:bottom w:val="none" w:sz="0" w:space="0" w:color="auto"/>
                    <w:right w:val="none" w:sz="0" w:space="0" w:color="auto"/>
                  </w:divBdr>
                </w:div>
                <w:div w:id="643656421">
                  <w:marLeft w:val="0"/>
                  <w:marRight w:val="0"/>
                  <w:marTop w:val="0"/>
                  <w:marBottom w:val="0"/>
                  <w:divBdr>
                    <w:top w:val="none" w:sz="0" w:space="0" w:color="auto"/>
                    <w:left w:val="none" w:sz="0" w:space="0" w:color="auto"/>
                    <w:bottom w:val="none" w:sz="0" w:space="0" w:color="auto"/>
                    <w:right w:val="none" w:sz="0" w:space="0" w:color="auto"/>
                  </w:divBdr>
                </w:div>
                <w:div w:id="70392473">
                  <w:marLeft w:val="0"/>
                  <w:marRight w:val="0"/>
                  <w:marTop w:val="0"/>
                  <w:marBottom w:val="0"/>
                  <w:divBdr>
                    <w:top w:val="none" w:sz="0" w:space="0" w:color="auto"/>
                    <w:left w:val="none" w:sz="0" w:space="0" w:color="auto"/>
                    <w:bottom w:val="none" w:sz="0" w:space="0" w:color="auto"/>
                    <w:right w:val="none" w:sz="0" w:space="0" w:color="auto"/>
                  </w:divBdr>
                </w:div>
                <w:div w:id="1763068682">
                  <w:marLeft w:val="0"/>
                  <w:marRight w:val="0"/>
                  <w:marTop w:val="0"/>
                  <w:marBottom w:val="0"/>
                  <w:divBdr>
                    <w:top w:val="none" w:sz="0" w:space="0" w:color="auto"/>
                    <w:left w:val="none" w:sz="0" w:space="0" w:color="auto"/>
                    <w:bottom w:val="none" w:sz="0" w:space="0" w:color="auto"/>
                    <w:right w:val="none" w:sz="0" w:space="0" w:color="auto"/>
                  </w:divBdr>
                </w:div>
                <w:div w:id="1552577244">
                  <w:marLeft w:val="0"/>
                  <w:marRight w:val="0"/>
                  <w:marTop w:val="0"/>
                  <w:marBottom w:val="0"/>
                  <w:divBdr>
                    <w:top w:val="none" w:sz="0" w:space="0" w:color="auto"/>
                    <w:left w:val="none" w:sz="0" w:space="0" w:color="auto"/>
                    <w:bottom w:val="none" w:sz="0" w:space="0" w:color="auto"/>
                    <w:right w:val="none" w:sz="0" w:space="0" w:color="auto"/>
                  </w:divBdr>
                </w:div>
                <w:div w:id="2103337306">
                  <w:marLeft w:val="0"/>
                  <w:marRight w:val="0"/>
                  <w:marTop w:val="0"/>
                  <w:marBottom w:val="0"/>
                  <w:divBdr>
                    <w:top w:val="none" w:sz="0" w:space="0" w:color="auto"/>
                    <w:left w:val="none" w:sz="0" w:space="0" w:color="auto"/>
                    <w:bottom w:val="none" w:sz="0" w:space="0" w:color="auto"/>
                    <w:right w:val="none" w:sz="0" w:space="0" w:color="auto"/>
                  </w:divBdr>
                </w:div>
                <w:div w:id="1879773905">
                  <w:marLeft w:val="0"/>
                  <w:marRight w:val="0"/>
                  <w:marTop w:val="0"/>
                  <w:marBottom w:val="0"/>
                  <w:divBdr>
                    <w:top w:val="none" w:sz="0" w:space="0" w:color="auto"/>
                    <w:left w:val="none" w:sz="0" w:space="0" w:color="auto"/>
                    <w:bottom w:val="none" w:sz="0" w:space="0" w:color="auto"/>
                    <w:right w:val="none" w:sz="0" w:space="0" w:color="auto"/>
                  </w:divBdr>
                </w:div>
                <w:div w:id="1891959304">
                  <w:marLeft w:val="0"/>
                  <w:marRight w:val="0"/>
                  <w:marTop w:val="0"/>
                  <w:marBottom w:val="0"/>
                  <w:divBdr>
                    <w:top w:val="none" w:sz="0" w:space="0" w:color="auto"/>
                    <w:left w:val="none" w:sz="0" w:space="0" w:color="auto"/>
                    <w:bottom w:val="none" w:sz="0" w:space="0" w:color="auto"/>
                    <w:right w:val="none" w:sz="0" w:space="0" w:color="auto"/>
                  </w:divBdr>
                </w:div>
                <w:div w:id="1956717396">
                  <w:marLeft w:val="0"/>
                  <w:marRight w:val="0"/>
                  <w:marTop w:val="0"/>
                  <w:marBottom w:val="0"/>
                  <w:divBdr>
                    <w:top w:val="none" w:sz="0" w:space="0" w:color="auto"/>
                    <w:left w:val="none" w:sz="0" w:space="0" w:color="auto"/>
                    <w:bottom w:val="none" w:sz="0" w:space="0" w:color="auto"/>
                    <w:right w:val="none" w:sz="0" w:space="0" w:color="auto"/>
                  </w:divBdr>
                </w:div>
                <w:div w:id="1617784382">
                  <w:marLeft w:val="0"/>
                  <w:marRight w:val="0"/>
                  <w:marTop w:val="0"/>
                  <w:marBottom w:val="0"/>
                  <w:divBdr>
                    <w:top w:val="none" w:sz="0" w:space="0" w:color="auto"/>
                    <w:left w:val="none" w:sz="0" w:space="0" w:color="auto"/>
                    <w:bottom w:val="none" w:sz="0" w:space="0" w:color="auto"/>
                    <w:right w:val="none" w:sz="0" w:space="0" w:color="auto"/>
                  </w:divBdr>
                </w:div>
                <w:div w:id="1861700955">
                  <w:marLeft w:val="0"/>
                  <w:marRight w:val="0"/>
                  <w:marTop w:val="0"/>
                  <w:marBottom w:val="0"/>
                  <w:divBdr>
                    <w:top w:val="none" w:sz="0" w:space="0" w:color="auto"/>
                    <w:left w:val="none" w:sz="0" w:space="0" w:color="auto"/>
                    <w:bottom w:val="none" w:sz="0" w:space="0" w:color="auto"/>
                    <w:right w:val="none" w:sz="0" w:space="0" w:color="auto"/>
                  </w:divBdr>
                </w:div>
                <w:div w:id="1070693214">
                  <w:marLeft w:val="0"/>
                  <w:marRight w:val="0"/>
                  <w:marTop w:val="0"/>
                  <w:marBottom w:val="0"/>
                  <w:divBdr>
                    <w:top w:val="none" w:sz="0" w:space="0" w:color="auto"/>
                    <w:left w:val="none" w:sz="0" w:space="0" w:color="auto"/>
                    <w:bottom w:val="none" w:sz="0" w:space="0" w:color="auto"/>
                    <w:right w:val="none" w:sz="0" w:space="0" w:color="auto"/>
                  </w:divBdr>
                </w:div>
                <w:div w:id="1882355147">
                  <w:marLeft w:val="0"/>
                  <w:marRight w:val="0"/>
                  <w:marTop w:val="0"/>
                  <w:marBottom w:val="0"/>
                  <w:divBdr>
                    <w:top w:val="none" w:sz="0" w:space="0" w:color="auto"/>
                    <w:left w:val="none" w:sz="0" w:space="0" w:color="auto"/>
                    <w:bottom w:val="none" w:sz="0" w:space="0" w:color="auto"/>
                    <w:right w:val="none" w:sz="0" w:space="0" w:color="auto"/>
                  </w:divBdr>
                </w:div>
                <w:div w:id="392512268">
                  <w:marLeft w:val="0"/>
                  <w:marRight w:val="0"/>
                  <w:marTop w:val="0"/>
                  <w:marBottom w:val="0"/>
                  <w:divBdr>
                    <w:top w:val="none" w:sz="0" w:space="0" w:color="auto"/>
                    <w:left w:val="none" w:sz="0" w:space="0" w:color="auto"/>
                    <w:bottom w:val="none" w:sz="0" w:space="0" w:color="auto"/>
                    <w:right w:val="none" w:sz="0" w:space="0" w:color="auto"/>
                  </w:divBdr>
                </w:div>
                <w:div w:id="764231466">
                  <w:marLeft w:val="0"/>
                  <w:marRight w:val="0"/>
                  <w:marTop w:val="0"/>
                  <w:marBottom w:val="0"/>
                  <w:divBdr>
                    <w:top w:val="none" w:sz="0" w:space="0" w:color="auto"/>
                    <w:left w:val="none" w:sz="0" w:space="0" w:color="auto"/>
                    <w:bottom w:val="none" w:sz="0" w:space="0" w:color="auto"/>
                    <w:right w:val="none" w:sz="0" w:space="0" w:color="auto"/>
                  </w:divBdr>
                </w:div>
                <w:div w:id="1229224111">
                  <w:marLeft w:val="0"/>
                  <w:marRight w:val="0"/>
                  <w:marTop w:val="0"/>
                  <w:marBottom w:val="0"/>
                  <w:divBdr>
                    <w:top w:val="none" w:sz="0" w:space="0" w:color="auto"/>
                    <w:left w:val="none" w:sz="0" w:space="0" w:color="auto"/>
                    <w:bottom w:val="none" w:sz="0" w:space="0" w:color="auto"/>
                    <w:right w:val="none" w:sz="0" w:space="0" w:color="auto"/>
                  </w:divBdr>
                </w:div>
                <w:div w:id="2097361084">
                  <w:marLeft w:val="0"/>
                  <w:marRight w:val="0"/>
                  <w:marTop w:val="0"/>
                  <w:marBottom w:val="0"/>
                  <w:divBdr>
                    <w:top w:val="none" w:sz="0" w:space="0" w:color="auto"/>
                    <w:left w:val="none" w:sz="0" w:space="0" w:color="auto"/>
                    <w:bottom w:val="none" w:sz="0" w:space="0" w:color="auto"/>
                    <w:right w:val="none" w:sz="0" w:space="0" w:color="auto"/>
                  </w:divBdr>
                </w:div>
                <w:div w:id="829642196">
                  <w:marLeft w:val="0"/>
                  <w:marRight w:val="0"/>
                  <w:marTop w:val="0"/>
                  <w:marBottom w:val="0"/>
                  <w:divBdr>
                    <w:top w:val="none" w:sz="0" w:space="0" w:color="auto"/>
                    <w:left w:val="none" w:sz="0" w:space="0" w:color="auto"/>
                    <w:bottom w:val="none" w:sz="0" w:space="0" w:color="auto"/>
                    <w:right w:val="none" w:sz="0" w:space="0" w:color="auto"/>
                  </w:divBdr>
                </w:div>
                <w:div w:id="1488133403">
                  <w:marLeft w:val="0"/>
                  <w:marRight w:val="0"/>
                  <w:marTop w:val="0"/>
                  <w:marBottom w:val="0"/>
                  <w:divBdr>
                    <w:top w:val="none" w:sz="0" w:space="0" w:color="auto"/>
                    <w:left w:val="none" w:sz="0" w:space="0" w:color="auto"/>
                    <w:bottom w:val="none" w:sz="0" w:space="0" w:color="auto"/>
                    <w:right w:val="none" w:sz="0" w:space="0" w:color="auto"/>
                  </w:divBdr>
                </w:div>
                <w:div w:id="555507591">
                  <w:marLeft w:val="0"/>
                  <w:marRight w:val="0"/>
                  <w:marTop w:val="0"/>
                  <w:marBottom w:val="0"/>
                  <w:divBdr>
                    <w:top w:val="none" w:sz="0" w:space="0" w:color="auto"/>
                    <w:left w:val="none" w:sz="0" w:space="0" w:color="auto"/>
                    <w:bottom w:val="none" w:sz="0" w:space="0" w:color="auto"/>
                    <w:right w:val="none" w:sz="0" w:space="0" w:color="auto"/>
                  </w:divBdr>
                </w:div>
                <w:div w:id="1824617488">
                  <w:marLeft w:val="0"/>
                  <w:marRight w:val="0"/>
                  <w:marTop w:val="0"/>
                  <w:marBottom w:val="0"/>
                  <w:divBdr>
                    <w:top w:val="none" w:sz="0" w:space="0" w:color="auto"/>
                    <w:left w:val="none" w:sz="0" w:space="0" w:color="auto"/>
                    <w:bottom w:val="none" w:sz="0" w:space="0" w:color="auto"/>
                    <w:right w:val="none" w:sz="0" w:space="0" w:color="auto"/>
                  </w:divBdr>
                </w:div>
                <w:div w:id="1087193697">
                  <w:marLeft w:val="0"/>
                  <w:marRight w:val="0"/>
                  <w:marTop w:val="0"/>
                  <w:marBottom w:val="0"/>
                  <w:divBdr>
                    <w:top w:val="none" w:sz="0" w:space="0" w:color="auto"/>
                    <w:left w:val="none" w:sz="0" w:space="0" w:color="auto"/>
                    <w:bottom w:val="none" w:sz="0" w:space="0" w:color="auto"/>
                    <w:right w:val="none" w:sz="0" w:space="0" w:color="auto"/>
                  </w:divBdr>
                </w:div>
                <w:div w:id="628241348">
                  <w:marLeft w:val="0"/>
                  <w:marRight w:val="0"/>
                  <w:marTop w:val="0"/>
                  <w:marBottom w:val="0"/>
                  <w:divBdr>
                    <w:top w:val="none" w:sz="0" w:space="0" w:color="auto"/>
                    <w:left w:val="none" w:sz="0" w:space="0" w:color="auto"/>
                    <w:bottom w:val="none" w:sz="0" w:space="0" w:color="auto"/>
                    <w:right w:val="none" w:sz="0" w:space="0" w:color="auto"/>
                  </w:divBdr>
                </w:div>
                <w:div w:id="2098362935">
                  <w:marLeft w:val="0"/>
                  <w:marRight w:val="0"/>
                  <w:marTop w:val="0"/>
                  <w:marBottom w:val="0"/>
                  <w:divBdr>
                    <w:top w:val="none" w:sz="0" w:space="0" w:color="auto"/>
                    <w:left w:val="none" w:sz="0" w:space="0" w:color="auto"/>
                    <w:bottom w:val="none" w:sz="0" w:space="0" w:color="auto"/>
                    <w:right w:val="none" w:sz="0" w:space="0" w:color="auto"/>
                  </w:divBdr>
                </w:div>
                <w:div w:id="713121836">
                  <w:marLeft w:val="0"/>
                  <w:marRight w:val="0"/>
                  <w:marTop w:val="0"/>
                  <w:marBottom w:val="0"/>
                  <w:divBdr>
                    <w:top w:val="none" w:sz="0" w:space="0" w:color="auto"/>
                    <w:left w:val="none" w:sz="0" w:space="0" w:color="auto"/>
                    <w:bottom w:val="none" w:sz="0" w:space="0" w:color="auto"/>
                    <w:right w:val="none" w:sz="0" w:space="0" w:color="auto"/>
                  </w:divBdr>
                </w:div>
                <w:div w:id="345980547">
                  <w:marLeft w:val="0"/>
                  <w:marRight w:val="0"/>
                  <w:marTop w:val="0"/>
                  <w:marBottom w:val="0"/>
                  <w:divBdr>
                    <w:top w:val="none" w:sz="0" w:space="0" w:color="auto"/>
                    <w:left w:val="none" w:sz="0" w:space="0" w:color="auto"/>
                    <w:bottom w:val="none" w:sz="0" w:space="0" w:color="auto"/>
                    <w:right w:val="none" w:sz="0" w:space="0" w:color="auto"/>
                  </w:divBdr>
                </w:div>
                <w:div w:id="1090586589">
                  <w:marLeft w:val="0"/>
                  <w:marRight w:val="0"/>
                  <w:marTop w:val="0"/>
                  <w:marBottom w:val="0"/>
                  <w:divBdr>
                    <w:top w:val="none" w:sz="0" w:space="0" w:color="auto"/>
                    <w:left w:val="none" w:sz="0" w:space="0" w:color="auto"/>
                    <w:bottom w:val="none" w:sz="0" w:space="0" w:color="auto"/>
                    <w:right w:val="none" w:sz="0" w:space="0" w:color="auto"/>
                  </w:divBdr>
                </w:div>
                <w:div w:id="705716214">
                  <w:marLeft w:val="0"/>
                  <w:marRight w:val="0"/>
                  <w:marTop w:val="0"/>
                  <w:marBottom w:val="0"/>
                  <w:divBdr>
                    <w:top w:val="none" w:sz="0" w:space="0" w:color="auto"/>
                    <w:left w:val="none" w:sz="0" w:space="0" w:color="auto"/>
                    <w:bottom w:val="none" w:sz="0" w:space="0" w:color="auto"/>
                    <w:right w:val="none" w:sz="0" w:space="0" w:color="auto"/>
                  </w:divBdr>
                </w:div>
                <w:div w:id="227686707">
                  <w:marLeft w:val="0"/>
                  <w:marRight w:val="0"/>
                  <w:marTop w:val="0"/>
                  <w:marBottom w:val="0"/>
                  <w:divBdr>
                    <w:top w:val="none" w:sz="0" w:space="0" w:color="auto"/>
                    <w:left w:val="none" w:sz="0" w:space="0" w:color="auto"/>
                    <w:bottom w:val="none" w:sz="0" w:space="0" w:color="auto"/>
                    <w:right w:val="none" w:sz="0" w:space="0" w:color="auto"/>
                  </w:divBdr>
                </w:div>
                <w:div w:id="1700162254">
                  <w:marLeft w:val="0"/>
                  <w:marRight w:val="0"/>
                  <w:marTop w:val="0"/>
                  <w:marBottom w:val="0"/>
                  <w:divBdr>
                    <w:top w:val="none" w:sz="0" w:space="0" w:color="auto"/>
                    <w:left w:val="none" w:sz="0" w:space="0" w:color="auto"/>
                    <w:bottom w:val="none" w:sz="0" w:space="0" w:color="auto"/>
                    <w:right w:val="none" w:sz="0" w:space="0" w:color="auto"/>
                  </w:divBdr>
                </w:div>
                <w:div w:id="18463281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903106028">
                  <w:marLeft w:val="0"/>
                  <w:marRight w:val="0"/>
                  <w:marTop w:val="0"/>
                  <w:marBottom w:val="0"/>
                  <w:divBdr>
                    <w:top w:val="none" w:sz="0" w:space="0" w:color="auto"/>
                    <w:left w:val="none" w:sz="0" w:space="0" w:color="auto"/>
                    <w:bottom w:val="none" w:sz="0" w:space="0" w:color="auto"/>
                    <w:right w:val="none" w:sz="0" w:space="0" w:color="auto"/>
                  </w:divBdr>
                </w:div>
                <w:div w:id="1926449305">
                  <w:marLeft w:val="0"/>
                  <w:marRight w:val="0"/>
                  <w:marTop w:val="0"/>
                  <w:marBottom w:val="0"/>
                  <w:divBdr>
                    <w:top w:val="none" w:sz="0" w:space="0" w:color="auto"/>
                    <w:left w:val="none" w:sz="0" w:space="0" w:color="auto"/>
                    <w:bottom w:val="none" w:sz="0" w:space="0" w:color="auto"/>
                    <w:right w:val="none" w:sz="0" w:space="0" w:color="auto"/>
                  </w:divBdr>
                </w:div>
                <w:div w:id="1114010303">
                  <w:marLeft w:val="0"/>
                  <w:marRight w:val="0"/>
                  <w:marTop w:val="0"/>
                  <w:marBottom w:val="0"/>
                  <w:divBdr>
                    <w:top w:val="none" w:sz="0" w:space="0" w:color="auto"/>
                    <w:left w:val="none" w:sz="0" w:space="0" w:color="auto"/>
                    <w:bottom w:val="none" w:sz="0" w:space="0" w:color="auto"/>
                    <w:right w:val="none" w:sz="0" w:space="0" w:color="auto"/>
                  </w:divBdr>
                </w:div>
                <w:div w:id="680475866">
                  <w:marLeft w:val="0"/>
                  <w:marRight w:val="0"/>
                  <w:marTop w:val="0"/>
                  <w:marBottom w:val="0"/>
                  <w:divBdr>
                    <w:top w:val="none" w:sz="0" w:space="0" w:color="auto"/>
                    <w:left w:val="none" w:sz="0" w:space="0" w:color="auto"/>
                    <w:bottom w:val="none" w:sz="0" w:space="0" w:color="auto"/>
                    <w:right w:val="none" w:sz="0" w:space="0" w:color="auto"/>
                  </w:divBdr>
                </w:div>
                <w:div w:id="122816033">
                  <w:marLeft w:val="0"/>
                  <w:marRight w:val="0"/>
                  <w:marTop w:val="0"/>
                  <w:marBottom w:val="0"/>
                  <w:divBdr>
                    <w:top w:val="none" w:sz="0" w:space="0" w:color="auto"/>
                    <w:left w:val="none" w:sz="0" w:space="0" w:color="auto"/>
                    <w:bottom w:val="none" w:sz="0" w:space="0" w:color="auto"/>
                    <w:right w:val="none" w:sz="0" w:space="0" w:color="auto"/>
                  </w:divBdr>
                </w:div>
                <w:div w:id="568343371">
                  <w:marLeft w:val="0"/>
                  <w:marRight w:val="0"/>
                  <w:marTop w:val="0"/>
                  <w:marBottom w:val="0"/>
                  <w:divBdr>
                    <w:top w:val="none" w:sz="0" w:space="0" w:color="auto"/>
                    <w:left w:val="none" w:sz="0" w:space="0" w:color="auto"/>
                    <w:bottom w:val="none" w:sz="0" w:space="0" w:color="auto"/>
                    <w:right w:val="none" w:sz="0" w:space="0" w:color="auto"/>
                  </w:divBdr>
                </w:div>
                <w:div w:id="903874573">
                  <w:marLeft w:val="0"/>
                  <w:marRight w:val="0"/>
                  <w:marTop w:val="0"/>
                  <w:marBottom w:val="0"/>
                  <w:divBdr>
                    <w:top w:val="none" w:sz="0" w:space="0" w:color="auto"/>
                    <w:left w:val="none" w:sz="0" w:space="0" w:color="auto"/>
                    <w:bottom w:val="none" w:sz="0" w:space="0" w:color="auto"/>
                    <w:right w:val="none" w:sz="0" w:space="0" w:color="auto"/>
                  </w:divBdr>
                </w:div>
                <w:div w:id="1962414100">
                  <w:marLeft w:val="0"/>
                  <w:marRight w:val="0"/>
                  <w:marTop w:val="0"/>
                  <w:marBottom w:val="0"/>
                  <w:divBdr>
                    <w:top w:val="none" w:sz="0" w:space="0" w:color="auto"/>
                    <w:left w:val="none" w:sz="0" w:space="0" w:color="auto"/>
                    <w:bottom w:val="none" w:sz="0" w:space="0" w:color="auto"/>
                    <w:right w:val="none" w:sz="0" w:space="0" w:color="auto"/>
                  </w:divBdr>
                </w:div>
                <w:div w:id="1649286679">
                  <w:marLeft w:val="0"/>
                  <w:marRight w:val="0"/>
                  <w:marTop w:val="0"/>
                  <w:marBottom w:val="0"/>
                  <w:divBdr>
                    <w:top w:val="none" w:sz="0" w:space="0" w:color="auto"/>
                    <w:left w:val="none" w:sz="0" w:space="0" w:color="auto"/>
                    <w:bottom w:val="none" w:sz="0" w:space="0" w:color="auto"/>
                    <w:right w:val="none" w:sz="0" w:space="0" w:color="auto"/>
                  </w:divBdr>
                </w:div>
                <w:div w:id="1986428354">
                  <w:marLeft w:val="0"/>
                  <w:marRight w:val="0"/>
                  <w:marTop w:val="0"/>
                  <w:marBottom w:val="0"/>
                  <w:divBdr>
                    <w:top w:val="none" w:sz="0" w:space="0" w:color="auto"/>
                    <w:left w:val="none" w:sz="0" w:space="0" w:color="auto"/>
                    <w:bottom w:val="none" w:sz="0" w:space="0" w:color="auto"/>
                    <w:right w:val="none" w:sz="0" w:space="0" w:color="auto"/>
                  </w:divBdr>
                </w:div>
                <w:div w:id="742534723">
                  <w:marLeft w:val="0"/>
                  <w:marRight w:val="0"/>
                  <w:marTop w:val="0"/>
                  <w:marBottom w:val="0"/>
                  <w:divBdr>
                    <w:top w:val="none" w:sz="0" w:space="0" w:color="auto"/>
                    <w:left w:val="none" w:sz="0" w:space="0" w:color="auto"/>
                    <w:bottom w:val="none" w:sz="0" w:space="0" w:color="auto"/>
                    <w:right w:val="none" w:sz="0" w:space="0" w:color="auto"/>
                  </w:divBdr>
                </w:div>
                <w:div w:id="1595091081">
                  <w:marLeft w:val="0"/>
                  <w:marRight w:val="0"/>
                  <w:marTop w:val="0"/>
                  <w:marBottom w:val="0"/>
                  <w:divBdr>
                    <w:top w:val="none" w:sz="0" w:space="0" w:color="auto"/>
                    <w:left w:val="none" w:sz="0" w:space="0" w:color="auto"/>
                    <w:bottom w:val="none" w:sz="0" w:space="0" w:color="auto"/>
                    <w:right w:val="none" w:sz="0" w:space="0" w:color="auto"/>
                  </w:divBdr>
                </w:div>
                <w:div w:id="328170869">
                  <w:marLeft w:val="0"/>
                  <w:marRight w:val="0"/>
                  <w:marTop w:val="0"/>
                  <w:marBottom w:val="0"/>
                  <w:divBdr>
                    <w:top w:val="none" w:sz="0" w:space="0" w:color="auto"/>
                    <w:left w:val="none" w:sz="0" w:space="0" w:color="auto"/>
                    <w:bottom w:val="none" w:sz="0" w:space="0" w:color="auto"/>
                    <w:right w:val="none" w:sz="0" w:space="0" w:color="auto"/>
                  </w:divBdr>
                </w:div>
                <w:div w:id="651104236">
                  <w:marLeft w:val="0"/>
                  <w:marRight w:val="0"/>
                  <w:marTop w:val="0"/>
                  <w:marBottom w:val="0"/>
                  <w:divBdr>
                    <w:top w:val="none" w:sz="0" w:space="0" w:color="auto"/>
                    <w:left w:val="none" w:sz="0" w:space="0" w:color="auto"/>
                    <w:bottom w:val="none" w:sz="0" w:space="0" w:color="auto"/>
                    <w:right w:val="none" w:sz="0" w:space="0" w:color="auto"/>
                  </w:divBdr>
                </w:div>
                <w:div w:id="1685395624">
                  <w:marLeft w:val="0"/>
                  <w:marRight w:val="0"/>
                  <w:marTop w:val="0"/>
                  <w:marBottom w:val="0"/>
                  <w:divBdr>
                    <w:top w:val="none" w:sz="0" w:space="0" w:color="auto"/>
                    <w:left w:val="none" w:sz="0" w:space="0" w:color="auto"/>
                    <w:bottom w:val="none" w:sz="0" w:space="0" w:color="auto"/>
                    <w:right w:val="none" w:sz="0" w:space="0" w:color="auto"/>
                  </w:divBdr>
                </w:div>
                <w:div w:id="1965891139">
                  <w:marLeft w:val="0"/>
                  <w:marRight w:val="0"/>
                  <w:marTop w:val="0"/>
                  <w:marBottom w:val="0"/>
                  <w:divBdr>
                    <w:top w:val="none" w:sz="0" w:space="0" w:color="auto"/>
                    <w:left w:val="none" w:sz="0" w:space="0" w:color="auto"/>
                    <w:bottom w:val="none" w:sz="0" w:space="0" w:color="auto"/>
                    <w:right w:val="none" w:sz="0" w:space="0" w:color="auto"/>
                  </w:divBdr>
                </w:div>
                <w:div w:id="135491811">
                  <w:marLeft w:val="0"/>
                  <w:marRight w:val="0"/>
                  <w:marTop w:val="0"/>
                  <w:marBottom w:val="0"/>
                  <w:divBdr>
                    <w:top w:val="none" w:sz="0" w:space="0" w:color="auto"/>
                    <w:left w:val="none" w:sz="0" w:space="0" w:color="auto"/>
                    <w:bottom w:val="none" w:sz="0" w:space="0" w:color="auto"/>
                    <w:right w:val="none" w:sz="0" w:space="0" w:color="auto"/>
                  </w:divBdr>
                </w:div>
                <w:div w:id="1360400337">
                  <w:marLeft w:val="0"/>
                  <w:marRight w:val="0"/>
                  <w:marTop w:val="0"/>
                  <w:marBottom w:val="0"/>
                  <w:divBdr>
                    <w:top w:val="none" w:sz="0" w:space="0" w:color="auto"/>
                    <w:left w:val="none" w:sz="0" w:space="0" w:color="auto"/>
                    <w:bottom w:val="none" w:sz="0" w:space="0" w:color="auto"/>
                    <w:right w:val="none" w:sz="0" w:space="0" w:color="auto"/>
                  </w:divBdr>
                </w:div>
                <w:div w:id="1496798177">
                  <w:marLeft w:val="0"/>
                  <w:marRight w:val="0"/>
                  <w:marTop w:val="0"/>
                  <w:marBottom w:val="0"/>
                  <w:divBdr>
                    <w:top w:val="none" w:sz="0" w:space="0" w:color="auto"/>
                    <w:left w:val="none" w:sz="0" w:space="0" w:color="auto"/>
                    <w:bottom w:val="none" w:sz="0" w:space="0" w:color="auto"/>
                    <w:right w:val="none" w:sz="0" w:space="0" w:color="auto"/>
                  </w:divBdr>
                </w:div>
                <w:div w:id="206572428">
                  <w:marLeft w:val="0"/>
                  <w:marRight w:val="0"/>
                  <w:marTop w:val="0"/>
                  <w:marBottom w:val="0"/>
                  <w:divBdr>
                    <w:top w:val="none" w:sz="0" w:space="0" w:color="auto"/>
                    <w:left w:val="none" w:sz="0" w:space="0" w:color="auto"/>
                    <w:bottom w:val="none" w:sz="0" w:space="0" w:color="auto"/>
                    <w:right w:val="none" w:sz="0" w:space="0" w:color="auto"/>
                  </w:divBdr>
                </w:div>
                <w:div w:id="37903796">
                  <w:marLeft w:val="0"/>
                  <w:marRight w:val="0"/>
                  <w:marTop w:val="0"/>
                  <w:marBottom w:val="0"/>
                  <w:divBdr>
                    <w:top w:val="none" w:sz="0" w:space="0" w:color="auto"/>
                    <w:left w:val="none" w:sz="0" w:space="0" w:color="auto"/>
                    <w:bottom w:val="none" w:sz="0" w:space="0" w:color="auto"/>
                    <w:right w:val="none" w:sz="0" w:space="0" w:color="auto"/>
                  </w:divBdr>
                </w:div>
                <w:div w:id="1545436767">
                  <w:marLeft w:val="0"/>
                  <w:marRight w:val="0"/>
                  <w:marTop w:val="0"/>
                  <w:marBottom w:val="0"/>
                  <w:divBdr>
                    <w:top w:val="none" w:sz="0" w:space="0" w:color="auto"/>
                    <w:left w:val="none" w:sz="0" w:space="0" w:color="auto"/>
                    <w:bottom w:val="none" w:sz="0" w:space="0" w:color="auto"/>
                    <w:right w:val="none" w:sz="0" w:space="0" w:color="auto"/>
                  </w:divBdr>
                </w:div>
                <w:div w:id="67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7564">
          <w:marLeft w:val="0"/>
          <w:marRight w:val="0"/>
          <w:marTop w:val="15"/>
          <w:marBottom w:val="0"/>
          <w:divBdr>
            <w:top w:val="none" w:sz="0" w:space="0" w:color="auto"/>
            <w:left w:val="none" w:sz="0" w:space="0" w:color="auto"/>
            <w:bottom w:val="none" w:sz="0" w:space="0" w:color="auto"/>
            <w:right w:val="none" w:sz="0" w:space="0" w:color="auto"/>
          </w:divBdr>
          <w:divsChild>
            <w:div w:id="51199433">
              <w:marLeft w:val="0"/>
              <w:marRight w:val="0"/>
              <w:marTop w:val="0"/>
              <w:marBottom w:val="0"/>
              <w:divBdr>
                <w:top w:val="none" w:sz="0" w:space="0" w:color="auto"/>
                <w:left w:val="none" w:sz="0" w:space="0" w:color="auto"/>
                <w:bottom w:val="none" w:sz="0" w:space="0" w:color="auto"/>
                <w:right w:val="none" w:sz="0" w:space="0" w:color="auto"/>
              </w:divBdr>
              <w:divsChild>
                <w:div w:id="460422217">
                  <w:marLeft w:val="0"/>
                  <w:marRight w:val="0"/>
                  <w:marTop w:val="0"/>
                  <w:marBottom w:val="0"/>
                  <w:divBdr>
                    <w:top w:val="none" w:sz="0" w:space="0" w:color="auto"/>
                    <w:left w:val="none" w:sz="0" w:space="0" w:color="auto"/>
                    <w:bottom w:val="none" w:sz="0" w:space="0" w:color="auto"/>
                    <w:right w:val="none" w:sz="0" w:space="0" w:color="auto"/>
                  </w:divBdr>
                </w:div>
                <w:div w:id="422066237">
                  <w:marLeft w:val="0"/>
                  <w:marRight w:val="0"/>
                  <w:marTop w:val="0"/>
                  <w:marBottom w:val="0"/>
                  <w:divBdr>
                    <w:top w:val="none" w:sz="0" w:space="0" w:color="auto"/>
                    <w:left w:val="none" w:sz="0" w:space="0" w:color="auto"/>
                    <w:bottom w:val="none" w:sz="0" w:space="0" w:color="auto"/>
                    <w:right w:val="none" w:sz="0" w:space="0" w:color="auto"/>
                  </w:divBdr>
                </w:div>
                <w:div w:id="260263496">
                  <w:marLeft w:val="0"/>
                  <w:marRight w:val="0"/>
                  <w:marTop w:val="0"/>
                  <w:marBottom w:val="0"/>
                  <w:divBdr>
                    <w:top w:val="none" w:sz="0" w:space="0" w:color="auto"/>
                    <w:left w:val="none" w:sz="0" w:space="0" w:color="auto"/>
                    <w:bottom w:val="none" w:sz="0" w:space="0" w:color="auto"/>
                    <w:right w:val="none" w:sz="0" w:space="0" w:color="auto"/>
                  </w:divBdr>
                </w:div>
                <w:div w:id="1183856152">
                  <w:marLeft w:val="0"/>
                  <w:marRight w:val="0"/>
                  <w:marTop w:val="0"/>
                  <w:marBottom w:val="0"/>
                  <w:divBdr>
                    <w:top w:val="none" w:sz="0" w:space="0" w:color="auto"/>
                    <w:left w:val="none" w:sz="0" w:space="0" w:color="auto"/>
                    <w:bottom w:val="none" w:sz="0" w:space="0" w:color="auto"/>
                    <w:right w:val="none" w:sz="0" w:space="0" w:color="auto"/>
                  </w:divBdr>
                </w:div>
                <w:div w:id="1311834699">
                  <w:marLeft w:val="0"/>
                  <w:marRight w:val="0"/>
                  <w:marTop w:val="0"/>
                  <w:marBottom w:val="0"/>
                  <w:divBdr>
                    <w:top w:val="none" w:sz="0" w:space="0" w:color="auto"/>
                    <w:left w:val="none" w:sz="0" w:space="0" w:color="auto"/>
                    <w:bottom w:val="none" w:sz="0" w:space="0" w:color="auto"/>
                    <w:right w:val="none" w:sz="0" w:space="0" w:color="auto"/>
                  </w:divBdr>
                </w:div>
                <w:div w:id="91585392">
                  <w:marLeft w:val="0"/>
                  <w:marRight w:val="0"/>
                  <w:marTop w:val="0"/>
                  <w:marBottom w:val="0"/>
                  <w:divBdr>
                    <w:top w:val="none" w:sz="0" w:space="0" w:color="auto"/>
                    <w:left w:val="none" w:sz="0" w:space="0" w:color="auto"/>
                    <w:bottom w:val="none" w:sz="0" w:space="0" w:color="auto"/>
                    <w:right w:val="none" w:sz="0" w:space="0" w:color="auto"/>
                  </w:divBdr>
                </w:div>
                <w:div w:id="330303147">
                  <w:marLeft w:val="0"/>
                  <w:marRight w:val="0"/>
                  <w:marTop w:val="0"/>
                  <w:marBottom w:val="0"/>
                  <w:divBdr>
                    <w:top w:val="none" w:sz="0" w:space="0" w:color="auto"/>
                    <w:left w:val="none" w:sz="0" w:space="0" w:color="auto"/>
                    <w:bottom w:val="none" w:sz="0" w:space="0" w:color="auto"/>
                    <w:right w:val="none" w:sz="0" w:space="0" w:color="auto"/>
                  </w:divBdr>
                </w:div>
                <w:div w:id="1723599398">
                  <w:marLeft w:val="0"/>
                  <w:marRight w:val="0"/>
                  <w:marTop w:val="0"/>
                  <w:marBottom w:val="0"/>
                  <w:divBdr>
                    <w:top w:val="none" w:sz="0" w:space="0" w:color="auto"/>
                    <w:left w:val="none" w:sz="0" w:space="0" w:color="auto"/>
                    <w:bottom w:val="none" w:sz="0" w:space="0" w:color="auto"/>
                    <w:right w:val="none" w:sz="0" w:space="0" w:color="auto"/>
                  </w:divBdr>
                </w:div>
                <w:div w:id="1623881908">
                  <w:marLeft w:val="0"/>
                  <w:marRight w:val="0"/>
                  <w:marTop w:val="0"/>
                  <w:marBottom w:val="0"/>
                  <w:divBdr>
                    <w:top w:val="none" w:sz="0" w:space="0" w:color="auto"/>
                    <w:left w:val="none" w:sz="0" w:space="0" w:color="auto"/>
                    <w:bottom w:val="none" w:sz="0" w:space="0" w:color="auto"/>
                    <w:right w:val="none" w:sz="0" w:space="0" w:color="auto"/>
                  </w:divBdr>
                </w:div>
                <w:div w:id="1077244694">
                  <w:marLeft w:val="0"/>
                  <w:marRight w:val="0"/>
                  <w:marTop w:val="0"/>
                  <w:marBottom w:val="0"/>
                  <w:divBdr>
                    <w:top w:val="none" w:sz="0" w:space="0" w:color="auto"/>
                    <w:left w:val="none" w:sz="0" w:space="0" w:color="auto"/>
                    <w:bottom w:val="none" w:sz="0" w:space="0" w:color="auto"/>
                    <w:right w:val="none" w:sz="0" w:space="0" w:color="auto"/>
                  </w:divBdr>
                </w:div>
                <w:div w:id="905527948">
                  <w:marLeft w:val="0"/>
                  <w:marRight w:val="0"/>
                  <w:marTop w:val="0"/>
                  <w:marBottom w:val="0"/>
                  <w:divBdr>
                    <w:top w:val="none" w:sz="0" w:space="0" w:color="auto"/>
                    <w:left w:val="none" w:sz="0" w:space="0" w:color="auto"/>
                    <w:bottom w:val="none" w:sz="0" w:space="0" w:color="auto"/>
                    <w:right w:val="none" w:sz="0" w:space="0" w:color="auto"/>
                  </w:divBdr>
                </w:div>
                <w:div w:id="573442244">
                  <w:marLeft w:val="0"/>
                  <w:marRight w:val="0"/>
                  <w:marTop w:val="0"/>
                  <w:marBottom w:val="0"/>
                  <w:divBdr>
                    <w:top w:val="none" w:sz="0" w:space="0" w:color="auto"/>
                    <w:left w:val="none" w:sz="0" w:space="0" w:color="auto"/>
                    <w:bottom w:val="none" w:sz="0" w:space="0" w:color="auto"/>
                    <w:right w:val="none" w:sz="0" w:space="0" w:color="auto"/>
                  </w:divBdr>
                </w:div>
                <w:div w:id="1096906889">
                  <w:marLeft w:val="0"/>
                  <w:marRight w:val="0"/>
                  <w:marTop w:val="0"/>
                  <w:marBottom w:val="0"/>
                  <w:divBdr>
                    <w:top w:val="none" w:sz="0" w:space="0" w:color="auto"/>
                    <w:left w:val="none" w:sz="0" w:space="0" w:color="auto"/>
                    <w:bottom w:val="none" w:sz="0" w:space="0" w:color="auto"/>
                    <w:right w:val="none" w:sz="0" w:space="0" w:color="auto"/>
                  </w:divBdr>
                </w:div>
                <w:div w:id="973216822">
                  <w:marLeft w:val="0"/>
                  <w:marRight w:val="0"/>
                  <w:marTop w:val="0"/>
                  <w:marBottom w:val="0"/>
                  <w:divBdr>
                    <w:top w:val="none" w:sz="0" w:space="0" w:color="auto"/>
                    <w:left w:val="none" w:sz="0" w:space="0" w:color="auto"/>
                    <w:bottom w:val="none" w:sz="0" w:space="0" w:color="auto"/>
                    <w:right w:val="none" w:sz="0" w:space="0" w:color="auto"/>
                  </w:divBdr>
                </w:div>
                <w:div w:id="1392771435">
                  <w:marLeft w:val="0"/>
                  <w:marRight w:val="0"/>
                  <w:marTop w:val="0"/>
                  <w:marBottom w:val="0"/>
                  <w:divBdr>
                    <w:top w:val="none" w:sz="0" w:space="0" w:color="auto"/>
                    <w:left w:val="none" w:sz="0" w:space="0" w:color="auto"/>
                    <w:bottom w:val="none" w:sz="0" w:space="0" w:color="auto"/>
                    <w:right w:val="none" w:sz="0" w:space="0" w:color="auto"/>
                  </w:divBdr>
                </w:div>
                <w:div w:id="1954507301">
                  <w:marLeft w:val="0"/>
                  <w:marRight w:val="0"/>
                  <w:marTop w:val="0"/>
                  <w:marBottom w:val="0"/>
                  <w:divBdr>
                    <w:top w:val="none" w:sz="0" w:space="0" w:color="auto"/>
                    <w:left w:val="none" w:sz="0" w:space="0" w:color="auto"/>
                    <w:bottom w:val="none" w:sz="0" w:space="0" w:color="auto"/>
                    <w:right w:val="none" w:sz="0" w:space="0" w:color="auto"/>
                  </w:divBdr>
                </w:div>
                <w:div w:id="876358348">
                  <w:marLeft w:val="0"/>
                  <w:marRight w:val="0"/>
                  <w:marTop w:val="0"/>
                  <w:marBottom w:val="0"/>
                  <w:divBdr>
                    <w:top w:val="none" w:sz="0" w:space="0" w:color="auto"/>
                    <w:left w:val="none" w:sz="0" w:space="0" w:color="auto"/>
                    <w:bottom w:val="none" w:sz="0" w:space="0" w:color="auto"/>
                    <w:right w:val="none" w:sz="0" w:space="0" w:color="auto"/>
                  </w:divBdr>
                </w:div>
                <w:div w:id="1513303285">
                  <w:marLeft w:val="0"/>
                  <w:marRight w:val="0"/>
                  <w:marTop w:val="0"/>
                  <w:marBottom w:val="0"/>
                  <w:divBdr>
                    <w:top w:val="none" w:sz="0" w:space="0" w:color="auto"/>
                    <w:left w:val="none" w:sz="0" w:space="0" w:color="auto"/>
                    <w:bottom w:val="none" w:sz="0" w:space="0" w:color="auto"/>
                    <w:right w:val="none" w:sz="0" w:space="0" w:color="auto"/>
                  </w:divBdr>
                </w:div>
                <w:div w:id="1072851202">
                  <w:marLeft w:val="0"/>
                  <w:marRight w:val="0"/>
                  <w:marTop w:val="0"/>
                  <w:marBottom w:val="0"/>
                  <w:divBdr>
                    <w:top w:val="none" w:sz="0" w:space="0" w:color="auto"/>
                    <w:left w:val="none" w:sz="0" w:space="0" w:color="auto"/>
                    <w:bottom w:val="none" w:sz="0" w:space="0" w:color="auto"/>
                    <w:right w:val="none" w:sz="0" w:space="0" w:color="auto"/>
                  </w:divBdr>
                </w:div>
                <w:div w:id="150877018">
                  <w:marLeft w:val="0"/>
                  <w:marRight w:val="0"/>
                  <w:marTop w:val="0"/>
                  <w:marBottom w:val="0"/>
                  <w:divBdr>
                    <w:top w:val="none" w:sz="0" w:space="0" w:color="auto"/>
                    <w:left w:val="none" w:sz="0" w:space="0" w:color="auto"/>
                    <w:bottom w:val="none" w:sz="0" w:space="0" w:color="auto"/>
                    <w:right w:val="none" w:sz="0" w:space="0" w:color="auto"/>
                  </w:divBdr>
                </w:div>
                <w:div w:id="619652902">
                  <w:marLeft w:val="0"/>
                  <w:marRight w:val="0"/>
                  <w:marTop w:val="0"/>
                  <w:marBottom w:val="0"/>
                  <w:divBdr>
                    <w:top w:val="none" w:sz="0" w:space="0" w:color="auto"/>
                    <w:left w:val="none" w:sz="0" w:space="0" w:color="auto"/>
                    <w:bottom w:val="none" w:sz="0" w:space="0" w:color="auto"/>
                    <w:right w:val="none" w:sz="0" w:space="0" w:color="auto"/>
                  </w:divBdr>
                </w:div>
                <w:div w:id="2087603755">
                  <w:marLeft w:val="0"/>
                  <w:marRight w:val="0"/>
                  <w:marTop w:val="0"/>
                  <w:marBottom w:val="0"/>
                  <w:divBdr>
                    <w:top w:val="none" w:sz="0" w:space="0" w:color="auto"/>
                    <w:left w:val="none" w:sz="0" w:space="0" w:color="auto"/>
                    <w:bottom w:val="none" w:sz="0" w:space="0" w:color="auto"/>
                    <w:right w:val="none" w:sz="0" w:space="0" w:color="auto"/>
                  </w:divBdr>
                </w:div>
                <w:div w:id="1996912329">
                  <w:marLeft w:val="0"/>
                  <w:marRight w:val="0"/>
                  <w:marTop w:val="0"/>
                  <w:marBottom w:val="0"/>
                  <w:divBdr>
                    <w:top w:val="none" w:sz="0" w:space="0" w:color="auto"/>
                    <w:left w:val="none" w:sz="0" w:space="0" w:color="auto"/>
                    <w:bottom w:val="none" w:sz="0" w:space="0" w:color="auto"/>
                    <w:right w:val="none" w:sz="0" w:space="0" w:color="auto"/>
                  </w:divBdr>
                </w:div>
                <w:div w:id="431365204">
                  <w:marLeft w:val="0"/>
                  <w:marRight w:val="0"/>
                  <w:marTop w:val="0"/>
                  <w:marBottom w:val="0"/>
                  <w:divBdr>
                    <w:top w:val="none" w:sz="0" w:space="0" w:color="auto"/>
                    <w:left w:val="none" w:sz="0" w:space="0" w:color="auto"/>
                    <w:bottom w:val="none" w:sz="0" w:space="0" w:color="auto"/>
                    <w:right w:val="none" w:sz="0" w:space="0" w:color="auto"/>
                  </w:divBdr>
                </w:div>
                <w:div w:id="1555771288">
                  <w:marLeft w:val="0"/>
                  <w:marRight w:val="0"/>
                  <w:marTop w:val="0"/>
                  <w:marBottom w:val="0"/>
                  <w:divBdr>
                    <w:top w:val="none" w:sz="0" w:space="0" w:color="auto"/>
                    <w:left w:val="none" w:sz="0" w:space="0" w:color="auto"/>
                    <w:bottom w:val="none" w:sz="0" w:space="0" w:color="auto"/>
                    <w:right w:val="none" w:sz="0" w:space="0" w:color="auto"/>
                  </w:divBdr>
                </w:div>
                <w:div w:id="1673798744">
                  <w:marLeft w:val="0"/>
                  <w:marRight w:val="0"/>
                  <w:marTop w:val="0"/>
                  <w:marBottom w:val="0"/>
                  <w:divBdr>
                    <w:top w:val="none" w:sz="0" w:space="0" w:color="auto"/>
                    <w:left w:val="none" w:sz="0" w:space="0" w:color="auto"/>
                    <w:bottom w:val="none" w:sz="0" w:space="0" w:color="auto"/>
                    <w:right w:val="none" w:sz="0" w:space="0" w:color="auto"/>
                  </w:divBdr>
                </w:div>
                <w:div w:id="1191458101">
                  <w:marLeft w:val="0"/>
                  <w:marRight w:val="0"/>
                  <w:marTop w:val="0"/>
                  <w:marBottom w:val="0"/>
                  <w:divBdr>
                    <w:top w:val="none" w:sz="0" w:space="0" w:color="auto"/>
                    <w:left w:val="none" w:sz="0" w:space="0" w:color="auto"/>
                    <w:bottom w:val="none" w:sz="0" w:space="0" w:color="auto"/>
                    <w:right w:val="none" w:sz="0" w:space="0" w:color="auto"/>
                  </w:divBdr>
                </w:div>
                <w:div w:id="1337420615">
                  <w:marLeft w:val="0"/>
                  <w:marRight w:val="0"/>
                  <w:marTop w:val="0"/>
                  <w:marBottom w:val="0"/>
                  <w:divBdr>
                    <w:top w:val="none" w:sz="0" w:space="0" w:color="auto"/>
                    <w:left w:val="none" w:sz="0" w:space="0" w:color="auto"/>
                    <w:bottom w:val="none" w:sz="0" w:space="0" w:color="auto"/>
                    <w:right w:val="none" w:sz="0" w:space="0" w:color="auto"/>
                  </w:divBdr>
                </w:div>
                <w:div w:id="407772404">
                  <w:marLeft w:val="0"/>
                  <w:marRight w:val="0"/>
                  <w:marTop w:val="0"/>
                  <w:marBottom w:val="0"/>
                  <w:divBdr>
                    <w:top w:val="none" w:sz="0" w:space="0" w:color="auto"/>
                    <w:left w:val="none" w:sz="0" w:space="0" w:color="auto"/>
                    <w:bottom w:val="none" w:sz="0" w:space="0" w:color="auto"/>
                    <w:right w:val="none" w:sz="0" w:space="0" w:color="auto"/>
                  </w:divBdr>
                </w:div>
                <w:div w:id="1503081209">
                  <w:marLeft w:val="0"/>
                  <w:marRight w:val="0"/>
                  <w:marTop w:val="0"/>
                  <w:marBottom w:val="0"/>
                  <w:divBdr>
                    <w:top w:val="none" w:sz="0" w:space="0" w:color="auto"/>
                    <w:left w:val="none" w:sz="0" w:space="0" w:color="auto"/>
                    <w:bottom w:val="none" w:sz="0" w:space="0" w:color="auto"/>
                    <w:right w:val="none" w:sz="0" w:space="0" w:color="auto"/>
                  </w:divBdr>
                </w:div>
                <w:div w:id="278142900">
                  <w:marLeft w:val="0"/>
                  <w:marRight w:val="0"/>
                  <w:marTop w:val="0"/>
                  <w:marBottom w:val="0"/>
                  <w:divBdr>
                    <w:top w:val="none" w:sz="0" w:space="0" w:color="auto"/>
                    <w:left w:val="none" w:sz="0" w:space="0" w:color="auto"/>
                    <w:bottom w:val="none" w:sz="0" w:space="0" w:color="auto"/>
                    <w:right w:val="none" w:sz="0" w:space="0" w:color="auto"/>
                  </w:divBdr>
                </w:div>
                <w:div w:id="1392388706">
                  <w:marLeft w:val="0"/>
                  <w:marRight w:val="0"/>
                  <w:marTop w:val="0"/>
                  <w:marBottom w:val="0"/>
                  <w:divBdr>
                    <w:top w:val="none" w:sz="0" w:space="0" w:color="auto"/>
                    <w:left w:val="none" w:sz="0" w:space="0" w:color="auto"/>
                    <w:bottom w:val="none" w:sz="0" w:space="0" w:color="auto"/>
                    <w:right w:val="none" w:sz="0" w:space="0" w:color="auto"/>
                  </w:divBdr>
                </w:div>
                <w:div w:id="379204984">
                  <w:marLeft w:val="0"/>
                  <w:marRight w:val="0"/>
                  <w:marTop w:val="0"/>
                  <w:marBottom w:val="0"/>
                  <w:divBdr>
                    <w:top w:val="none" w:sz="0" w:space="0" w:color="auto"/>
                    <w:left w:val="none" w:sz="0" w:space="0" w:color="auto"/>
                    <w:bottom w:val="none" w:sz="0" w:space="0" w:color="auto"/>
                    <w:right w:val="none" w:sz="0" w:space="0" w:color="auto"/>
                  </w:divBdr>
                </w:div>
                <w:div w:id="1468234625">
                  <w:marLeft w:val="0"/>
                  <w:marRight w:val="0"/>
                  <w:marTop w:val="0"/>
                  <w:marBottom w:val="0"/>
                  <w:divBdr>
                    <w:top w:val="none" w:sz="0" w:space="0" w:color="auto"/>
                    <w:left w:val="none" w:sz="0" w:space="0" w:color="auto"/>
                    <w:bottom w:val="none" w:sz="0" w:space="0" w:color="auto"/>
                    <w:right w:val="none" w:sz="0" w:space="0" w:color="auto"/>
                  </w:divBdr>
                </w:div>
                <w:div w:id="716970830">
                  <w:marLeft w:val="0"/>
                  <w:marRight w:val="0"/>
                  <w:marTop w:val="0"/>
                  <w:marBottom w:val="0"/>
                  <w:divBdr>
                    <w:top w:val="none" w:sz="0" w:space="0" w:color="auto"/>
                    <w:left w:val="none" w:sz="0" w:space="0" w:color="auto"/>
                    <w:bottom w:val="none" w:sz="0" w:space="0" w:color="auto"/>
                    <w:right w:val="none" w:sz="0" w:space="0" w:color="auto"/>
                  </w:divBdr>
                </w:div>
                <w:div w:id="3871896">
                  <w:marLeft w:val="0"/>
                  <w:marRight w:val="0"/>
                  <w:marTop w:val="0"/>
                  <w:marBottom w:val="0"/>
                  <w:divBdr>
                    <w:top w:val="none" w:sz="0" w:space="0" w:color="auto"/>
                    <w:left w:val="none" w:sz="0" w:space="0" w:color="auto"/>
                    <w:bottom w:val="none" w:sz="0" w:space="0" w:color="auto"/>
                    <w:right w:val="none" w:sz="0" w:space="0" w:color="auto"/>
                  </w:divBdr>
                </w:div>
                <w:div w:id="299650799">
                  <w:marLeft w:val="0"/>
                  <w:marRight w:val="0"/>
                  <w:marTop w:val="0"/>
                  <w:marBottom w:val="0"/>
                  <w:divBdr>
                    <w:top w:val="none" w:sz="0" w:space="0" w:color="auto"/>
                    <w:left w:val="none" w:sz="0" w:space="0" w:color="auto"/>
                    <w:bottom w:val="none" w:sz="0" w:space="0" w:color="auto"/>
                    <w:right w:val="none" w:sz="0" w:space="0" w:color="auto"/>
                  </w:divBdr>
                </w:div>
                <w:div w:id="1231576046">
                  <w:marLeft w:val="0"/>
                  <w:marRight w:val="0"/>
                  <w:marTop w:val="0"/>
                  <w:marBottom w:val="0"/>
                  <w:divBdr>
                    <w:top w:val="none" w:sz="0" w:space="0" w:color="auto"/>
                    <w:left w:val="none" w:sz="0" w:space="0" w:color="auto"/>
                    <w:bottom w:val="none" w:sz="0" w:space="0" w:color="auto"/>
                    <w:right w:val="none" w:sz="0" w:space="0" w:color="auto"/>
                  </w:divBdr>
                </w:div>
                <w:div w:id="1392847374">
                  <w:marLeft w:val="0"/>
                  <w:marRight w:val="0"/>
                  <w:marTop w:val="0"/>
                  <w:marBottom w:val="0"/>
                  <w:divBdr>
                    <w:top w:val="none" w:sz="0" w:space="0" w:color="auto"/>
                    <w:left w:val="none" w:sz="0" w:space="0" w:color="auto"/>
                    <w:bottom w:val="none" w:sz="0" w:space="0" w:color="auto"/>
                    <w:right w:val="none" w:sz="0" w:space="0" w:color="auto"/>
                  </w:divBdr>
                </w:div>
                <w:div w:id="1827478987">
                  <w:marLeft w:val="0"/>
                  <w:marRight w:val="0"/>
                  <w:marTop w:val="0"/>
                  <w:marBottom w:val="0"/>
                  <w:divBdr>
                    <w:top w:val="none" w:sz="0" w:space="0" w:color="auto"/>
                    <w:left w:val="none" w:sz="0" w:space="0" w:color="auto"/>
                    <w:bottom w:val="none" w:sz="0" w:space="0" w:color="auto"/>
                    <w:right w:val="none" w:sz="0" w:space="0" w:color="auto"/>
                  </w:divBdr>
                </w:div>
                <w:div w:id="191958286">
                  <w:marLeft w:val="0"/>
                  <w:marRight w:val="0"/>
                  <w:marTop w:val="0"/>
                  <w:marBottom w:val="0"/>
                  <w:divBdr>
                    <w:top w:val="none" w:sz="0" w:space="0" w:color="auto"/>
                    <w:left w:val="none" w:sz="0" w:space="0" w:color="auto"/>
                    <w:bottom w:val="none" w:sz="0" w:space="0" w:color="auto"/>
                    <w:right w:val="none" w:sz="0" w:space="0" w:color="auto"/>
                  </w:divBdr>
                </w:div>
                <w:div w:id="1779332650">
                  <w:marLeft w:val="0"/>
                  <w:marRight w:val="0"/>
                  <w:marTop w:val="0"/>
                  <w:marBottom w:val="0"/>
                  <w:divBdr>
                    <w:top w:val="none" w:sz="0" w:space="0" w:color="auto"/>
                    <w:left w:val="none" w:sz="0" w:space="0" w:color="auto"/>
                    <w:bottom w:val="none" w:sz="0" w:space="0" w:color="auto"/>
                    <w:right w:val="none" w:sz="0" w:space="0" w:color="auto"/>
                  </w:divBdr>
                </w:div>
                <w:div w:id="1334256566">
                  <w:marLeft w:val="0"/>
                  <w:marRight w:val="0"/>
                  <w:marTop w:val="0"/>
                  <w:marBottom w:val="0"/>
                  <w:divBdr>
                    <w:top w:val="none" w:sz="0" w:space="0" w:color="auto"/>
                    <w:left w:val="none" w:sz="0" w:space="0" w:color="auto"/>
                    <w:bottom w:val="none" w:sz="0" w:space="0" w:color="auto"/>
                    <w:right w:val="none" w:sz="0" w:space="0" w:color="auto"/>
                  </w:divBdr>
                </w:div>
                <w:div w:id="313459252">
                  <w:marLeft w:val="0"/>
                  <w:marRight w:val="0"/>
                  <w:marTop w:val="0"/>
                  <w:marBottom w:val="0"/>
                  <w:divBdr>
                    <w:top w:val="none" w:sz="0" w:space="0" w:color="auto"/>
                    <w:left w:val="none" w:sz="0" w:space="0" w:color="auto"/>
                    <w:bottom w:val="none" w:sz="0" w:space="0" w:color="auto"/>
                    <w:right w:val="none" w:sz="0" w:space="0" w:color="auto"/>
                  </w:divBdr>
                </w:div>
                <w:div w:id="493767324">
                  <w:marLeft w:val="0"/>
                  <w:marRight w:val="0"/>
                  <w:marTop w:val="0"/>
                  <w:marBottom w:val="0"/>
                  <w:divBdr>
                    <w:top w:val="none" w:sz="0" w:space="0" w:color="auto"/>
                    <w:left w:val="none" w:sz="0" w:space="0" w:color="auto"/>
                    <w:bottom w:val="none" w:sz="0" w:space="0" w:color="auto"/>
                    <w:right w:val="none" w:sz="0" w:space="0" w:color="auto"/>
                  </w:divBdr>
                </w:div>
                <w:div w:id="1499230193">
                  <w:marLeft w:val="0"/>
                  <w:marRight w:val="0"/>
                  <w:marTop w:val="0"/>
                  <w:marBottom w:val="0"/>
                  <w:divBdr>
                    <w:top w:val="none" w:sz="0" w:space="0" w:color="auto"/>
                    <w:left w:val="none" w:sz="0" w:space="0" w:color="auto"/>
                    <w:bottom w:val="none" w:sz="0" w:space="0" w:color="auto"/>
                    <w:right w:val="none" w:sz="0" w:space="0" w:color="auto"/>
                  </w:divBdr>
                </w:div>
                <w:div w:id="740954632">
                  <w:marLeft w:val="0"/>
                  <w:marRight w:val="0"/>
                  <w:marTop w:val="0"/>
                  <w:marBottom w:val="0"/>
                  <w:divBdr>
                    <w:top w:val="none" w:sz="0" w:space="0" w:color="auto"/>
                    <w:left w:val="none" w:sz="0" w:space="0" w:color="auto"/>
                    <w:bottom w:val="none" w:sz="0" w:space="0" w:color="auto"/>
                    <w:right w:val="none" w:sz="0" w:space="0" w:color="auto"/>
                  </w:divBdr>
                </w:div>
                <w:div w:id="1520119311">
                  <w:marLeft w:val="0"/>
                  <w:marRight w:val="0"/>
                  <w:marTop w:val="0"/>
                  <w:marBottom w:val="0"/>
                  <w:divBdr>
                    <w:top w:val="none" w:sz="0" w:space="0" w:color="auto"/>
                    <w:left w:val="none" w:sz="0" w:space="0" w:color="auto"/>
                    <w:bottom w:val="none" w:sz="0" w:space="0" w:color="auto"/>
                    <w:right w:val="none" w:sz="0" w:space="0" w:color="auto"/>
                  </w:divBdr>
                </w:div>
                <w:div w:id="451823893">
                  <w:marLeft w:val="0"/>
                  <w:marRight w:val="0"/>
                  <w:marTop w:val="0"/>
                  <w:marBottom w:val="0"/>
                  <w:divBdr>
                    <w:top w:val="none" w:sz="0" w:space="0" w:color="auto"/>
                    <w:left w:val="none" w:sz="0" w:space="0" w:color="auto"/>
                    <w:bottom w:val="none" w:sz="0" w:space="0" w:color="auto"/>
                    <w:right w:val="none" w:sz="0" w:space="0" w:color="auto"/>
                  </w:divBdr>
                </w:div>
                <w:div w:id="1033770455">
                  <w:marLeft w:val="0"/>
                  <w:marRight w:val="0"/>
                  <w:marTop w:val="0"/>
                  <w:marBottom w:val="0"/>
                  <w:divBdr>
                    <w:top w:val="none" w:sz="0" w:space="0" w:color="auto"/>
                    <w:left w:val="none" w:sz="0" w:space="0" w:color="auto"/>
                    <w:bottom w:val="none" w:sz="0" w:space="0" w:color="auto"/>
                    <w:right w:val="none" w:sz="0" w:space="0" w:color="auto"/>
                  </w:divBdr>
                </w:div>
                <w:div w:id="1662347253">
                  <w:marLeft w:val="0"/>
                  <w:marRight w:val="0"/>
                  <w:marTop w:val="0"/>
                  <w:marBottom w:val="0"/>
                  <w:divBdr>
                    <w:top w:val="none" w:sz="0" w:space="0" w:color="auto"/>
                    <w:left w:val="none" w:sz="0" w:space="0" w:color="auto"/>
                    <w:bottom w:val="none" w:sz="0" w:space="0" w:color="auto"/>
                    <w:right w:val="none" w:sz="0" w:space="0" w:color="auto"/>
                  </w:divBdr>
                </w:div>
                <w:div w:id="1437017701">
                  <w:marLeft w:val="0"/>
                  <w:marRight w:val="0"/>
                  <w:marTop w:val="0"/>
                  <w:marBottom w:val="0"/>
                  <w:divBdr>
                    <w:top w:val="none" w:sz="0" w:space="0" w:color="auto"/>
                    <w:left w:val="none" w:sz="0" w:space="0" w:color="auto"/>
                    <w:bottom w:val="none" w:sz="0" w:space="0" w:color="auto"/>
                    <w:right w:val="none" w:sz="0" w:space="0" w:color="auto"/>
                  </w:divBdr>
                </w:div>
                <w:div w:id="222913132">
                  <w:marLeft w:val="0"/>
                  <w:marRight w:val="0"/>
                  <w:marTop w:val="0"/>
                  <w:marBottom w:val="0"/>
                  <w:divBdr>
                    <w:top w:val="none" w:sz="0" w:space="0" w:color="auto"/>
                    <w:left w:val="none" w:sz="0" w:space="0" w:color="auto"/>
                    <w:bottom w:val="none" w:sz="0" w:space="0" w:color="auto"/>
                    <w:right w:val="none" w:sz="0" w:space="0" w:color="auto"/>
                  </w:divBdr>
                </w:div>
                <w:div w:id="1603104761">
                  <w:marLeft w:val="0"/>
                  <w:marRight w:val="0"/>
                  <w:marTop w:val="0"/>
                  <w:marBottom w:val="0"/>
                  <w:divBdr>
                    <w:top w:val="none" w:sz="0" w:space="0" w:color="auto"/>
                    <w:left w:val="none" w:sz="0" w:space="0" w:color="auto"/>
                    <w:bottom w:val="none" w:sz="0" w:space="0" w:color="auto"/>
                    <w:right w:val="none" w:sz="0" w:space="0" w:color="auto"/>
                  </w:divBdr>
                </w:div>
                <w:div w:id="1340308635">
                  <w:marLeft w:val="0"/>
                  <w:marRight w:val="0"/>
                  <w:marTop w:val="0"/>
                  <w:marBottom w:val="0"/>
                  <w:divBdr>
                    <w:top w:val="none" w:sz="0" w:space="0" w:color="auto"/>
                    <w:left w:val="none" w:sz="0" w:space="0" w:color="auto"/>
                    <w:bottom w:val="none" w:sz="0" w:space="0" w:color="auto"/>
                    <w:right w:val="none" w:sz="0" w:space="0" w:color="auto"/>
                  </w:divBdr>
                </w:div>
                <w:div w:id="2045867715">
                  <w:marLeft w:val="0"/>
                  <w:marRight w:val="0"/>
                  <w:marTop w:val="0"/>
                  <w:marBottom w:val="0"/>
                  <w:divBdr>
                    <w:top w:val="none" w:sz="0" w:space="0" w:color="auto"/>
                    <w:left w:val="none" w:sz="0" w:space="0" w:color="auto"/>
                    <w:bottom w:val="none" w:sz="0" w:space="0" w:color="auto"/>
                    <w:right w:val="none" w:sz="0" w:space="0" w:color="auto"/>
                  </w:divBdr>
                </w:div>
                <w:div w:id="1003312574">
                  <w:marLeft w:val="0"/>
                  <w:marRight w:val="0"/>
                  <w:marTop w:val="0"/>
                  <w:marBottom w:val="0"/>
                  <w:divBdr>
                    <w:top w:val="none" w:sz="0" w:space="0" w:color="auto"/>
                    <w:left w:val="none" w:sz="0" w:space="0" w:color="auto"/>
                    <w:bottom w:val="none" w:sz="0" w:space="0" w:color="auto"/>
                    <w:right w:val="none" w:sz="0" w:space="0" w:color="auto"/>
                  </w:divBdr>
                </w:div>
                <w:div w:id="1898739048">
                  <w:marLeft w:val="0"/>
                  <w:marRight w:val="0"/>
                  <w:marTop w:val="0"/>
                  <w:marBottom w:val="0"/>
                  <w:divBdr>
                    <w:top w:val="none" w:sz="0" w:space="0" w:color="auto"/>
                    <w:left w:val="none" w:sz="0" w:space="0" w:color="auto"/>
                    <w:bottom w:val="none" w:sz="0" w:space="0" w:color="auto"/>
                    <w:right w:val="none" w:sz="0" w:space="0" w:color="auto"/>
                  </w:divBdr>
                </w:div>
                <w:div w:id="12259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4888">
          <w:marLeft w:val="0"/>
          <w:marRight w:val="0"/>
          <w:marTop w:val="15"/>
          <w:marBottom w:val="0"/>
          <w:divBdr>
            <w:top w:val="none" w:sz="0" w:space="0" w:color="auto"/>
            <w:left w:val="none" w:sz="0" w:space="0" w:color="auto"/>
            <w:bottom w:val="none" w:sz="0" w:space="0" w:color="auto"/>
            <w:right w:val="none" w:sz="0" w:space="0" w:color="auto"/>
          </w:divBdr>
          <w:divsChild>
            <w:div w:id="2114475231">
              <w:marLeft w:val="0"/>
              <w:marRight w:val="0"/>
              <w:marTop w:val="0"/>
              <w:marBottom w:val="0"/>
              <w:divBdr>
                <w:top w:val="none" w:sz="0" w:space="0" w:color="auto"/>
                <w:left w:val="none" w:sz="0" w:space="0" w:color="auto"/>
                <w:bottom w:val="none" w:sz="0" w:space="0" w:color="auto"/>
                <w:right w:val="none" w:sz="0" w:space="0" w:color="auto"/>
              </w:divBdr>
              <w:divsChild>
                <w:div w:id="723141874">
                  <w:marLeft w:val="0"/>
                  <w:marRight w:val="0"/>
                  <w:marTop w:val="0"/>
                  <w:marBottom w:val="0"/>
                  <w:divBdr>
                    <w:top w:val="none" w:sz="0" w:space="0" w:color="auto"/>
                    <w:left w:val="none" w:sz="0" w:space="0" w:color="auto"/>
                    <w:bottom w:val="none" w:sz="0" w:space="0" w:color="auto"/>
                    <w:right w:val="none" w:sz="0" w:space="0" w:color="auto"/>
                  </w:divBdr>
                </w:div>
                <w:div w:id="295376825">
                  <w:marLeft w:val="0"/>
                  <w:marRight w:val="0"/>
                  <w:marTop w:val="0"/>
                  <w:marBottom w:val="0"/>
                  <w:divBdr>
                    <w:top w:val="none" w:sz="0" w:space="0" w:color="auto"/>
                    <w:left w:val="none" w:sz="0" w:space="0" w:color="auto"/>
                    <w:bottom w:val="none" w:sz="0" w:space="0" w:color="auto"/>
                    <w:right w:val="none" w:sz="0" w:space="0" w:color="auto"/>
                  </w:divBdr>
                </w:div>
                <w:div w:id="743337675">
                  <w:marLeft w:val="0"/>
                  <w:marRight w:val="0"/>
                  <w:marTop w:val="0"/>
                  <w:marBottom w:val="0"/>
                  <w:divBdr>
                    <w:top w:val="none" w:sz="0" w:space="0" w:color="auto"/>
                    <w:left w:val="none" w:sz="0" w:space="0" w:color="auto"/>
                    <w:bottom w:val="none" w:sz="0" w:space="0" w:color="auto"/>
                    <w:right w:val="none" w:sz="0" w:space="0" w:color="auto"/>
                  </w:divBdr>
                </w:div>
                <w:div w:id="2137093024">
                  <w:marLeft w:val="0"/>
                  <w:marRight w:val="0"/>
                  <w:marTop w:val="0"/>
                  <w:marBottom w:val="0"/>
                  <w:divBdr>
                    <w:top w:val="none" w:sz="0" w:space="0" w:color="auto"/>
                    <w:left w:val="none" w:sz="0" w:space="0" w:color="auto"/>
                    <w:bottom w:val="none" w:sz="0" w:space="0" w:color="auto"/>
                    <w:right w:val="none" w:sz="0" w:space="0" w:color="auto"/>
                  </w:divBdr>
                </w:div>
                <w:div w:id="2100364625">
                  <w:marLeft w:val="0"/>
                  <w:marRight w:val="0"/>
                  <w:marTop w:val="0"/>
                  <w:marBottom w:val="0"/>
                  <w:divBdr>
                    <w:top w:val="none" w:sz="0" w:space="0" w:color="auto"/>
                    <w:left w:val="none" w:sz="0" w:space="0" w:color="auto"/>
                    <w:bottom w:val="none" w:sz="0" w:space="0" w:color="auto"/>
                    <w:right w:val="none" w:sz="0" w:space="0" w:color="auto"/>
                  </w:divBdr>
                </w:div>
                <w:div w:id="1850563304">
                  <w:marLeft w:val="0"/>
                  <w:marRight w:val="0"/>
                  <w:marTop w:val="0"/>
                  <w:marBottom w:val="0"/>
                  <w:divBdr>
                    <w:top w:val="none" w:sz="0" w:space="0" w:color="auto"/>
                    <w:left w:val="none" w:sz="0" w:space="0" w:color="auto"/>
                    <w:bottom w:val="none" w:sz="0" w:space="0" w:color="auto"/>
                    <w:right w:val="none" w:sz="0" w:space="0" w:color="auto"/>
                  </w:divBdr>
                </w:div>
                <w:div w:id="366028121">
                  <w:marLeft w:val="0"/>
                  <w:marRight w:val="0"/>
                  <w:marTop w:val="0"/>
                  <w:marBottom w:val="0"/>
                  <w:divBdr>
                    <w:top w:val="none" w:sz="0" w:space="0" w:color="auto"/>
                    <w:left w:val="none" w:sz="0" w:space="0" w:color="auto"/>
                    <w:bottom w:val="none" w:sz="0" w:space="0" w:color="auto"/>
                    <w:right w:val="none" w:sz="0" w:space="0" w:color="auto"/>
                  </w:divBdr>
                </w:div>
                <w:div w:id="1726951346">
                  <w:marLeft w:val="0"/>
                  <w:marRight w:val="0"/>
                  <w:marTop w:val="0"/>
                  <w:marBottom w:val="0"/>
                  <w:divBdr>
                    <w:top w:val="none" w:sz="0" w:space="0" w:color="auto"/>
                    <w:left w:val="none" w:sz="0" w:space="0" w:color="auto"/>
                    <w:bottom w:val="none" w:sz="0" w:space="0" w:color="auto"/>
                    <w:right w:val="none" w:sz="0" w:space="0" w:color="auto"/>
                  </w:divBdr>
                </w:div>
                <w:div w:id="1622877586">
                  <w:marLeft w:val="0"/>
                  <w:marRight w:val="0"/>
                  <w:marTop w:val="0"/>
                  <w:marBottom w:val="0"/>
                  <w:divBdr>
                    <w:top w:val="none" w:sz="0" w:space="0" w:color="auto"/>
                    <w:left w:val="none" w:sz="0" w:space="0" w:color="auto"/>
                    <w:bottom w:val="none" w:sz="0" w:space="0" w:color="auto"/>
                    <w:right w:val="none" w:sz="0" w:space="0" w:color="auto"/>
                  </w:divBdr>
                </w:div>
                <w:div w:id="1466001223">
                  <w:marLeft w:val="0"/>
                  <w:marRight w:val="0"/>
                  <w:marTop w:val="0"/>
                  <w:marBottom w:val="0"/>
                  <w:divBdr>
                    <w:top w:val="none" w:sz="0" w:space="0" w:color="auto"/>
                    <w:left w:val="none" w:sz="0" w:space="0" w:color="auto"/>
                    <w:bottom w:val="none" w:sz="0" w:space="0" w:color="auto"/>
                    <w:right w:val="none" w:sz="0" w:space="0" w:color="auto"/>
                  </w:divBdr>
                </w:div>
                <w:div w:id="795760871">
                  <w:marLeft w:val="0"/>
                  <w:marRight w:val="0"/>
                  <w:marTop w:val="0"/>
                  <w:marBottom w:val="0"/>
                  <w:divBdr>
                    <w:top w:val="none" w:sz="0" w:space="0" w:color="auto"/>
                    <w:left w:val="none" w:sz="0" w:space="0" w:color="auto"/>
                    <w:bottom w:val="none" w:sz="0" w:space="0" w:color="auto"/>
                    <w:right w:val="none" w:sz="0" w:space="0" w:color="auto"/>
                  </w:divBdr>
                </w:div>
                <w:div w:id="1033844557">
                  <w:marLeft w:val="0"/>
                  <w:marRight w:val="0"/>
                  <w:marTop w:val="0"/>
                  <w:marBottom w:val="0"/>
                  <w:divBdr>
                    <w:top w:val="none" w:sz="0" w:space="0" w:color="auto"/>
                    <w:left w:val="none" w:sz="0" w:space="0" w:color="auto"/>
                    <w:bottom w:val="none" w:sz="0" w:space="0" w:color="auto"/>
                    <w:right w:val="none" w:sz="0" w:space="0" w:color="auto"/>
                  </w:divBdr>
                </w:div>
                <w:div w:id="181630540">
                  <w:marLeft w:val="0"/>
                  <w:marRight w:val="0"/>
                  <w:marTop w:val="0"/>
                  <w:marBottom w:val="0"/>
                  <w:divBdr>
                    <w:top w:val="none" w:sz="0" w:space="0" w:color="auto"/>
                    <w:left w:val="none" w:sz="0" w:space="0" w:color="auto"/>
                    <w:bottom w:val="none" w:sz="0" w:space="0" w:color="auto"/>
                    <w:right w:val="none" w:sz="0" w:space="0" w:color="auto"/>
                  </w:divBdr>
                </w:div>
                <w:div w:id="2129159042">
                  <w:marLeft w:val="0"/>
                  <w:marRight w:val="0"/>
                  <w:marTop w:val="0"/>
                  <w:marBottom w:val="0"/>
                  <w:divBdr>
                    <w:top w:val="none" w:sz="0" w:space="0" w:color="auto"/>
                    <w:left w:val="none" w:sz="0" w:space="0" w:color="auto"/>
                    <w:bottom w:val="none" w:sz="0" w:space="0" w:color="auto"/>
                    <w:right w:val="none" w:sz="0" w:space="0" w:color="auto"/>
                  </w:divBdr>
                </w:div>
                <w:div w:id="393234404">
                  <w:marLeft w:val="0"/>
                  <w:marRight w:val="0"/>
                  <w:marTop w:val="0"/>
                  <w:marBottom w:val="0"/>
                  <w:divBdr>
                    <w:top w:val="none" w:sz="0" w:space="0" w:color="auto"/>
                    <w:left w:val="none" w:sz="0" w:space="0" w:color="auto"/>
                    <w:bottom w:val="none" w:sz="0" w:space="0" w:color="auto"/>
                    <w:right w:val="none" w:sz="0" w:space="0" w:color="auto"/>
                  </w:divBdr>
                </w:div>
                <w:div w:id="371535322">
                  <w:marLeft w:val="0"/>
                  <w:marRight w:val="0"/>
                  <w:marTop w:val="0"/>
                  <w:marBottom w:val="0"/>
                  <w:divBdr>
                    <w:top w:val="none" w:sz="0" w:space="0" w:color="auto"/>
                    <w:left w:val="none" w:sz="0" w:space="0" w:color="auto"/>
                    <w:bottom w:val="none" w:sz="0" w:space="0" w:color="auto"/>
                    <w:right w:val="none" w:sz="0" w:space="0" w:color="auto"/>
                  </w:divBdr>
                </w:div>
                <w:div w:id="234705478">
                  <w:marLeft w:val="0"/>
                  <w:marRight w:val="0"/>
                  <w:marTop w:val="0"/>
                  <w:marBottom w:val="0"/>
                  <w:divBdr>
                    <w:top w:val="none" w:sz="0" w:space="0" w:color="auto"/>
                    <w:left w:val="none" w:sz="0" w:space="0" w:color="auto"/>
                    <w:bottom w:val="none" w:sz="0" w:space="0" w:color="auto"/>
                    <w:right w:val="none" w:sz="0" w:space="0" w:color="auto"/>
                  </w:divBdr>
                </w:div>
                <w:div w:id="1585452436">
                  <w:marLeft w:val="0"/>
                  <w:marRight w:val="0"/>
                  <w:marTop w:val="0"/>
                  <w:marBottom w:val="0"/>
                  <w:divBdr>
                    <w:top w:val="none" w:sz="0" w:space="0" w:color="auto"/>
                    <w:left w:val="none" w:sz="0" w:space="0" w:color="auto"/>
                    <w:bottom w:val="none" w:sz="0" w:space="0" w:color="auto"/>
                    <w:right w:val="none" w:sz="0" w:space="0" w:color="auto"/>
                  </w:divBdr>
                </w:div>
                <w:div w:id="1254784673">
                  <w:marLeft w:val="0"/>
                  <w:marRight w:val="0"/>
                  <w:marTop w:val="0"/>
                  <w:marBottom w:val="0"/>
                  <w:divBdr>
                    <w:top w:val="none" w:sz="0" w:space="0" w:color="auto"/>
                    <w:left w:val="none" w:sz="0" w:space="0" w:color="auto"/>
                    <w:bottom w:val="none" w:sz="0" w:space="0" w:color="auto"/>
                    <w:right w:val="none" w:sz="0" w:space="0" w:color="auto"/>
                  </w:divBdr>
                </w:div>
                <w:div w:id="499080100">
                  <w:marLeft w:val="0"/>
                  <w:marRight w:val="0"/>
                  <w:marTop w:val="0"/>
                  <w:marBottom w:val="0"/>
                  <w:divBdr>
                    <w:top w:val="none" w:sz="0" w:space="0" w:color="auto"/>
                    <w:left w:val="none" w:sz="0" w:space="0" w:color="auto"/>
                    <w:bottom w:val="none" w:sz="0" w:space="0" w:color="auto"/>
                    <w:right w:val="none" w:sz="0" w:space="0" w:color="auto"/>
                  </w:divBdr>
                </w:div>
                <w:div w:id="1106072878">
                  <w:marLeft w:val="0"/>
                  <w:marRight w:val="0"/>
                  <w:marTop w:val="0"/>
                  <w:marBottom w:val="0"/>
                  <w:divBdr>
                    <w:top w:val="none" w:sz="0" w:space="0" w:color="auto"/>
                    <w:left w:val="none" w:sz="0" w:space="0" w:color="auto"/>
                    <w:bottom w:val="none" w:sz="0" w:space="0" w:color="auto"/>
                    <w:right w:val="none" w:sz="0" w:space="0" w:color="auto"/>
                  </w:divBdr>
                </w:div>
                <w:div w:id="1634141950">
                  <w:marLeft w:val="0"/>
                  <w:marRight w:val="0"/>
                  <w:marTop w:val="0"/>
                  <w:marBottom w:val="0"/>
                  <w:divBdr>
                    <w:top w:val="none" w:sz="0" w:space="0" w:color="auto"/>
                    <w:left w:val="none" w:sz="0" w:space="0" w:color="auto"/>
                    <w:bottom w:val="none" w:sz="0" w:space="0" w:color="auto"/>
                    <w:right w:val="none" w:sz="0" w:space="0" w:color="auto"/>
                  </w:divBdr>
                </w:div>
                <w:div w:id="1219708177">
                  <w:marLeft w:val="0"/>
                  <w:marRight w:val="0"/>
                  <w:marTop w:val="0"/>
                  <w:marBottom w:val="0"/>
                  <w:divBdr>
                    <w:top w:val="none" w:sz="0" w:space="0" w:color="auto"/>
                    <w:left w:val="none" w:sz="0" w:space="0" w:color="auto"/>
                    <w:bottom w:val="none" w:sz="0" w:space="0" w:color="auto"/>
                    <w:right w:val="none" w:sz="0" w:space="0" w:color="auto"/>
                  </w:divBdr>
                </w:div>
                <w:div w:id="917514663">
                  <w:marLeft w:val="0"/>
                  <w:marRight w:val="0"/>
                  <w:marTop w:val="0"/>
                  <w:marBottom w:val="0"/>
                  <w:divBdr>
                    <w:top w:val="none" w:sz="0" w:space="0" w:color="auto"/>
                    <w:left w:val="none" w:sz="0" w:space="0" w:color="auto"/>
                    <w:bottom w:val="none" w:sz="0" w:space="0" w:color="auto"/>
                    <w:right w:val="none" w:sz="0" w:space="0" w:color="auto"/>
                  </w:divBdr>
                </w:div>
                <w:div w:id="293099545">
                  <w:marLeft w:val="0"/>
                  <w:marRight w:val="0"/>
                  <w:marTop w:val="0"/>
                  <w:marBottom w:val="0"/>
                  <w:divBdr>
                    <w:top w:val="none" w:sz="0" w:space="0" w:color="auto"/>
                    <w:left w:val="none" w:sz="0" w:space="0" w:color="auto"/>
                    <w:bottom w:val="none" w:sz="0" w:space="0" w:color="auto"/>
                    <w:right w:val="none" w:sz="0" w:space="0" w:color="auto"/>
                  </w:divBdr>
                </w:div>
                <w:div w:id="1299796787">
                  <w:marLeft w:val="0"/>
                  <w:marRight w:val="0"/>
                  <w:marTop w:val="0"/>
                  <w:marBottom w:val="0"/>
                  <w:divBdr>
                    <w:top w:val="none" w:sz="0" w:space="0" w:color="auto"/>
                    <w:left w:val="none" w:sz="0" w:space="0" w:color="auto"/>
                    <w:bottom w:val="none" w:sz="0" w:space="0" w:color="auto"/>
                    <w:right w:val="none" w:sz="0" w:space="0" w:color="auto"/>
                  </w:divBdr>
                </w:div>
                <w:div w:id="1905531170">
                  <w:marLeft w:val="0"/>
                  <w:marRight w:val="0"/>
                  <w:marTop w:val="0"/>
                  <w:marBottom w:val="0"/>
                  <w:divBdr>
                    <w:top w:val="none" w:sz="0" w:space="0" w:color="auto"/>
                    <w:left w:val="none" w:sz="0" w:space="0" w:color="auto"/>
                    <w:bottom w:val="none" w:sz="0" w:space="0" w:color="auto"/>
                    <w:right w:val="none" w:sz="0" w:space="0" w:color="auto"/>
                  </w:divBdr>
                </w:div>
                <w:div w:id="1090152871">
                  <w:marLeft w:val="0"/>
                  <w:marRight w:val="0"/>
                  <w:marTop w:val="0"/>
                  <w:marBottom w:val="0"/>
                  <w:divBdr>
                    <w:top w:val="none" w:sz="0" w:space="0" w:color="auto"/>
                    <w:left w:val="none" w:sz="0" w:space="0" w:color="auto"/>
                    <w:bottom w:val="none" w:sz="0" w:space="0" w:color="auto"/>
                    <w:right w:val="none" w:sz="0" w:space="0" w:color="auto"/>
                  </w:divBdr>
                </w:div>
                <w:div w:id="1128546513">
                  <w:marLeft w:val="0"/>
                  <w:marRight w:val="0"/>
                  <w:marTop w:val="0"/>
                  <w:marBottom w:val="0"/>
                  <w:divBdr>
                    <w:top w:val="none" w:sz="0" w:space="0" w:color="auto"/>
                    <w:left w:val="none" w:sz="0" w:space="0" w:color="auto"/>
                    <w:bottom w:val="none" w:sz="0" w:space="0" w:color="auto"/>
                    <w:right w:val="none" w:sz="0" w:space="0" w:color="auto"/>
                  </w:divBdr>
                </w:div>
                <w:div w:id="780418012">
                  <w:marLeft w:val="0"/>
                  <w:marRight w:val="0"/>
                  <w:marTop w:val="0"/>
                  <w:marBottom w:val="0"/>
                  <w:divBdr>
                    <w:top w:val="none" w:sz="0" w:space="0" w:color="auto"/>
                    <w:left w:val="none" w:sz="0" w:space="0" w:color="auto"/>
                    <w:bottom w:val="none" w:sz="0" w:space="0" w:color="auto"/>
                    <w:right w:val="none" w:sz="0" w:space="0" w:color="auto"/>
                  </w:divBdr>
                </w:div>
                <w:div w:id="2021273471">
                  <w:marLeft w:val="0"/>
                  <w:marRight w:val="0"/>
                  <w:marTop w:val="0"/>
                  <w:marBottom w:val="0"/>
                  <w:divBdr>
                    <w:top w:val="none" w:sz="0" w:space="0" w:color="auto"/>
                    <w:left w:val="none" w:sz="0" w:space="0" w:color="auto"/>
                    <w:bottom w:val="none" w:sz="0" w:space="0" w:color="auto"/>
                    <w:right w:val="none" w:sz="0" w:space="0" w:color="auto"/>
                  </w:divBdr>
                </w:div>
                <w:div w:id="691803747">
                  <w:marLeft w:val="0"/>
                  <w:marRight w:val="0"/>
                  <w:marTop w:val="0"/>
                  <w:marBottom w:val="0"/>
                  <w:divBdr>
                    <w:top w:val="none" w:sz="0" w:space="0" w:color="auto"/>
                    <w:left w:val="none" w:sz="0" w:space="0" w:color="auto"/>
                    <w:bottom w:val="none" w:sz="0" w:space="0" w:color="auto"/>
                    <w:right w:val="none" w:sz="0" w:space="0" w:color="auto"/>
                  </w:divBdr>
                </w:div>
                <w:div w:id="1804082268">
                  <w:marLeft w:val="0"/>
                  <w:marRight w:val="0"/>
                  <w:marTop w:val="0"/>
                  <w:marBottom w:val="0"/>
                  <w:divBdr>
                    <w:top w:val="none" w:sz="0" w:space="0" w:color="auto"/>
                    <w:left w:val="none" w:sz="0" w:space="0" w:color="auto"/>
                    <w:bottom w:val="none" w:sz="0" w:space="0" w:color="auto"/>
                    <w:right w:val="none" w:sz="0" w:space="0" w:color="auto"/>
                  </w:divBdr>
                </w:div>
                <w:div w:id="296107113">
                  <w:marLeft w:val="0"/>
                  <w:marRight w:val="0"/>
                  <w:marTop w:val="0"/>
                  <w:marBottom w:val="0"/>
                  <w:divBdr>
                    <w:top w:val="none" w:sz="0" w:space="0" w:color="auto"/>
                    <w:left w:val="none" w:sz="0" w:space="0" w:color="auto"/>
                    <w:bottom w:val="none" w:sz="0" w:space="0" w:color="auto"/>
                    <w:right w:val="none" w:sz="0" w:space="0" w:color="auto"/>
                  </w:divBdr>
                </w:div>
                <w:div w:id="388386554">
                  <w:marLeft w:val="0"/>
                  <w:marRight w:val="0"/>
                  <w:marTop w:val="0"/>
                  <w:marBottom w:val="0"/>
                  <w:divBdr>
                    <w:top w:val="none" w:sz="0" w:space="0" w:color="auto"/>
                    <w:left w:val="none" w:sz="0" w:space="0" w:color="auto"/>
                    <w:bottom w:val="none" w:sz="0" w:space="0" w:color="auto"/>
                    <w:right w:val="none" w:sz="0" w:space="0" w:color="auto"/>
                  </w:divBdr>
                </w:div>
                <w:div w:id="1789160176">
                  <w:marLeft w:val="0"/>
                  <w:marRight w:val="0"/>
                  <w:marTop w:val="0"/>
                  <w:marBottom w:val="0"/>
                  <w:divBdr>
                    <w:top w:val="none" w:sz="0" w:space="0" w:color="auto"/>
                    <w:left w:val="none" w:sz="0" w:space="0" w:color="auto"/>
                    <w:bottom w:val="none" w:sz="0" w:space="0" w:color="auto"/>
                    <w:right w:val="none" w:sz="0" w:space="0" w:color="auto"/>
                  </w:divBdr>
                </w:div>
                <w:div w:id="506096964">
                  <w:marLeft w:val="0"/>
                  <w:marRight w:val="0"/>
                  <w:marTop w:val="0"/>
                  <w:marBottom w:val="0"/>
                  <w:divBdr>
                    <w:top w:val="none" w:sz="0" w:space="0" w:color="auto"/>
                    <w:left w:val="none" w:sz="0" w:space="0" w:color="auto"/>
                    <w:bottom w:val="none" w:sz="0" w:space="0" w:color="auto"/>
                    <w:right w:val="none" w:sz="0" w:space="0" w:color="auto"/>
                  </w:divBdr>
                </w:div>
                <w:div w:id="1771584983">
                  <w:marLeft w:val="0"/>
                  <w:marRight w:val="0"/>
                  <w:marTop w:val="0"/>
                  <w:marBottom w:val="0"/>
                  <w:divBdr>
                    <w:top w:val="none" w:sz="0" w:space="0" w:color="auto"/>
                    <w:left w:val="none" w:sz="0" w:space="0" w:color="auto"/>
                    <w:bottom w:val="none" w:sz="0" w:space="0" w:color="auto"/>
                    <w:right w:val="none" w:sz="0" w:space="0" w:color="auto"/>
                  </w:divBdr>
                </w:div>
                <w:div w:id="1776943647">
                  <w:marLeft w:val="0"/>
                  <w:marRight w:val="0"/>
                  <w:marTop w:val="0"/>
                  <w:marBottom w:val="0"/>
                  <w:divBdr>
                    <w:top w:val="none" w:sz="0" w:space="0" w:color="auto"/>
                    <w:left w:val="none" w:sz="0" w:space="0" w:color="auto"/>
                    <w:bottom w:val="none" w:sz="0" w:space="0" w:color="auto"/>
                    <w:right w:val="none" w:sz="0" w:space="0" w:color="auto"/>
                  </w:divBdr>
                </w:div>
                <w:div w:id="1684353603">
                  <w:marLeft w:val="0"/>
                  <w:marRight w:val="0"/>
                  <w:marTop w:val="0"/>
                  <w:marBottom w:val="0"/>
                  <w:divBdr>
                    <w:top w:val="none" w:sz="0" w:space="0" w:color="auto"/>
                    <w:left w:val="none" w:sz="0" w:space="0" w:color="auto"/>
                    <w:bottom w:val="none" w:sz="0" w:space="0" w:color="auto"/>
                    <w:right w:val="none" w:sz="0" w:space="0" w:color="auto"/>
                  </w:divBdr>
                </w:div>
                <w:div w:id="1386295680">
                  <w:marLeft w:val="0"/>
                  <w:marRight w:val="0"/>
                  <w:marTop w:val="0"/>
                  <w:marBottom w:val="0"/>
                  <w:divBdr>
                    <w:top w:val="none" w:sz="0" w:space="0" w:color="auto"/>
                    <w:left w:val="none" w:sz="0" w:space="0" w:color="auto"/>
                    <w:bottom w:val="none" w:sz="0" w:space="0" w:color="auto"/>
                    <w:right w:val="none" w:sz="0" w:space="0" w:color="auto"/>
                  </w:divBdr>
                </w:div>
                <w:div w:id="79062532">
                  <w:marLeft w:val="0"/>
                  <w:marRight w:val="0"/>
                  <w:marTop w:val="0"/>
                  <w:marBottom w:val="0"/>
                  <w:divBdr>
                    <w:top w:val="none" w:sz="0" w:space="0" w:color="auto"/>
                    <w:left w:val="none" w:sz="0" w:space="0" w:color="auto"/>
                    <w:bottom w:val="none" w:sz="0" w:space="0" w:color="auto"/>
                    <w:right w:val="none" w:sz="0" w:space="0" w:color="auto"/>
                  </w:divBdr>
                </w:div>
                <w:div w:id="1099981296">
                  <w:marLeft w:val="0"/>
                  <w:marRight w:val="0"/>
                  <w:marTop w:val="0"/>
                  <w:marBottom w:val="0"/>
                  <w:divBdr>
                    <w:top w:val="none" w:sz="0" w:space="0" w:color="auto"/>
                    <w:left w:val="none" w:sz="0" w:space="0" w:color="auto"/>
                    <w:bottom w:val="none" w:sz="0" w:space="0" w:color="auto"/>
                    <w:right w:val="none" w:sz="0" w:space="0" w:color="auto"/>
                  </w:divBdr>
                </w:div>
                <w:div w:id="1237398763">
                  <w:marLeft w:val="0"/>
                  <w:marRight w:val="0"/>
                  <w:marTop w:val="0"/>
                  <w:marBottom w:val="0"/>
                  <w:divBdr>
                    <w:top w:val="none" w:sz="0" w:space="0" w:color="auto"/>
                    <w:left w:val="none" w:sz="0" w:space="0" w:color="auto"/>
                    <w:bottom w:val="none" w:sz="0" w:space="0" w:color="auto"/>
                    <w:right w:val="none" w:sz="0" w:space="0" w:color="auto"/>
                  </w:divBdr>
                </w:div>
                <w:div w:id="962420322">
                  <w:marLeft w:val="0"/>
                  <w:marRight w:val="0"/>
                  <w:marTop w:val="0"/>
                  <w:marBottom w:val="0"/>
                  <w:divBdr>
                    <w:top w:val="none" w:sz="0" w:space="0" w:color="auto"/>
                    <w:left w:val="none" w:sz="0" w:space="0" w:color="auto"/>
                    <w:bottom w:val="none" w:sz="0" w:space="0" w:color="auto"/>
                    <w:right w:val="none" w:sz="0" w:space="0" w:color="auto"/>
                  </w:divBdr>
                </w:div>
                <w:div w:id="2092040272">
                  <w:marLeft w:val="0"/>
                  <w:marRight w:val="0"/>
                  <w:marTop w:val="0"/>
                  <w:marBottom w:val="0"/>
                  <w:divBdr>
                    <w:top w:val="none" w:sz="0" w:space="0" w:color="auto"/>
                    <w:left w:val="none" w:sz="0" w:space="0" w:color="auto"/>
                    <w:bottom w:val="none" w:sz="0" w:space="0" w:color="auto"/>
                    <w:right w:val="none" w:sz="0" w:space="0" w:color="auto"/>
                  </w:divBdr>
                </w:div>
                <w:div w:id="316300094">
                  <w:marLeft w:val="0"/>
                  <w:marRight w:val="0"/>
                  <w:marTop w:val="0"/>
                  <w:marBottom w:val="0"/>
                  <w:divBdr>
                    <w:top w:val="none" w:sz="0" w:space="0" w:color="auto"/>
                    <w:left w:val="none" w:sz="0" w:space="0" w:color="auto"/>
                    <w:bottom w:val="none" w:sz="0" w:space="0" w:color="auto"/>
                    <w:right w:val="none" w:sz="0" w:space="0" w:color="auto"/>
                  </w:divBdr>
                </w:div>
                <w:div w:id="1977490560">
                  <w:marLeft w:val="0"/>
                  <w:marRight w:val="0"/>
                  <w:marTop w:val="0"/>
                  <w:marBottom w:val="0"/>
                  <w:divBdr>
                    <w:top w:val="none" w:sz="0" w:space="0" w:color="auto"/>
                    <w:left w:val="none" w:sz="0" w:space="0" w:color="auto"/>
                    <w:bottom w:val="none" w:sz="0" w:space="0" w:color="auto"/>
                    <w:right w:val="none" w:sz="0" w:space="0" w:color="auto"/>
                  </w:divBdr>
                </w:div>
                <w:div w:id="1746414091">
                  <w:marLeft w:val="0"/>
                  <w:marRight w:val="0"/>
                  <w:marTop w:val="0"/>
                  <w:marBottom w:val="0"/>
                  <w:divBdr>
                    <w:top w:val="none" w:sz="0" w:space="0" w:color="auto"/>
                    <w:left w:val="none" w:sz="0" w:space="0" w:color="auto"/>
                    <w:bottom w:val="none" w:sz="0" w:space="0" w:color="auto"/>
                    <w:right w:val="none" w:sz="0" w:space="0" w:color="auto"/>
                  </w:divBdr>
                </w:div>
                <w:div w:id="1770538915">
                  <w:marLeft w:val="0"/>
                  <w:marRight w:val="0"/>
                  <w:marTop w:val="0"/>
                  <w:marBottom w:val="0"/>
                  <w:divBdr>
                    <w:top w:val="none" w:sz="0" w:space="0" w:color="auto"/>
                    <w:left w:val="none" w:sz="0" w:space="0" w:color="auto"/>
                    <w:bottom w:val="none" w:sz="0" w:space="0" w:color="auto"/>
                    <w:right w:val="none" w:sz="0" w:space="0" w:color="auto"/>
                  </w:divBdr>
                </w:div>
                <w:div w:id="1137331394">
                  <w:marLeft w:val="0"/>
                  <w:marRight w:val="0"/>
                  <w:marTop w:val="0"/>
                  <w:marBottom w:val="0"/>
                  <w:divBdr>
                    <w:top w:val="none" w:sz="0" w:space="0" w:color="auto"/>
                    <w:left w:val="none" w:sz="0" w:space="0" w:color="auto"/>
                    <w:bottom w:val="none" w:sz="0" w:space="0" w:color="auto"/>
                    <w:right w:val="none" w:sz="0" w:space="0" w:color="auto"/>
                  </w:divBdr>
                </w:div>
                <w:div w:id="1424641404">
                  <w:marLeft w:val="0"/>
                  <w:marRight w:val="0"/>
                  <w:marTop w:val="0"/>
                  <w:marBottom w:val="0"/>
                  <w:divBdr>
                    <w:top w:val="none" w:sz="0" w:space="0" w:color="auto"/>
                    <w:left w:val="none" w:sz="0" w:space="0" w:color="auto"/>
                    <w:bottom w:val="none" w:sz="0" w:space="0" w:color="auto"/>
                    <w:right w:val="none" w:sz="0" w:space="0" w:color="auto"/>
                  </w:divBdr>
                </w:div>
                <w:div w:id="697589615">
                  <w:marLeft w:val="0"/>
                  <w:marRight w:val="0"/>
                  <w:marTop w:val="0"/>
                  <w:marBottom w:val="0"/>
                  <w:divBdr>
                    <w:top w:val="none" w:sz="0" w:space="0" w:color="auto"/>
                    <w:left w:val="none" w:sz="0" w:space="0" w:color="auto"/>
                    <w:bottom w:val="none" w:sz="0" w:space="0" w:color="auto"/>
                    <w:right w:val="none" w:sz="0" w:space="0" w:color="auto"/>
                  </w:divBdr>
                </w:div>
                <w:div w:id="972634809">
                  <w:marLeft w:val="0"/>
                  <w:marRight w:val="0"/>
                  <w:marTop w:val="0"/>
                  <w:marBottom w:val="0"/>
                  <w:divBdr>
                    <w:top w:val="none" w:sz="0" w:space="0" w:color="auto"/>
                    <w:left w:val="none" w:sz="0" w:space="0" w:color="auto"/>
                    <w:bottom w:val="none" w:sz="0" w:space="0" w:color="auto"/>
                    <w:right w:val="none" w:sz="0" w:space="0" w:color="auto"/>
                  </w:divBdr>
                </w:div>
                <w:div w:id="1612467765">
                  <w:marLeft w:val="0"/>
                  <w:marRight w:val="0"/>
                  <w:marTop w:val="0"/>
                  <w:marBottom w:val="0"/>
                  <w:divBdr>
                    <w:top w:val="none" w:sz="0" w:space="0" w:color="auto"/>
                    <w:left w:val="none" w:sz="0" w:space="0" w:color="auto"/>
                    <w:bottom w:val="none" w:sz="0" w:space="0" w:color="auto"/>
                    <w:right w:val="none" w:sz="0" w:space="0" w:color="auto"/>
                  </w:divBdr>
                </w:div>
                <w:div w:id="1710716635">
                  <w:marLeft w:val="0"/>
                  <w:marRight w:val="0"/>
                  <w:marTop w:val="0"/>
                  <w:marBottom w:val="0"/>
                  <w:divBdr>
                    <w:top w:val="none" w:sz="0" w:space="0" w:color="auto"/>
                    <w:left w:val="none" w:sz="0" w:space="0" w:color="auto"/>
                    <w:bottom w:val="none" w:sz="0" w:space="0" w:color="auto"/>
                    <w:right w:val="none" w:sz="0" w:space="0" w:color="auto"/>
                  </w:divBdr>
                </w:div>
                <w:div w:id="1636059464">
                  <w:marLeft w:val="0"/>
                  <w:marRight w:val="0"/>
                  <w:marTop w:val="0"/>
                  <w:marBottom w:val="0"/>
                  <w:divBdr>
                    <w:top w:val="none" w:sz="0" w:space="0" w:color="auto"/>
                    <w:left w:val="none" w:sz="0" w:space="0" w:color="auto"/>
                    <w:bottom w:val="none" w:sz="0" w:space="0" w:color="auto"/>
                    <w:right w:val="none" w:sz="0" w:space="0" w:color="auto"/>
                  </w:divBdr>
                </w:div>
                <w:div w:id="1955213936">
                  <w:marLeft w:val="0"/>
                  <w:marRight w:val="0"/>
                  <w:marTop w:val="0"/>
                  <w:marBottom w:val="0"/>
                  <w:divBdr>
                    <w:top w:val="none" w:sz="0" w:space="0" w:color="auto"/>
                    <w:left w:val="none" w:sz="0" w:space="0" w:color="auto"/>
                    <w:bottom w:val="none" w:sz="0" w:space="0" w:color="auto"/>
                    <w:right w:val="none" w:sz="0" w:space="0" w:color="auto"/>
                  </w:divBdr>
                </w:div>
                <w:div w:id="304160877">
                  <w:marLeft w:val="0"/>
                  <w:marRight w:val="0"/>
                  <w:marTop w:val="0"/>
                  <w:marBottom w:val="0"/>
                  <w:divBdr>
                    <w:top w:val="none" w:sz="0" w:space="0" w:color="auto"/>
                    <w:left w:val="none" w:sz="0" w:space="0" w:color="auto"/>
                    <w:bottom w:val="none" w:sz="0" w:space="0" w:color="auto"/>
                    <w:right w:val="none" w:sz="0" w:space="0" w:color="auto"/>
                  </w:divBdr>
                </w:div>
                <w:div w:id="68119242">
                  <w:marLeft w:val="0"/>
                  <w:marRight w:val="0"/>
                  <w:marTop w:val="0"/>
                  <w:marBottom w:val="0"/>
                  <w:divBdr>
                    <w:top w:val="none" w:sz="0" w:space="0" w:color="auto"/>
                    <w:left w:val="none" w:sz="0" w:space="0" w:color="auto"/>
                    <w:bottom w:val="none" w:sz="0" w:space="0" w:color="auto"/>
                    <w:right w:val="none" w:sz="0" w:space="0" w:color="auto"/>
                  </w:divBdr>
                </w:div>
                <w:div w:id="19558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43709">
      <w:bodyDiv w:val="1"/>
      <w:marLeft w:val="0"/>
      <w:marRight w:val="0"/>
      <w:marTop w:val="0"/>
      <w:marBottom w:val="0"/>
      <w:divBdr>
        <w:top w:val="none" w:sz="0" w:space="0" w:color="auto"/>
        <w:left w:val="none" w:sz="0" w:space="0" w:color="auto"/>
        <w:bottom w:val="none" w:sz="0" w:space="0" w:color="auto"/>
        <w:right w:val="none" w:sz="0" w:space="0" w:color="auto"/>
      </w:divBdr>
      <w:divsChild>
        <w:div w:id="2086339769">
          <w:marLeft w:val="450"/>
          <w:marRight w:val="-3090"/>
          <w:marTop w:val="0"/>
          <w:marBottom w:val="312"/>
          <w:divBdr>
            <w:top w:val="none" w:sz="0" w:space="0" w:color="auto"/>
            <w:left w:val="none" w:sz="0" w:space="0" w:color="auto"/>
            <w:bottom w:val="none" w:sz="0" w:space="0" w:color="auto"/>
            <w:right w:val="none" w:sz="0" w:space="0" w:color="auto"/>
          </w:divBdr>
          <w:divsChild>
            <w:div w:id="1473281129">
              <w:marLeft w:val="0"/>
              <w:marRight w:val="0"/>
              <w:marTop w:val="0"/>
              <w:marBottom w:val="0"/>
              <w:divBdr>
                <w:top w:val="none" w:sz="0" w:space="0" w:color="auto"/>
                <w:left w:val="none" w:sz="0" w:space="0" w:color="auto"/>
                <w:bottom w:val="none" w:sz="0" w:space="0" w:color="auto"/>
                <w:right w:val="none" w:sz="0" w:space="0" w:color="auto"/>
              </w:divBdr>
              <w:divsChild>
                <w:div w:id="330645217">
                  <w:marLeft w:val="0"/>
                  <w:marRight w:val="0"/>
                  <w:marTop w:val="0"/>
                  <w:marBottom w:val="0"/>
                  <w:divBdr>
                    <w:top w:val="none" w:sz="0" w:space="0" w:color="auto"/>
                    <w:left w:val="none" w:sz="0" w:space="0" w:color="auto"/>
                    <w:bottom w:val="none" w:sz="0" w:space="0" w:color="auto"/>
                    <w:right w:val="none" w:sz="0" w:space="0" w:color="auto"/>
                  </w:divBdr>
                  <w:divsChild>
                    <w:div w:id="163597618">
                      <w:marLeft w:val="0"/>
                      <w:marRight w:val="0"/>
                      <w:marTop w:val="0"/>
                      <w:marBottom w:val="0"/>
                      <w:divBdr>
                        <w:top w:val="none" w:sz="0" w:space="0" w:color="auto"/>
                        <w:left w:val="none" w:sz="0" w:space="0" w:color="auto"/>
                        <w:bottom w:val="none" w:sz="0" w:space="0" w:color="auto"/>
                        <w:right w:val="none" w:sz="0" w:space="0" w:color="auto"/>
                      </w:divBdr>
                      <w:divsChild>
                        <w:div w:id="348532646">
                          <w:marLeft w:val="0"/>
                          <w:marRight w:val="0"/>
                          <w:marTop w:val="0"/>
                          <w:marBottom w:val="0"/>
                          <w:divBdr>
                            <w:top w:val="none" w:sz="0" w:space="0" w:color="auto"/>
                            <w:left w:val="none" w:sz="0" w:space="0" w:color="auto"/>
                            <w:bottom w:val="none" w:sz="0" w:space="0" w:color="auto"/>
                            <w:right w:val="none" w:sz="0" w:space="0" w:color="auto"/>
                          </w:divBdr>
                          <w:divsChild>
                            <w:div w:id="1805584785">
                              <w:marLeft w:val="0"/>
                              <w:marRight w:val="0"/>
                              <w:marTop w:val="0"/>
                              <w:marBottom w:val="0"/>
                              <w:divBdr>
                                <w:top w:val="none" w:sz="0" w:space="0" w:color="auto"/>
                                <w:left w:val="none" w:sz="0" w:space="0" w:color="auto"/>
                                <w:bottom w:val="none" w:sz="0" w:space="0" w:color="auto"/>
                                <w:right w:val="none" w:sz="0" w:space="0" w:color="auto"/>
                              </w:divBdr>
                              <w:divsChild>
                                <w:div w:id="14767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704077">
          <w:marLeft w:val="0"/>
          <w:marRight w:val="0"/>
          <w:marTop w:val="0"/>
          <w:marBottom w:val="0"/>
          <w:divBdr>
            <w:top w:val="none" w:sz="0" w:space="0" w:color="auto"/>
            <w:left w:val="none" w:sz="0" w:space="0" w:color="auto"/>
            <w:bottom w:val="none" w:sz="0" w:space="0" w:color="auto"/>
            <w:right w:val="none" w:sz="0" w:space="0" w:color="auto"/>
          </w:divBdr>
        </w:div>
      </w:divsChild>
    </w:div>
    <w:div w:id="1585525506">
      <w:bodyDiv w:val="1"/>
      <w:marLeft w:val="0"/>
      <w:marRight w:val="0"/>
      <w:marTop w:val="0"/>
      <w:marBottom w:val="0"/>
      <w:divBdr>
        <w:top w:val="none" w:sz="0" w:space="0" w:color="auto"/>
        <w:left w:val="none" w:sz="0" w:space="0" w:color="auto"/>
        <w:bottom w:val="none" w:sz="0" w:space="0" w:color="auto"/>
        <w:right w:val="none" w:sz="0" w:space="0" w:color="auto"/>
      </w:divBdr>
      <w:divsChild>
        <w:div w:id="1404791680">
          <w:marLeft w:val="0"/>
          <w:marRight w:val="0"/>
          <w:marTop w:val="0"/>
          <w:marBottom w:val="0"/>
          <w:divBdr>
            <w:top w:val="none" w:sz="0" w:space="0" w:color="auto"/>
            <w:left w:val="none" w:sz="0" w:space="0" w:color="auto"/>
            <w:bottom w:val="none" w:sz="0" w:space="0" w:color="auto"/>
            <w:right w:val="none" w:sz="0" w:space="0" w:color="auto"/>
          </w:divBdr>
          <w:divsChild>
            <w:div w:id="22364130">
              <w:marLeft w:val="-225"/>
              <w:marRight w:val="-225"/>
              <w:marTop w:val="0"/>
              <w:marBottom w:val="0"/>
              <w:divBdr>
                <w:top w:val="none" w:sz="0" w:space="0" w:color="auto"/>
                <w:left w:val="none" w:sz="0" w:space="0" w:color="auto"/>
                <w:bottom w:val="none" w:sz="0" w:space="0" w:color="auto"/>
                <w:right w:val="none" w:sz="0" w:space="0" w:color="auto"/>
              </w:divBdr>
              <w:divsChild>
                <w:div w:id="2006663166">
                  <w:marLeft w:val="0"/>
                  <w:marRight w:val="0"/>
                  <w:marTop w:val="0"/>
                  <w:marBottom w:val="0"/>
                  <w:divBdr>
                    <w:top w:val="none" w:sz="0" w:space="0" w:color="auto"/>
                    <w:left w:val="none" w:sz="0" w:space="0" w:color="auto"/>
                    <w:bottom w:val="none" w:sz="0" w:space="0" w:color="auto"/>
                    <w:right w:val="none" w:sz="0" w:space="0" w:color="auto"/>
                  </w:divBdr>
                  <w:divsChild>
                    <w:div w:id="2113360676">
                      <w:marLeft w:val="0"/>
                      <w:marRight w:val="0"/>
                      <w:marTop w:val="0"/>
                      <w:marBottom w:val="300"/>
                      <w:divBdr>
                        <w:top w:val="none" w:sz="0" w:space="0" w:color="auto"/>
                        <w:left w:val="none" w:sz="0" w:space="0" w:color="auto"/>
                        <w:bottom w:val="none" w:sz="0" w:space="0" w:color="auto"/>
                        <w:right w:val="none" w:sz="0" w:space="0" w:color="auto"/>
                      </w:divBdr>
                    </w:div>
                    <w:div w:id="5653831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10033513">
          <w:marLeft w:val="0"/>
          <w:marRight w:val="0"/>
          <w:marTop w:val="0"/>
          <w:marBottom w:val="0"/>
          <w:divBdr>
            <w:top w:val="none" w:sz="0" w:space="0" w:color="auto"/>
            <w:left w:val="none" w:sz="0" w:space="0" w:color="auto"/>
            <w:bottom w:val="none" w:sz="0" w:space="0" w:color="auto"/>
            <w:right w:val="none" w:sz="0" w:space="0" w:color="auto"/>
          </w:divBdr>
          <w:divsChild>
            <w:div w:id="716127655">
              <w:marLeft w:val="0"/>
              <w:marRight w:val="0"/>
              <w:marTop w:val="0"/>
              <w:marBottom w:val="120"/>
              <w:divBdr>
                <w:top w:val="none" w:sz="0" w:space="0" w:color="auto"/>
                <w:left w:val="none" w:sz="0" w:space="0" w:color="auto"/>
                <w:bottom w:val="none" w:sz="0" w:space="0" w:color="auto"/>
                <w:right w:val="none" w:sz="0" w:space="0" w:color="auto"/>
              </w:divBdr>
            </w:div>
            <w:div w:id="1471366866">
              <w:marLeft w:val="0"/>
              <w:marRight w:val="0"/>
              <w:marTop w:val="0"/>
              <w:marBottom w:val="150"/>
              <w:divBdr>
                <w:top w:val="single" w:sz="12" w:space="8" w:color="FAF6EA"/>
                <w:left w:val="none" w:sz="0" w:space="0" w:color="auto"/>
                <w:bottom w:val="none" w:sz="0" w:space="0" w:color="auto"/>
                <w:right w:val="none" w:sz="0" w:space="0" w:color="auto"/>
              </w:divBdr>
            </w:div>
            <w:div w:id="8066558">
              <w:marLeft w:val="0"/>
              <w:marRight w:val="0"/>
              <w:marTop w:val="0"/>
              <w:marBottom w:val="150"/>
              <w:divBdr>
                <w:top w:val="single" w:sz="12" w:space="8" w:color="FAF6EA"/>
                <w:left w:val="none" w:sz="0" w:space="0" w:color="auto"/>
                <w:bottom w:val="none" w:sz="0" w:space="0" w:color="auto"/>
                <w:right w:val="none" w:sz="0" w:space="0" w:color="auto"/>
              </w:divBdr>
            </w:div>
            <w:div w:id="1380468983">
              <w:marLeft w:val="0"/>
              <w:marRight w:val="0"/>
              <w:marTop w:val="0"/>
              <w:marBottom w:val="150"/>
              <w:divBdr>
                <w:top w:val="single" w:sz="12" w:space="8" w:color="FAF6EA"/>
                <w:left w:val="none" w:sz="0" w:space="0" w:color="auto"/>
                <w:bottom w:val="none" w:sz="0" w:space="0" w:color="auto"/>
                <w:right w:val="none" w:sz="0" w:space="0" w:color="auto"/>
              </w:divBdr>
            </w:div>
            <w:div w:id="1497068267">
              <w:marLeft w:val="0"/>
              <w:marRight w:val="0"/>
              <w:marTop w:val="0"/>
              <w:marBottom w:val="150"/>
              <w:divBdr>
                <w:top w:val="single" w:sz="12" w:space="8" w:color="FAF6EA"/>
                <w:left w:val="none" w:sz="0" w:space="0" w:color="auto"/>
                <w:bottom w:val="none" w:sz="0" w:space="0" w:color="auto"/>
                <w:right w:val="none" w:sz="0" w:space="0" w:color="auto"/>
              </w:divBdr>
            </w:div>
            <w:div w:id="1115254910">
              <w:marLeft w:val="0"/>
              <w:marRight w:val="0"/>
              <w:marTop w:val="0"/>
              <w:marBottom w:val="150"/>
              <w:divBdr>
                <w:top w:val="single" w:sz="12" w:space="8" w:color="FAF6EA"/>
                <w:left w:val="none" w:sz="0" w:space="0" w:color="auto"/>
                <w:bottom w:val="none" w:sz="0" w:space="0" w:color="auto"/>
                <w:right w:val="none" w:sz="0" w:space="0" w:color="auto"/>
              </w:divBdr>
            </w:div>
            <w:div w:id="1128740522">
              <w:marLeft w:val="0"/>
              <w:marRight w:val="0"/>
              <w:marTop w:val="0"/>
              <w:marBottom w:val="150"/>
              <w:divBdr>
                <w:top w:val="single" w:sz="12" w:space="8" w:color="FAF6EA"/>
                <w:left w:val="none" w:sz="0" w:space="0" w:color="auto"/>
                <w:bottom w:val="none" w:sz="0" w:space="0" w:color="auto"/>
                <w:right w:val="none" w:sz="0" w:space="0" w:color="auto"/>
              </w:divBdr>
            </w:div>
            <w:div w:id="685596164">
              <w:marLeft w:val="0"/>
              <w:marRight w:val="0"/>
              <w:marTop w:val="0"/>
              <w:marBottom w:val="150"/>
              <w:divBdr>
                <w:top w:val="single" w:sz="12" w:space="8" w:color="FAF6EA"/>
                <w:left w:val="none" w:sz="0" w:space="0" w:color="auto"/>
                <w:bottom w:val="none" w:sz="0" w:space="0" w:color="auto"/>
                <w:right w:val="none" w:sz="0" w:space="0" w:color="auto"/>
              </w:divBdr>
            </w:div>
          </w:divsChild>
        </w:div>
      </w:divsChild>
    </w:div>
    <w:div w:id="1599172887">
      <w:bodyDiv w:val="1"/>
      <w:marLeft w:val="0"/>
      <w:marRight w:val="0"/>
      <w:marTop w:val="0"/>
      <w:marBottom w:val="0"/>
      <w:divBdr>
        <w:top w:val="none" w:sz="0" w:space="0" w:color="auto"/>
        <w:left w:val="none" w:sz="0" w:space="0" w:color="auto"/>
        <w:bottom w:val="none" w:sz="0" w:space="0" w:color="auto"/>
        <w:right w:val="none" w:sz="0" w:space="0" w:color="auto"/>
      </w:divBdr>
    </w:div>
    <w:div w:id="1640064617">
      <w:bodyDiv w:val="1"/>
      <w:marLeft w:val="0"/>
      <w:marRight w:val="0"/>
      <w:marTop w:val="0"/>
      <w:marBottom w:val="0"/>
      <w:divBdr>
        <w:top w:val="none" w:sz="0" w:space="0" w:color="auto"/>
        <w:left w:val="none" w:sz="0" w:space="0" w:color="auto"/>
        <w:bottom w:val="none" w:sz="0" w:space="0" w:color="auto"/>
        <w:right w:val="none" w:sz="0" w:space="0" w:color="auto"/>
      </w:divBdr>
    </w:div>
    <w:div w:id="2021271919">
      <w:bodyDiv w:val="1"/>
      <w:marLeft w:val="0"/>
      <w:marRight w:val="0"/>
      <w:marTop w:val="0"/>
      <w:marBottom w:val="0"/>
      <w:divBdr>
        <w:top w:val="none" w:sz="0" w:space="0" w:color="auto"/>
        <w:left w:val="none" w:sz="0" w:space="0" w:color="auto"/>
        <w:bottom w:val="none" w:sz="0" w:space="0" w:color="auto"/>
        <w:right w:val="none" w:sz="0" w:space="0" w:color="auto"/>
      </w:divBdr>
      <w:divsChild>
        <w:div w:id="1184202279">
          <w:marLeft w:val="0"/>
          <w:marRight w:val="0"/>
          <w:marTop w:val="0"/>
          <w:marBottom w:val="0"/>
          <w:divBdr>
            <w:top w:val="none" w:sz="0" w:space="0" w:color="auto"/>
            <w:left w:val="none" w:sz="0" w:space="0" w:color="auto"/>
            <w:bottom w:val="none" w:sz="0" w:space="0" w:color="auto"/>
            <w:right w:val="none" w:sz="0" w:space="0" w:color="auto"/>
          </w:divBdr>
        </w:div>
        <w:div w:id="1100679609">
          <w:marLeft w:val="0"/>
          <w:marRight w:val="0"/>
          <w:marTop w:val="0"/>
          <w:marBottom w:val="0"/>
          <w:divBdr>
            <w:top w:val="none" w:sz="0" w:space="0" w:color="auto"/>
            <w:left w:val="none" w:sz="0" w:space="0" w:color="auto"/>
            <w:bottom w:val="none" w:sz="0" w:space="0" w:color="auto"/>
            <w:right w:val="none" w:sz="0" w:space="0" w:color="auto"/>
          </w:divBdr>
        </w:div>
        <w:div w:id="407921261">
          <w:marLeft w:val="0"/>
          <w:marRight w:val="0"/>
          <w:marTop w:val="0"/>
          <w:marBottom w:val="0"/>
          <w:divBdr>
            <w:top w:val="none" w:sz="0" w:space="0" w:color="auto"/>
            <w:left w:val="none" w:sz="0" w:space="0" w:color="auto"/>
            <w:bottom w:val="none" w:sz="0" w:space="0" w:color="auto"/>
            <w:right w:val="none" w:sz="0" w:space="0" w:color="auto"/>
          </w:divBdr>
        </w:div>
        <w:div w:id="246115490">
          <w:marLeft w:val="0"/>
          <w:marRight w:val="0"/>
          <w:marTop w:val="0"/>
          <w:marBottom w:val="0"/>
          <w:divBdr>
            <w:top w:val="none" w:sz="0" w:space="0" w:color="auto"/>
            <w:left w:val="none" w:sz="0" w:space="0" w:color="auto"/>
            <w:bottom w:val="none" w:sz="0" w:space="0" w:color="auto"/>
            <w:right w:val="none" w:sz="0" w:space="0" w:color="auto"/>
          </w:divBdr>
        </w:div>
        <w:div w:id="954141253">
          <w:marLeft w:val="0"/>
          <w:marRight w:val="0"/>
          <w:marTop w:val="0"/>
          <w:marBottom w:val="0"/>
          <w:divBdr>
            <w:top w:val="none" w:sz="0" w:space="0" w:color="auto"/>
            <w:left w:val="none" w:sz="0" w:space="0" w:color="auto"/>
            <w:bottom w:val="none" w:sz="0" w:space="0" w:color="auto"/>
            <w:right w:val="none" w:sz="0" w:space="0" w:color="auto"/>
          </w:divBdr>
        </w:div>
        <w:div w:id="1514933">
          <w:marLeft w:val="0"/>
          <w:marRight w:val="0"/>
          <w:marTop w:val="0"/>
          <w:marBottom w:val="0"/>
          <w:divBdr>
            <w:top w:val="none" w:sz="0" w:space="0" w:color="auto"/>
            <w:left w:val="none" w:sz="0" w:space="0" w:color="auto"/>
            <w:bottom w:val="none" w:sz="0" w:space="0" w:color="auto"/>
            <w:right w:val="none" w:sz="0" w:space="0" w:color="auto"/>
          </w:divBdr>
        </w:div>
        <w:div w:id="933174509">
          <w:marLeft w:val="0"/>
          <w:marRight w:val="0"/>
          <w:marTop w:val="0"/>
          <w:marBottom w:val="0"/>
          <w:divBdr>
            <w:top w:val="none" w:sz="0" w:space="0" w:color="auto"/>
            <w:left w:val="none" w:sz="0" w:space="0" w:color="auto"/>
            <w:bottom w:val="none" w:sz="0" w:space="0" w:color="auto"/>
            <w:right w:val="none" w:sz="0" w:space="0" w:color="auto"/>
          </w:divBdr>
        </w:div>
        <w:div w:id="1338507383">
          <w:marLeft w:val="0"/>
          <w:marRight w:val="0"/>
          <w:marTop w:val="0"/>
          <w:marBottom w:val="0"/>
          <w:divBdr>
            <w:top w:val="none" w:sz="0" w:space="0" w:color="auto"/>
            <w:left w:val="none" w:sz="0" w:space="0" w:color="auto"/>
            <w:bottom w:val="none" w:sz="0" w:space="0" w:color="auto"/>
            <w:right w:val="none" w:sz="0" w:space="0" w:color="auto"/>
          </w:divBdr>
        </w:div>
        <w:div w:id="1471098630">
          <w:marLeft w:val="0"/>
          <w:marRight w:val="0"/>
          <w:marTop w:val="0"/>
          <w:marBottom w:val="0"/>
          <w:divBdr>
            <w:top w:val="none" w:sz="0" w:space="0" w:color="auto"/>
            <w:left w:val="none" w:sz="0" w:space="0" w:color="auto"/>
            <w:bottom w:val="none" w:sz="0" w:space="0" w:color="auto"/>
            <w:right w:val="none" w:sz="0" w:space="0" w:color="auto"/>
          </w:divBdr>
        </w:div>
        <w:div w:id="3485440">
          <w:marLeft w:val="0"/>
          <w:marRight w:val="0"/>
          <w:marTop w:val="0"/>
          <w:marBottom w:val="0"/>
          <w:divBdr>
            <w:top w:val="none" w:sz="0" w:space="0" w:color="auto"/>
            <w:left w:val="none" w:sz="0" w:space="0" w:color="auto"/>
            <w:bottom w:val="none" w:sz="0" w:space="0" w:color="auto"/>
            <w:right w:val="none" w:sz="0" w:space="0" w:color="auto"/>
          </w:divBdr>
        </w:div>
        <w:div w:id="935945570">
          <w:marLeft w:val="0"/>
          <w:marRight w:val="0"/>
          <w:marTop w:val="0"/>
          <w:marBottom w:val="0"/>
          <w:divBdr>
            <w:top w:val="none" w:sz="0" w:space="0" w:color="auto"/>
            <w:left w:val="none" w:sz="0" w:space="0" w:color="auto"/>
            <w:bottom w:val="none" w:sz="0" w:space="0" w:color="auto"/>
            <w:right w:val="none" w:sz="0" w:space="0" w:color="auto"/>
          </w:divBdr>
        </w:div>
        <w:div w:id="1955549523">
          <w:marLeft w:val="0"/>
          <w:marRight w:val="0"/>
          <w:marTop w:val="0"/>
          <w:marBottom w:val="0"/>
          <w:divBdr>
            <w:top w:val="none" w:sz="0" w:space="0" w:color="auto"/>
            <w:left w:val="none" w:sz="0" w:space="0" w:color="auto"/>
            <w:bottom w:val="none" w:sz="0" w:space="0" w:color="auto"/>
            <w:right w:val="none" w:sz="0" w:space="0" w:color="auto"/>
          </w:divBdr>
        </w:div>
        <w:div w:id="1782452535">
          <w:marLeft w:val="0"/>
          <w:marRight w:val="0"/>
          <w:marTop w:val="0"/>
          <w:marBottom w:val="0"/>
          <w:divBdr>
            <w:top w:val="none" w:sz="0" w:space="0" w:color="auto"/>
            <w:left w:val="none" w:sz="0" w:space="0" w:color="auto"/>
            <w:bottom w:val="none" w:sz="0" w:space="0" w:color="auto"/>
            <w:right w:val="none" w:sz="0" w:space="0" w:color="auto"/>
          </w:divBdr>
        </w:div>
        <w:div w:id="1892569963">
          <w:marLeft w:val="0"/>
          <w:marRight w:val="0"/>
          <w:marTop w:val="0"/>
          <w:marBottom w:val="0"/>
          <w:divBdr>
            <w:top w:val="none" w:sz="0" w:space="0" w:color="auto"/>
            <w:left w:val="none" w:sz="0" w:space="0" w:color="auto"/>
            <w:bottom w:val="none" w:sz="0" w:space="0" w:color="auto"/>
            <w:right w:val="none" w:sz="0" w:space="0" w:color="auto"/>
          </w:divBdr>
        </w:div>
        <w:div w:id="1612740272">
          <w:marLeft w:val="0"/>
          <w:marRight w:val="0"/>
          <w:marTop w:val="0"/>
          <w:marBottom w:val="0"/>
          <w:divBdr>
            <w:top w:val="none" w:sz="0" w:space="0" w:color="auto"/>
            <w:left w:val="none" w:sz="0" w:space="0" w:color="auto"/>
            <w:bottom w:val="none" w:sz="0" w:space="0" w:color="auto"/>
            <w:right w:val="none" w:sz="0" w:space="0" w:color="auto"/>
          </w:divBdr>
        </w:div>
        <w:div w:id="1653945162">
          <w:marLeft w:val="0"/>
          <w:marRight w:val="0"/>
          <w:marTop w:val="0"/>
          <w:marBottom w:val="0"/>
          <w:divBdr>
            <w:top w:val="none" w:sz="0" w:space="0" w:color="auto"/>
            <w:left w:val="none" w:sz="0" w:space="0" w:color="auto"/>
            <w:bottom w:val="none" w:sz="0" w:space="0" w:color="auto"/>
            <w:right w:val="none" w:sz="0" w:space="0" w:color="auto"/>
          </w:divBdr>
        </w:div>
        <w:div w:id="906307935">
          <w:marLeft w:val="0"/>
          <w:marRight w:val="0"/>
          <w:marTop w:val="0"/>
          <w:marBottom w:val="0"/>
          <w:divBdr>
            <w:top w:val="none" w:sz="0" w:space="0" w:color="auto"/>
            <w:left w:val="none" w:sz="0" w:space="0" w:color="auto"/>
            <w:bottom w:val="none" w:sz="0" w:space="0" w:color="auto"/>
            <w:right w:val="none" w:sz="0" w:space="0" w:color="auto"/>
          </w:divBdr>
        </w:div>
        <w:div w:id="628778575">
          <w:marLeft w:val="0"/>
          <w:marRight w:val="0"/>
          <w:marTop w:val="0"/>
          <w:marBottom w:val="0"/>
          <w:divBdr>
            <w:top w:val="none" w:sz="0" w:space="0" w:color="auto"/>
            <w:left w:val="none" w:sz="0" w:space="0" w:color="auto"/>
            <w:bottom w:val="none" w:sz="0" w:space="0" w:color="auto"/>
            <w:right w:val="none" w:sz="0" w:space="0" w:color="auto"/>
          </w:divBdr>
        </w:div>
        <w:div w:id="358169951">
          <w:marLeft w:val="0"/>
          <w:marRight w:val="0"/>
          <w:marTop w:val="0"/>
          <w:marBottom w:val="0"/>
          <w:divBdr>
            <w:top w:val="none" w:sz="0" w:space="0" w:color="auto"/>
            <w:left w:val="none" w:sz="0" w:space="0" w:color="auto"/>
            <w:bottom w:val="none" w:sz="0" w:space="0" w:color="auto"/>
            <w:right w:val="none" w:sz="0" w:space="0" w:color="auto"/>
          </w:divBdr>
        </w:div>
        <w:div w:id="1851607019">
          <w:marLeft w:val="0"/>
          <w:marRight w:val="0"/>
          <w:marTop w:val="0"/>
          <w:marBottom w:val="0"/>
          <w:divBdr>
            <w:top w:val="none" w:sz="0" w:space="0" w:color="auto"/>
            <w:left w:val="none" w:sz="0" w:space="0" w:color="auto"/>
            <w:bottom w:val="none" w:sz="0" w:space="0" w:color="auto"/>
            <w:right w:val="none" w:sz="0" w:space="0" w:color="auto"/>
          </w:divBdr>
        </w:div>
        <w:div w:id="784497746">
          <w:marLeft w:val="0"/>
          <w:marRight w:val="0"/>
          <w:marTop w:val="0"/>
          <w:marBottom w:val="0"/>
          <w:divBdr>
            <w:top w:val="none" w:sz="0" w:space="0" w:color="auto"/>
            <w:left w:val="none" w:sz="0" w:space="0" w:color="auto"/>
            <w:bottom w:val="none" w:sz="0" w:space="0" w:color="auto"/>
            <w:right w:val="none" w:sz="0" w:space="0" w:color="auto"/>
          </w:divBdr>
        </w:div>
        <w:div w:id="247732689">
          <w:marLeft w:val="0"/>
          <w:marRight w:val="0"/>
          <w:marTop w:val="0"/>
          <w:marBottom w:val="0"/>
          <w:divBdr>
            <w:top w:val="none" w:sz="0" w:space="0" w:color="auto"/>
            <w:left w:val="none" w:sz="0" w:space="0" w:color="auto"/>
            <w:bottom w:val="none" w:sz="0" w:space="0" w:color="auto"/>
            <w:right w:val="none" w:sz="0" w:space="0" w:color="auto"/>
          </w:divBdr>
        </w:div>
        <w:div w:id="1751267860">
          <w:marLeft w:val="0"/>
          <w:marRight w:val="0"/>
          <w:marTop w:val="0"/>
          <w:marBottom w:val="0"/>
          <w:divBdr>
            <w:top w:val="none" w:sz="0" w:space="0" w:color="auto"/>
            <w:left w:val="none" w:sz="0" w:space="0" w:color="auto"/>
            <w:bottom w:val="none" w:sz="0" w:space="0" w:color="auto"/>
            <w:right w:val="none" w:sz="0" w:space="0" w:color="auto"/>
          </w:divBdr>
        </w:div>
        <w:div w:id="541020111">
          <w:marLeft w:val="0"/>
          <w:marRight w:val="0"/>
          <w:marTop w:val="0"/>
          <w:marBottom w:val="0"/>
          <w:divBdr>
            <w:top w:val="none" w:sz="0" w:space="0" w:color="auto"/>
            <w:left w:val="none" w:sz="0" w:space="0" w:color="auto"/>
            <w:bottom w:val="none" w:sz="0" w:space="0" w:color="auto"/>
            <w:right w:val="none" w:sz="0" w:space="0" w:color="auto"/>
          </w:divBdr>
        </w:div>
        <w:div w:id="1525054558">
          <w:marLeft w:val="0"/>
          <w:marRight w:val="0"/>
          <w:marTop w:val="0"/>
          <w:marBottom w:val="0"/>
          <w:divBdr>
            <w:top w:val="none" w:sz="0" w:space="0" w:color="auto"/>
            <w:left w:val="none" w:sz="0" w:space="0" w:color="auto"/>
            <w:bottom w:val="none" w:sz="0" w:space="0" w:color="auto"/>
            <w:right w:val="none" w:sz="0" w:space="0" w:color="auto"/>
          </w:divBdr>
        </w:div>
        <w:div w:id="1174882976">
          <w:marLeft w:val="0"/>
          <w:marRight w:val="0"/>
          <w:marTop w:val="0"/>
          <w:marBottom w:val="0"/>
          <w:divBdr>
            <w:top w:val="none" w:sz="0" w:space="0" w:color="auto"/>
            <w:left w:val="none" w:sz="0" w:space="0" w:color="auto"/>
            <w:bottom w:val="none" w:sz="0" w:space="0" w:color="auto"/>
            <w:right w:val="none" w:sz="0" w:space="0" w:color="auto"/>
          </w:divBdr>
        </w:div>
        <w:div w:id="1904484390">
          <w:marLeft w:val="0"/>
          <w:marRight w:val="0"/>
          <w:marTop w:val="0"/>
          <w:marBottom w:val="0"/>
          <w:divBdr>
            <w:top w:val="none" w:sz="0" w:space="0" w:color="auto"/>
            <w:left w:val="none" w:sz="0" w:space="0" w:color="auto"/>
            <w:bottom w:val="none" w:sz="0" w:space="0" w:color="auto"/>
            <w:right w:val="none" w:sz="0" w:space="0" w:color="auto"/>
          </w:divBdr>
        </w:div>
        <w:div w:id="1529634671">
          <w:marLeft w:val="0"/>
          <w:marRight w:val="0"/>
          <w:marTop w:val="0"/>
          <w:marBottom w:val="0"/>
          <w:divBdr>
            <w:top w:val="none" w:sz="0" w:space="0" w:color="auto"/>
            <w:left w:val="none" w:sz="0" w:space="0" w:color="auto"/>
            <w:bottom w:val="none" w:sz="0" w:space="0" w:color="auto"/>
            <w:right w:val="none" w:sz="0" w:space="0" w:color="auto"/>
          </w:divBdr>
        </w:div>
        <w:div w:id="1479611420">
          <w:marLeft w:val="0"/>
          <w:marRight w:val="0"/>
          <w:marTop w:val="0"/>
          <w:marBottom w:val="0"/>
          <w:divBdr>
            <w:top w:val="none" w:sz="0" w:space="0" w:color="auto"/>
            <w:left w:val="none" w:sz="0" w:space="0" w:color="auto"/>
            <w:bottom w:val="none" w:sz="0" w:space="0" w:color="auto"/>
            <w:right w:val="none" w:sz="0" w:space="0" w:color="auto"/>
          </w:divBdr>
        </w:div>
        <w:div w:id="200872271">
          <w:marLeft w:val="0"/>
          <w:marRight w:val="0"/>
          <w:marTop w:val="0"/>
          <w:marBottom w:val="0"/>
          <w:divBdr>
            <w:top w:val="none" w:sz="0" w:space="0" w:color="auto"/>
            <w:left w:val="none" w:sz="0" w:space="0" w:color="auto"/>
            <w:bottom w:val="none" w:sz="0" w:space="0" w:color="auto"/>
            <w:right w:val="none" w:sz="0" w:space="0" w:color="auto"/>
          </w:divBdr>
        </w:div>
        <w:div w:id="422529919">
          <w:marLeft w:val="0"/>
          <w:marRight w:val="0"/>
          <w:marTop w:val="0"/>
          <w:marBottom w:val="0"/>
          <w:divBdr>
            <w:top w:val="none" w:sz="0" w:space="0" w:color="auto"/>
            <w:left w:val="none" w:sz="0" w:space="0" w:color="auto"/>
            <w:bottom w:val="none" w:sz="0" w:space="0" w:color="auto"/>
            <w:right w:val="none" w:sz="0" w:space="0" w:color="auto"/>
          </w:divBdr>
        </w:div>
        <w:div w:id="1917284474">
          <w:marLeft w:val="0"/>
          <w:marRight w:val="0"/>
          <w:marTop w:val="0"/>
          <w:marBottom w:val="0"/>
          <w:divBdr>
            <w:top w:val="none" w:sz="0" w:space="0" w:color="auto"/>
            <w:left w:val="none" w:sz="0" w:space="0" w:color="auto"/>
            <w:bottom w:val="none" w:sz="0" w:space="0" w:color="auto"/>
            <w:right w:val="none" w:sz="0" w:space="0" w:color="auto"/>
          </w:divBdr>
        </w:div>
        <w:div w:id="817461407">
          <w:marLeft w:val="0"/>
          <w:marRight w:val="0"/>
          <w:marTop w:val="0"/>
          <w:marBottom w:val="0"/>
          <w:divBdr>
            <w:top w:val="none" w:sz="0" w:space="0" w:color="auto"/>
            <w:left w:val="none" w:sz="0" w:space="0" w:color="auto"/>
            <w:bottom w:val="none" w:sz="0" w:space="0" w:color="auto"/>
            <w:right w:val="none" w:sz="0" w:space="0" w:color="auto"/>
          </w:divBdr>
        </w:div>
        <w:div w:id="518737394">
          <w:marLeft w:val="0"/>
          <w:marRight w:val="0"/>
          <w:marTop w:val="0"/>
          <w:marBottom w:val="0"/>
          <w:divBdr>
            <w:top w:val="none" w:sz="0" w:space="0" w:color="auto"/>
            <w:left w:val="none" w:sz="0" w:space="0" w:color="auto"/>
            <w:bottom w:val="none" w:sz="0" w:space="0" w:color="auto"/>
            <w:right w:val="none" w:sz="0" w:space="0" w:color="auto"/>
          </w:divBdr>
        </w:div>
        <w:div w:id="1574201090">
          <w:marLeft w:val="0"/>
          <w:marRight w:val="0"/>
          <w:marTop w:val="0"/>
          <w:marBottom w:val="0"/>
          <w:divBdr>
            <w:top w:val="none" w:sz="0" w:space="0" w:color="auto"/>
            <w:left w:val="none" w:sz="0" w:space="0" w:color="auto"/>
            <w:bottom w:val="none" w:sz="0" w:space="0" w:color="auto"/>
            <w:right w:val="none" w:sz="0" w:space="0" w:color="auto"/>
          </w:divBdr>
        </w:div>
        <w:div w:id="1538083549">
          <w:marLeft w:val="0"/>
          <w:marRight w:val="0"/>
          <w:marTop w:val="0"/>
          <w:marBottom w:val="0"/>
          <w:divBdr>
            <w:top w:val="none" w:sz="0" w:space="0" w:color="auto"/>
            <w:left w:val="none" w:sz="0" w:space="0" w:color="auto"/>
            <w:bottom w:val="none" w:sz="0" w:space="0" w:color="auto"/>
            <w:right w:val="none" w:sz="0" w:space="0" w:color="auto"/>
          </w:divBdr>
        </w:div>
        <w:div w:id="672612479">
          <w:marLeft w:val="0"/>
          <w:marRight w:val="0"/>
          <w:marTop w:val="0"/>
          <w:marBottom w:val="0"/>
          <w:divBdr>
            <w:top w:val="none" w:sz="0" w:space="0" w:color="auto"/>
            <w:left w:val="none" w:sz="0" w:space="0" w:color="auto"/>
            <w:bottom w:val="none" w:sz="0" w:space="0" w:color="auto"/>
            <w:right w:val="none" w:sz="0" w:space="0" w:color="auto"/>
          </w:divBdr>
        </w:div>
        <w:div w:id="1615477193">
          <w:marLeft w:val="0"/>
          <w:marRight w:val="0"/>
          <w:marTop w:val="0"/>
          <w:marBottom w:val="0"/>
          <w:divBdr>
            <w:top w:val="none" w:sz="0" w:space="0" w:color="auto"/>
            <w:left w:val="none" w:sz="0" w:space="0" w:color="auto"/>
            <w:bottom w:val="none" w:sz="0" w:space="0" w:color="auto"/>
            <w:right w:val="none" w:sz="0" w:space="0" w:color="auto"/>
          </w:divBdr>
        </w:div>
        <w:div w:id="1788356061">
          <w:marLeft w:val="0"/>
          <w:marRight w:val="0"/>
          <w:marTop w:val="0"/>
          <w:marBottom w:val="0"/>
          <w:divBdr>
            <w:top w:val="none" w:sz="0" w:space="0" w:color="auto"/>
            <w:left w:val="none" w:sz="0" w:space="0" w:color="auto"/>
            <w:bottom w:val="none" w:sz="0" w:space="0" w:color="auto"/>
            <w:right w:val="none" w:sz="0" w:space="0" w:color="auto"/>
          </w:divBdr>
        </w:div>
        <w:div w:id="567031542">
          <w:marLeft w:val="0"/>
          <w:marRight w:val="0"/>
          <w:marTop w:val="0"/>
          <w:marBottom w:val="0"/>
          <w:divBdr>
            <w:top w:val="none" w:sz="0" w:space="0" w:color="auto"/>
            <w:left w:val="none" w:sz="0" w:space="0" w:color="auto"/>
            <w:bottom w:val="none" w:sz="0" w:space="0" w:color="auto"/>
            <w:right w:val="none" w:sz="0" w:space="0" w:color="auto"/>
          </w:divBdr>
        </w:div>
        <w:div w:id="336004072">
          <w:marLeft w:val="0"/>
          <w:marRight w:val="0"/>
          <w:marTop w:val="0"/>
          <w:marBottom w:val="0"/>
          <w:divBdr>
            <w:top w:val="none" w:sz="0" w:space="0" w:color="auto"/>
            <w:left w:val="none" w:sz="0" w:space="0" w:color="auto"/>
            <w:bottom w:val="none" w:sz="0" w:space="0" w:color="auto"/>
            <w:right w:val="none" w:sz="0" w:space="0" w:color="auto"/>
          </w:divBdr>
        </w:div>
        <w:div w:id="1633293930">
          <w:marLeft w:val="0"/>
          <w:marRight w:val="0"/>
          <w:marTop w:val="0"/>
          <w:marBottom w:val="0"/>
          <w:divBdr>
            <w:top w:val="none" w:sz="0" w:space="0" w:color="auto"/>
            <w:left w:val="none" w:sz="0" w:space="0" w:color="auto"/>
            <w:bottom w:val="none" w:sz="0" w:space="0" w:color="auto"/>
            <w:right w:val="none" w:sz="0" w:space="0" w:color="auto"/>
          </w:divBdr>
        </w:div>
        <w:div w:id="1657343586">
          <w:marLeft w:val="0"/>
          <w:marRight w:val="0"/>
          <w:marTop w:val="0"/>
          <w:marBottom w:val="0"/>
          <w:divBdr>
            <w:top w:val="none" w:sz="0" w:space="0" w:color="auto"/>
            <w:left w:val="none" w:sz="0" w:space="0" w:color="auto"/>
            <w:bottom w:val="none" w:sz="0" w:space="0" w:color="auto"/>
            <w:right w:val="none" w:sz="0" w:space="0" w:color="auto"/>
          </w:divBdr>
        </w:div>
        <w:div w:id="1220363990">
          <w:marLeft w:val="0"/>
          <w:marRight w:val="0"/>
          <w:marTop w:val="0"/>
          <w:marBottom w:val="0"/>
          <w:divBdr>
            <w:top w:val="none" w:sz="0" w:space="0" w:color="auto"/>
            <w:left w:val="none" w:sz="0" w:space="0" w:color="auto"/>
            <w:bottom w:val="none" w:sz="0" w:space="0" w:color="auto"/>
            <w:right w:val="none" w:sz="0" w:space="0" w:color="auto"/>
          </w:divBdr>
        </w:div>
        <w:div w:id="334308612">
          <w:marLeft w:val="0"/>
          <w:marRight w:val="0"/>
          <w:marTop w:val="0"/>
          <w:marBottom w:val="0"/>
          <w:divBdr>
            <w:top w:val="none" w:sz="0" w:space="0" w:color="auto"/>
            <w:left w:val="none" w:sz="0" w:space="0" w:color="auto"/>
            <w:bottom w:val="none" w:sz="0" w:space="0" w:color="auto"/>
            <w:right w:val="none" w:sz="0" w:space="0" w:color="auto"/>
          </w:divBdr>
        </w:div>
        <w:div w:id="724960050">
          <w:marLeft w:val="0"/>
          <w:marRight w:val="0"/>
          <w:marTop w:val="0"/>
          <w:marBottom w:val="0"/>
          <w:divBdr>
            <w:top w:val="none" w:sz="0" w:space="0" w:color="auto"/>
            <w:left w:val="none" w:sz="0" w:space="0" w:color="auto"/>
            <w:bottom w:val="none" w:sz="0" w:space="0" w:color="auto"/>
            <w:right w:val="none" w:sz="0" w:space="0" w:color="auto"/>
          </w:divBdr>
        </w:div>
        <w:div w:id="217133949">
          <w:marLeft w:val="0"/>
          <w:marRight w:val="0"/>
          <w:marTop w:val="0"/>
          <w:marBottom w:val="0"/>
          <w:divBdr>
            <w:top w:val="none" w:sz="0" w:space="0" w:color="auto"/>
            <w:left w:val="none" w:sz="0" w:space="0" w:color="auto"/>
            <w:bottom w:val="none" w:sz="0" w:space="0" w:color="auto"/>
            <w:right w:val="none" w:sz="0" w:space="0" w:color="auto"/>
          </w:divBdr>
        </w:div>
        <w:div w:id="1623268177">
          <w:marLeft w:val="0"/>
          <w:marRight w:val="0"/>
          <w:marTop w:val="0"/>
          <w:marBottom w:val="0"/>
          <w:divBdr>
            <w:top w:val="none" w:sz="0" w:space="0" w:color="auto"/>
            <w:left w:val="none" w:sz="0" w:space="0" w:color="auto"/>
            <w:bottom w:val="none" w:sz="0" w:space="0" w:color="auto"/>
            <w:right w:val="none" w:sz="0" w:space="0" w:color="auto"/>
          </w:divBdr>
        </w:div>
        <w:div w:id="1982995461">
          <w:marLeft w:val="0"/>
          <w:marRight w:val="0"/>
          <w:marTop w:val="0"/>
          <w:marBottom w:val="0"/>
          <w:divBdr>
            <w:top w:val="none" w:sz="0" w:space="0" w:color="auto"/>
            <w:left w:val="none" w:sz="0" w:space="0" w:color="auto"/>
            <w:bottom w:val="none" w:sz="0" w:space="0" w:color="auto"/>
            <w:right w:val="none" w:sz="0" w:space="0" w:color="auto"/>
          </w:divBdr>
        </w:div>
        <w:div w:id="2110812298">
          <w:marLeft w:val="0"/>
          <w:marRight w:val="0"/>
          <w:marTop w:val="0"/>
          <w:marBottom w:val="0"/>
          <w:divBdr>
            <w:top w:val="none" w:sz="0" w:space="0" w:color="auto"/>
            <w:left w:val="none" w:sz="0" w:space="0" w:color="auto"/>
            <w:bottom w:val="none" w:sz="0" w:space="0" w:color="auto"/>
            <w:right w:val="none" w:sz="0" w:space="0" w:color="auto"/>
          </w:divBdr>
        </w:div>
        <w:div w:id="2064526204">
          <w:marLeft w:val="0"/>
          <w:marRight w:val="0"/>
          <w:marTop w:val="0"/>
          <w:marBottom w:val="0"/>
          <w:divBdr>
            <w:top w:val="none" w:sz="0" w:space="0" w:color="auto"/>
            <w:left w:val="none" w:sz="0" w:space="0" w:color="auto"/>
            <w:bottom w:val="none" w:sz="0" w:space="0" w:color="auto"/>
            <w:right w:val="none" w:sz="0" w:space="0" w:color="auto"/>
          </w:divBdr>
        </w:div>
        <w:div w:id="1073771350">
          <w:marLeft w:val="0"/>
          <w:marRight w:val="0"/>
          <w:marTop w:val="0"/>
          <w:marBottom w:val="0"/>
          <w:divBdr>
            <w:top w:val="none" w:sz="0" w:space="0" w:color="auto"/>
            <w:left w:val="none" w:sz="0" w:space="0" w:color="auto"/>
            <w:bottom w:val="none" w:sz="0" w:space="0" w:color="auto"/>
            <w:right w:val="none" w:sz="0" w:space="0" w:color="auto"/>
          </w:divBdr>
        </w:div>
        <w:div w:id="1479222852">
          <w:marLeft w:val="0"/>
          <w:marRight w:val="0"/>
          <w:marTop w:val="0"/>
          <w:marBottom w:val="0"/>
          <w:divBdr>
            <w:top w:val="none" w:sz="0" w:space="0" w:color="auto"/>
            <w:left w:val="none" w:sz="0" w:space="0" w:color="auto"/>
            <w:bottom w:val="none" w:sz="0" w:space="0" w:color="auto"/>
            <w:right w:val="none" w:sz="0" w:space="0" w:color="auto"/>
          </w:divBdr>
        </w:div>
        <w:div w:id="330643422">
          <w:marLeft w:val="0"/>
          <w:marRight w:val="0"/>
          <w:marTop w:val="0"/>
          <w:marBottom w:val="0"/>
          <w:divBdr>
            <w:top w:val="none" w:sz="0" w:space="0" w:color="auto"/>
            <w:left w:val="none" w:sz="0" w:space="0" w:color="auto"/>
            <w:bottom w:val="none" w:sz="0" w:space="0" w:color="auto"/>
            <w:right w:val="none" w:sz="0" w:space="0" w:color="auto"/>
          </w:divBdr>
        </w:div>
        <w:div w:id="1737824256">
          <w:marLeft w:val="0"/>
          <w:marRight w:val="0"/>
          <w:marTop w:val="0"/>
          <w:marBottom w:val="0"/>
          <w:divBdr>
            <w:top w:val="none" w:sz="0" w:space="0" w:color="auto"/>
            <w:left w:val="none" w:sz="0" w:space="0" w:color="auto"/>
            <w:bottom w:val="none" w:sz="0" w:space="0" w:color="auto"/>
            <w:right w:val="none" w:sz="0" w:space="0" w:color="auto"/>
          </w:divBdr>
        </w:div>
        <w:div w:id="1473063392">
          <w:marLeft w:val="0"/>
          <w:marRight w:val="0"/>
          <w:marTop w:val="0"/>
          <w:marBottom w:val="0"/>
          <w:divBdr>
            <w:top w:val="none" w:sz="0" w:space="0" w:color="auto"/>
            <w:left w:val="none" w:sz="0" w:space="0" w:color="auto"/>
            <w:bottom w:val="none" w:sz="0" w:space="0" w:color="auto"/>
            <w:right w:val="none" w:sz="0" w:space="0" w:color="auto"/>
          </w:divBdr>
        </w:div>
        <w:div w:id="2122720101">
          <w:marLeft w:val="0"/>
          <w:marRight w:val="0"/>
          <w:marTop w:val="0"/>
          <w:marBottom w:val="0"/>
          <w:divBdr>
            <w:top w:val="none" w:sz="0" w:space="0" w:color="auto"/>
            <w:left w:val="none" w:sz="0" w:space="0" w:color="auto"/>
            <w:bottom w:val="none" w:sz="0" w:space="0" w:color="auto"/>
            <w:right w:val="none" w:sz="0" w:space="0" w:color="auto"/>
          </w:divBdr>
        </w:div>
        <w:div w:id="1813596816">
          <w:marLeft w:val="0"/>
          <w:marRight w:val="0"/>
          <w:marTop w:val="0"/>
          <w:marBottom w:val="0"/>
          <w:divBdr>
            <w:top w:val="none" w:sz="0" w:space="0" w:color="auto"/>
            <w:left w:val="none" w:sz="0" w:space="0" w:color="auto"/>
            <w:bottom w:val="none" w:sz="0" w:space="0" w:color="auto"/>
            <w:right w:val="none" w:sz="0" w:space="0" w:color="auto"/>
          </w:divBdr>
        </w:div>
        <w:div w:id="54279145">
          <w:marLeft w:val="0"/>
          <w:marRight w:val="0"/>
          <w:marTop w:val="0"/>
          <w:marBottom w:val="0"/>
          <w:divBdr>
            <w:top w:val="none" w:sz="0" w:space="0" w:color="auto"/>
            <w:left w:val="none" w:sz="0" w:space="0" w:color="auto"/>
            <w:bottom w:val="none" w:sz="0" w:space="0" w:color="auto"/>
            <w:right w:val="none" w:sz="0" w:space="0" w:color="auto"/>
          </w:divBdr>
        </w:div>
        <w:div w:id="1632907557">
          <w:marLeft w:val="0"/>
          <w:marRight w:val="0"/>
          <w:marTop w:val="0"/>
          <w:marBottom w:val="0"/>
          <w:divBdr>
            <w:top w:val="none" w:sz="0" w:space="0" w:color="auto"/>
            <w:left w:val="none" w:sz="0" w:space="0" w:color="auto"/>
            <w:bottom w:val="none" w:sz="0" w:space="0" w:color="auto"/>
            <w:right w:val="none" w:sz="0" w:space="0" w:color="auto"/>
          </w:divBdr>
        </w:div>
        <w:div w:id="1578590689">
          <w:marLeft w:val="0"/>
          <w:marRight w:val="0"/>
          <w:marTop w:val="0"/>
          <w:marBottom w:val="0"/>
          <w:divBdr>
            <w:top w:val="none" w:sz="0" w:space="0" w:color="auto"/>
            <w:left w:val="none" w:sz="0" w:space="0" w:color="auto"/>
            <w:bottom w:val="none" w:sz="0" w:space="0" w:color="auto"/>
            <w:right w:val="none" w:sz="0" w:space="0" w:color="auto"/>
          </w:divBdr>
        </w:div>
        <w:div w:id="506410076">
          <w:marLeft w:val="0"/>
          <w:marRight w:val="0"/>
          <w:marTop w:val="0"/>
          <w:marBottom w:val="0"/>
          <w:divBdr>
            <w:top w:val="none" w:sz="0" w:space="0" w:color="auto"/>
            <w:left w:val="none" w:sz="0" w:space="0" w:color="auto"/>
            <w:bottom w:val="none" w:sz="0" w:space="0" w:color="auto"/>
            <w:right w:val="none" w:sz="0" w:space="0" w:color="auto"/>
          </w:divBdr>
        </w:div>
        <w:div w:id="1463574978">
          <w:marLeft w:val="0"/>
          <w:marRight w:val="0"/>
          <w:marTop w:val="0"/>
          <w:marBottom w:val="0"/>
          <w:divBdr>
            <w:top w:val="none" w:sz="0" w:space="0" w:color="auto"/>
            <w:left w:val="none" w:sz="0" w:space="0" w:color="auto"/>
            <w:bottom w:val="none" w:sz="0" w:space="0" w:color="auto"/>
            <w:right w:val="none" w:sz="0" w:space="0" w:color="auto"/>
          </w:divBdr>
        </w:div>
        <w:div w:id="49040237">
          <w:marLeft w:val="0"/>
          <w:marRight w:val="0"/>
          <w:marTop w:val="0"/>
          <w:marBottom w:val="0"/>
          <w:divBdr>
            <w:top w:val="none" w:sz="0" w:space="0" w:color="auto"/>
            <w:left w:val="none" w:sz="0" w:space="0" w:color="auto"/>
            <w:bottom w:val="none" w:sz="0" w:space="0" w:color="auto"/>
            <w:right w:val="none" w:sz="0" w:space="0" w:color="auto"/>
          </w:divBdr>
        </w:div>
        <w:div w:id="824198561">
          <w:marLeft w:val="0"/>
          <w:marRight w:val="0"/>
          <w:marTop w:val="0"/>
          <w:marBottom w:val="0"/>
          <w:divBdr>
            <w:top w:val="none" w:sz="0" w:space="0" w:color="auto"/>
            <w:left w:val="none" w:sz="0" w:space="0" w:color="auto"/>
            <w:bottom w:val="none" w:sz="0" w:space="0" w:color="auto"/>
            <w:right w:val="none" w:sz="0" w:space="0" w:color="auto"/>
          </w:divBdr>
        </w:div>
        <w:div w:id="1022702026">
          <w:marLeft w:val="0"/>
          <w:marRight w:val="0"/>
          <w:marTop w:val="0"/>
          <w:marBottom w:val="0"/>
          <w:divBdr>
            <w:top w:val="none" w:sz="0" w:space="0" w:color="auto"/>
            <w:left w:val="none" w:sz="0" w:space="0" w:color="auto"/>
            <w:bottom w:val="none" w:sz="0" w:space="0" w:color="auto"/>
            <w:right w:val="none" w:sz="0" w:space="0" w:color="auto"/>
          </w:divBdr>
        </w:div>
        <w:div w:id="582227073">
          <w:marLeft w:val="0"/>
          <w:marRight w:val="0"/>
          <w:marTop w:val="0"/>
          <w:marBottom w:val="0"/>
          <w:divBdr>
            <w:top w:val="none" w:sz="0" w:space="0" w:color="auto"/>
            <w:left w:val="none" w:sz="0" w:space="0" w:color="auto"/>
            <w:bottom w:val="none" w:sz="0" w:space="0" w:color="auto"/>
            <w:right w:val="none" w:sz="0" w:space="0" w:color="auto"/>
          </w:divBdr>
        </w:div>
        <w:div w:id="844903239">
          <w:marLeft w:val="0"/>
          <w:marRight w:val="0"/>
          <w:marTop w:val="0"/>
          <w:marBottom w:val="0"/>
          <w:divBdr>
            <w:top w:val="none" w:sz="0" w:space="0" w:color="auto"/>
            <w:left w:val="none" w:sz="0" w:space="0" w:color="auto"/>
            <w:bottom w:val="none" w:sz="0" w:space="0" w:color="auto"/>
            <w:right w:val="none" w:sz="0" w:space="0" w:color="auto"/>
          </w:divBdr>
        </w:div>
        <w:div w:id="787696693">
          <w:marLeft w:val="0"/>
          <w:marRight w:val="0"/>
          <w:marTop w:val="0"/>
          <w:marBottom w:val="0"/>
          <w:divBdr>
            <w:top w:val="none" w:sz="0" w:space="0" w:color="auto"/>
            <w:left w:val="none" w:sz="0" w:space="0" w:color="auto"/>
            <w:bottom w:val="none" w:sz="0" w:space="0" w:color="auto"/>
            <w:right w:val="none" w:sz="0" w:space="0" w:color="auto"/>
          </w:divBdr>
        </w:div>
        <w:div w:id="780420702">
          <w:marLeft w:val="0"/>
          <w:marRight w:val="0"/>
          <w:marTop w:val="0"/>
          <w:marBottom w:val="0"/>
          <w:divBdr>
            <w:top w:val="none" w:sz="0" w:space="0" w:color="auto"/>
            <w:left w:val="none" w:sz="0" w:space="0" w:color="auto"/>
            <w:bottom w:val="none" w:sz="0" w:space="0" w:color="auto"/>
            <w:right w:val="none" w:sz="0" w:space="0" w:color="auto"/>
          </w:divBdr>
        </w:div>
        <w:div w:id="677465231">
          <w:marLeft w:val="0"/>
          <w:marRight w:val="0"/>
          <w:marTop w:val="0"/>
          <w:marBottom w:val="0"/>
          <w:divBdr>
            <w:top w:val="none" w:sz="0" w:space="0" w:color="auto"/>
            <w:left w:val="none" w:sz="0" w:space="0" w:color="auto"/>
            <w:bottom w:val="none" w:sz="0" w:space="0" w:color="auto"/>
            <w:right w:val="none" w:sz="0" w:space="0" w:color="auto"/>
          </w:divBdr>
        </w:div>
        <w:div w:id="506214798">
          <w:marLeft w:val="0"/>
          <w:marRight w:val="0"/>
          <w:marTop w:val="0"/>
          <w:marBottom w:val="0"/>
          <w:divBdr>
            <w:top w:val="none" w:sz="0" w:space="0" w:color="auto"/>
            <w:left w:val="none" w:sz="0" w:space="0" w:color="auto"/>
            <w:bottom w:val="none" w:sz="0" w:space="0" w:color="auto"/>
            <w:right w:val="none" w:sz="0" w:space="0" w:color="auto"/>
          </w:divBdr>
        </w:div>
        <w:div w:id="196816356">
          <w:marLeft w:val="0"/>
          <w:marRight w:val="0"/>
          <w:marTop w:val="0"/>
          <w:marBottom w:val="0"/>
          <w:divBdr>
            <w:top w:val="none" w:sz="0" w:space="0" w:color="auto"/>
            <w:left w:val="none" w:sz="0" w:space="0" w:color="auto"/>
            <w:bottom w:val="none" w:sz="0" w:space="0" w:color="auto"/>
            <w:right w:val="none" w:sz="0" w:space="0" w:color="auto"/>
          </w:divBdr>
        </w:div>
        <w:div w:id="563684652">
          <w:marLeft w:val="0"/>
          <w:marRight w:val="0"/>
          <w:marTop w:val="0"/>
          <w:marBottom w:val="0"/>
          <w:divBdr>
            <w:top w:val="none" w:sz="0" w:space="0" w:color="auto"/>
            <w:left w:val="none" w:sz="0" w:space="0" w:color="auto"/>
            <w:bottom w:val="none" w:sz="0" w:space="0" w:color="auto"/>
            <w:right w:val="none" w:sz="0" w:space="0" w:color="auto"/>
          </w:divBdr>
        </w:div>
        <w:div w:id="540942664">
          <w:marLeft w:val="0"/>
          <w:marRight w:val="0"/>
          <w:marTop w:val="0"/>
          <w:marBottom w:val="0"/>
          <w:divBdr>
            <w:top w:val="none" w:sz="0" w:space="0" w:color="auto"/>
            <w:left w:val="none" w:sz="0" w:space="0" w:color="auto"/>
            <w:bottom w:val="none" w:sz="0" w:space="0" w:color="auto"/>
            <w:right w:val="none" w:sz="0" w:space="0" w:color="auto"/>
          </w:divBdr>
        </w:div>
        <w:div w:id="1684745667">
          <w:marLeft w:val="0"/>
          <w:marRight w:val="0"/>
          <w:marTop w:val="0"/>
          <w:marBottom w:val="0"/>
          <w:divBdr>
            <w:top w:val="none" w:sz="0" w:space="0" w:color="auto"/>
            <w:left w:val="none" w:sz="0" w:space="0" w:color="auto"/>
            <w:bottom w:val="none" w:sz="0" w:space="0" w:color="auto"/>
            <w:right w:val="none" w:sz="0" w:space="0" w:color="auto"/>
          </w:divBdr>
        </w:div>
        <w:div w:id="609778427">
          <w:marLeft w:val="0"/>
          <w:marRight w:val="0"/>
          <w:marTop w:val="0"/>
          <w:marBottom w:val="0"/>
          <w:divBdr>
            <w:top w:val="none" w:sz="0" w:space="0" w:color="auto"/>
            <w:left w:val="none" w:sz="0" w:space="0" w:color="auto"/>
            <w:bottom w:val="none" w:sz="0" w:space="0" w:color="auto"/>
            <w:right w:val="none" w:sz="0" w:space="0" w:color="auto"/>
          </w:divBdr>
        </w:div>
        <w:div w:id="224877875">
          <w:marLeft w:val="0"/>
          <w:marRight w:val="0"/>
          <w:marTop w:val="0"/>
          <w:marBottom w:val="0"/>
          <w:divBdr>
            <w:top w:val="none" w:sz="0" w:space="0" w:color="auto"/>
            <w:left w:val="none" w:sz="0" w:space="0" w:color="auto"/>
            <w:bottom w:val="none" w:sz="0" w:space="0" w:color="auto"/>
            <w:right w:val="none" w:sz="0" w:space="0" w:color="auto"/>
          </w:divBdr>
        </w:div>
        <w:div w:id="577176555">
          <w:marLeft w:val="0"/>
          <w:marRight w:val="0"/>
          <w:marTop w:val="0"/>
          <w:marBottom w:val="0"/>
          <w:divBdr>
            <w:top w:val="none" w:sz="0" w:space="0" w:color="auto"/>
            <w:left w:val="none" w:sz="0" w:space="0" w:color="auto"/>
            <w:bottom w:val="none" w:sz="0" w:space="0" w:color="auto"/>
            <w:right w:val="none" w:sz="0" w:space="0" w:color="auto"/>
          </w:divBdr>
        </w:div>
        <w:div w:id="1619293163">
          <w:marLeft w:val="0"/>
          <w:marRight w:val="0"/>
          <w:marTop w:val="0"/>
          <w:marBottom w:val="0"/>
          <w:divBdr>
            <w:top w:val="none" w:sz="0" w:space="0" w:color="auto"/>
            <w:left w:val="none" w:sz="0" w:space="0" w:color="auto"/>
            <w:bottom w:val="none" w:sz="0" w:space="0" w:color="auto"/>
            <w:right w:val="none" w:sz="0" w:space="0" w:color="auto"/>
          </w:divBdr>
        </w:div>
        <w:div w:id="784616604">
          <w:marLeft w:val="0"/>
          <w:marRight w:val="0"/>
          <w:marTop w:val="0"/>
          <w:marBottom w:val="0"/>
          <w:divBdr>
            <w:top w:val="none" w:sz="0" w:space="0" w:color="auto"/>
            <w:left w:val="none" w:sz="0" w:space="0" w:color="auto"/>
            <w:bottom w:val="none" w:sz="0" w:space="0" w:color="auto"/>
            <w:right w:val="none" w:sz="0" w:space="0" w:color="auto"/>
          </w:divBdr>
        </w:div>
        <w:div w:id="477963501">
          <w:marLeft w:val="0"/>
          <w:marRight w:val="0"/>
          <w:marTop w:val="0"/>
          <w:marBottom w:val="0"/>
          <w:divBdr>
            <w:top w:val="none" w:sz="0" w:space="0" w:color="auto"/>
            <w:left w:val="none" w:sz="0" w:space="0" w:color="auto"/>
            <w:bottom w:val="none" w:sz="0" w:space="0" w:color="auto"/>
            <w:right w:val="none" w:sz="0" w:space="0" w:color="auto"/>
          </w:divBdr>
        </w:div>
        <w:div w:id="519003644">
          <w:marLeft w:val="0"/>
          <w:marRight w:val="0"/>
          <w:marTop w:val="0"/>
          <w:marBottom w:val="0"/>
          <w:divBdr>
            <w:top w:val="none" w:sz="0" w:space="0" w:color="auto"/>
            <w:left w:val="none" w:sz="0" w:space="0" w:color="auto"/>
            <w:bottom w:val="none" w:sz="0" w:space="0" w:color="auto"/>
            <w:right w:val="none" w:sz="0" w:space="0" w:color="auto"/>
          </w:divBdr>
        </w:div>
        <w:div w:id="644242325">
          <w:marLeft w:val="0"/>
          <w:marRight w:val="0"/>
          <w:marTop w:val="0"/>
          <w:marBottom w:val="0"/>
          <w:divBdr>
            <w:top w:val="none" w:sz="0" w:space="0" w:color="auto"/>
            <w:left w:val="none" w:sz="0" w:space="0" w:color="auto"/>
            <w:bottom w:val="none" w:sz="0" w:space="0" w:color="auto"/>
            <w:right w:val="none" w:sz="0" w:space="0" w:color="auto"/>
          </w:divBdr>
        </w:div>
        <w:div w:id="131869141">
          <w:marLeft w:val="0"/>
          <w:marRight w:val="0"/>
          <w:marTop w:val="0"/>
          <w:marBottom w:val="0"/>
          <w:divBdr>
            <w:top w:val="none" w:sz="0" w:space="0" w:color="auto"/>
            <w:left w:val="none" w:sz="0" w:space="0" w:color="auto"/>
            <w:bottom w:val="none" w:sz="0" w:space="0" w:color="auto"/>
            <w:right w:val="none" w:sz="0" w:space="0" w:color="auto"/>
          </w:divBdr>
        </w:div>
        <w:div w:id="1440638353">
          <w:marLeft w:val="0"/>
          <w:marRight w:val="0"/>
          <w:marTop w:val="0"/>
          <w:marBottom w:val="0"/>
          <w:divBdr>
            <w:top w:val="none" w:sz="0" w:space="0" w:color="auto"/>
            <w:left w:val="none" w:sz="0" w:space="0" w:color="auto"/>
            <w:bottom w:val="none" w:sz="0" w:space="0" w:color="auto"/>
            <w:right w:val="none" w:sz="0" w:space="0" w:color="auto"/>
          </w:divBdr>
        </w:div>
        <w:div w:id="481777458">
          <w:marLeft w:val="0"/>
          <w:marRight w:val="0"/>
          <w:marTop w:val="0"/>
          <w:marBottom w:val="0"/>
          <w:divBdr>
            <w:top w:val="none" w:sz="0" w:space="0" w:color="auto"/>
            <w:left w:val="none" w:sz="0" w:space="0" w:color="auto"/>
            <w:bottom w:val="none" w:sz="0" w:space="0" w:color="auto"/>
            <w:right w:val="none" w:sz="0" w:space="0" w:color="auto"/>
          </w:divBdr>
        </w:div>
        <w:div w:id="1040515297">
          <w:marLeft w:val="0"/>
          <w:marRight w:val="0"/>
          <w:marTop w:val="0"/>
          <w:marBottom w:val="0"/>
          <w:divBdr>
            <w:top w:val="none" w:sz="0" w:space="0" w:color="auto"/>
            <w:left w:val="none" w:sz="0" w:space="0" w:color="auto"/>
            <w:bottom w:val="none" w:sz="0" w:space="0" w:color="auto"/>
            <w:right w:val="none" w:sz="0" w:space="0" w:color="auto"/>
          </w:divBdr>
        </w:div>
        <w:div w:id="1098982470">
          <w:marLeft w:val="0"/>
          <w:marRight w:val="0"/>
          <w:marTop w:val="0"/>
          <w:marBottom w:val="0"/>
          <w:divBdr>
            <w:top w:val="none" w:sz="0" w:space="0" w:color="auto"/>
            <w:left w:val="none" w:sz="0" w:space="0" w:color="auto"/>
            <w:bottom w:val="none" w:sz="0" w:space="0" w:color="auto"/>
            <w:right w:val="none" w:sz="0" w:space="0" w:color="auto"/>
          </w:divBdr>
        </w:div>
        <w:div w:id="402723191">
          <w:marLeft w:val="0"/>
          <w:marRight w:val="0"/>
          <w:marTop w:val="0"/>
          <w:marBottom w:val="0"/>
          <w:divBdr>
            <w:top w:val="none" w:sz="0" w:space="0" w:color="auto"/>
            <w:left w:val="none" w:sz="0" w:space="0" w:color="auto"/>
            <w:bottom w:val="none" w:sz="0" w:space="0" w:color="auto"/>
            <w:right w:val="none" w:sz="0" w:space="0" w:color="auto"/>
          </w:divBdr>
        </w:div>
        <w:div w:id="2122724795">
          <w:marLeft w:val="0"/>
          <w:marRight w:val="0"/>
          <w:marTop w:val="0"/>
          <w:marBottom w:val="0"/>
          <w:divBdr>
            <w:top w:val="none" w:sz="0" w:space="0" w:color="auto"/>
            <w:left w:val="none" w:sz="0" w:space="0" w:color="auto"/>
            <w:bottom w:val="none" w:sz="0" w:space="0" w:color="auto"/>
            <w:right w:val="none" w:sz="0" w:space="0" w:color="auto"/>
          </w:divBdr>
        </w:div>
        <w:div w:id="1624922450">
          <w:marLeft w:val="0"/>
          <w:marRight w:val="0"/>
          <w:marTop w:val="0"/>
          <w:marBottom w:val="0"/>
          <w:divBdr>
            <w:top w:val="none" w:sz="0" w:space="0" w:color="auto"/>
            <w:left w:val="none" w:sz="0" w:space="0" w:color="auto"/>
            <w:bottom w:val="none" w:sz="0" w:space="0" w:color="auto"/>
            <w:right w:val="none" w:sz="0" w:space="0" w:color="auto"/>
          </w:divBdr>
        </w:div>
        <w:div w:id="1197961680">
          <w:marLeft w:val="0"/>
          <w:marRight w:val="0"/>
          <w:marTop w:val="0"/>
          <w:marBottom w:val="0"/>
          <w:divBdr>
            <w:top w:val="none" w:sz="0" w:space="0" w:color="auto"/>
            <w:left w:val="none" w:sz="0" w:space="0" w:color="auto"/>
            <w:bottom w:val="none" w:sz="0" w:space="0" w:color="auto"/>
            <w:right w:val="none" w:sz="0" w:space="0" w:color="auto"/>
          </w:divBdr>
        </w:div>
        <w:div w:id="1358964250">
          <w:marLeft w:val="0"/>
          <w:marRight w:val="0"/>
          <w:marTop w:val="0"/>
          <w:marBottom w:val="0"/>
          <w:divBdr>
            <w:top w:val="none" w:sz="0" w:space="0" w:color="auto"/>
            <w:left w:val="none" w:sz="0" w:space="0" w:color="auto"/>
            <w:bottom w:val="none" w:sz="0" w:space="0" w:color="auto"/>
            <w:right w:val="none" w:sz="0" w:space="0" w:color="auto"/>
          </w:divBdr>
        </w:div>
        <w:div w:id="1286039665">
          <w:marLeft w:val="0"/>
          <w:marRight w:val="0"/>
          <w:marTop w:val="0"/>
          <w:marBottom w:val="0"/>
          <w:divBdr>
            <w:top w:val="none" w:sz="0" w:space="0" w:color="auto"/>
            <w:left w:val="none" w:sz="0" w:space="0" w:color="auto"/>
            <w:bottom w:val="none" w:sz="0" w:space="0" w:color="auto"/>
            <w:right w:val="none" w:sz="0" w:space="0" w:color="auto"/>
          </w:divBdr>
        </w:div>
        <w:div w:id="1689864062">
          <w:marLeft w:val="0"/>
          <w:marRight w:val="0"/>
          <w:marTop w:val="0"/>
          <w:marBottom w:val="0"/>
          <w:divBdr>
            <w:top w:val="none" w:sz="0" w:space="0" w:color="auto"/>
            <w:left w:val="none" w:sz="0" w:space="0" w:color="auto"/>
            <w:bottom w:val="none" w:sz="0" w:space="0" w:color="auto"/>
            <w:right w:val="none" w:sz="0" w:space="0" w:color="auto"/>
          </w:divBdr>
        </w:div>
        <w:div w:id="1374189197">
          <w:marLeft w:val="0"/>
          <w:marRight w:val="0"/>
          <w:marTop w:val="0"/>
          <w:marBottom w:val="0"/>
          <w:divBdr>
            <w:top w:val="none" w:sz="0" w:space="0" w:color="auto"/>
            <w:left w:val="none" w:sz="0" w:space="0" w:color="auto"/>
            <w:bottom w:val="none" w:sz="0" w:space="0" w:color="auto"/>
            <w:right w:val="none" w:sz="0" w:space="0" w:color="auto"/>
          </w:divBdr>
        </w:div>
        <w:div w:id="791170508">
          <w:marLeft w:val="0"/>
          <w:marRight w:val="0"/>
          <w:marTop w:val="0"/>
          <w:marBottom w:val="0"/>
          <w:divBdr>
            <w:top w:val="none" w:sz="0" w:space="0" w:color="auto"/>
            <w:left w:val="none" w:sz="0" w:space="0" w:color="auto"/>
            <w:bottom w:val="none" w:sz="0" w:space="0" w:color="auto"/>
            <w:right w:val="none" w:sz="0" w:space="0" w:color="auto"/>
          </w:divBdr>
        </w:div>
        <w:div w:id="847787647">
          <w:marLeft w:val="0"/>
          <w:marRight w:val="0"/>
          <w:marTop w:val="0"/>
          <w:marBottom w:val="0"/>
          <w:divBdr>
            <w:top w:val="none" w:sz="0" w:space="0" w:color="auto"/>
            <w:left w:val="none" w:sz="0" w:space="0" w:color="auto"/>
            <w:bottom w:val="none" w:sz="0" w:space="0" w:color="auto"/>
            <w:right w:val="none" w:sz="0" w:space="0" w:color="auto"/>
          </w:divBdr>
        </w:div>
        <w:div w:id="957880899">
          <w:marLeft w:val="0"/>
          <w:marRight w:val="0"/>
          <w:marTop w:val="0"/>
          <w:marBottom w:val="0"/>
          <w:divBdr>
            <w:top w:val="none" w:sz="0" w:space="0" w:color="auto"/>
            <w:left w:val="none" w:sz="0" w:space="0" w:color="auto"/>
            <w:bottom w:val="none" w:sz="0" w:space="0" w:color="auto"/>
            <w:right w:val="none" w:sz="0" w:space="0" w:color="auto"/>
          </w:divBdr>
        </w:div>
        <w:div w:id="85804914">
          <w:marLeft w:val="0"/>
          <w:marRight w:val="0"/>
          <w:marTop w:val="0"/>
          <w:marBottom w:val="0"/>
          <w:divBdr>
            <w:top w:val="none" w:sz="0" w:space="0" w:color="auto"/>
            <w:left w:val="none" w:sz="0" w:space="0" w:color="auto"/>
            <w:bottom w:val="none" w:sz="0" w:space="0" w:color="auto"/>
            <w:right w:val="none" w:sz="0" w:space="0" w:color="auto"/>
          </w:divBdr>
        </w:div>
        <w:div w:id="2097901956">
          <w:marLeft w:val="0"/>
          <w:marRight w:val="0"/>
          <w:marTop w:val="0"/>
          <w:marBottom w:val="0"/>
          <w:divBdr>
            <w:top w:val="none" w:sz="0" w:space="0" w:color="auto"/>
            <w:left w:val="none" w:sz="0" w:space="0" w:color="auto"/>
            <w:bottom w:val="none" w:sz="0" w:space="0" w:color="auto"/>
            <w:right w:val="none" w:sz="0" w:space="0" w:color="auto"/>
          </w:divBdr>
        </w:div>
        <w:div w:id="34278885">
          <w:marLeft w:val="0"/>
          <w:marRight w:val="0"/>
          <w:marTop w:val="0"/>
          <w:marBottom w:val="0"/>
          <w:divBdr>
            <w:top w:val="none" w:sz="0" w:space="0" w:color="auto"/>
            <w:left w:val="none" w:sz="0" w:space="0" w:color="auto"/>
            <w:bottom w:val="none" w:sz="0" w:space="0" w:color="auto"/>
            <w:right w:val="none" w:sz="0" w:space="0" w:color="auto"/>
          </w:divBdr>
        </w:div>
        <w:div w:id="57752625">
          <w:marLeft w:val="0"/>
          <w:marRight w:val="0"/>
          <w:marTop w:val="0"/>
          <w:marBottom w:val="0"/>
          <w:divBdr>
            <w:top w:val="none" w:sz="0" w:space="0" w:color="auto"/>
            <w:left w:val="none" w:sz="0" w:space="0" w:color="auto"/>
            <w:bottom w:val="none" w:sz="0" w:space="0" w:color="auto"/>
            <w:right w:val="none" w:sz="0" w:space="0" w:color="auto"/>
          </w:divBdr>
        </w:div>
        <w:div w:id="826870587">
          <w:marLeft w:val="0"/>
          <w:marRight w:val="0"/>
          <w:marTop w:val="0"/>
          <w:marBottom w:val="0"/>
          <w:divBdr>
            <w:top w:val="none" w:sz="0" w:space="0" w:color="auto"/>
            <w:left w:val="none" w:sz="0" w:space="0" w:color="auto"/>
            <w:bottom w:val="none" w:sz="0" w:space="0" w:color="auto"/>
            <w:right w:val="none" w:sz="0" w:space="0" w:color="auto"/>
          </w:divBdr>
        </w:div>
        <w:div w:id="1720741651">
          <w:marLeft w:val="0"/>
          <w:marRight w:val="0"/>
          <w:marTop w:val="0"/>
          <w:marBottom w:val="0"/>
          <w:divBdr>
            <w:top w:val="none" w:sz="0" w:space="0" w:color="auto"/>
            <w:left w:val="none" w:sz="0" w:space="0" w:color="auto"/>
            <w:bottom w:val="none" w:sz="0" w:space="0" w:color="auto"/>
            <w:right w:val="none" w:sz="0" w:space="0" w:color="auto"/>
          </w:divBdr>
        </w:div>
        <w:div w:id="1196309259">
          <w:marLeft w:val="0"/>
          <w:marRight w:val="0"/>
          <w:marTop w:val="0"/>
          <w:marBottom w:val="0"/>
          <w:divBdr>
            <w:top w:val="none" w:sz="0" w:space="0" w:color="auto"/>
            <w:left w:val="none" w:sz="0" w:space="0" w:color="auto"/>
            <w:bottom w:val="none" w:sz="0" w:space="0" w:color="auto"/>
            <w:right w:val="none" w:sz="0" w:space="0" w:color="auto"/>
          </w:divBdr>
        </w:div>
        <w:div w:id="886139449">
          <w:marLeft w:val="0"/>
          <w:marRight w:val="0"/>
          <w:marTop w:val="0"/>
          <w:marBottom w:val="0"/>
          <w:divBdr>
            <w:top w:val="none" w:sz="0" w:space="0" w:color="auto"/>
            <w:left w:val="none" w:sz="0" w:space="0" w:color="auto"/>
            <w:bottom w:val="none" w:sz="0" w:space="0" w:color="auto"/>
            <w:right w:val="none" w:sz="0" w:space="0" w:color="auto"/>
          </w:divBdr>
        </w:div>
        <w:div w:id="1092821369">
          <w:marLeft w:val="0"/>
          <w:marRight w:val="0"/>
          <w:marTop w:val="0"/>
          <w:marBottom w:val="0"/>
          <w:divBdr>
            <w:top w:val="none" w:sz="0" w:space="0" w:color="auto"/>
            <w:left w:val="none" w:sz="0" w:space="0" w:color="auto"/>
            <w:bottom w:val="none" w:sz="0" w:space="0" w:color="auto"/>
            <w:right w:val="none" w:sz="0" w:space="0" w:color="auto"/>
          </w:divBdr>
        </w:div>
        <w:div w:id="506528107">
          <w:marLeft w:val="0"/>
          <w:marRight w:val="0"/>
          <w:marTop w:val="0"/>
          <w:marBottom w:val="0"/>
          <w:divBdr>
            <w:top w:val="none" w:sz="0" w:space="0" w:color="auto"/>
            <w:left w:val="none" w:sz="0" w:space="0" w:color="auto"/>
            <w:bottom w:val="none" w:sz="0" w:space="0" w:color="auto"/>
            <w:right w:val="none" w:sz="0" w:space="0" w:color="auto"/>
          </w:divBdr>
        </w:div>
        <w:div w:id="1986162841">
          <w:marLeft w:val="0"/>
          <w:marRight w:val="0"/>
          <w:marTop w:val="0"/>
          <w:marBottom w:val="0"/>
          <w:divBdr>
            <w:top w:val="none" w:sz="0" w:space="0" w:color="auto"/>
            <w:left w:val="none" w:sz="0" w:space="0" w:color="auto"/>
            <w:bottom w:val="none" w:sz="0" w:space="0" w:color="auto"/>
            <w:right w:val="none" w:sz="0" w:space="0" w:color="auto"/>
          </w:divBdr>
        </w:div>
        <w:div w:id="941306044">
          <w:marLeft w:val="0"/>
          <w:marRight w:val="0"/>
          <w:marTop w:val="0"/>
          <w:marBottom w:val="0"/>
          <w:divBdr>
            <w:top w:val="none" w:sz="0" w:space="0" w:color="auto"/>
            <w:left w:val="none" w:sz="0" w:space="0" w:color="auto"/>
            <w:bottom w:val="none" w:sz="0" w:space="0" w:color="auto"/>
            <w:right w:val="none" w:sz="0" w:space="0" w:color="auto"/>
          </w:divBdr>
        </w:div>
        <w:div w:id="689600641">
          <w:marLeft w:val="0"/>
          <w:marRight w:val="0"/>
          <w:marTop w:val="0"/>
          <w:marBottom w:val="0"/>
          <w:divBdr>
            <w:top w:val="none" w:sz="0" w:space="0" w:color="auto"/>
            <w:left w:val="none" w:sz="0" w:space="0" w:color="auto"/>
            <w:bottom w:val="none" w:sz="0" w:space="0" w:color="auto"/>
            <w:right w:val="none" w:sz="0" w:space="0" w:color="auto"/>
          </w:divBdr>
        </w:div>
        <w:div w:id="671762446">
          <w:marLeft w:val="0"/>
          <w:marRight w:val="0"/>
          <w:marTop w:val="0"/>
          <w:marBottom w:val="0"/>
          <w:divBdr>
            <w:top w:val="none" w:sz="0" w:space="0" w:color="auto"/>
            <w:left w:val="none" w:sz="0" w:space="0" w:color="auto"/>
            <w:bottom w:val="none" w:sz="0" w:space="0" w:color="auto"/>
            <w:right w:val="none" w:sz="0" w:space="0" w:color="auto"/>
          </w:divBdr>
        </w:div>
        <w:div w:id="1849248221">
          <w:marLeft w:val="0"/>
          <w:marRight w:val="0"/>
          <w:marTop w:val="0"/>
          <w:marBottom w:val="0"/>
          <w:divBdr>
            <w:top w:val="none" w:sz="0" w:space="0" w:color="auto"/>
            <w:left w:val="none" w:sz="0" w:space="0" w:color="auto"/>
            <w:bottom w:val="none" w:sz="0" w:space="0" w:color="auto"/>
            <w:right w:val="none" w:sz="0" w:space="0" w:color="auto"/>
          </w:divBdr>
        </w:div>
        <w:div w:id="920483104">
          <w:marLeft w:val="0"/>
          <w:marRight w:val="0"/>
          <w:marTop w:val="0"/>
          <w:marBottom w:val="0"/>
          <w:divBdr>
            <w:top w:val="none" w:sz="0" w:space="0" w:color="auto"/>
            <w:left w:val="none" w:sz="0" w:space="0" w:color="auto"/>
            <w:bottom w:val="none" w:sz="0" w:space="0" w:color="auto"/>
            <w:right w:val="none" w:sz="0" w:space="0" w:color="auto"/>
          </w:divBdr>
        </w:div>
        <w:div w:id="1965652023">
          <w:marLeft w:val="0"/>
          <w:marRight w:val="0"/>
          <w:marTop w:val="0"/>
          <w:marBottom w:val="0"/>
          <w:divBdr>
            <w:top w:val="none" w:sz="0" w:space="0" w:color="auto"/>
            <w:left w:val="none" w:sz="0" w:space="0" w:color="auto"/>
            <w:bottom w:val="none" w:sz="0" w:space="0" w:color="auto"/>
            <w:right w:val="none" w:sz="0" w:space="0" w:color="auto"/>
          </w:divBdr>
        </w:div>
        <w:div w:id="1890334905">
          <w:marLeft w:val="0"/>
          <w:marRight w:val="0"/>
          <w:marTop w:val="0"/>
          <w:marBottom w:val="0"/>
          <w:divBdr>
            <w:top w:val="none" w:sz="0" w:space="0" w:color="auto"/>
            <w:left w:val="none" w:sz="0" w:space="0" w:color="auto"/>
            <w:bottom w:val="none" w:sz="0" w:space="0" w:color="auto"/>
            <w:right w:val="none" w:sz="0" w:space="0" w:color="auto"/>
          </w:divBdr>
        </w:div>
        <w:div w:id="511915932">
          <w:marLeft w:val="0"/>
          <w:marRight w:val="0"/>
          <w:marTop w:val="0"/>
          <w:marBottom w:val="0"/>
          <w:divBdr>
            <w:top w:val="none" w:sz="0" w:space="0" w:color="auto"/>
            <w:left w:val="none" w:sz="0" w:space="0" w:color="auto"/>
            <w:bottom w:val="none" w:sz="0" w:space="0" w:color="auto"/>
            <w:right w:val="none" w:sz="0" w:space="0" w:color="auto"/>
          </w:divBdr>
        </w:div>
        <w:div w:id="1635941256">
          <w:marLeft w:val="0"/>
          <w:marRight w:val="0"/>
          <w:marTop w:val="0"/>
          <w:marBottom w:val="0"/>
          <w:divBdr>
            <w:top w:val="none" w:sz="0" w:space="0" w:color="auto"/>
            <w:left w:val="none" w:sz="0" w:space="0" w:color="auto"/>
            <w:bottom w:val="none" w:sz="0" w:space="0" w:color="auto"/>
            <w:right w:val="none" w:sz="0" w:space="0" w:color="auto"/>
          </w:divBdr>
        </w:div>
        <w:div w:id="1007290285">
          <w:marLeft w:val="0"/>
          <w:marRight w:val="0"/>
          <w:marTop w:val="0"/>
          <w:marBottom w:val="0"/>
          <w:divBdr>
            <w:top w:val="none" w:sz="0" w:space="0" w:color="auto"/>
            <w:left w:val="none" w:sz="0" w:space="0" w:color="auto"/>
            <w:bottom w:val="none" w:sz="0" w:space="0" w:color="auto"/>
            <w:right w:val="none" w:sz="0" w:space="0" w:color="auto"/>
          </w:divBdr>
        </w:div>
        <w:div w:id="174654039">
          <w:marLeft w:val="0"/>
          <w:marRight w:val="0"/>
          <w:marTop w:val="0"/>
          <w:marBottom w:val="0"/>
          <w:divBdr>
            <w:top w:val="none" w:sz="0" w:space="0" w:color="auto"/>
            <w:left w:val="none" w:sz="0" w:space="0" w:color="auto"/>
            <w:bottom w:val="none" w:sz="0" w:space="0" w:color="auto"/>
            <w:right w:val="none" w:sz="0" w:space="0" w:color="auto"/>
          </w:divBdr>
        </w:div>
        <w:div w:id="1211110373">
          <w:marLeft w:val="0"/>
          <w:marRight w:val="0"/>
          <w:marTop w:val="0"/>
          <w:marBottom w:val="0"/>
          <w:divBdr>
            <w:top w:val="none" w:sz="0" w:space="0" w:color="auto"/>
            <w:left w:val="none" w:sz="0" w:space="0" w:color="auto"/>
            <w:bottom w:val="none" w:sz="0" w:space="0" w:color="auto"/>
            <w:right w:val="none" w:sz="0" w:space="0" w:color="auto"/>
          </w:divBdr>
        </w:div>
        <w:div w:id="1074742091">
          <w:marLeft w:val="0"/>
          <w:marRight w:val="0"/>
          <w:marTop w:val="0"/>
          <w:marBottom w:val="0"/>
          <w:divBdr>
            <w:top w:val="none" w:sz="0" w:space="0" w:color="auto"/>
            <w:left w:val="none" w:sz="0" w:space="0" w:color="auto"/>
            <w:bottom w:val="none" w:sz="0" w:space="0" w:color="auto"/>
            <w:right w:val="none" w:sz="0" w:space="0" w:color="auto"/>
          </w:divBdr>
        </w:div>
        <w:div w:id="723062898">
          <w:marLeft w:val="0"/>
          <w:marRight w:val="0"/>
          <w:marTop w:val="0"/>
          <w:marBottom w:val="0"/>
          <w:divBdr>
            <w:top w:val="none" w:sz="0" w:space="0" w:color="auto"/>
            <w:left w:val="none" w:sz="0" w:space="0" w:color="auto"/>
            <w:bottom w:val="none" w:sz="0" w:space="0" w:color="auto"/>
            <w:right w:val="none" w:sz="0" w:space="0" w:color="auto"/>
          </w:divBdr>
        </w:div>
        <w:div w:id="1839232246">
          <w:marLeft w:val="0"/>
          <w:marRight w:val="0"/>
          <w:marTop w:val="0"/>
          <w:marBottom w:val="0"/>
          <w:divBdr>
            <w:top w:val="none" w:sz="0" w:space="0" w:color="auto"/>
            <w:left w:val="none" w:sz="0" w:space="0" w:color="auto"/>
            <w:bottom w:val="none" w:sz="0" w:space="0" w:color="auto"/>
            <w:right w:val="none" w:sz="0" w:space="0" w:color="auto"/>
          </w:divBdr>
        </w:div>
        <w:div w:id="575626614">
          <w:marLeft w:val="0"/>
          <w:marRight w:val="0"/>
          <w:marTop w:val="0"/>
          <w:marBottom w:val="0"/>
          <w:divBdr>
            <w:top w:val="none" w:sz="0" w:space="0" w:color="auto"/>
            <w:left w:val="none" w:sz="0" w:space="0" w:color="auto"/>
            <w:bottom w:val="none" w:sz="0" w:space="0" w:color="auto"/>
            <w:right w:val="none" w:sz="0" w:space="0" w:color="auto"/>
          </w:divBdr>
        </w:div>
        <w:div w:id="327290247">
          <w:marLeft w:val="0"/>
          <w:marRight w:val="0"/>
          <w:marTop w:val="0"/>
          <w:marBottom w:val="0"/>
          <w:divBdr>
            <w:top w:val="none" w:sz="0" w:space="0" w:color="auto"/>
            <w:left w:val="none" w:sz="0" w:space="0" w:color="auto"/>
            <w:bottom w:val="none" w:sz="0" w:space="0" w:color="auto"/>
            <w:right w:val="none" w:sz="0" w:space="0" w:color="auto"/>
          </w:divBdr>
        </w:div>
        <w:div w:id="2002586239">
          <w:marLeft w:val="0"/>
          <w:marRight w:val="0"/>
          <w:marTop w:val="0"/>
          <w:marBottom w:val="0"/>
          <w:divBdr>
            <w:top w:val="none" w:sz="0" w:space="0" w:color="auto"/>
            <w:left w:val="none" w:sz="0" w:space="0" w:color="auto"/>
            <w:bottom w:val="none" w:sz="0" w:space="0" w:color="auto"/>
            <w:right w:val="none" w:sz="0" w:space="0" w:color="auto"/>
          </w:divBdr>
        </w:div>
        <w:div w:id="1045104802">
          <w:marLeft w:val="0"/>
          <w:marRight w:val="0"/>
          <w:marTop w:val="0"/>
          <w:marBottom w:val="0"/>
          <w:divBdr>
            <w:top w:val="none" w:sz="0" w:space="0" w:color="auto"/>
            <w:left w:val="none" w:sz="0" w:space="0" w:color="auto"/>
            <w:bottom w:val="none" w:sz="0" w:space="0" w:color="auto"/>
            <w:right w:val="none" w:sz="0" w:space="0" w:color="auto"/>
          </w:divBdr>
        </w:div>
        <w:div w:id="975915313">
          <w:marLeft w:val="0"/>
          <w:marRight w:val="0"/>
          <w:marTop w:val="0"/>
          <w:marBottom w:val="0"/>
          <w:divBdr>
            <w:top w:val="none" w:sz="0" w:space="0" w:color="auto"/>
            <w:left w:val="none" w:sz="0" w:space="0" w:color="auto"/>
            <w:bottom w:val="none" w:sz="0" w:space="0" w:color="auto"/>
            <w:right w:val="none" w:sz="0" w:space="0" w:color="auto"/>
          </w:divBdr>
        </w:div>
        <w:div w:id="29961573">
          <w:marLeft w:val="0"/>
          <w:marRight w:val="0"/>
          <w:marTop w:val="0"/>
          <w:marBottom w:val="0"/>
          <w:divBdr>
            <w:top w:val="none" w:sz="0" w:space="0" w:color="auto"/>
            <w:left w:val="none" w:sz="0" w:space="0" w:color="auto"/>
            <w:bottom w:val="none" w:sz="0" w:space="0" w:color="auto"/>
            <w:right w:val="none" w:sz="0" w:space="0" w:color="auto"/>
          </w:divBdr>
        </w:div>
        <w:div w:id="2144419389">
          <w:marLeft w:val="0"/>
          <w:marRight w:val="0"/>
          <w:marTop w:val="0"/>
          <w:marBottom w:val="0"/>
          <w:divBdr>
            <w:top w:val="none" w:sz="0" w:space="0" w:color="auto"/>
            <w:left w:val="none" w:sz="0" w:space="0" w:color="auto"/>
            <w:bottom w:val="none" w:sz="0" w:space="0" w:color="auto"/>
            <w:right w:val="none" w:sz="0" w:space="0" w:color="auto"/>
          </w:divBdr>
        </w:div>
        <w:div w:id="1314217345">
          <w:marLeft w:val="0"/>
          <w:marRight w:val="0"/>
          <w:marTop w:val="0"/>
          <w:marBottom w:val="0"/>
          <w:divBdr>
            <w:top w:val="none" w:sz="0" w:space="0" w:color="auto"/>
            <w:left w:val="none" w:sz="0" w:space="0" w:color="auto"/>
            <w:bottom w:val="none" w:sz="0" w:space="0" w:color="auto"/>
            <w:right w:val="none" w:sz="0" w:space="0" w:color="auto"/>
          </w:divBdr>
        </w:div>
        <w:div w:id="808984232">
          <w:marLeft w:val="0"/>
          <w:marRight w:val="0"/>
          <w:marTop w:val="0"/>
          <w:marBottom w:val="0"/>
          <w:divBdr>
            <w:top w:val="none" w:sz="0" w:space="0" w:color="auto"/>
            <w:left w:val="none" w:sz="0" w:space="0" w:color="auto"/>
            <w:bottom w:val="none" w:sz="0" w:space="0" w:color="auto"/>
            <w:right w:val="none" w:sz="0" w:space="0" w:color="auto"/>
          </w:divBdr>
        </w:div>
        <w:div w:id="645745481">
          <w:marLeft w:val="0"/>
          <w:marRight w:val="0"/>
          <w:marTop w:val="0"/>
          <w:marBottom w:val="0"/>
          <w:divBdr>
            <w:top w:val="none" w:sz="0" w:space="0" w:color="auto"/>
            <w:left w:val="none" w:sz="0" w:space="0" w:color="auto"/>
            <w:bottom w:val="none" w:sz="0" w:space="0" w:color="auto"/>
            <w:right w:val="none" w:sz="0" w:space="0" w:color="auto"/>
          </w:divBdr>
        </w:div>
        <w:div w:id="1380399048">
          <w:marLeft w:val="0"/>
          <w:marRight w:val="0"/>
          <w:marTop w:val="0"/>
          <w:marBottom w:val="0"/>
          <w:divBdr>
            <w:top w:val="none" w:sz="0" w:space="0" w:color="auto"/>
            <w:left w:val="none" w:sz="0" w:space="0" w:color="auto"/>
            <w:bottom w:val="none" w:sz="0" w:space="0" w:color="auto"/>
            <w:right w:val="none" w:sz="0" w:space="0" w:color="auto"/>
          </w:divBdr>
        </w:div>
        <w:div w:id="158158639">
          <w:marLeft w:val="0"/>
          <w:marRight w:val="0"/>
          <w:marTop w:val="0"/>
          <w:marBottom w:val="0"/>
          <w:divBdr>
            <w:top w:val="none" w:sz="0" w:space="0" w:color="auto"/>
            <w:left w:val="none" w:sz="0" w:space="0" w:color="auto"/>
            <w:bottom w:val="none" w:sz="0" w:space="0" w:color="auto"/>
            <w:right w:val="none" w:sz="0" w:space="0" w:color="auto"/>
          </w:divBdr>
        </w:div>
        <w:div w:id="1823229166">
          <w:marLeft w:val="0"/>
          <w:marRight w:val="0"/>
          <w:marTop w:val="0"/>
          <w:marBottom w:val="0"/>
          <w:divBdr>
            <w:top w:val="none" w:sz="0" w:space="0" w:color="auto"/>
            <w:left w:val="none" w:sz="0" w:space="0" w:color="auto"/>
            <w:bottom w:val="none" w:sz="0" w:space="0" w:color="auto"/>
            <w:right w:val="none" w:sz="0" w:space="0" w:color="auto"/>
          </w:divBdr>
        </w:div>
        <w:div w:id="26222111">
          <w:marLeft w:val="0"/>
          <w:marRight w:val="0"/>
          <w:marTop w:val="0"/>
          <w:marBottom w:val="0"/>
          <w:divBdr>
            <w:top w:val="none" w:sz="0" w:space="0" w:color="auto"/>
            <w:left w:val="none" w:sz="0" w:space="0" w:color="auto"/>
            <w:bottom w:val="none" w:sz="0" w:space="0" w:color="auto"/>
            <w:right w:val="none" w:sz="0" w:space="0" w:color="auto"/>
          </w:divBdr>
        </w:div>
        <w:div w:id="345210833">
          <w:marLeft w:val="0"/>
          <w:marRight w:val="0"/>
          <w:marTop w:val="0"/>
          <w:marBottom w:val="0"/>
          <w:divBdr>
            <w:top w:val="none" w:sz="0" w:space="0" w:color="auto"/>
            <w:left w:val="none" w:sz="0" w:space="0" w:color="auto"/>
            <w:bottom w:val="none" w:sz="0" w:space="0" w:color="auto"/>
            <w:right w:val="none" w:sz="0" w:space="0" w:color="auto"/>
          </w:divBdr>
        </w:div>
        <w:div w:id="275405987">
          <w:marLeft w:val="0"/>
          <w:marRight w:val="0"/>
          <w:marTop w:val="0"/>
          <w:marBottom w:val="0"/>
          <w:divBdr>
            <w:top w:val="none" w:sz="0" w:space="0" w:color="auto"/>
            <w:left w:val="none" w:sz="0" w:space="0" w:color="auto"/>
            <w:bottom w:val="none" w:sz="0" w:space="0" w:color="auto"/>
            <w:right w:val="none" w:sz="0" w:space="0" w:color="auto"/>
          </w:divBdr>
        </w:div>
        <w:div w:id="2070223560">
          <w:marLeft w:val="0"/>
          <w:marRight w:val="0"/>
          <w:marTop w:val="0"/>
          <w:marBottom w:val="0"/>
          <w:divBdr>
            <w:top w:val="none" w:sz="0" w:space="0" w:color="auto"/>
            <w:left w:val="none" w:sz="0" w:space="0" w:color="auto"/>
            <w:bottom w:val="none" w:sz="0" w:space="0" w:color="auto"/>
            <w:right w:val="none" w:sz="0" w:space="0" w:color="auto"/>
          </w:divBdr>
        </w:div>
        <w:div w:id="1905405205">
          <w:marLeft w:val="0"/>
          <w:marRight w:val="0"/>
          <w:marTop w:val="0"/>
          <w:marBottom w:val="0"/>
          <w:divBdr>
            <w:top w:val="none" w:sz="0" w:space="0" w:color="auto"/>
            <w:left w:val="none" w:sz="0" w:space="0" w:color="auto"/>
            <w:bottom w:val="none" w:sz="0" w:space="0" w:color="auto"/>
            <w:right w:val="none" w:sz="0" w:space="0" w:color="auto"/>
          </w:divBdr>
        </w:div>
        <w:div w:id="430468388">
          <w:marLeft w:val="0"/>
          <w:marRight w:val="0"/>
          <w:marTop w:val="0"/>
          <w:marBottom w:val="0"/>
          <w:divBdr>
            <w:top w:val="none" w:sz="0" w:space="0" w:color="auto"/>
            <w:left w:val="none" w:sz="0" w:space="0" w:color="auto"/>
            <w:bottom w:val="none" w:sz="0" w:space="0" w:color="auto"/>
            <w:right w:val="none" w:sz="0" w:space="0" w:color="auto"/>
          </w:divBdr>
        </w:div>
        <w:div w:id="580070465">
          <w:marLeft w:val="0"/>
          <w:marRight w:val="0"/>
          <w:marTop w:val="0"/>
          <w:marBottom w:val="0"/>
          <w:divBdr>
            <w:top w:val="none" w:sz="0" w:space="0" w:color="auto"/>
            <w:left w:val="none" w:sz="0" w:space="0" w:color="auto"/>
            <w:bottom w:val="none" w:sz="0" w:space="0" w:color="auto"/>
            <w:right w:val="none" w:sz="0" w:space="0" w:color="auto"/>
          </w:divBdr>
        </w:div>
        <w:div w:id="1263300286">
          <w:marLeft w:val="0"/>
          <w:marRight w:val="0"/>
          <w:marTop w:val="0"/>
          <w:marBottom w:val="0"/>
          <w:divBdr>
            <w:top w:val="none" w:sz="0" w:space="0" w:color="auto"/>
            <w:left w:val="none" w:sz="0" w:space="0" w:color="auto"/>
            <w:bottom w:val="none" w:sz="0" w:space="0" w:color="auto"/>
            <w:right w:val="none" w:sz="0" w:space="0" w:color="auto"/>
          </w:divBdr>
        </w:div>
        <w:div w:id="308218901">
          <w:marLeft w:val="0"/>
          <w:marRight w:val="0"/>
          <w:marTop w:val="0"/>
          <w:marBottom w:val="0"/>
          <w:divBdr>
            <w:top w:val="none" w:sz="0" w:space="0" w:color="auto"/>
            <w:left w:val="none" w:sz="0" w:space="0" w:color="auto"/>
            <w:bottom w:val="none" w:sz="0" w:space="0" w:color="auto"/>
            <w:right w:val="none" w:sz="0" w:space="0" w:color="auto"/>
          </w:divBdr>
        </w:div>
        <w:div w:id="38020624">
          <w:marLeft w:val="0"/>
          <w:marRight w:val="0"/>
          <w:marTop w:val="0"/>
          <w:marBottom w:val="0"/>
          <w:divBdr>
            <w:top w:val="none" w:sz="0" w:space="0" w:color="auto"/>
            <w:left w:val="none" w:sz="0" w:space="0" w:color="auto"/>
            <w:bottom w:val="none" w:sz="0" w:space="0" w:color="auto"/>
            <w:right w:val="none" w:sz="0" w:space="0" w:color="auto"/>
          </w:divBdr>
        </w:div>
        <w:div w:id="978536094">
          <w:marLeft w:val="0"/>
          <w:marRight w:val="0"/>
          <w:marTop w:val="0"/>
          <w:marBottom w:val="0"/>
          <w:divBdr>
            <w:top w:val="none" w:sz="0" w:space="0" w:color="auto"/>
            <w:left w:val="none" w:sz="0" w:space="0" w:color="auto"/>
            <w:bottom w:val="none" w:sz="0" w:space="0" w:color="auto"/>
            <w:right w:val="none" w:sz="0" w:space="0" w:color="auto"/>
          </w:divBdr>
        </w:div>
        <w:div w:id="912087136">
          <w:marLeft w:val="0"/>
          <w:marRight w:val="0"/>
          <w:marTop w:val="0"/>
          <w:marBottom w:val="0"/>
          <w:divBdr>
            <w:top w:val="none" w:sz="0" w:space="0" w:color="auto"/>
            <w:left w:val="none" w:sz="0" w:space="0" w:color="auto"/>
            <w:bottom w:val="none" w:sz="0" w:space="0" w:color="auto"/>
            <w:right w:val="none" w:sz="0" w:space="0" w:color="auto"/>
          </w:divBdr>
        </w:div>
        <w:div w:id="2104524313">
          <w:marLeft w:val="0"/>
          <w:marRight w:val="0"/>
          <w:marTop w:val="0"/>
          <w:marBottom w:val="0"/>
          <w:divBdr>
            <w:top w:val="none" w:sz="0" w:space="0" w:color="auto"/>
            <w:left w:val="none" w:sz="0" w:space="0" w:color="auto"/>
            <w:bottom w:val="none" w:sz="0" w:space="0" w:color="auto"/>
            <w:right w:val="none" w:sz="0" w:space="0" w:color="auto"/>
          </w:divBdr>
        </w:div>
        <w:div w:id="1055928872">
          <w:marLeft w:val="0"/>
          <w:marRight w:val="0"/>
          <w:marTop w:val="0"/>
          <w:marBottom w:val="0"/>
          <w:divBdr>
            <w:top w:val="none" w:sz="0" w:space="0" w:color="auto"/>
            <w:left w:val="none" w:sz="0" w:space="0" w:color="auto"/>
            <w:bottom w:val="none" w:sz="0" w:space="0" w:color="auto"/>
            <w:right w:val="none" w:sz="0" w:space="0" w:color="auto"/>
          </w:divBdr>
        </w:div>
        <w:div w:id="1293436890">
          <w:marLeft w:val="0"/>
          <w:marRight w:val="0"/>
          <w:marTop w:val="0"/>
          <w:marBottom w:val="0"/>
          <w:divBdr>
            <w:top w:val="none" w:sz="0" w:space="0" w:color="auto"/>
            <w:left w:val="none" w:sz="0" w:space="0" w:color="auto"/>
            <w:bottom w:val="none" w:sz="0" w:space="0" w:color="auto"/>
            <w:right w:val="none" w:sz="0" w:space="0" w:color="auto"/>
          </w:divBdr>
        </w:div>
        <w:div w:id="109672426">
          <w:marLeft w:val="0"/>
          <w:marRight w:val="0"/>
          <w:marTop w:val="0"/>
          <w:marBottom w:val="0"/>
          <w:divBdr>
            <w:top w:val="none" w:sz="0" w:space="0" w:color="auto"/>
            <w:left w:val="none" w:sz="0" w:space="0" w:color="auto"/>
            <w:bottom w:val="none" w:sz="0" w:space="0" w:color="auto"/>
            <w:right w:val="none" w:sz="0" w:space="0" w:color="auto"/>
          </w:divBdr>
        </w:div>
        <w:div w:id="1991666479">
          <w:marLeft w:val="0"/>
          <w:marRight w:val="0"/>
          <w:marTop w:val="0"/>
          <w:marBottom w:val="0"/>
          <w:divBdr>
            <w:top w:val="none" w:sz="0" w:space="0" w:color="auto"/>
            <w:left w:val="none" w:sz="0" w:space="0" w:color="auto"/>
            <w:bottom w:val="none" w:sz="0" w:space="0" w:color="auto"/>
            <w:right w:val="none" w:sz="0" w:space="0" w:color="auto"/>
          </w:divBdr>
        </w:div>
        <w:div w:id="211424520">
          <w:marLeft w:val="0"/>
          <w:marRight w:val="0"/>
          <w:marTop w:val="0"/>
          <w:marBottom w:val="0"/>
          <w:divBdr>
            <w:top w:val="none" w:sz="0" w:space="0" w:color="auto"/>
            <w:left w:val="none" w:sz="0" w:space="0" w:color="auto"/>
            <w:bottom w:val="none" w:sz="0" w:space="0" w:color="auto"/>
            <w:right w:val="none" w:sz="0" w:space="0" w:color="auto"/>
          </w:divBdr>
        </w:div>
        <w:div w:id="1608351213">
          <w:marLeft w:val="0"/>
          <w:marRight w:val="0"/>
          <w:marTop w:val="0"/>
          <w:marBottom w:val="0"/>
          <w:divBdr>
            <w:top w:val="none" w:sz="0" w:space="0" w:color="auto"/>
            <w:left w:val="none" w:sz="0" w:space="0" w:color="auto"/>
            <w:bottom w:val="none" w:sz="0" w:space="0" w:color="auto"/>
            <w:right w:val="none" w:sz="0" w:space="0" w:color="auto"/>
          </w:divBdr>
        </w:div>
        <w:div w:id="157814163">
          <w:marLeft w:val="0"/>
          <w:marRight w:val="0"/>
          <w:marTop w:val="0"/>
          <w:marBottom w:val="0"/>
          <w:divBdr>
            <w:top w:val="none" w:sz="0" w:space="0" w:color="auto"/>
            <w:left w:val="none" w:sz="0" w:space="0" w:color="auto"/>
            <w:bottom w:val="none" w:sz="0" w:space="0" w:color="auto"/>
            <w:right w:val="none" w:sz="0" w:space="0" w:color="auto"/>
          </w:divBdr>
        </w:div>
        <w:div w:id="1308582508">
          <w:marLeft w:val="0"/>
          <w:marRight w:val="0"/>
          <w:marTop w:val="0"/>
          <w:marBottom w:val="0"/>
          <w:divBdr>
            <w:top w:val="none" w:sz="0" w:space="0" w:color="auto"/>
            <w:left w:val="none" w:sz="0" w:space="0" w:color="auto"/>
            <w:bottom w:val="none" w:sz="0" w:space="0" w:color="auto"/>
            <w:right w:val="none" w:sz="0" w:space="0" w:color="auto"/>
          </w:divBdr>
        </w:div>
        <w:div w:id="1826513373">
          <w:marLeft w:val="0"/>
          <w:marRight w:val="0"/>
          <w:marTop w:val="0"/>
          <w:marBottom w:val="0"/>
          <w:divBdr>
            <w:top w:val="none" w:sz="0" w:space="0" w:color="auto"/>
            <w:left w:val="none" w:sz="0" w:space="0" w:color="auto"/>
            <w:bottom w:val="none" w:sz="0" w:space="0" w:color="auto"/>
            <w:right w:val="none" w:sz="0" w:space="0" w:color="auto"/>
          </w:divBdr>
        </w:div>
        <w:div w:id="1869098474">
          <w:marLeft w:val="0"/>
          <w:marRight w:val="0"/>
          <w:marTop w:val="0"/>
          <w:marBottom w:val="0"/>
          <w:divBdr>
            <w:top w:val="none" w:sz="0" w:space="0" w:color="auto"/>
            <w:left w:val="none" w:sz="0" w:space="0" w:color="auto"/>
            <w:bottom w:val="none" w:sz="0" w:space="0" w:color="auto"/>
            <w:right w:val="none" w:sz="0" w:space="0" w:color="auto"/>
          </w:divBdr>
        </w:div>
        <w:div w:id="1997569500">
          <w:marLeft w:val="0"/>
          <w:marRight w:val="0"/>
          <w:marTop w:val="0"/>
          <w:marBottom w:val="0"/>
          <w:divBdr>
            <w:top w:val="none" w:sz="0" w:space="0" w:color="auto"/>
            <w:left w:val="none" w:sz="0" w:space="0" w:color="auto"/>
            <w:bottom w:val="none" w:sz="0" w:space="0" w:color="auto"/>
            <w:right w:val="none" w:sz="0" w:space="0" w:color="auto"/>
          </w:divBdr>
        </w:div>
        <w:div w:id="180123662">
          <w:marLeft w:val="0"/>
          <w:marRight w:val="0"/>
          <w:marTop w:val="0"/>
          <w:marBottom w:val="0"/>
          <w:divBdr>
            <w:top w:val="none" w:sz="0" w:space="0" w:color="auto"/>
            <w:left w:val="none" w:sz="0" w:space="0" w:color="auto"/>
            <w:bottom w:val="none" w:sz="0" w:space="0" w:color="auto"/>
            <w:right w:val="none" w:sz="0" w:space="0" w:color="auto"/>
          </w:divBdr>
        </w:div>
        <w:div w:id="1544515016">
          <w:marLeft w:val="0"/>
          <w:marRight w:val="0"/>
          <w:marTop w:val="0"/>
          <w:marBottom w:val="0"/>
          <w:divBdr>
            <w:top w:val="none" w:sz="0" w:space="0" w:color="auto"/>
            <w:left w:val="none" w:sz="0" w:space="0" w:color="auto"/>
            <w:bottom w:val="none" w:sz="0" w:space="0" w:color="auto"/>
            <w:right w:val="none" w:sz="0" w:space="0" w:color="auto"/>
          </w:divBdr>
        </w:div>
        <w:div w:id="1274046518">
          <w:marLeft w:val="0"/>
          <w:marRight w:val="0"/>
          <w:marTop w:val="0"/>
          <w:marBottom w:val="0"/>
          <w:divBdr>
            <w:top w:val="none" w:sz="0" w:space="0" w:color="auto"/>
            <w:left w:val="none" w:sz="0" w:space="0" w:color="auto"/>
            <w:bottom w:val="none" w:sz="0" w:space="0" w:color="auto"/>
            <w:right w:val="none" w:sz="0" w:space="0" w:color="auto"/>
          </w:divBdr>
        </w:div>
        <w:div w:id="1975795346">
          <w:marLeft w:val="0"/>
          <w:marRight w:val="0"/>
          <w:marTop w:val="0"/>
          <w:marBottom w:val="0"/>
          <w:divBdr>
            <w:top w:val="none" w:sz="0" w:space="0" w:color="auto"/>
            <w:left w:val="none" w:sz="0" w:space="0" w:color="auto"/>
            <w:bottom w:val="none" w:sz="0" w:space="0" w:color="auto"/>
            <w:right w:val="none" w:sz="0" w:space="0" w:color="auto"/>
          </w:divBdr>
        </w:div>
        <w:div w:id="2075271141">
          <w:marLeft w:val="0"/>
          <w:marRight w:val="0"/>
          <w:marTop w:val="0"/>
          <w:marBottom w:val="0"/>
          <w:divBdr>
            <w:top w:val="none" w:sz="0" w:space="0" w:color="auto"/>
            <w:left w:val="none" w:sz="0" w:space="0" w:color="auto"/>
            <w:bottom w:val="none" w:sz="0" w:space="0" w:color="auto"/>
            <w:right w:val="none" w:sz="0" w:space="0" w:color="auto"/>
          </w:divBdr>
        </w:div>
        <w:div w:id="769737486">
          <w:marLeft w:val="0"/>
          <w:marRight w:val="0"/>
          <w:marTop w:val="0"/>
          <w:marBottom w:val="0"/>
          <w:divBdr>
            <w:top w:val="none" w:sz="0" w:space="0" w:color="auto"/>
            <w:left w:val="none" w:sz="0" w:space="0" w:color="auto"/>
            <w:bottom w:val="none" w:sz="0" w:space="0" w:color="auto"/>
            <w:right w:val="none" w:sz="0" w:space="0" w:color="auto"/>
          </w:divBdr>
        </w:div>
        <w:div w:id="468983617">
          <w:marLeft w:val="0"/>
          <w:marRight w:val="0"/>
          <w:marTop w:val="0"/>
          <w:marBottom w:val="0"/>
          <w:divBdr>
            <w:top w:val="none" w:sz="0" w:space="0" w:color="auto"/>
            <w:left w:val="none" w:sz="0" w:space="0" w:color="auto"/>
            <w:bottom w:val="none" w:sz="0" w:space="0" w:color="auto"/>
            <w:right w:val="none" w:sz="0" w:space="0" w:color="auto"/>
          </w:divBdr>
        </w:div>
        <w:div w:id="340622417">
          <w:marLeft w:val="0"/>
          <w:marRight w:val="0"/>
          <w:marTop w:val="0"/>
          <w:marBottom w:val="0"/>
          <w:divBdr>
            <w:top w:val="none" w:sz="0" w:space="0" w:color="auto"/>
            <w:left w:val="none" w:sz="0" w:space="0" w:color="auto"/>
            <w:bottom w:val="none" w:sz="0" w:space="0" w:color="auto"/>
            <w:right w:val="none" w:sz="0" w:space="0" w:color="auto"/>
          </w:divBdr>
        </w:div>
        <w:div w:id="1407801281">
          <w:marLeft w:val="0"/>
          <w:marRight w:val="0"/>
          <w:marTop w:val="0"/>
          <w:marBottom w:val="0"/>
          <w:divBdr>
            <w:top w:val="none" w:sz="0" w:space="0" w:color="auto"/>
            <w:left w:val="none" w:sz="0" w:space="0" w:color="auto"/>
            <w:bottom w:val="none" w:sz="0" w:space="0" w:color="auto"/>
            <w:right w:val="none" w:sz="0" w:space="0" w:color="auto"/>
          </w:divBdr>
        </w:div>
        <w:div w:id="667906091">
          <w:marLeft w:val="0"/>
          <w:marRight w:val="0"/>
          <w:marTop w:val="0"/>
          <w:marBottom w:val="0"/>
          <w:divBdr>
            <w:top w:val="none" w:sz="0" w:space="0" w:color="auto"/>
            <w:left w:val="none" w:sz="0" w:space="0" w:color="auto"/>
            <w:bottom w:val="none" w:sz="0" w:space="0" w:color="auto"/>
            <w:right w:val="none" w:sz="0" w:space="0" w:color="auto"/>
          </w:divBdr>
        </w:div>
        <w:div w:id="1509322868">
          <w:marLeft w:val="0"/>
          <w:marRight w:val="0"/>
          <w:marTop w:val="0"/>
          <w:marBottom w:val="0"/>
          <w:divBdr>
            <w:top w:val="none" w:sz="0" w:space="0" w:color="auto"/>
            <w:left w:val="none" w:sz="0" w:space="0" w:color="auto"/>
            <w:bottom w:val="none" w:sz="0" w:space="0" w:color="auto"/>
            <w:right w:val="none" w:sz="0" w:space="0" w:color="auto"/>
          </w:divBdr>
        </w:div>
        <w:div w:id="854264804">
          <w:marLeft w:val="0"/>
          <w:marRight w:val="0"/>
          <w:marTop w:val="0"/>
          <w:marBottom w:val="0"/>
          <w:divBdr>
            <w:top w:val="none" w:sz="0" w:space="0" w:color="auto"/>
            <w:left w:val="none" w:sz="0" w:space="0" w:color="auto"/>
            <w:bottom w:val="none" w:sz="0" w:space="0" w:color="auto"/>
            <w:right w:val="none" w:sz="0" w:space="0" w:color="auto"/>
          </w:divBdr>
        </w:div>
        <w:div w:id="983972036">
          <w:marLeft w:val="0"/>
          <w:marRight w:val="0"/>
          <w:marTop w:val="0"/>
          <w:marBottom w:val="0"/>
          <w:divBdr>
            <w:top w:val="none" w:sz="0" w:space="0" w:color="auto"/>
            <w:left w:val="none" w:sz="0" w:space="0" w:color="auto"/>
            <w:bottom w:val="none" w:sz="0" w:space="0" w:color="auto"/>
            <w:right w:val="none" w:sz="0" w:space="0" w:color="auto"/>
          </w:divBdr>
        </w:div>
        <w:div w:id="1165393779">
          <w:marLeft w:val="0"/>
          <w:marRight w:val="0"/>
          <w:marTop w:val="0"/>
          <w:marBottom w:val="0"/>
          <w:divBdr>
            <w:top w:val="none" w:sz="0" w:space="0" w:color="auto"/>
            <w:left w:val="none" w:sz="0" w:space="0" w:color="auto"/>
            <w:bottom w:val="none" w:sz="0" w:space="0" w:color="auto"/>
            <w:right w:val="none" w:sz="0" w:space="0" w:color="auto"/>
          </w:divBdr>
        </w:div>
        <w:div w:id="526410762">
          <w:marLeft w:val="0"/>
          <w:marRight w:val="0"/>
          <w:marTop w:val="0"/>
          <w:marBottom w:val="0"/>
          <w:divBdr>
            <w:top w:val="none" w:sz="0" w:space="0" w:color="auto"/>
            <w:left w:val="none" w:sz="0" w:space="0" w:color="auto"/>
            <w:bottom w:val="none" w:sz="0" w:space="0" w:color="auto"/>
            <w:right w:val="none" w:sz="0" w:space="0" w:color="auto"/>
          </w:divBdr>
        </w:div>
        <w:div w:id="1787197402">
          <w:marLeft w:val="0"/>
          <w:marRight w:val="0"/>
          <w:marTop w:val="0"/>
          <w:marBottom w:val="0"/>
          <w:divBdr>
            <w:top w:val="none" w:sz="0" w:space="0" w:color="auto"/>
            <w:left w:val="none" w:sz="0" w:space="0" w:color="auto"/>
            <w:bottom w:val="none" w:sz="0" w:space="0" w:color="auto"/>
            <w:right w:val="none" w:sz="0" w:space="0" w:color="auto"/>
          </w:divBdr>
        </w:div>
        <w:div w:id="193424003">
          <w:marLeft w:val="0"/>
          <w:marRight w:val="0"/>
          <w:marTop w:val="0"/>
          <w:marBottom w:val="0"/>
          <w:divBdr>
            <w:top w:val="none" w:sz="0" w:space="0" w:color="auto"/>
            <w:left w:val="none" w:sz="0" w:space="0" w:color="auto"/>
            <w:bottom w:val="none" w:sz="0" w:space="0" w:color="auto"/>
            <w:right w:val="none" w:sz="0" w:space="0" w:color="auto"/>
          </w:divBdr>
        </w:div>
        <w:div w:id="1182550362">
          <w:marLeft w:val="0"/>
          <w:marRight w:val="0"/>
          <w:marTop w:val="0"/>
          <w:marBottom w:val="0"/>
          <w:divBdr>
            <w:top w:val="none" w:sz="0" w:space="0" w:color="auto"/>
            <w:left w:val="none" w:sz="0" w:space="0" w:color="auto"/>
            <w:bottom w:val="none" w:sz="0" w:space="0" w:color="auto"/>
            <w:right w:val="none" w:sz="0" w:space="0" w:color="auto"/>
          </w:divBdr>
        </w:div>
        <w:div w:id="477921206">
          <w:marLeft w:val="0"/>
          <w:marRight w:val="0"/>
          <w:marTop w:val="0"/>
          <w:marBottom w:val="0"/>
          <w:divBdr>
            <w:top w:val="none" w:sz="0" w:space="0" w:color="auto"/>
            <w:left w:val="none" w:sz="0" w:space="0" w:color="auto"/>
            <w:bottom w:val="none" w:sz="0" w:space="0" w:color="auto"/>
            <w:right w:val="none" w:sz="0" w:space="0" w:color="auto"/>
          </w:divBdr>
        </w:div>
        <w:div w:id="409234997">
          <w:marLeft w:val="0"/>
          <w:marRight w:val="0"/>
          <w:marTop w:val="0"/>
          <w:marBottom w:val="0"/>
          <w:divBdr>
            <w:top w:val="none" w:sz="0" w:space="0" w:color="auto"/>
            <w:left w:val="none" w:sz="0" w:space="0" w:color="auto"/>
            <w:bottom w:val="none" w:sz="0" w:space="0" w:color="auto"/>
            <w:right w:val="none" w:sz="0" w:space="0" w:color="auto"/>
          </w:divBdr>
        </w:div>
        <w:div w:id="279149385">
          <w:marLeft w:val="0"/>
          <w:marRight w:val="0"/>
          <w:marTop w:val="0"/>
          <w:marBottom w:val="0"/>
          <w:divBdr>
            <w:top w:val="none" w:sz="0" w:space="0" w:color="auto"/>
            <w:left w:val="none" w:sz="0" w:space="0" w:color="auto"/>
            <w:bottom w:val="none" w:sz="0" w:space="0" w:color="auto"/>
            <w:right w:val="none" w:sz="0" w:space="0" w:color="auto"/>
          </w:divBdr>
        </w:div>
        <w:div w:id="1295407795">
          <w:marLeft w:val="0"/>
          <w:marRight w:val="0"/>
          <w:marTop w:val="0"/>
          <w:marBottom w:val="0"/>
          <w:divBdr>
            <w:top w:val="none" w:sz="0" w:space="0" w:color="auto"/>
            <w:left w:val="none" w:sz="0" w:space="0" w:color="auto"/>
            <w:bottom w:val="none" w:sz="0" w:space="0" w:color="auto"/>
            <w:right w:val="none" w:sz="0" w:space="0" w:color="auto"/>
          </w:divBdr>
        </w:div>
        <w:div w:id="971133771">
          <w:marLeft w:val="0"/>
          <w:marRight w:val="0"/>
          <w:marTop w:val="0"/>
          <w:marBottom w:val="0"/>
          <w:divBdr>
            <w:top w:val="none" w:sz="0" w:space="0" w:color="auto"/>
            <w:left w:val="none" w:sz="0" w:space="0" w:color="auto"/>
            <w:bottom w:val="none" w:sz="0" w:space="0" w:color="auto"/>
            <w:right w:val="none" w:sz="0" w:space="0" w:color="auto"/>
          </w:divBdr>
        </w:div>
        <w:div w:id="79453218">
          <w:marLeft w:val="0"/>
          <w:marRight w:val="0"/>
          <w:marTop w:val="0"/>
          <w:marBottom w:val="0"/>
          <w:divBdr>
            <w:top w:val="none" w:sz="0" w:space="0" w:color="auto"/>
            <w:left w:val="none" w:sz="0" w:space="0" w:color="auto"/>
            <w:bottom w:val="none" w:sz="0" w:space="0" w:color="auto"/>
            <w:right w:val="none" w:sz="0" w:space="0" w:color="auto"/>
          </w:divBdr>
        </w:div>
        <w:div w:id="801845424">
          <w:marLeft w:val="0"/>
          <w:marRight w:val="0"/>
          <w:marTop w:val="0"/>
          <w:marBottom w:val="0"/>
          <w:divBdr>
            <w:top w:val="none" w:sz="0" w:space="0" w:color="auto"/>
            <w:left w:val="none" w:sz="0" w:space="0" w:color="auto"/>
            <w:bottom w:val="none" w:sz="0" w:space="0" w:color="auto"/>
            <w:right w:val="none" w:sz="0" w:space="0" w:color="auto"/>
          </w:divBdr>
        </w:div>
        <w:div w:id="1750957794">
          <w:marLeft w:val="0"/>
          <w:marRight w:val="0"/>
          <w:marTop w:val="0"/>
          <w:marBottom w:val="0"/>
          <w:divBdr>
            <w:top w:val="none" w:sz="0" w:space="0" w:color="auto"/>
            <w:left w:val="none" w:sz="0" w:space="0" w:color="auto"/>
            <w:bottom w:val="none" w:sz="0" w:space="0" w:color="auto"/>
            <w:right w:val="none" w:sz="0" w:space="0" w:color="auto"/>
          </w:divBdr>
        </w:div>
        <w:div w:id="1622569538">
          <w:marLeft w:val="0"/>
          <w:marRight w:val="0"/>
          <w:marTop w:val="0"/>
          <w:marBottom w:val="0"/>
          <w:divBdr>
            <w:top w:val="none" w:sz="0" w:space="0" w:color="auto"/>
            <w:left w:val="none" w:sz="0" w:space="0" w:color="auto"/>
            <w:bottom w:val="none" w:sz="0" w:space="0" w:color="auto"/>
            <w:right w:val="none" w:sz="0" w:space="0" w:color="auto"/>
          </w:divBdr>
        </w:div>
        <w:div w:id="2086411512">
          <w:marLeft w:val="0"/>
          <w:marRight w:val="0"/>
          <w:marTop w:val="0"/>
          <w:marBottom w:val="0"/>
          <w:divBdr>
            <w:top w:val="none" w:sz="0" w:space="0" w:color="auto"/>
            <w:left w:val="none" w:sz="0" w:space="0" w:color="auto"/>
            <w:bottom w:val="none" w:sz="0" w:space="0" w:color="auto"/>
            <w:right w:val="none" w:sz="0" w:space="0" w:color="auto"/>
          </w:divBdr>
        </w:div>
        <w:div w:id="1438527460">
          <w:marLeft w:val="0"/>
          <w:marRight w:val="0"/>
          <w:marTop w:val="0"/>
          <w:marBottom w:val="0"/>
          <w:divBdr>
            <w:top w:val="none" w:sz="0" w:space="0" w:color="auto"/>
            <w:left w:val="none" w:sz="0" w:space="0" w:color="auto"/>
            <w:bottom w:val="none" w:sz="0" w:space="0" w:color="auto"/>
            <w:right w:val="none" w:sz="0" w:space="0" w:color="auto"/>
          </w:divBdr>
        </w:div>
        <w:div w:id="1377702695">
          <w:marLeft w:val="0"/>
          <w:marRight w:val="0"/>
          <w:marTop w:val="0"/>
          <w:marBottom w:val="0"/>
          <w:divBdr>
            <w:top w:val="none" w:sz="0" w:space="0" w:color="auto"/>
            <w:left w:val="none" w:sz="0" w:space="0" w:color="auto"/>
            <w:bottom w:val="none" w:sz="0" w:space="0" w:color="auto"/>
            <w:right w:val="none" w:sz="0" w:space="0" w:color="auto"/>
          </w:divBdr>
        </w:div>
        <w:div w:id="1473059680">
          <w:marLeft w:val="0"/>
          <w:marRight w:val="0"/>
          <w:marTop w:val="0"/>
          <w:marBottom w:val="0"/>
          <w:divBdr>
            <w:top w:val="none" w:sz="0" w:space="0" w:color="auto"/>
            <w:left w:val="none" w:sz="0" w:space="0" w:color="auto"/>
            <w:bottom w:val="none" w:sz="0" w:space="0" w:color="auto"/>
            <w:right w:val="none" w:sz="0" w:space="0" w:color="auto"/>
          </w:divBdr>
        </w:div>
        <w:div w:id="959841359">
          <w:marLeft w:val="0"/>
          <w:marRight w:val="0"/>
          <w:marTop w:val="0"/>
          <w:marBottom w:val="0"/>
          <w:divBdr>
            <w:top w:val="none" w:sz="0" w:space="0" w:color="auto"/>
            <w:left w:val="none" w:sz="0" w:space="0" w:color="auto"/>
            <w:bottom w:val="none" w:sz="0" w:space="0" w:color="auto"/>
            <w:right w:val="none" w:sz="0" w:space="0" w:color="auto"/>
          </w:divBdr>
        </w:div>
        <w:div w:id="1496412243">
          <w:marLeft w:val="0"/>
          <w:marRight w:val="0"/>
          <w:marTop w:val="0"/>
          <w:marBottom w:val="0"/>
          <w:divBdr>
            <w:top w:val="none" w:sz="0" w:space="0" w:color="auto"/>
            <w:left w:val="none" w:sz="0" w:space="0" w:color="auto"/>
            <w:bottom w:val="none" w:sz="0" w:space="0" w:color="auto"/>
            <w:right w:val="none" w:sz="0" w:space="0" w:color="auto"/>
          </w:divBdr>
        </w:div>
        <w:div w:id="1551041591">
          <w:marLeft w:val="0"/>
          <w:marRight w:val="0"/>
          <w:marTop w:val="0"/>
          <w:marBottom w:val="0"/>
          <w:divBdr>
            <w:top w:val="none" w:sz="0" w:space="0" w:color="auto"/>
            <w:left w:val="none" w:sz="0" w:space="0" w:color="auto"/>
            <w:bottom w:val="none" w:sz="0" w:space="0" w:color="auto"/>
            <w:right w:val="none" w:sz="0" w:space="0" w:color="auto"/>
          </w:divBdr>
        </w:div>
        <w:div w:id="954604989">
          <w:marLeft w:val="0"/>
          <w:marRight w:val="0"/>
          <w:marTop w:val="0"/>
          <w:marBottom w:val="0"/>
          <w:divBdr>
            <w:top w:val="none" w:sz="0" w:space="0" w:color="auto"/>
            <w:left w:val="none" w:sz="0" w:space="0" w:color="auto"/>
            <w:bottom w:val="none" w:sz="0" w:space="0" w:color="auto"/>
            <w:right w:val="none" w:sz="0" w:space="0" w:color="auto"/>
          </w:divBdr>
        </w:div>
        <w:div w:id="1970474287">
          <w:marLeft w:val="0"/>
          <w:marRight w:val="0"/>
          <w:marTop w:val="0"/>
          <w:marBottom w:val="0"/>
          <w:divBdr>
            <w:top w:val="none" w:sz="0" w:space="0" w:color="auto"/>
            <w:left w:val="none" w:sz="0" w:space="0" w:color="auto"/>
            <w:bottom w:val="none" w:sz="0" w:space="0" w:color="auto"/>
            <w:right w:val="none" w:sz="0" w:space="0" w:color="auto"/>
          </w:divBdr>
        </w:div>
        <w:div w:id="1167210733">
          <w:marLeft w:val="0"/>
          <w:marRight w:val="0"/>
          <w:marTop w:val="0"/>
          <w:marBottom w:val="0"/>
          <w:divBdr>
            <w:top w:val="none" w:sz="0" w:space="0" w:color="auto"/>
            <w:left w:val="none" w:sz="0" w:space="0" w:color="auto"/>
            <w:bottom w:val="none" w:sz="0" w:space="0" w:color="auto"/>
            <w:right w:val="none" w:sz="0" w:space="0" w:color="auto"/>
          </w:divBdr>
        </w:div>
        <w:div w:id="77991053">
          <w:marLeft w:val="0"/>
          <w:marRight w:val="0"/>
          <w:marTop w:val="0"/>
          <w:marBottom w:val="0"/>
          <w:divBdr>
            <w:top w:val="none" w:sz="0" w:space="0" w:color="auto"/>
            <w:left w:val="none" w:sz="0" w:space="0" w:color="auto"/>
            <w:bottom w:val="none" w:sz="0" w:space="0" w:color="auto"/>
            <w:right w:val="none" w:sz="0" w:space="0" w:color="auto"/>
          </w:divBdr>
        </w:div>
        <w:div w:id="2078164334">
          <w:marLeft w:val="0"/>
          <w:marRight w:val="0"/>
          <w:marTop w:val="0"/>
          <w:marBottom w:val="0"/>
          <w:divBdr>
            <w:top w:val="none" w:sz="0" w:space="0" w:color="auto"/>
            <w:left w:val="none" w:sz="0" w:space="0" w:color="auto"/>
            <w:bottom w:val="none" w:sz="0" w:space="0" w:color="auto"/>
            <w:right w:val="none" w:sz="0" w:space="0" w:color="auto"/>
          </w:divBdr>
        </w:div>
        <w:div w:id="889070047">
          <w:marLeft w:val="0"/>
          <w:marRight w:val="0"/>
          <w:marTop w:val="0"/>
          <w:marBottom w:val="0"/>
          <w:divBdr>
            <w:top w:val="none" w:sz="0" w:space="0" w:color="auto"/>
            <w:left w:val="none" w:sz="0" w:space="0" w:color="auto"/>
            <w:bottom w:val="none" w:sz="0" w:space="0" w:color="auto"/>
            <w:right w:val="none" w:sz="0" w:space="0" w:color="auto"/>
          </w:divBdr>
        </w:div>
        <w:div w:id="2067558572">
          <w:marLeft w:val="0"/>
          <w:marRight w:val="0"/>
          <w:marTop w:val="0"/>
          <w:marBottom w:val="0"/>
          <w:divBdr>
            <w:top w:val="none" w:sz="0" w:space="0" w:color="auto"/>
            <w:left w:val="none" w:sz="0" w:space="0" w:color="auto"/>
            <w:bottom w:val="none" w:sz="0" w:space="0" w:color="auto"/>
            <w:right w:val="none" w:sz="0" w:space="0" w:color="auto"/>
          </w:divBdr>
        </w:div>
        <w:div w:id="243221167">
          <w:marLeft w:val="0"/>
          <w:marRight w:val="0"/>
          <w:marTop w:val="0"/>
          <w:marBottom w:val="0"/>
          <w:divBdr>
            <w:top w:val="none" w:sz="0" w:space="0" w:color="auto"/>
            <w:left w:val="none" w:sz="0" w:space="0" w:color="auto"/>
            <w:bottom w:val="none" w:sz="0" w:space="0" w:color="auto"/>
            <w:right w:val="none" w:sz="0" w:space="0" w:color="auto"/>
          </w:divBdr>
        </w:div>
        <w:div w:id="1325667727">
          <w:marLeft w:val="0"/>
          <w:marRight w:val="0"/>
          <w:marTop w:val="0"/>
          <w:marBottom w:val="0"/>
          <w:divBdr>
            <w:top w:val="none" w:sz="0" w:space="0" w:color="auto"/>
            <w:left w:val="none" w:sz="0" w:space="0" w:color="auto"/>
            <w:bottom w:val="none" w:sz="0" w:space="0" w:color="auto"/>
            <w:right w:val="none" w:sz="0" w:space="0" w:color="auto"/>
          </w:divBdr>
        </w:div>
        <w:div w:id="747271593">
          <w:marLeft w:val="0"/>
          <w:marRight w:val="0"/>
          <w:marTop w:val="0"/>
          <w:marBottom w:val="0"/>
          <w:divBdr>
            <w:top w:val="none" w:sz="0" w:space="0" w:color="auto"/>
            <w:left w:val="none" w:sz="0" w:space="0" w:color="auto"/>
            <w:bottom w:val="none" w:sz="0" w:space="0" w:color="auto"/>
            <w:right w:val="none" w:sz="0" w:space="0" w:color="auto"/>
          </w:divBdr>
        </w:div>
        <w:div w:id="2133474130">
          <w:marLeft w:val="0"/>
          <w:marRight w:val="0"/>
          <w:marTop w:val="0"/>
          <w:marBottom w:val="0"/>
          <w:divBdr>
            <w:top w:val="none" w:sz="0" w:space="0" w:color="auto"/>
            <w:left w:val="none" w:sz="0" w:space="0" w:color="auto"/>
            <w:bottom w:val="none" w:sz="0" w:space="0" w:color="auto"/>
            <w:right w:val="none" w:sz="0" w:space="0" w:color="auto"/>
          </w:divBdr>
        </w:div>
        <w:div w:id="1138376787">
          <w:marLeft w:val="0"/>
          <w:marRight w:val="0"/>
          <w:marTop w:val="0"/>
          <w:marBottom w:val="0"/>
          <w:divBdr>
            <w:top w:val="none" w:sz="0" w:space="0" w:color="auto"/>
            <w:left w:val="none" w:sz="0" w:space="0" w:color="auto"/>
            <w:bottom w:val="none" w:sz="0" w:space="0" w:color="auto"/>
            <w:right w:val="none" w:sz="0" w:space="0" w:color="auto"/>
          </w:divBdr>
        </w:div>
        <w:div w:id="961494517">
          <w:marLeft w:val="0"/>
          <w:marRight w:val="0"/>
          <w:marTop w:val="0"/>
          <w:marBottom w:val="0"/>
          <w:divBdr>
            <w:top w:val="none" w:sz="0" w:space="0" w:color="auto"/>
            <w:left w:val="none" w:sz="0" w:space="0" w:color="auto"/>
            <w:bottom w:val="none" w:sz="0" w:space="0" w:color="auto"/>
            <w:right w:val="none" w:sz="0" w:space="0" w:color="auto"/>
          </w:divBdr>
        </w:div>
        <w:div w:id="2130932034">
          <w:marLeft w:val="0"/>
          <w:marRight w:val="0"/>
          <w:marTop w:val="0"/>
          <w:marBottom w:val="0"/>
          <w:divBdr>
            <w:top w:val="none" w:sz="0" w:space="0" w:color="auto"/>
            <w:left w:val="none" w:sz="0" w:space="0" w:color="auto"/>
            <w:bottom w:val="none" w:sz="0" w:space="0" w:color="auto"/>
            <w:right w:val="none" w:sz="0" w:space="0" w:color="auto"/>
          </w:divBdr>
        </w:div>
        <w:div w:id="713311935">
          <w:marLeft w:val="0"/>
          <w:marRight w:val="0"/>
          <w:marTop w:val="0"/>
          <w:marBottom w:val="0"/>
          <w:divBdr>
            <w:top w:val="none" w:sz="0" w:space="0" w:color="auto"/>
            <w:left w:val="none" w:sz="0" w:space="0" w:color="auto"/>
            <w:bottom w:val="none" w:sz="0" w:space="0" w:color="auto"/>
            <w:right w:val="none" w:sz="0" w:space="0" w:color="auto"/>
          </w:divBdr>
        </w:div>
        <w:div w:id="486435263">
          <w:marLeft w:val="0"/>
          <w:marRight w:val="0"/>
          <w:marTop w:val="0"/>
          <w:marBottom w:val="0"/>
          <w:divBdr>
            <w:top w:val="none" w:sz="0" w:space="0" w:color="auto"/>
            <w:left w:val="none" w:sz="0" w:space="0" w:color="auto"/>
            <w:bottom w:val="none" w:sz="0" w:space="0" w:color="auto"/>
            <w:right w:val="none" w:sz="0" w:space="0" w:color="auto"/>
          </w:divBdr>
        </w:div>
        <w:div w:id="1649625401">
          <w:marLeft w:val="0"/>
          <w:marRight w:val="0"/>
          <w:marTop w:val="0"/>
          <w:marBottom w:val="0"/>
          <w:divBdr>
            <w:top w:val="none" w:sz="0" w:space="0" w:color="auto"/>
            <w:left w:val="none" w:sz="0" w:space="0" w:color="auto"/>
            <w:bottom w:val="none" w:sz="0" w:space="0" w:color="auto"/>
            <w:right w:val="none" w:sz="0" w:space="0" w:color="auto"/>
          </w:divBdr>
        </w:div>
        <w:div w:id="946960615">
          <w:marLeft w:val="0"/>
          <w:marRight w:val="0"/>
          <w:marTop w:val="0"/>
          <w:marBottom w:val="0"/>
          <w:divBdr>
            <w:top w:val="none" w:sz="0" w:space="0" w:color="auto"/>
            <w:left w:val="none" w:sz="0" w:space="0" w:color="auto"/>
            <w:bottom w:val="none" w:sz="0" w:space="0" w:color="auto"/>
            <w:right w:val="none" w:sz="0" w:space="0" w:color="auto"/>
          </w:divBdr>
        </w:div>
        <w:div w:id="1390812049">
          <w:marLeft w:val="0"/>
          <w:marRight w:val="0"/>
          <w:marTop w:val="0"/>
          <w:marBottom w:val="0"/>
          <w:divBdr>
            <w:top w:val="none" w:sz="0" w:space="0" w:color="auto"/>
            <w:left w:val="none" w:sz="0" w:space="0" w:color="auto"/>
            <w:bottom w:val="none" w:sz="0" w:space="0" w:color="auto"/>
            <w:right w:val="none" w:sz="0" w:space="0" w:color="auto"/>
          </w:divBdr>
        </w:div>
        <w:div w:id="303120136">
          <w:marLeft w:val="0"/>
          <w:marRight w:val="0"/>
          <w:marTop w:val="0"/>
          <w:marBottom w:val="0"/>
          <w:divBdr>
            <w:top w:val="none" w:sz="0" w:space="0" w:color="auto"/>
            <w:left w:val="none" w:sz="0" w:space="0" w:color="auto"/>
            <w:bottom w:val="none" w:sz="0" w:space="0" w:color="auto"/>
            <w:right w:val="none" w:sz="0" w:space="0" w:color="auto"/>
          </w:divBdr>
        </w:div>
        <w:div w:id="947736401">
          <w:marLeft w:val="0"/>
          <w:marRight w:val="0"/>
          <w:marTop w:val="0"/>
          <w:marBottom w:val="0"/>
          <w:divBdr>
            <w:top w:val="none" w:sz="0" w:space="0" w:color="auto"/>
            <w:left w:val="none" w:sz="0" w:space="0" w:color="auto"/>
            <w:bottom w:val="none" w:sz="0" w:space="0" w:color="auto"/>
            <w:right w:val="none" w:sz="0" w:space="0" w:color="auto"/>
          </w:divBdr>
        </w:div>
        <w:div w:id="2090811010">
          <w:marLeft w:val="0"/>
          <w:marRight w:val="0"/>
          <w:marTop w:val="0"/>
          <w:marBottom w:val="0"/>
          <w:divBdr>
            <w:top w:val="none" w:sz="0" w:space="0" w:color="auto"/>
            <w:left w:val="none" w:sz="0" w:space="0" w:color="auto"/>
            <w:bottom w:val="none" w:sz="0" w:space="0" w:color="auto"/>
            <w:right w:val="none" w:sz="0" w:space="0" w:color="auto"/>
          </w:divBdr>
        </w:div>
        <w:div w:id="427777572">
          <w:marLeft w:val="0"/>
          <w:marRight w:val="0"/>
          <w:marTop w:val="0"/>
          <w:marBottom w:val="0"/>
          <w:divBdr>
            <w:top w:val="none" w:sz="0" w:space="0" w:color="auto"/>
            <w:left w:val="none" w:sz="0" w:space="0" w:color="auto"/>
            <w:bottom w:val="none" w:sz="0" w:space="0" w:color="auto"/>
            <w:right w:val="none" w:sz="0" w:space="0" w:color="auto"/>
          </w:divBdr>
        </w:div>
        <w:div w:id="680857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59B04-F6A4-4583-B1FD-CAE15983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7</Pages>
  <Words>1561</Words>
  <Characters>8900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Средняя Гр</dc:creator>
  <cp:keywords/>
  <dc:description/>
  <cp:lastModifiedBy>Надежда</cp:lastModifiedBy>
  <cp:revision>34</cp:revision>
  <cp:lastPrinted>2018-10-05T11:57:00Z</cp:lastPrinted>
  <dcterms:created xsi:type="dcterms:W3CDTF">2018-10-01T14:42:00Z</dcterms:created>
  <dcterms:modified xsi:type="dcterms:W3CDTF">2019-03-31T21:32:00Z</dcterms:modified>
</cp:coreProperties>
</file>