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4F" w:rsidRDefault="0034574F" w:rsidP="0034574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ИНФОРМАЦИЯ</w:t>
      </w:r>
    </w:p>
    <w:p w:rsidR="0034574F" w:rsidRDefault="0034574F" w:rsidP="0034574F"/>
    <w:p w:rsidR="0034574F" w:rsidRDefault="0034574F" w:rsidP="0034574F"/>
    <w:p w:rsidR="0034574F" w:rsidRDefault="0034574F" w:rsidP="0034574F">
      <w:pPr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 Уважаемые родители!</w:t>
      </w:r>
    </w:p>
    <w:p w:rsidR="0034574F" w:rsidRDefault="0034574F" w:rsidP="0034574F"/>
    <w:p w:rsidR="0034574F" w:rsidRDefault="0034574F" w:rsidP="000144F2">
      <w:pPr>
        <w:pStyle w:val="a3"/>
      </w:pPr>
      <w:r>
        <w:t xml:space="preserve">    В нашем детском саду работает  Консультативный пункт для родителей, чьи дети  не посещают детское дошкольное  учреждение.</w:t>
      </w:r>
    </w:p>
    <w:p w:rsidR="0034574F" w:rsidRDefault="0034574F" w:rsidP="000144F2">
      <w:pPr>
        <w:pStyle w:val="a3"/>
      </w:pPr>
      <w:r>
        <w:t xml:space="preserve">    Если ваш ребенок не посещает детский сад и у вас возникают вопросы, связанные с воспитанием и развитием ребенка, то вы можете обратиться в наш Консультационный пункт и получить консультативную и практическую помощь  от специалистов ДОУ:</w:t>
      </w:r>
    </w:p>
    <w:p w:rsidR="0034574F" w:rsidRDefault="0034574F" w:rsidP="000144F2">
      <w:pPr>
        <w:pStyle w:val="a3"/>
      </w:pPr>
      <w:r>
        <w:t xml:space="preserve">   - заместителя заведующей по учебно-воспитательной работе,</w:t>
      </w:r>
    </w:p>
    <w:p w:rsidR="0034574F" w:rsidRDefault="0034574F" w:rsidP="000144F2">
      <w:pPr>
        <w:pStyle w:val="a3"/>
      </w:pPr>
      <w:r>
        <w:t xml:space="preserve">   - медицинской сестры,</w:t>
      </w:r>
    </w:p>
    <w:p w:rsidR="0034574F" w:rsidRDefault="0034574F" w:rsidP="000144F2">
      <w:pPr>
        <w:pStyle w:val="a3"/>
      </w:pPr>
      <w:r>
        <w:t xml:space="preserve">   - воспитателя,</w:t>
      </w:r>
    </w:p>
    <w:p w:rsidR="000144F2" w:rsidRDefault="000144F2" w:rsidP="000144F2">
      <w:pPr>
        <w:pStyle w:val="a3"/>
      </w:pPr>
      <w:r>
        <w:t xml:space="preserve"> -   учителя - логопеда</w:t>
      </w:r>
    </w:p>
    <w:p w:rsidR="0034574F" w:rsidRDefault="0034574F" w:rsidP="000144F2">
      <w:pPr>
        <w:pStyle w:val="a3"/>
      </w:pPr>
      <w:r>
        <w:t xml:space="preserve">  -  музыкального руководителя, по вопросам воспитания, обучения, развития </w:t>
      </w:r>
    </w:p>
    <w:p w:rsidR="0034574F" w:rsidRDefault="0034574F" w:rsidP="000144F2">
      <w:pPr>
        <w:pStyle w:val="a3"/>
      </w:pPr>
      <w:r>
        <w:t xml:space="preserve">     Наши консультации направлены на оказание педагогической помощи родителям, поддержку всестороннего развития личности детей.      </w:t>
      </w:r>
    </w:p>
    <w:p w:rsidR="000144F2" w:rsidRDefault="000144F2" w:rsidP="000144F2">
      <w:pPr>
        <w:pStyle w:val="a3"/>
        <w:rPr>
          <w:b/>
          <w:bCs/>
        </w:rPr>
      </w:pPr>
    </w:p>
    <w:p w:rsidR="0034574F" w:rsidRDefault="0034574F" w:rsidP="000144F2">
      <w:pPr>
        <w:pStyle w:val="a3"/>
        <w:rPr>
          <w:b/>
          <w:bCs/>
        </w:rPr>
      </w:pPr>
      <w:r>
        <w:rPr>
          <w:b/>
          <w:bCs/>
        </w:rPr>
        <w:t>График работы КП:</w:t>
      </w:r>
    </w:p>
    <w:p w:rsidR="0034574F" w:rsidRDefault="0034574F" w:rsidP="000144F2">
      <w:pPr>
        <w:pStyle w:val="a3"/>
      </w:pPr>
      <w:r>
        <w:t xml:space="preserve"> 2-ая  неделя каждого месяца, </w:t>
      </w:r>
    </w:p>
    <w:p w:rsidR="0034574F" w:rsidRDefault="0034574F" w:rsidP="000144F2">
      <w:pPr>
        <w:pStyle w:val="a3"/>
      </w:pPr>
      <w:r>
        <w:t>вторник с 15.00-16.00 , среда с 11.00-12.30 четверг с 16.00-18.00</w:t>
      </w:r>
    </w:p>
    <w:p w:rsidR="0034574F" w:rsidRDefault="0034574F" w:rsidP="000144F2">
      <w:pPr>
        <w:pStyle w:val="a3"/>
      </w:pPr>
      <w:r>
        <w:t xml:space="preserve"> Записаться на консультацию можно по телефону:3-15-47 с 12.00 до 15.00 часов ежедневно, кроме выходных. Но, если у Вас нет возможности посетить наш консультативный пункт, то Вы можете задать интересующий Вас вопрос по телефону: </w:t>
      </w:r>
      <w:r w:rsidR="000144F2">
        <w:t xml:space="preserve">            </w:t>
      </w:r>
      <w:r>
        <w:t>8 (48236) 3-15-47, и наши специалисты предоставят информацию на сайте нашего детского сада.</w:t>
      </w:r>
    </w:p>
    <w:p w:rsidR="0034574F" w:rsidRDefault="0034574F" w:rsidP="000144F2">
      <w:pPr>
        <w:pStyle w:val="a3"/>
      </w:pPr>
    </w:p>
    <w:p w:rsidR="0034574F" w:rsidRDefault="0034574F" w:rsidP="000144F2">
      <w:pPr>
        <w:pStyle w:val="a3"/>
        <w:jc w:val="center"/>
      </w:pPr>
    </w:p>
    <w:p w:rsidR="0034574F" w:rsidRDefault="0034574F" w:rsidP="000144F2">
      <w:pPr>
        <w:pStyle w:val="a3"/>
        <w:jc w:val="center"/>
        <w:rPr>
          <w:b/>
          <w:bCs/>
        </w:rPr>
      </w:pPr>
      <w:r>
        <w:rPr>
          <w:b/>
          <w:bCs/>
        </w:rPr>
        <w:t>ПРИХОДИТЕ К НАМ! ЗВОНИТЕ НАМ!</w:t>
      </w:r>
    </w:p>
    <w:p w:rsidR="0034574F" w:rsidRDefault="0034574F" w:rsidP="000144F2">
      <w:pPr>
        <w:pStyle w:val="a3"/>
        <w:jc w:val="center"/>
        <w:rPr>
          <w:b/>
          <w:bCs/>
        </w:rPr>
      </w:pPr>
    </w:p>
    <w:p w:rsidR="0034574F" w:rsidRDefault="0034574F" w:rsidP="000144F2">
      <w:pPr>
        <w:pStyle w:val="a3"/>
        <w:jc w:val="center"/>
        <w:rPr>
          <w:b/>
          <w:bCs/>
        </w:rPr>
      </w:pPr>
      <w:r>
        <w:rPr>
          <w:b/>
          <w:bCs/>
        </w:rPr>
        <w:t>МЫ БУДЕМ РАДЫ ВАМ ПОМОЧЬ!</w:t>
      </w:r>
    </w:p>
    <w:p w:rsidR="0034574F" w:rsidRDefault="0034574F" w:rsidP="000144F2">
      <w:pPr>
        <w:pStyle w:val="a3"/>
        <w:jc w:val="center"/>
      </w:pPr>
    </w:p>
    <w:p w:rsidR="0034574F" w:rsidRDefault="0034574F" w:rsidP="000144F2">
      <w:pPr>
        <w:pStyle w:val="a3"/>
        <w:jc w:val="center"/>
      </w:pPr>
      <w:r>
        <w:t>Консультационный пункт оказывает услуги бесплатно.</w:t>
      </w:r>
    </w:p>
    <w:p w:rsidR="003C462F" w:rsidRDefault="003C462F" w:rsidP="000144F2">
      <w:pPr>
        <w:jc w:val="center"/>
      </w:pPr>
      <w:bookmarkStart w:id="0" w:name="_GoBack"/>
      <w:bookmarkEnd w:id="0"/>
    </w:p>
    <w:sectPr w:rsidR="003C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7"/>
      <w:numFmt w:val="decimal"/>
      <w:lvlText w:val="%1.%2."/>
      <w:lvlJc w:val="left"/>
      <w:pPr>
        <w:tabs>
          <w:tab w:val="num" w:pos="754"/>
        </w:tabs>
        <w:ind w:left="754" w:hanging="720"/>
      </w:p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."/>
      <w:lvlJc w:val="left"/>
      <w:pPr>
        <w:tabs>
          <w:tab w:val="num" w:pos="1182"/>
        </w:tabs>
        <w:ind w:left="1182" w:hanging="1080"/>
      </w:p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.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004"/>
        </w:tabs>
        <w:ind w:left="20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038"/>
        </w:tabs>
        <w:ind w:left="203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432"/>
        </w:tabs>
        <w:ind w:left="2432" w:hanging="2160"/>
      </w:pPr>
    </w:lvl>
  </w:abstractNum>
  <w:abstractNum w:abstractNumId="2">
    <w:nsid w:val="00000008"/>
    <w:multiLevelType w:val="singleLevel"/>
    <w:tmpl w:val="00000008"/>
    <w:name w:val="WW8Num9"/>
    <w:lvl w:ilvl="0">
      <w:numFmt w:val="bullet"/>
      <w:pStyle w:val="3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9"/>
    <w:multiLevelType w:val="multilevel"/>
    <w:tmpl w:val="00000009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C6"/>
    <w:rsid w:val="00006EFF"/>
    <w:rsid w:val="000144F2"/>
    <w:rsid w:val="0034574F"/>
    <w:rsid w:val="003A56C6"/>
    <w:rsid w:val="003C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006EFF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06EF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0144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006EFF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06EF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0144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dcterms:created xsi:type="dcterms:W3CDTF">2019-02-08T07:29:00Z</dcterms:created>
  <dcterms:modified xsi:type="dcterms:W3CDTF">2019-02-08T08:10:00Z</dcterms:modified>
</cp:coreProperties>
</file>