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70" w:rsidRDefault="00C54370" w:rsidP="00324876">
      <w:pPr>
        <w:tabs>
          <w:tab w:val="left" w:pos="6564"/>
        </w:tabs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294784" cy="9048466"/>
            <wp:effectExtent l="19050" t="0" r="0" b="0"/>
            <wp:docPr id="1" name="Рисунок 1" descr="G:\ЗДЕСЬ РАБОТАЕМ НОВАЯ  ПРОГРАММА ВОСПИТАНИЯ  ШКОЛЬНИКИ !!!!!\+++САМЫЙ ПОСЛЕДНИЙ ВАРИАНТ  РП ИЮНЬ 2022 актуализированная к обновленной\+++ВСЕ ЗДЕСЬ ПОСЛЕДНИЙ ВАРИАНТ\Обложка Рабочая программа 2022 -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ДЕСЬ РАБОТАЕМ НОВАЯ  ПРОГРАММА ВОСПИТАНИЯ  ШКОЛЬНИКИ !!!!!\+++САМЫЙ ПОСЛЕДНИЙ ВАРИАНТ  РП ИЮНЬ 2022 актуализированная к обновленной\+++ВСЕ ЗДЕСЬ ПОСЛЕДНИЙ ВАРИАНТ\Обложка Рабочая программа 2022 - 2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5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70" w:rsidRDefault="00C54370" w:rsidP="00324876">
      <w:pPr>
        <w:tabs>
          <w:tab w:val="left" w:pos="6564"/>
        </w:tabs>
        <w:rPr>
          <w:b/>
          <w:sz w:val="28"/>
          <w:szCs w:val="28"/>
          <w:lang w:val="ru-RU"/>
        </w:rPr>
      </w:pPr>
    </w:p>
    <w:p w:rsidR="00C54370" w:rsidRDefault="00C54370" w:rsidP="00324876">
      <w:pPr>
        <w:tabs>
          <w:tab w:val="left" w:pos="6564"/>
        </w:tabs>
        <w:rPr>
          <w:b/>
          <w:sz w:val="28"/>
          <w:szCs w:val="28"/>
          <w:lang w:val="ru-RU"/>
        </w:rPr>
      </w:pPr>
    </w:p>
    <w:p w:rsidR="00C54370" w:rsidRDefault="00C54370" w:rsidP="00324876">
      <w:pPr>
        <w:tabs>
          <w:tab w:val="left" w:pos="6564"/>
        </w:tabs>
        <w:rPr>
          <w:b/>
          <w:sz w:val="28"/>
          <w:szCs w:val="28"/>
          <w:lang w:val="ru-RU"/>
        </w:rPr>
      </w:pPr>
    </w:p>
    <w:p w:rsidR="00B63236" w:rsidRPr="00C60246" w:rsidRDefault="00B63236" w:rsidP="00B63236">
      <w:pPr>
        <w:wordWrap/>
        <w:spacing w:line="360" w:lineRule="auto"/>
        <w:jc w:val="center"/>
        <w:rPr>
          <w:b/>
          <w:bCs/>
          <w:color w:val="000000"/>
          <w:sz w:val="24"/>
        </w:rPr>
      </w:pPr>
      <w:r w:rsidRPr="00C60246">
        <w:rPr>
          <w:b/>
          <w:bCs/>
          <w:color w:val="000000"/>
          <w:sz w:val="24"/>
        </w:rPr>
        <w:t>Содержание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8492"/>
        <w:gridCol w:w="839"/>
      </w:tblGrid>
      <w:tr w:rsidR="00B63236" w:rsidRPr="00FF75A0" w:rsidTr="00457761">
        <w:tc>
          <w:tcPr>
            <w:tcW w:w="9368" w:type="dxa"/>
            <w:gridSpan w:val="2"/>
            <w:shd w:val="clear" w:color="auto" w:fill="auto"/>
          </w:tcPr>
          <w:p w:rsidR="00B63236" w:rsidRPr="00CA5CCD" w:rsidRDefault="00B63236" w:rsidP="00C66175">
            <w:pPr>
              <w:wordWrap/>
              <w:spacing w:line="276" w:lineRule="auto"/>
              <w:rPr>
                <w:b/>
                <w:sz w:val="24"/>
              </w:rPr>
            </w:pPr>
            <w:r w:rsidRPr="00CA5CCD">
              <w:rPr>
                <w:b/>
                <w:color w:val="000000"/>
                <w:w w:val="0"/>
                <w:sz w:val="24"/>
                <w:lang w:val="ru-RU"/>
              </w:rPr>
              <w:t>Пояснительная записка</w:t>
            </w:r>
          </w:p>
        </w:tc>
        <w:tc>
          <w:tcPr>
            <w:tcW w:w="839" w:type="dxa"/>
            <w:shd w:val="clear" w:color="auto" w:fill="auto"/>
          </w:tcPr>
          <w:p w:rsidR="00B63236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3</w:t>
            </w:r>
          </w:p>
        </w:tc>
      </w:tr>
      <w:tr w:rsidR="00B63236" w:rsidRPr="00071587" w:rsidTr="00457761">
        <w:tc>
          <w:tcPr>
            <w:tcW w:w="9368" w:type="dxa"/>
            <w:gridSpan w:val="2"/>
            <w:shd w:val="clear" w:color="auto" w:fill="auto"/>
          </w:tcPr>
          <w:p w:rsidR="00B63236" w:rsidRPr="00CA5CCD" w:rsidRDefault="00EF60B5" w:rsidP="00C66175">
            <w:pPr>
              <w:tabs>
                <w:tab w:val="left" w:pos="851"/>
              </w:tabs>
              <w:wordWrap/>
              <w:spacing w:line="276" w:lineRule="auto"/>
              <w:ind w:firstLine="34"/>
              <w:jc w:val="left"/>
              <w:rPr>
                <w:b/>
                <w:sz w:val="24"/>
                <w:lang w:val="ru-RU"/>
              </w:rPr>
            </w:pPr>
            <w:r w:rsidRPr="00FF75A0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РАЗДЕЛ </w:t>
            </w:r>
            <w:r w:rsidR="00071587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 1.</w:t>
            </w:r>
            <w:r w:rsidR="00C807F2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ЦЕЛЕВОЙ</w:t>
            </w:r>
          </w:p>
        </w:tc>
        <w:tc>
          <w:tcPr>
            <w:tcW w:w="839" w:type="dxa"/>
            <w:shd w:val="clear" w:color="auto" w:fill="auto"/>
          </w:tcPr>
          <w:p w:rsidR="00B63236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4</w:t>
            </w:r>
          </w:p>
        </w:tc>
      </w:tr>
      <w:tr w:rsidR="00976690" w:rsidRPr="00071587" w:rsidTr="00457761">
        <w:tc>
          <w:tcPr>
            <w:tcW w:w="876" w:type="dxa"/>
            <w:shd w:val="clear" w:color="auto" w:fill="auto"/>
          </w:tcPr>
          <w:p w:rsidR="00976690" w:rsidRPr="005827CD" w:rsidRDefault="000112B9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071587">
              <w:rPr>
                <w:noProof/>
                <w:sz w:val="24"/>
                <w:lang w:val="ru-RU"/>
              </w:rPr>
              <w:t>1.</w:t>
            </w:r>
            <w:r w:rsidRPr="00B356FA">
              <w:rPr>
                <w:noProof/>
                <w:sz w:val="24"/>
                <w:lang w:val="ru-RU"/>
              </w:rPr>
              <w:t>1</w:t>
            </w:r>
          </w:p>
        </w:tc>
        <w:tc>
          <w:tcPr>
            <w:tcW w:w="8492" w:type="dxa"/>
            <w:shd w:val="clear" w:color="auto" w:fill="auto"/>
          </w:tcPr>
          <w:p w:rsidR="00976690" w:rsidRPr="00EF60B5" w:rsidRDefault="00EF60B5" w:rsidP="00C66175">
            <w:pPr>
              <w:pStyle w:val="1"/>
              <w:wordWrap/>
              <w:spacing w:before="0" w:line="276" w:lineRule="auto"/>
              <w:rPr>
                <w:lang w:val="ru-RU"/>
              </w:rPr>
            </w:pPr>
            <w:r w:rsidRPr="00EF60B5">
              <w:rPr>
                <w:rFonts w:ascii="Times New Roman" w:hAnsi="Times New Roman"/>
                <w:bCs/>
                <w:color w:val="000000"/>
                <w:w w:val="0"/>
                <w:sz w:val="24"/>
                <w:szCs w:val="24"/>
                <w:lang w:val="ru-RU"/>
              </w:rPr>
              <w:t>Цель и задачи воспитания обучающихся</w:t>
            </w:r>
          </w:p>
        </w:tc>
        <w:tc>
          <w:tcPr>
            <w:tcW w:w="839" w:type="dxa"/>
            <w:shd w:val="clear" w:color="auto" w:fill="auto"/>
          </w:tcPr>
          <w:p w:rsidR="00976690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4</w:t>
            </w:r>
          </w:p>
        </w:tc>
      </w:tr>
      <w:tr w:rsidR="00976690" w:rsidRPr="00071587" w:rsidTr="00457761">
        <w:tc>
          <w:tcPr>
            <w:tcW w:w="876" w:type="dxa"/>
            <w:shd w:val="clear" w:color="auto" w:fill="auto"/>
          </w:tcPr>
          <w:p w:rsidR="00976690" w:rsidRPr="00B356FA" w:rsidRDefault="000112B9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1.2</w:t>
            </w:r>
          </w:p>
        </w:tc>
        <w:tc>
          <w:tcPr>
            <w:tcW w:w="8492" w:type="dxa"/>
            <w:shd w:val="clear" w:color="auto" w:fill="auto"/>
          </w:tcPr>
          <w:p w:rsidR="00976690" w:rsidRPr="00C60246" w:rsidRDefault="00EF60B5" w:rsidP="00C66175">
            <w:pPr>
              <w:pStyle w:val="13"/>
              <w:wordWrap/>
              <w:spacing w:line="276" w:lineRule="auto"/>
            </w:pPr>
            <w:r w:rsidRPr="00C60246">
              <w:t>Направления воспитания</w:t>
            </w:r>
          </w:p>
        </w:tc>
        <w:tc>
          <w:tcPr>
            <w:tcW w:w="839" w:type="dxa"/>
            <w:shd w:val="clear" w:color="auto" w:fill="auto"/>
          </w:tcPr>
          <w:p w:rsidR="00976690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5</w:t>
            </w:r>
          </w:p>
        </w:tc>
      </w:tr>
      <w:tr w:rsidR="00976690" w:rsidRPr="00307A8D" w:rsidTr="00457761">
        <w:tc>
          <w:tcPr>
            <w:tcW w:w="876" w:type="dxa"/>
            <w:shd w:val="clear" w:color="auto" w:fill="auto"/>
          </w:tcPr>
          <w:p w:rsidR="00976690" w:rsidRPr="00B356FA" w:rsidRDefault="000112B9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1.</w:t>
            </w:r>
            <w:r w:rsidR="00EF60B5">
              <w:rPr>
                <w:sz w:val="24"/>
                <w:lang w:val="ru-RU"/>
              </w:rPr>
              <w:t>3</w:t>
            </w:r>
          </w:p>
        </w:tc>
        <w:tc>
          <w:tcPr>
            <w:tcW w:w="8492" w:type="dxa"/>
            <w:shd w:val="clear" w:color="auto" w:fill="auto"/>
          </w:tcPr>
          <w:p w:rsidR="00976690" w:rsidRPr="004C4CBB" w:rsidRDefault="00EF60B5" w:rsidP="00C66175">
            <w:pPr>
              <w:wordWrap/>
              <w:adjustRightInd w:val="0"/>
              <w:spacing w:line="276" w:lineRule="auto"/>
              <w:rPr>
                <w:lang w:val="ru-RU"/>
              </w:rPr>
            </w:pPr>
            <w:r w:rsidRPr="00C60246">
              <w:rPr>
                <w:bCs/>
                <w:color w:val="000000"/>
                <w:sz w:val="24"/>
                <w:lang w:val="ru-RU"/>
              </w:rPr>
              <w:t>Целевые ориентиры результатов воспитания на уровне начального общего образования</w:t>
            </w:r>
          </w:p>
        </w:tc>
        <w:tc>
          <w:tcPr>
            <w:tcW w:w="839" w:type="dxa"/>
            <w:shd w:val="clear" w:color="auto" w:fill="auto"/>
          </w:tcPr>
          <w:p w:rsidR="00976690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6</w:t>
            </w:r>
          </w:p>
        </w:tc>
      </w:tr>
      <w:tr w:rsidR="00FF75A0" w:rsidRPr="00071587" w:rsidTr="00457761">
        <w:tc>
          <w:tcPr>
            <w:tcW w:w="9368" w:type="dxa"/>
            <w:gridSpan w:val="2"/>
            <w:shd w:val="clear" w:color="auto" w:fill="auto"/>
          </w:tcPr>
          <w:p w:rsidR="00FF75A0" w:rsidRPr="00071587" w:rsidRDefault="00071587" w:rsidP="00C66175">
            <w:pPr>
              <w:pStyle w:val="1"/>
              <w:wordWrap/>
              <w:spacing w:before="0" w:line="276" w:lineRule="auto"/>
              <w:jc w:val="left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РАЗДЕЛ  2.</w:t>
            </w:r>
            <w:r w:rsidR="00EF60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СОДЕРЖАТЕЛЬНЫЙ</w:t>
            </w:r>
          </w:p>
        </w:tc>
        <w:tc>
          <w:tcPr>
            <w:tcW w:w="839" w:type="dxa"/>
            <w:shd w:val="clear" w:color="auto" w:fill="auto"/>
          </w:tcPr>
          <w:p w:rsidR="00FF75A0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5827CD">
              <w:rPr>
                <w:sz w:val="24"/>
                <w:lang w:val="ru-RU"/>
              </w:rPr>
              <w:t>7</w:t>
            </w:r>
          </w:p>
        </w:tc>
      </w:tr>
      <w:tr w:rsidR="00295C74" w:rsidRPr="00071587" w:rsidTr="00457761">
        <w:tc>
          <w:tcPr>
            <w:tcW w:w="876" w:type="dxa"/>
            <w:shd w:val="clear" w:color="auto" w:fill="auto"/>
          </w:tcPr>
          <w:p w:rsidR="00295C74" w:rsidRPr="00EF60B5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8492" w:type="dxa"/>
            <w:shd w:val="clear" w:color="auto" w:fill="auto"/>
          </w:tcPr>
          <w:p w:rsidR="00295C74" w:rsidRPr="005827CD" w:rsidRDefault="005827CD" w:rsidP="00C66175">
            <w:pPr>
              <w:pStyle w:val="1"/>
              <w:wordWrap/>
              <w:spacing w:before="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827CD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Уклад школы</w:t>
            </w:r>
          </w:p>
        </w:tc>
        <w:tc>
          <w:tcPr>
            <w:tcW w:w="839" w:type="dxa"/>
            <w:shd w:val="clear" w:color="auto" w:fill="auto"/>
          </w:tcPr>
          <w:p w:rsidR="00295C74" w:rsidRPr="005827CD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5827CD" w:rsidRPr="00071587" w:rsidTr="00457761">
        <w:tc>
          <w:tcPr>
            <w:tcW w:w="876" w:type="dxa"/>
            <w:shd w:val="clear" w:color="auto" w:fill="auto"/>
          </w:tcPr>
          <w:p w:rsidR="005827CD" w:rsidRPr="00EF60B5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EF60B5">
              <w:rPr>
                <w:bCs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8492" w:type="dxa"/>
            <w:shd w:val="clear" w:color="auto" w:fill="auto"/>
          </w:tcPr>
          <w:p w:rsidR="005827CD" w:rsidRPr="00EF60B5" w:rsidRDefault="00221115" w:rsidP="00C66175">
            <w:pPr>
              <w:pStyle w:val="1"/>
              <w:wordWrap/>
              <w:spacing w:before="0" w:line="276" w:lineRule="auto"/>
              <w:rPr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Виды, </w:t>
            </w:r>
            <w:r w:rsidR="005827CD" w:rsidRPr="00EF60B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формы и содержание воспитательной деятельности</w:t>
            </w:r>
          </w:p>
        </w:tc>
        <w:tc>
          <w:tcPr>
            <w:tcW w:w="839" w:type="dxa"/>
            <w:shd w:val="clear" w:color="auto" w:fill="auto"/>
          </w:tcPr>
          <w:p w:rsidR="005827CD" w:rsidRPr="00F226AE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F226AE">
              <w:rPr>
                <w:sz w:val="24"/>
                <w:lang w:val="ru-RU"/>
              </w:rPr>
              <w:t>13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1" w:history="1">
              <w:r w:rsidR="003F0E62">
                <w:rPr>
                  <w:rStyle w:val="aff1"/>
                  <w:bCs/>
                  <w:color w:val="auto"/>
                  <w:u w:val="none"/>
                </w:rPr>
                <w:t>Урочная</w:t>
              </w:r>
            </w:hyperlink>
            <w:r w:rsidR="003F0E62">
              <w:t xml:space="preserve"> деятельность</w:t>
            </w:r>
          </w:p>
        </w:tc>
        <w:tc>
          <w:tcPr>
            <w:tcW w:w="839" w:type="dxa"/>
            <w:shd w:val="clear" w:color="auto" w:fill="auto"/>
          </w:tcPr>
          <w:p w:rsidR="005827CD" w:rsidRPr="00F226AE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F226AE">
              <w:rPr>
                <w:sz w:val="24"/>
                <w:lang w:val="ru-RU"/>
              </w:rPr>
              <w:t>13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2.2.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2" w:history="1">
              <w:r w:rsidR="00F226AE" w:rsidRPr="00B356FA">
                <w:rPr>
                  <w:rStyle w:val="aff1"/>
                  <w:bCs/>
                  <w:color w:val="auto"/>
                  <w:u w:val="none"/>
                </w:rPr>
                <w:t>Внеурочная деятельность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F226AE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F226AE">
              <w:rPr>
                <w:sz w:val="24"/>
                <w:lang w:val="ru-RU"/>
              </w:rPr>
              <w:t>14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0" w:history="1">
              <w:r w:rsidR="003F0E62" w:rsidRPr="003F0E62">
                <w:rPr>
                  <w:rStyle w:val="aff1"/>
                  <w:bCs/>
                  <w:color w:val="auto"/>
                  <w:u w:val="none"/>
                </w:rPr>
                <w:t>Классное руководство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3F0E62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3F0E62">
              <w:rPr>
                <w:sz w:val="24"/>
                <w:lang w:val="ru-RU"/>
              </w:rPr>
              <w:t>1</w:t>
            </w:r>
            <w:r w:rsidR="00C66175">
              <w:rPr>
                <w:sz w:val="24"/>
                <w:lang w:val="ru-RU"/>
              </w:rPr>
              <w:t>5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</w:t>
            </w:r>
            <w:r w:rsidRPr="00B356FA">
              <w:rPr>
                <w:sz w:val="24"/>
                <w:lang w:val="ru-RU"/>
              </w:rPr>
              <w:t>4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59" w:history="1">
              <w:r w:rsidR="003F0E62" w:rsidRPr="00B356FA">
                <w:rPr>
                  <w:rStyle w:val="aff1"/>
                  <w:bCs/>
                  <w:color w:val="auto"/>
                  <w:u w:val="none"/>
                </w:rPr>
                <w:t>Основные школьные дела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3F0E62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3F0E62">
              <w:rPr>
                <w:sz w:val="24"/>
                <w:lang w:val="ru-RU"/>
              </w:rPr>
              <w:t>1</w:t>
            </w:r>
            <w:r w:rsidR="00C66175">
              <w:rPr>
                <w:sz w:val="24"/>
                <w:lang w:val="ru-RU"/>
              </w:rPr>
              <w:t>6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2.5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3" w:history="1"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>Внешкольные мероприятия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F226AE" w:rsidRDefault="00F226AE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F226AE">
              <w:rPr>
                <w:sz w:val="24"/>
                <w:lang w:val="ru-RU"/>
              </w:rPr>
              <w:t>16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2.6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F226AE" w:rsidP="00C66175">
            <w:pPr>
              <w:pStyle w:val="13"/>
              <w:wordWrap/>
              <w:spacing w:line="276" w:lineRule="auto"/>
            </w:pPr>
            <w:r>
              <w:t xml:space="preserve">Организация </w:t>
            </w:r>
            <w:hyperlink w:anchor="_Toc81304364" w:history="1">
              <w:r>
                <w:rPr>
                  <w:rStyle w:val="aff1"/>
                  <w:bCs/>
                  <w:color w:val="auto"/>
                  <w:u w:val="none"/>
                </w:rPr>
                <w:t>предметно-пространственной</w:t>
              </w:r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 xml:space="preserve"> сред</w:t>
              </w:r>
              <w:r>
                <w:rPr>
                  <w:rStyle w:val="aff1"/>
                  <w:bCs/>
                  <w:color w:val="auto"/>
                  <w:u w:val="none"/>
                </w:rPr>
                <w:t>ы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17</w:t>
            </w:r>
          </w:p>
        </w:tc>
      </w:tr>
      <w:tr w:rsidR="005827CD" w:rsidRPr="00221115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2.7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F226AE" w:rsidP="00C66175">
            <w:pPr>
              <w:pStyle w:val="13"/>
              <w:wordWrap/>
              <w:spacing w:line="276" w:lineRule="auto"/>
            </w:pPr>
            <w:r>
              <w:t xml:space="preserve">Взаимодействие с </w:t>
            </w:r>
            <w:hyperlink w:anchor="_Toc81304366" w:history="1"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>родителями</w:t>
              </w:r>
            </w:hyperlink>
            <w:r w:rsidR="005827CD" w:rsidRPr="00B356FA">
              <w:t xml:space="preserve"> (законными представителями)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18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2.8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7" w:history="1"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>Самоуправление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18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2.9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8" w:history="1"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>Профилактика и безопасность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1</w:t>
            </w:r>
            <w:r w:rsidR="00C66175">
              <w:rPr>
                <w:sz w:val="24"/>
                <w:lang w:val="ru-RU"/>
              </w:rPr>
              <w:t>9</w:t>
            </w:r>
          </w:p>
        </w:tc>
      </w:tr>
      <w:tr w:rsidR="005827CD" w:rsidRPr="006E6F87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2.10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pStyle w:val="13"/>
              <w:wordWrap/>
              <w:spacing w:line="276" w:lineRule="auto"/>
            </w:pPr>
            <w:hyperlink w:anchor="_Toc81304369" w:history="1">
              <w:r w:rsidR="005827CD" w:rsidRPr="00B356FA">
                <w:rPr>
                  <w:rStyle w:val="aff1"/>
                  <w:bCs/>
                  <w:color w:val="auto"/>
                  <w:u w:val="none"/>
                </w:rPr>
                <w:t>Социальное партнёрство</w:t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19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2.11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A07D02" w:rsidP="00C66175">
            <w:pPr>
              <w:wordWrap/>
              <w:spacing w:line="276" w:lineRule="auto"/>
              <w:rPr>
                <w:sz w:val="24"/>
                <w:lang w:val="ru-RU"/>
              </w:rPr>
            </w:pPr>
            <w:hyperlink w:anchor="_Toc81304370" w:history="1">
              <w:r w:rsidR="005827CD" w:rsidRPr="00B356FA">
                <w:rPr>
                  <w:rStyle w:val="aff1"/>
                  <w:bCs/>
                  <w:noProof/>
                  <w:color w:val="auto"/>
                  <w:w w:val="0"/>
                  <w:sz w:val="24"/>
                  <w:u w:val="none"/>
                  <w:lang w:val="ru-RU"/>
                </w:rPr>
                <w:t>Профориентация (первоначальная)</w:t>
              </w:r>
              <w:r w:rsidR="005827CD" w:rsidRPr="00B356FA">
                <w:rPr>
                  <w:noProof/>
                  <w:webHidden/>
                  <w:sz w:val="24"/>
                  <w:lang w:val="ru-RU"/>
                </w:rPr>
                <w:tab/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20</w:t>
            </w:r>
          </w:p>
        </w:tc>
      </w:tr>
      <w:tr w:rsidR="005827CD" w:rsidRPr="00FF75A0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2.12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rPr>
                <w:iCs/>
                <w:sz w:val="24"/>
                <w:lang w:val="ru-RU"/>
              </w:rPr>
            </w:pPr>
            <w:r w:rsidRPr="00B356FA">
              <w:rPr>
                <w:color w:val="000000"/>
                <w:w w:val="0"/>
                <w:sz w:val="24"/>
                <w:lang w:val="ru-RU"/>
              </w:rPr>
              <w:t>Здоровьесбережение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20</w:t>
            </w:r>
          </w:p>
        </w:tc>
      </w:tr>
      <w:tr w:rsidR="005827CD" w:rsidRPr="00FF75A0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2.13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rPr>
                <w:iCs/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Экскурсии, походы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21</w:t>
            </w:r>
          </w:p>
        </w:tc>
      </w:tr>
      <w:tr w:rsidR="005827CD" w:rsidRPr="00FF75A0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>2.14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rPr>
                <w:sz w:val="24"/>
                <w:lang w:val="ru-RU"/>
              </w:rPr>
            </w:pPr>
            <w:r w:rsidRPr="00B356FA">
              <w:rPr>
                <w:sz w:val="24"/>
                <w:lang w:val="ru-RU"/>
              </w:rPr>
              <w:t>Школьные медиа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</w:t>
            </w:r>
            <w:r w:rsidR="00473A7E">
              <w:rPr>
                <w:sz w:val="24"/>
                <w:lang w:val="ru-RU"/>
              </w:rPr>
              <w:t>2</w:t>
            </w:r>
          </w:p>
        </w:tc>
      </w:tr>
      <w:tr w:rsidR="005827CD" w:rsidRPr="00071587" w:rsidTr="00457761">
        <w:tc>
          <w:tcPr>
            <w:tcW w:w="9368" w:type="dxa"/>
            <w:gridSpan w:val="2"/>
            <w:shd w:val="clear" w:color="auto" w:fill="auto"/>
          </w:tcPr>
          <w:p w:rsidR="005827CD" w:rsidRPr="00EA401B" w:rsidRDefault="00071587" w:rsidP="00C66175">
            <w:pPr>
              <w:pStyle w:val="13"/>
              <w:wordWrap/>
              <w:spacing w:line="276" w:lineRule="auto"/>
              <w:rPr>
                <w:b/>
              </w:rPr>
            </w:pPr>
            <w:r>
              <w:rPr>
                <w:b/>
              </w:rPr>
              <w:t>РАЗДЕЛ 3.</w:t>
            </w:r>
            <w:r w:rsidR="005827CD" w:rsidRPr="00EA401B">
              <w:rPr>
                <w:b/>
              </w:rPr>
              <w:t xml:space="preserve"> ОРГАНИЗАЦИОННЫЙ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22</w:t>
            </w:r>
          </w:p>
        </w:tc>
      </w:tr>
      <w:tr w:rsidR="005827CD" w:rsidRPr="00071587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pStyle w:val="13"/>
              <w:wordWrap/>
              <w:spacing w:line="276" w:lineRule="auto"/>
            </w:pPr>
            <w:r w:rsidRPr="00B356FA">
              <w:t>Кадровое обес</w:t>
            </w:r>
            <w:r>
              <w:t>печение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22</w:t>
            </w:r>
          </w:p>
        </w:tc>
      </w:tr>
      <w:tr w:rsidR="005827CD" w:rsidRPr="00071587" w:rsidTr="00457761">
        <w:tc>
          <w:tcPr>
            <w:tcW w:w="876" w:type="dxa"/>
            <w:shd w:val="clear" w:color="auto" w:fill="auto"/>
          </w:tcPr>
          <w:p w:rsidR="005827CD" w:rsidRPr="00B356FA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pStyle w:val="13"/>
              <w:wordWrap/>
              <w:spacing w:line="276" w:lineRule="auto"/>
            </w:pPr>
            <w:r w:rsidRPr="00EF60B5">
              <w:t>Нормативно-методическое  обеспечение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23</w:t>
            </w:r>
          </w:p>
        </w:tc>
      </w:tr>
      <w:tr w:rsidR="005827CD" w:rsidRPr="00221115" w:rsidTr="00457761">
        <w:tc>
          <w:tcPr>
            <w:tcW w:w="876" w:type="dxa"/>
            <w:shd w:val="clear" w:color="auto" w:fill="auto"/>
          </w:tcPr>
          <w:p w:rsidR="005827CD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071587">
              <w:rPr>
                <w:sz w:val="24"/>
                <w:lang w:val="ru-RU"/>
              </w:rPr>
              <w:t>3.3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pStyle w:val="13"/>
              <w:wordWrap/>
              <w:spacing w:line="276" w:lineRule="auto"/>
            </w:pPr>
            <w:r>
              <w:t>Тре</w:t>
            </w:r>
            <w:r w:rsidR="00A44D37">
              <w:t>бования к условиям работы</w:t>
            </w:r>
            <w:r>
              <w:t xml:space="preserve"> с обучающимися с особыми образовательными потребностями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</w:t>
            </w:r>
            <w:r w:rsidR="00C66175">
              <w:rPr>
                <w:sz w:val="24"/>
                <w:lang w:val="ru-RU"/>
              </w:rPr>
              <w:t>4</w:t>
            </w:r>
          </w:p>
        </w:tc>
      </w:tr>
      <w:tr w:rsidR="005827CD" w:rsidRPr="00221115" w:rsidTr="00457761">
        <w:tc>
          <w:tcPr>
            <w:tcW w:w="876" w:type="dxa"/>
            <w:shd w:val="clear" w:color="auto" w:fill="auto"/>
          </w:tcPr>
          <w:p w:rsidR="005827CD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</w:rPr>
              <w:t>3.</w:t>
            </w:r>
            <w:r w:rsidRPr="00B356FA">
              <w:rPr>
                <w:sz w:val="24"/>
                <w:lang w:val="ru-RU"/>
              </w:rPr>
              <w:t>4</w:t>
            </w:r>
          </w:p>
        </w:tc>
        <w:tc>
          <w:tcPr>
            <w:tcW w:w="8492" w:type="dxa"/>
            <w:shd w:val="clear" w:color="auto" w:fill="auto"/>
          </w:tcPr>
          <w:p w:rsidR="005827CD" w:rsidRPr="00B356FA" w:rsidRDefault="005827CD" w:rsidP="00C66175">
            <w:pPr>
              <w:pStyle w:val="13"/>
              <w:wordWrap/>
              <w:spacing w:line="276" w:lineRule="auto"/>
            </w:pPr>
            <w:r>
              <w:t>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25</w:t>
            </w:r>
          </w:p>
        </w:tc>
      </w:tr>
      <w:tr w:rsidR="005827CD" w:rsidRPr="00457761" w:rsidTr="00457761">
        <w:tc>
          <w:tcPr>
            <w:tcW w:w="876" w:type="dxa"/>
            <w:shd w:val="clear" w:color="auto" w:fill="auto"/>
          </w:tcPr>
          <w:p w:rsidR="005827CD" w:rsidRPr="005827CD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B356FA">
              <w:rPr>
                <w:sz w:val="24"/>
              </w:rPr>
              <w:t>3.</w:t>
            </w:r>
            <w:r w:rsidRPr="00B356FA">
              <w:rPr>
                <w:sz w:val="24"/>
                <w:lang w:val="ru-RU"/>
              </w:rPr>
              <w:t>5</w:t>
            </w:r>
          </w:p>
        </w:tc>
        <w:tc>
          <w:tcPr>
            <w:tcW w:w="8492" w:type="dxa"/>
            <w:shd w:val="clear" w:color="auto" w:fill="auto"/>
          </w:tcPr>
          <w:p w:rsidR="005827CD" w:rsidRPr="00EF60B5" w:rsidRDefault="005827CD" w:rsidP="00C66175">
            <w:pPr>
              <w:wordWrap/>
              <w:spacing w:line="276" w:lineRule="auto"/>
              <w:jc w:val="left"/>
              <w:rPr>
                <w:sz w:val="24"/>
                <w:lang w:val="ru-RU"/>
              </w:rPr>
            </w:pPr>
            <w:r w:rsidRPr="00EF60B5">
              <w:rPr>
                <w:sz w:val="24"/>
              </w:rPr>
              <w:t xml:space="preserve">Анализ воспитательного процесса </w:t>
            </w:r>
            <w:hyperlink w:anchor="_Toc81304377" w:history="1">
              <w:r w:rsidRPr="00EF60B5">
                <w:rPr>
                  <w:noProof/>
                  <w:webHidden/>
                  <w:sz w:val="24"/>
                  <w:lang w:val="ru-RU"/>
                </w:rPr>
                <w:tab/>
              </w:r>
            </w:hyperlink>
          </w:p>
        </w:tc>
        <w:tc>
          <w:tcPr>
            <w:tcW w:w="839" w:type="dxa"/>
            <w:shd w:val="clear" w:color="auto" w:fill="auto"/>
          </w:tcPr>
          <w:p w:rsidR="005827CD" w:rsidRPr="00221115" w:rsidRDefault="00221115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  <w:r w:rsidRPr="00221115">
              <w:rPr>
                <w:sz w:val="24"/>
                <w:lang w:val="ru-RU"/>
              </w:rPr>
              <w:t>26</w:t>
            </w:r>
          </w:p>
        </w:tc>
      </w:tr>
      <w:tr w:rsidR="005827CD" w:rsidRPr="00C54370" w:rsidTr="00755E81">
        <w:tc>
          <w:tcPr>
            <w:tcW w:w="9368" w:type="dxa"/>
            <w:gridSpan w:val="2"/>
            <w:shd w:val="clear" w:color="auto" w:fill="auto"/>
          </w:tcPr>
          <w:p w:rsidR="005827CD" w:rsidRPr="00EA401B" w:rsidRDefault="005827CD" w:rsidP="00C66175">
            <w:pPr>
              <w:pStyle w:val="13"/>
              <w:wordWrap/>
              <w:spacing w:line="276" w:lineRule="auto"/>
            </w:pPr>
            <w:r w:rsidRPr="00EA401B">
              <w:t>Приложение 1. Календарный план воспитательной работы в начальной школе</w:t>
            </w:r>
          </w:p>
        </w:tc>
        <w:tc>
          <w:tcPr>
            <w:tcW w:w="839" w:type="dxa"/>
            <w:shd w:val="clear" w:color="auto" w:fill="auto"/>
          </w:tcPr>
          <w:p w:rsidR="005827CD" w:rsidRPr="00221115" w:rsidRDefault="005827CD" w:rsidP="00C66175">
            <w:pPr>
              <w:wordWrap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</w:tbl>
    <w:p w:rsidR="00BC7966" w:rsidRDefault="00630647" w:rsidP="0054664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0" w:name="_Toc81304344"/>
      <w:r w:rsidRPr="00FF75A0">
        <w:rPr>
          <w:rFonts w:ascii="Times New Roman" w:hAnsi="Times New Roman"/>
          <w:lang w:val="ru-RU"/>
        </w:rPr>
        <w:br w:type="page"/>
      </w:r>
      <w:r w:rsidR="00BC7966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</w:t>
      </w:r>
      <w:r w:rsidR="00EB78D1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ояснительная записка</w:t>
      </w:r>
      <w:bookmarkEnd w:id="0"/>
    </w:p>
    <w:p w:rsidR="00A07A2F" w:rsidRPr="00A07A2F" w:rsidRDefault="00A07A2F" w:rsidP="00A07A2F">
      <w:pPr>
        <w:rPr>
          <w:sz w:val="12"/>
          <w:lang w:val="ru-RU"/>
        </w:rPr>
      </w:pPr>
    </w:p>
    <w:p w:rsidR="00F620FC" w:rsidRPr="00F620FC" w:rsidRDefault="001D3E88" w:rsidP="00A13240">
      <w:pPr>
        <w:widowControl/>
        <w:suppressAutoHyphens/>
        <w:wordWrap/>
        <w:autoSpaceDE/>
        <w:autoSpaceDN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620FC">
        <w:rPr>
          <w:color w:val="000000"/>
          <w:w w:val="0"/>
          <w:sz w:val="24"/>
          <w:lang w:val="ru-RU"/>
        </w:rPr>
        <w:t xml:space="preserve">Программа воспитания обучающихся является обязательной частью Адаптированной основной общеобразовательной программы начального общего образования </w:t>
      </w:r>
      <w:r w:rsidRPr="00F620FC">
        <w:rPr>
          <w:sz w:val="24"/>
          <w:lang w:val="ru-RU"/>
        </w:rPr>
        <w:t>для слабовидящих обучающихся</w:t>
      </w:r>
      <w:r w:rsidRPr="00F620FC">
        <w:rPr>
          <w:color w:val="000000"/>
          <w:w w:val="0"/>
          <w:sz w:val="24"/>
          <w:lang w:val="ru-RU"/>
        </w:rPr>
        <w:t xml:space="preserve"> (АООП НОО </w:t>
      </w:r>
      <w:r w:rsidRPr="00F620FC">
        <w:rPr>
          <w:sz w:val="24"/>
          <w:lang w:val="ru-RU"/>
        </w:rPr>
        <w:t>для слабовидящих обучающихся)</w:t>
      </w:r>
      <w:r w:rsidRPr="00F620FC">
        <w:rPr>
          <w:color w:val="000000"/>
          <w:w w:val="0"/>
          <w:sz w:val="24"/>
          <w:lang w:val="ru-RU"/>
        </w:rPr>
        <w:t xml:space="preserve">. </w:t>
      </w:r>
    </w:p>
    <w:p w:rsidR="00540180" w:rsidRPr="001F2566" w:rsidRDefault="001D3E88" w:rsidP="00A13240">
      <w:pPr>
        <w:wordWrap/>
        <w:spacing w:line="276" w:lineRule="auto"/>
        <w:ind w:firstLine="709"/>
        <w:rPr>
          <w:sz w:val="24"/>
          <w:lang w:val="ru-RU"/>
        </w:rPr>
      </w:pPr>
      <w:r w:rsidRPr="008B3A02">
        <w:rPr>
          <w:sz w:val="24"/>
          <w:lang w:val="ru-RU"/>
        </w:rPr>
        <w:t>Р</w:t>
      </w:r>
      <w:r w:rsidR="00540180" w:rsidRPr="008B3A02">
        <w:rPr>
          <w:sz w:val="24"/>
          <w:lang w:val="ru-RU"/>
        </w:rPr>
        <w:t>абочая программа воспитания</w:t>
      </w:r>
      <w:r w:rsidR="009959AF">
        <w:rPr>
          <w:sz w:val="24"/>
          <w:lang w:val="ru-RU"/>
        </w:rPr>
        <w:t xml:space="preserve"> </w:t>
      </w:r>
      <w:r w:rsidRPr="00F620FC">
        <w:rPr>
          <w:sz w:val="24"/>
          <w:lang w:val="ru-RU"/>
        </w:rPr>
        <w:t xml:space="preserve">разработана </w:t>
      </w:r>
      <w:r w:rsidR="00307A8D">
        <w:rPr>
          <w:sz w:val="24"/>
          <w:lang w:val="ru-RU"/>
        </w:rPr>
        <w:t>с учё</w:t>
      </w:r>
      <w:r w:rsidR="00F620FC" w:rsidRPr="00F620FC">
        <w:rPr>
          <w:sz w:val="24"/>
          <w:lang w:val="ru-RU"/>
        </w:rPr>
        <w:t>том</w:t>
      </w:r>
      <w:r w:rsidR="009959AF">
        <w:rPr>
          <w:sz w:val="24"/>
          <w:lang w:val="ru-RU"/>
        </w:rPr>
        <w:t xml:space="preserve"> </w:t>
      </w:r>
      <w:r w:rsidR="00DD4324" w:rsidRPr="00F620FC">
        <w:rPr>
          <w:sz w:val="24"/>
          <w:lang w:val="ru-RU"/>
        </w:rPr>
        <w:t>Ф</w:t>
      </w:r>
      <w:r w:rsidR="00A44D37">
        <w:rPr>
          <w:sz w:val="24"/>
          <w:lang w:val="ru-RU"/>
        </w:rPr>
        <w:t xml:space="preserve">едерального закона от 29 декабря </w:t>
      </w:r>
      <w:r w:rsidR="00F620FC" w:rsidRPr="00F620FC">
        <w:rPr>
          <w:sz w:val="24"/>
          <w:lang w:val="ru-RU"/>
        </w:rPr>
        <w:t>2012</w:t>
      </w:r>
      <w:r w:rsidR="00A44D37">
        <w:rPr>
          <w:sz w:val="24"/>
          <w:lang w:val="ru-RU"/>
        </w:rPr>
        <w:t xml:space="preserve"> г.</w:t>
      </w:r>
      <w:r w:rsidR="00F620FC" w:rsidRPr="00F620FC">
        <w:rPr>
          <w:sz w:val="24"/>
          <w:lang w:val="ru-RU"/>
        </w:rPr>
        <w:t xml:space="preserve"> </w:t>
      </w:r>
      <w:r w:rsidR="00DD4324" w:rsidRPr="00F620FC">
        <w:rPr>
          <w:sz w:val="24"/>
          <w:lang w:val="ru-RU"/>
        </w:rPr>
        <w:t>№ 273-ФЗ «Об образовании в Российской Федерации»</w:t>
      </w:r>
      <w:r w:rsidR="00A71499" w:rsidRPr="00F620FC">
        <w:rPr>
          <w:sz w:val="24"/>
          <w:lang w:val="ru-RU"/>
        </w:rPr>
        <w:t xml:space="preserve">, </w:t>
      </w:r>
      <w:r w:rsidR="00F620FC" w:rsidRPr="00F620FC">
        <w:rPr>
          <w:sz w:val="24"/>
          <w:lang w:val="ru-RU"/>
        </w:rPr>
        <w:t xml:space="preserve">государственной политики в сфере воспитания, </w:t>
      </w:r>
      <w:r w:rsidR="00540180" w:rsidRPr="00F620FC">
        <w:rPr>
          <w:sz w:val="24"/>
          <w:lang w:val="ru-RU"/>
        </w:rPr>
        <w:t xml:space="preserve">Стратегии развития воспитания в </w:t>
      </w:r>
      <w:r w:rsidR="003863C3" w:rsidRPr="00F620FC">
        <w:rPr>
          <w:sz w:val="24"/>
          <w:lang w:val="ru-RU"/>
        </w:rPr>
        <w:t>Р</w:t>
      </w:r>
      <w:r w:rsidR="002D619C" w:rsidRPr="00F620FC">
        <w:rPr>
          <w:sz w:val="24"/>
          <w:lang w:val="ru-RU"/>
        </w:rPr>
        <w:t xml:space="preserve">оссийской Федерации </w:t>
      </w:r>
      <w:r w:rsidR="00540180" w:rsidRPr="00F620FC">
        <w:rPr>
          <w:sz w:val="24"/>
          <w:lang w:val="ru-RU"/>
        </w:rPr>
        <w:t xml:space="preserve"> на период до 2025 года</w:t>
      </w:r>
      <w:r w:rsidR="00A44D37">
        <w:rPr>
          <w:sz w:val="24"/>
          <w:lang w:val="ru-RU"/>
        </w:rPr>
        <w:t xml:space="preserve"> </w:t>
      </w:r>
      <w:r w:rsidR="00F620FC" w:rsidRPr="00F620FC">
        <w:rPr>
          <w:sz w:val="24"/>
          <w:lang w:val="ru-RU"/>
        </w:rPr>
        <w:t>(Распоряжение Правительств</w:t>
      </w:r>
      <w:r w:rsidR="00A44D37">
        <w:rPr>
          <w:sz w:val="24"/>
          <w:lang w:val="ru-RU"/>
        </w:rPr>
        <w:t xml:space="preserve">а Российской Федерации от 29 мая </w:t>
      </w:r>
      <w:r w:rsidR="00F620FC" w:rsidRPr="00F620FC">
        <w:rPr>
          <w:sz w:val="24"/>
          <w:lang w:val="ru-RU"/>
        </w:rPr>
        <w:t>2015</w:t>
      </w:r>
      <w:r w:rsidR="00A44D37">
        <w:rPr>
          <w:sz w:val="24"/>
          <w:lang w:val="ru-RU"/>
        </w:rPr>
        <w:t xml:space="preserve"> г.</w:t>
      </w:r>
      <w:r w:rsidR="00F620FC" w:rsidRPr="00F620FC">
        <w:rPr>
          <w:sz w:val="24"/>
          <w:lang w:val="ru-RU"/>
        </w:rPr>
        <w:t xml:space="preserve"> № 996-р) </w:t>
      </w:r>
      <w:r w:rsidR="00D631A7" w:rsidRPr="00F620FC">
        <w:rPr>
          <w:sz w:val="24"/>
          <w:lang w:val="ru-RU"/>
        </w:rPr>
        <w:t>и Плана мероприятий по е</w:t>
      </w:r>
      <w:r w:rsidR="00F620FC" w:rsidRPr="00F620FC">
        <w:rPr>
          <w:sz w:val="24"/>
          <w:lang w:val="ru-RU"/>
        </w:rPr>
        <w:t>ё</w:t>
      </w:r>
      <w:r w:rsidR="00A44D37">
        <w:rPr>
          <w:sz w:val="24"/>
          <w:lang w:val="ru-RU"/>
        </w:rPr>
        <w:t xml:space="preserve"> реализации в 2021–2025 гг. (р</w:t>
      </w:r>
      <w:r w:rsidR="00F620FC" w:rsidRPr="00F620FC">
        <w:rPr>
          <w:sz w:val="24"/>
          <w:lang w:val="ru-RU"/>
        </w:rPr>
        <w:t>аспоряжение Правительств</w:t>
      </w:r>
      <w:r w:rsidR="00A44D37">
        <w:rPr>
          <w:sz w:val="24"/>
          <w:lang w:val="ru-RU"/>
        </w:rPr>
        <w:t xml:space="preserve">а Российской Федерации от 12 ноября </w:t>
      </w:r>
      <w:r w:rsidR="00F620FC" w:rsidRPr="00F620FC">
        <w:rPr>
          <w:sz w:val="24"/>
          <w:lang w:val="ru-RU"/>
        </w:rPr>
        <w:t>2020</w:t>
      </w:r>
      <w:r w:rsidR="00A44D37">
        <w:rPr>
          <w:sz w:val="24"/>
          <w:lang w:val="ru-RU"/>
        </w:rPr>
        <w:t xml:space="preserve"> г. </w:t>
      </w:r>
      <w:r w:rsidR="00F620FC" w:rsidRPr="00F620FC">
        <w:rPr>
          <w:sz w:val="24"/>
          <w:lang w:val="ru-RU"/>
        </w:rPr>
        <w:t xml:space="preserve"> № 2945-р)</w:t>
      </w:r>
      <w:r w:rsidR="00D631A7" w:rsidRPr="00F620FC">
        <w:rPr>
          <w:sz w:val="24"/>
          <w:lang w:val="ru-RU"/>
        </w:rPr>
        <w:t xml:space="preserve">, </w:t>
      </w:r>
      <w:r w:rsidR="00F620FC" w:rsidRPr="00F620FC">
        <w:rPr>
          <w:sz w:val="24"/>
          <w:lang w:val="ru-RU"/>
        </w:rPr>
        <w:t>Стратегии национальной безопасности Российской Федерации (Указ Президент</w:t>
      </w:r>
      <w:r w:rsidR="00A44D37">
        <w:rPr>
          <w:sz w:val="24"/>
          <w:lang w:val="ru-RU"/>
        </w:rPr>
        <w:t xml:space="preserve">а Российской Федерации от 02 июля </w:t>
      </w:r>
      <w:r w:rsidR="00F620FC" w:rsidRPr="00F620FC">
        <w:rPr>
          <w:sz w:val="24"/>
          <w:lang w:val="ru-RU"/>
        </w:rPr>
        <w:t xml:space="preserve">2021 </w:t>
      </w:r>
      <w:r w:rsidR="00A44D37">
        <w:rPr>
          <w:sz w:val="24"/>
          <w:lang w:val="ru-RU"/>
        </w:rPr>
        <w:t xml:space="preserve">г.  </w:t>
      </w:r>
      <w:r w:rsidR="00F620FC" w:rsidRPr="00F620FC">
        <w:rPr>
          <w:sz w:val="24"/>
          <w:lang w:val="ru-RU"/>
        </w:rPr>
        <w:t xml:space="preserve">№ 400), </w:t>
      </w:r>
      <w:r w:rsidR="00540180" w:rsidRPr="00F620FC">
        <w:rPr>
          <w:sz w:val="24"/>
          <w:lang w:val="ru-RU"/>
        </w:rPr>
        <w:t xml:space="preserve">федеральных государственных </w:t>
      </w:r>
      <w:r w:rsidR="00960817" w:rsidRPr="00F620FC">
        <w:rPr>
          <w:sz w:val="24"/>
          <w:lang w:val="ru-RU"/>
        </w:rPr>
        <w:t xml:space="preserve">образовательных стандартов </w:t>
      </w:r>
      <w:r w:rsidR="00F620FC" w:rsidRPr="00F620FC">
        <w:rPr>
          <w:color w:val="000000"/>
          <w:w w:val="0"/>
          <w:sz w:val="24"/>
          <w:lang w:val="ru-RU"/>
        </w:rPr>
        <w:t xml:space="preserve">(далее – ФГОС) </w:t>
      </w:r>
      <w:r w:rsidR="00960817" w:rsidRPr="00F620FC">
        <w:rPr>
          <w:sz w:val="24"/>
          <w:lang w:val="ru-RU"/>
        </w:rPr>
        <w:t>начального общего</w:t>
      </w:r>
      <w:r w:rsidR="009959AF">
        <w:rPr>
          <w:sz w:val="24"/>
          <w:lang w:val="ru-RU"/>
        </w:rPr>
        <w:t xml:space="preserve"> </w:t>
      </w:r>
      <w:r w:rsidR="00082128" w:rsidRPr="00F620FC">
        <w:rPr>
          <w:sz w:val="24"/>
          <w:lang w:val="ru-RU"/>
        </w:rPr>
        <w:t>образования</w:t>
      </w:r>
      <w:r w:rsidR="00C206DA" w:rsidRPr="00F620FC">
        <w:rPr>
          <w:sz w:val="24"/>
          <w:lang w:val="ru-RU"/>
        </w:rPr>
        <w:t>,</w:t>
      </w:r>
      <w:r w:rsidR="00F620FC" w:rsidRPr="00F620FC">
        <w:rPr>
          <w:sz w:val="24"/>
          <w:lang w:val="ru-RU"/>
        </w:rPr>
        <w:t xml:space="preserve"> (Приказ Минпросвещения России о</w:t>
      </w:r>
      <w:r w:rsidR="00A44D37">
        <w:rPr>
          <w:sz w:val="24"/>
          <w:lang w:val="ru-RU"/>
        </w:rPr>
        <w:t xml:space="preserve">т 31 мая </w:t>
      </w:r>
      <w:r w:rsidR="00F620FC" w:rsidRPr="00F620FC">
        <w:rPr>
          <w:sz w:val="24"/>
          <w:lang w:val="ru-RU"/>
        </w:rPr>
        <w:t>2021</w:t>
      </w:r>
      <w:r w:rsidR="00A44D37">
        <w:rPr>
          <w:sz w:val="24"/>
          <w:lang w:val="ru-RU"/>
        </w:rPr>
        <w:t xml:space="preserve"> г.</w:t>
      </w:r>
      <w:r w:rsidR="00F620FC" w:rsidRPr="00F620FC">
        <w:rPr>
          <w:sz w:val="24"/>
          <w:lang w:val="ru-RU"/>
        </w:rPr>
        <w:t xml:space="preserve"> №</w:t>
      </w:r>
      <w:r w:rsidR="00F620FC" w:rsidRPr="00F620FC">
        <w:rPr>
          <w:sz w:val="24"/>
        </w:rPr>
        <w:t> </w:t>
      </w:r>
      <w:r w:rsidR="00F620FC" w:rsidRPr="00F620FC">
        <w:rPr>
          <w:sz w:val="24"/>
          <w:lang w:val="ru-RU"/>
        </w:rPr>
        <w:t xml:space="preserve"> 286),</w:t>
      </w:r>
      <w:r w:rsidR="00A44D37">
        <w:rPr>
          <w:sz w:val="24"/>
          <w:lang w:val="ru-RU"/>
        </w:rPr>
        <w:t xml:space="preserve"> </w:t>
      </w:r>
      <w:r w:rsidR="00C206DA" w:rsidRPr="00F620FC">
        <w:rPr>
          <w:color w:val="000000"/>
          <w:w w:val="0"/>
          <w:sz w:val="24"/>
          <w:lang w:val="ru-RU"/>
        </w:rPr>
        <w:t xml:space="preserve">федеральных государственных образовательных стандартов для детей с ограниченными возможностями здоровья </w:t>
      </w:r>
      <w:r w:rsidR="00C206DA" w:rsidRPr="00F620FC">
        <w:rPr>
          <w:w w:val="0"/>
          <w:sz w:val="24"/>
          <w:lang w:val="ru-RU"/>
        </w:rPr>
        <w:t>начального общего образования (далее – ФГОС НОО ОВЗ)</w:t>
      </w:r>
      <w:r w:rsidR="00751BD5" w:rsidRPr="00F620FC">
        <w:rPr>
          <w:w w:val="0"/>
          <w:sz w:val="24"/>
          <w:lang w:val="ru-RU"/>
        </w:rPr>
        <w:t xml:space="preserve">, </w:t>
      </w:r>
      <w:r w:rsidR="00307A8D">
        <w:rPr>
          <w:w w:val="0"/>
          <w:sz w:val="24"/>
          <w:lang w:val="ru-RU"/>
        </w:rPr>
        <w:t>а также с учё</w:t>
      </w:r>
      <w:r w:rsidR="008B3A02">
        <w:rPr>
          <w:w w:val="0"/>
          <w:sz w:val="24"/>
          <w:lang w:val="ru-RU"/>
        </w:rPr>
        <w:t xml:space="preserve">том обновленной </w:t>
      </w:r>
      <w:r w:rsidR="00756022" w:rsidRPr="001F2566">
        <w:rPr>
          <w:rFonts w:eastAsia="Calibri"/>
          <w:kern w:val="0"/>
          <w:sz w:val="24"/>
          <w:lang w:val="ru-RU" w:eastAsia="ru-RU"/>
        </w:rPr>
        <w:t>Примерной рабочей программой воспитания, одобренной решением федерального учебно-методического объединения по общему образованию (протокол от 2</w:t>
      </w:r>
      <w:r w:rsidR="001F2566" w:rsidRPr="001F2566">
        <w:rPr>
          <w:rFonts w:eastAsia="Calibri"/>
          <w:kern w:val="0"/>
          <w:sz w:val="24"/>
          <w:lang w:val="ru-RU" w:eastAsia="ru-RU"/>
        </w:rPr>
        <w:t>3 июня 2022 г. № 3/</w:t>
      </w:r>
      <w:bookmarkStart w:id="1" w:name="_GoBack"/>
      <w:bookmarkEnd w:id="1"/>
      <w:r w:rsidR="001F2566" w:rsidRPr="001F2566">
        <w:rPr>
          <w:rFonts w:eastAsia="Calibri"/>
          <w:kern w:val="0"/>
          <w:sz w:val="24"/>
          <w:lang w:val="ru-RU" w:eastAsia="ru-RU"/>
        </w:rPr>
        <w:t>22</w:t>
      </w:r>
      <w:r w:rsidR="00756022" w:rsidRPr="001F2566">
        <w:rPr>
          <w:rFonts w:eastAsia="Calibri"/>
          <w:kern w:val="0"/>
          <w:sz w:val="24"/>
          <w:lang w:val="ru-RU" w:eastAsia="ru-RU"/>
        </w:rPr>
        <w:t>).</w:t>
      </w:r>
    </w:p>
    <w:p w:rsidR="004C53A9" w:rsidRPr="00CA5CCD" w:rsidRDefault="00A04724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CA5CCD">
        <w:rPr>
          <w:color w:val="000000"/>
          <w:w w:val="0"/>
          <w:sz w:val="24"/>
          <w:lang w:val="ru-RU"/>
        </w:rPr>
        <w:t>Программа основывается на единстве и преемственно</w:t>
      </w:r>
      <w:r w:rsidR="00A44D37">
        <w:rPr>
          <w:color w:val="000000"/>
          <w:w w:val="0"/>
          <w:sz w:val="24"/>
          <w:lang w:val="ru-RU"/>
        </w:rPr>
        <w:t xml:space="preserve">сти образовательного процесса </w:t>
      </w:r>
      <w:r w:rsidRPr="00CA5CCD">
        <w:rPr>
          <w:color w:val="000000"/>
          <w:w w:val="0"/>
          <w:sz w:val="24"/>
          <w:lang w:val="ru-RU"/>
        </w:rPr>
        <w:t xml:space="preserve"> </w:t>
      </w:r>
      <w:r w:rsidR="00A44D37">
        <w:rPr>
          <w:color w:val="000000"/>
          <w:w w:val="0"/>
          <w:sz w:val="24"/>
          <w:lang w:val="ru-RU"/>
        </w:rPr>
        <w:t>всех уровней</w:t>
      </w:r>
      <w:r w:rsidRPr="00CA5CCD">
        <w:rPr>
          <w:color w:val="000000"/>
          <w:w w:val="0"/>
          <w:sz w:val="24"/>
          <w:lang w:val="ru-RU"/>
        </w:rPr>
        <w:t xml:space="preserve"> общ</w:t>
      </w:r>
      <w:r w:rsidR="00A13240">
        <w:rPr>
          <w:color w:val="000000"/>
          <w:w w:val="0"/>
          <w:sz w:val="24"/>
          <w:lang w:val="ru-RU"/>
        </w:rPr>
        <w:t xml:space="preserve">его </w:t>
      </w:r>
      <w:r w:rsidRPr="00CA5CCD">
        <w:rPr>
          <w:color w:val="000000"/>
          <w:w w:val="0"/>
          <w:sz w:val="24"/>
          <w:lang w:val="ru-RU"/>
        </w:rPr>
        <w:t>образования, соотносится с примерными рабочими программам</w:t>
      </w:r>
      <w:r w:rsidR="00A13240">
        <w:rPr>
          <w:color w:val="000000"/>
          <w:w w:val="0"/>
          <w:sz w:val="24"/>
          <w:lang w:val="ru-RU"/>
        </w:rPr>
        <w:t>и воспитания для организаций</w:t>
      </w:r>
      <w:r w:rsidRPr="00CA5CCD">
        <w:rPr>
          <w:color w:val="000000"/>
          <w:w w:val="0"/>
          <w:sz w:val="24"/>
          <w:lang w:val="ru-RU"/>
        </w:rPr>
        <w:t xml:space="preserve"> дошкольного и среднег</w:t>
      </w:r>
      <w:r w:rsidR="00A13240">
        <w:rPr>
          <w:color w:val="000000"/>
          <w:w w:val="0"/>
          <w:sz w:val="24"/>
          <w:lang w:val="ru-RU"/>
        </w:rPr>
        <w:t>о профессионального образования</w:t>
      </w:r>
      <w:r w:rsidR="004C53A9" w:rsidRPr="00CA5CCD">
        <w:rPr>
          <w:color w:val="000000"/>
          <w:w w:val="0"/>
          <w:sz w:val="24"/>
          <w:lang w:val="ru-RU"/>
        </w:rPr>
        <w:t>.</w:t>
      </w:r>
    </w:p>
    <w:p w:rsidR="00E0615D" w:rsidRPr="00A13240" w:rsidRDefault="00A13240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Рабочая п</w:t>
      </w:r>
      <w:r w:rsidR="00BC7966" w:rsidRPr="00CA5CCD">
        <w:rPr>
          <w:color w:val="000000"/>
          <w:w w:val="0"/>
          <w:sz w:val="24"/>
          <w:lang w:val="ru-RU"/>
        </w:rPr>
        <w:t xml:space="preserve">рограмма </w:t>
      </w:r>
      <w:r>
        <w:rPr>
          <w:color w:val="000000"/>
          <w:w w:val="0"/>
          <w:sz w:val="24"/>
          <w:lang w:val="ru-RU"/>
        </w:rPr>
        <w:t xml:space="preserve">воспитания </w:t>
      </w:r>
      <w:r w:rsidR="00BC7966" w:rsidRPr="00CA5CCD">
        <w:rPr>
          <w:color w:val="000000"/>
          <w:w w:val="0"/>
          <w:sz w:val="24"/>
          <w:lang w:val="ru-RU"/>
        </w:rPr>
        <w:t>предназначена для планирования и организации системной воспитательной деятельности; разрабатывается и утверждается с участием</w:t>
      </w:r>
      <w:r w:rsidR="004C53A9" w:rsidRPr="00CA5CCD">
        <w:rPr>
          <w:color w:val="000000"/>
          <w:w w:val="0"/>
          <w:sz w:val="24"/>
          <w:lang w:val="ru-RU"/>
        </w:rPr>
        <w:t xml:space="preserve"> коллегиальных органов управления школой</w:t>
      </w:r>
      <w:r w:rsidR="00A44D37">
        <w:rPr>
          <w:color w:val="000000"/>
          <w:w w:val="0"/>
          <w:sz w:val="24"/>
          <w:lang w:val="ru-RU"/>
        </w:rPr>
        <w:t xml:space="preserve">, </w:t>
      </w:r>
      <w:r w:rsidR="00B60F50" w:rsidRPr="00CA5CCD">
        <w:rPr>
          <w:color w:val="000000"/>
          <w:w w:val="0"/>
          <w:sz w:val="24"/>
          <w:lang w:val="ru-RU"/>
        </w:rPr>
        <w:t xml:space="preserve">в том числе </w:t>
      </w:r>
      <w:r w:rsidR="00041B0C" w:rsidRPr="00CA5CCD">
        <w:rPr>
          <w:color w:val="000000"/>
          <w:w w:val="0"/>
          <w:sz w:val="24"/>
          <w:lang w:val="ru-RU"/>
        </w:rPr>
        <w:t xml:space="preserve">советов </w:t>
      </w:r>
      <w:r w:rsidR="00A44D37">
        <w:rPr>
          <w:color w:val="000000"/>
          <w:w w:val="0"/>
          <w:sz w:val="24"/>
          <w:lang w:val="ru-RU"/>
        </w:rPr>
        <w:t>обучающихся</w:t>
      </w:r>
      <w:r w:rsidR="00BC7966" w:rsidRPr="00CA5CCD">
        <w:rPr>
          <w:color w:val="000000"/>
          <w:w w:val="0"/>
          <w:sz w:val="24"/>
          <w:lang w:val="ru-RU"/>
        </w:rPr>
        <w:t>, советов родителей</w:t>
      </w:r>
      <w:r w:rsidR="00AA5B58" w:rsidRPr="00CA5CCD">
        <w:rPr>
          <w:color w:val="000000"/>
          <w:w w:val="0"/>
          <w:sz w:val="24"/>
          <w:lang w:val="ru-RU"/>
        </w:rPr>
        <w:t xml:space="preserve"> (законных представителей)</w:t>
      </w:r>
      <w:r w:rsidR="00BC7966" w:rsidRPr="00CA5CCD">
        <w:rPr>
          <w:color w:val="000000"/>
          <w:w w:val="0"/>
          <w:sz w:val="24"/>
          <w:lang w:val="ru-RU"/>
        </w:rPr>
        <w:t>; реализуется в единстве урочной и внеурочной деятельности, осуществляемой совместно с семь</w:t>
      </w:r>
      <w:r w:rsidR="00A44D37">
        <w:rPr>
          <w:color w:val="000000"/>
          <w:w w:val="0"/>
          <w:sz w:val="24"/>
          <w:lang w:val="ru-RU"/>
        </w:rPr>
        <w:t>ё</w:t>
      </w:r>
      <w:r w:rsidR="00BC7966" w:rsidRPr="00CA5CCD">
        <w:rPr>
          <w:color w:val="000000"/>
          <w:w w:val="0"/>
          <w:sz w:val="24"/>
          <w:lang w:val="ru-RU"/>
        </w:rPr>
        <w:t xml:space="preserve">й и другими </w:t>
      </w:r>
      <w:r w:rsidR="004C53A9" w:rsidRPr="00CA5CCD">
        <w:rPr>
          <w:color w:val="000000"/>
          <w:w w:val="0"/>
          <w:sz w:val="24"/>
          <w:lang w:val="ru-RU"/>
        </w:rPr>
        <w:t xml:space="preserve">участниками образовательных отношений, </w:t>
      </w:r>
      <w:r w:rsidR="00BC7966" w:rsidRPr="00CA5CCD">
        <w:rPr>
          <w:color w:val="000000"/>
          <w:w w:val="0"/>
          <w:sz w:val="24"/>
          <w:lang w:val="ru-RU"/>
        </w:rPr>
        <w:t>социальными институтами воспитани</w:t>
      </w:r>
      <w:r w:rsidR="009B375B" w:rsidRPr="00CA5CCD">
        <w:rPr>
          <w:color w:val="000000"/>
          <w:w w:val="0"/>
          <w:sz w:val="24"/>
          <w:lang w:val="ru-RU"/>
        </w:rPr>
        <w:t>я</w:t>
      </w:r>
      <w:r w:rsidR="00BC7966" w:rsidRPr="00CA5CCD">
        <w:rPr>
          <w:color w:val="000000"/>
          <w:w w:val="0"/>
          <w:sz w:val="24"/>
          <w:lang w:val="ru-RU"/>
        </w:rPr>
        <w:t>; предусматривает приобщение обучающихся к российским традиционным духовным ценностям</w:t>
      </w:r>
      <w:r w:rsidR="009B375B" w:rsidRPr="00CA5CCD">
        <w:rPr>
          <w:rStyle w:val="ad"/>
          <w:sz w:val="24"/>
          <w:lang w:val="ru-RU"/>
        </w:rPr>
        <w:t>, в</w:t>
      </w:r>
      <w:r w:rsidR="00CC0591" w:rsidRPr="00CA5CCD">
        <w:rPr>
          <w:color w:val="000000"/>
          <w:w w:val="0"/>
          <w:sz w:val="24"/>
          <w:lang w:val="ru-RU"/>
        </w:rPr>
        <w:t xml:space="preserve">ключая ценности своей этнической группы, </w:t>
      </w:r>
      <w:r w:rsidRPr="00A13240">
        <w:rPr>
          <w:sz w:val="24"/>
          <w:lang w:val="ru-RU"/>
        </w:rPr>
        <w:t xml:space="preserve">правилам и нормам поведения, принятым в российском обществе на основе российских базовых конституционных норм и ценностей, историческое просвещение, </w:t>
      </w:r>
      <w:r>
        <w:rPr>
          <w:sz w:val="24"/>
          <w:lang w:val="ru-RU"/>
        </w:rPr>
        <w:t>формирование российской культур</w:t>
      </w:r>
      <w:r w:rsidRPr="00A13240">
        <w:rPr>
          <w:sz w:val="24"/>
          <w:lang w:val="ru-RU"/>
        </w:rPr>
        <w:t>ной и гражданской идентичности обучающихся</w:t>
      </w:r>
      <w:r w:rsidR="00CC0591" w:rsidRPr="00A13240">
        <w:rPr>
          <w:color w:val="000000"/>
          <w:w w:val="0"/>
          <w:sz w:val="24"/>
          <w:lang w:val="ru-RU"/>
        </w:rPr>
        <w:t>.</w:t>
      </w:r>
    </w:p>
    <w:p w:rsidR="00A71499" w:rsidRPr="00CA5CCD" w:rsidRDefault="00960817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CA5CCD">
        <w:rPr>
          <w:color w:val="000000"/>
          <w:w w:val="0"/>
          <w:sz w:val="24"/>
          <w:lang w:val="ru-RU"/>
        </w:rPr>
        <w:t>П</w:t>
      </w:r>
      <w:r w:rsidR="00BC7966" w:rsidRPr="00CA5CCD">
        <w:rPr>
          <w:color w:val="000000"/>
          <w:w w:val="0"/>
          <w:sz w:val="24"/>
          <w:lang w:val="ru-RU"/>
        </w:rPr>
        <w:t xml:space="preserve">рограмма включает три раздела: </w:t>
      </w:r>
      <w:r w:rsidRPr="00A13240">
        <w:rPr>
          <w:b/>
          <w:color w:val="000000"/>
          <w:w w:val="0"/>
          <w:sz w:val="24"/>
          <w:lang w:val="ru-RU"/>
        </w:rPr>
        <w:t>целевой</w:t>
      </w:r>
      <w:r w:rsidR="00A13240">
        <w:rPr>
          <w:b/>
          <w:color w:val="000000"/>
          <w:w w:val="0"/>
          <w:sz w:val="24"/>
          <w:lang w:val="ru-RU"/>
        </w:rPr>
        <w:t xml:space="preserve">, содержательный, </w:t>
      </w:r>
      <w:r w:rsidR="00BC7966" w:rsidRPr="00A13240">
        <w:rPr>
          <w:b/>
          <w:color w:val="000000"/>
          <w:w w:val="0"/>
          <w:sz w:val="24"/>
          <w:lang w:val="ru-RU"/>
        </w:rPr>
        <w:t>организационный</w:t>
      </w:r>
      <w:r w:rsidR="00BC7966" w:rsidRPr="00CA5CCD">
        <w:rPr>
          <w:color w:val="000000"/>
          <w:w w:val="0"/>
          <w:sz w:val="24"/>
          <w:lang w:val="ru-RU"/>
        </w:rPr>
        <w:t>.</w:t>
      </w:r>
    </w:p>
    <w:p w:rsidR="00645F2B" w:rsidRPr="00CA5CCD" w:rsidRDefault="000741F8" w:rsidP="00CF30E3">
      <w:pPr>
        <w:tabs>
          <w:tab w:val="left" w:pos="851"/>
        </w:tabs>
        <w:wordWrap/>
        <w:spacing w:line="276" w:lineRule="auto"/>
        <w:ind w:firstLine="709"/>
        <w:rPr>
          <w:b/>
          <w:color w:val="000000"/>
          <w:w w:val="0"/>
          <w:sz w:val="24"/>
          <w:lang w:val="ru-RU"/>
        </w:rPr>
      </w:pPr>
      <w:r w:rsidRPr="00CA5CCD">
        <w:rPr>
          <w:color w:val="000000"/>
          <w:w w:val="0"/>
          <w:sz w:val="24"/>
          <w:lang w:val="ru-RU"/>
        </w:rPr>
        <w:t>Приложение</w:t>
      </w:r>
      <w:r w:rsidR="001D709E" w:rsidRPr="00CA5CCD">
        <w:rPr>
          <w:color w:val="000000"/>
          <w:w w:val="0"/>
          <w:sz w:val="24"/>
          <w:lang w:val="ru-RU"/>
        </w:rPr>
        <w:t xml:space="preserve">: </w:t>
      </w:r>
      <w:r w:rsidR="001D709E" w:rsidRPr="00CA5CCD">
        <w:rPr>
          <w:b/>
          <w:color w:val="000000"/>
          <w:w w:val="0"/>
          <w:sz w:val="24"/>
          <w:lang w:val="ru-RU"/>
        </w:rPr>
        <w:t>к</w:t>
      </w:r>
      <w:r w:rsidRPr="00CA5CCD">
        <w:rPr>
          <w:b/>
          <w:color w:val="000000"/>
          <w:w w:val="0"/>
          <w:sz w:val="24"/>
          <w:lang w:val="ru-RU"/>
        </w:rPr>
        <w:t>алендарный план воспитательной работы</w:t>
      </w:r>
      <w:r w:rsidR="009959AF">
        <w:rPr>
          <w:b/>
          <w:color w:val="000000"/>
          <w:w w:val="0"/>
          <w:sz w:val="24"/>
          <w:lang w:val="ru-RU"/>
        </w:rPr>
        <w:t xml:space="preserve"> </w:t>
      </w:r>
      <w:r w:rsidR="00CA5CCD" w:rsidRPr="00CA5CCD">
        <w:rPr>
          <w:b/>
          <w:color w:val="000000"/>
          <w:w w:val="0"/>
          <w:sz w:val="24"/>
          <w:lang w:val="ru-RU"/>
        </w:rPr>
        <w:t>в начальной школе</w:t>
      </w:r>
      <w:r w:rsidR="00544062" w:rsidRPr="00CA5CCD">
        <w:rPr>
          <w:b/>
          <w:color w:val="000000"/>
          <w:w w:val="0"/>
          <w:sz w:val="24"/>
          <w:lang w:val="ru-RU"/>
        </w:rPr>
        <w:t>.</w:t>
      </w:r>
    </w:p>
    <w:p w:rsidR="001F2566" w:rsidRDefault="001F2566" w:rsidP="001F2566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4"/>
          <w:lang w:val="ru-RU"/>
        </w:rPr>
      </w:pPr>
      <w:r w:rsidRPr="001F2566">
        <w:rPr>
          <w:iCs/>
          <w:color w:val="000000"/>
          <w:w w:val="0"/>
          <w:sz w:val="24"/>
          <w:lang w:val="ru-RU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 соответствии с особенностями </w:t>
      </w:r>
      <w:r>
        <w:rPr>
          <w:iCs/>
          <w:color w:val="000000"/>
          <w:w w:val="0"/>
          <w:sz w:val="24"/>
          <w:lang w:val="ru-RU"/>
        </w:rPr>
        <w:t xml:space="preserve">Учреждения: </w:t>
      </w:r>
      <w:r w:rsidRPr="001F2566">
        <w:rPr>
          <w:iCs/>
          <w:color w:val="000000"/>
          <w:w w:val="0"/>
          <w:sz w:val="24"/>
          <w:lang w:val="ru-RU"/>
        </w:rPr>
        <w:t>организационно-правовой формой, контингентом обучающихся и их родителей (законных представит</w:t>
      </w:r>
      <w:r>
        <w:rPr>
          <w:iCs/>
          <w:color w:val="000000"/>
          <w:w w:val="0"/>
          <w:sz w:val="24"/>
          <w:lang w:val="ru-RU"/>
        </w:rPr>
        <w:t>елей), направленностью образова</w:t>
      </w:r>
      <w:r w:rsidRPr="001F2566">
        <w:rPr>
          <w:iCs/>
          <w:color w:val="000000"/>
          <w:w w:val="0"/>
          <w:sz w:val="24"/>
          <w:lang w:val="ru-RU"/>
        </w:rPr>
        <w:t>тельной программы, в том числе п</w:t>
      </w:r>
      <w:r>
        <w:rPr>
          <w:iCs/>
          <w:color w:val="000000"/>
          <w:w w:val="0"/>
          <w:sz w:val="24"/>
          <w:lang w:val="ru-RU"/>
        </w:rPr>
        <w:t>редусматривающей углублённое из</w:t>
      </w:r>
      <w:r w:rsidRPr="001F2566">
        <w:rPr>
          <w:iCs/>
          <w:color w:val="000000"/>
          <w:w w:val="0"/>
          <w:sz w:val="24"/>
          <w:lang w:val="ru-RU"/>
        </w:rPr>
        <w:t>учение отдельных учебных предметов, учитывающей этнокультурные интересы, особые образовательные потребности обучающихся и др.</w:t>
      </w:r>
    </w:p>
    <w:p w:rsidR="00C60246" w:rsidRDefault="001F2566" w:rsidP="00C60246">
      <w:pPr>
        <w:tabs>
          <w:tab w:val="left" w:pos="851"/>
        </w:tabs>
        <w:wordWrap/>
        <w:spacing w:line="276" w:lineRule="auto"/>
        <w:ind w:firstLine="709"/>
        <w:rPr>
          <w:b/>
          <w:bCs/>
          <w:color w:val="000000"/>
          <w:w w:val="0"/>
          <w:sz w:val="24"/>
          <w:lang w:val="ru-RU"/>
        </w:rPr>
      </w:pPr>
      <w:r w:rsidRPr="001F2566">
        <w:rPr>
          <w:bCs/>
          <w:color w:val="000000"/>
          <w:w w:val="0"/>
          <w:sz w:val="24"/>
          <w:lang w:val="ru-RU"/>
        </w:rPr>
        <w:t>Пояснительная записка не является частью рабочей программы воспитания в Учреждении.</w:t>
      </w:r>
    </w:p>
    <w:p w:rsidR="00BC7966" w:rsidRPr="00FF75A0" w:rsidRDefault="0054664C" w:rsidP="00C60246">
      <w:pPr>
        <w:tabs>
          <w:tab w:val="left" w:pos="851"/>
        </w:tabs>
        <w:wordWrap/>
        <w:spacing w:line="276" w:lineRule="auto"/>
        <w:ind w:firstLine="709"/>
        <w:jc w:val="center"/>
        <w:rPr>
          <w:b/>
          <w:bCs/>
          <w:color w:val="000000"/>
          <w:w w:val="0"/>
          <w:sz w:val="24"/>
          <w:lang w:val="ru-RU"/>
        </w:rPr>
      </w:pPr>
      <w:r w:rsidRPr="00FF75A0">
        <w:rPr>
          <w:b/>
          <w:bCs/>
          <w:color w:val="000000"/>
          <w:w w:val="0"/>
          <w:sz w:val="24"/>
          <w:lang w:val="ru-RU"/>
        </w:rPr>
        <w:br w:type="page"/>
      </w:r>
      <w:bookmarkStart w:id="2" w:name="_Toc81304345"/>
      <w:r w:rsidR="001F2566" w:rsidRPr="00FF75A0">
        <w:rPr>
          <w:b/>
          <w:bCs/>
          <w:color w:val="000000"/>
          <w:w w:val="0"/>
          <w:sz w:val="24"/>
          <w:lang w:val="ru-RU"/>
        </w:rPr>
        <w:lastRenderedPageBreak/>
        <w:t xml:space="preserve">РАЗДЕЛ </w:t>
      </w:r>
      <w:r w:rsidR="001F2566">
        <w:rPr>
          <w:b/>
          <w:bCs/>
          <w:color w:val="000000"/>
          <w:w w:val="0"/>
          <w:sz w:val="24"/>
          <w:lang w:val="ru-RU"/>
        </w:rPr>
        <w:t>1</w:t>
      </w:r>
      <w:bookmarkEnd w:id="2"/>
      <w:r w:rsidR="00071587">
        <w:rPr>
          <w:b/>
          <w:bCs/>
          <w:color w:val="000000"/>
          <w:w w:val="0"/>
          <w:sz w:val="24"/>
          <w:lang w:val="ru-RU"/>
        </w:rPr>
        <w:t>.</w:t>
      </w:r>
      <w:r w:rsidR="00403A71">
        <w:rPr>
          <w:b/>
          <w:bCs/>
          <w:color w:val="000000"/>
          <w:w w:val="0"/>
          <w:sz w:val="24"/>
          <w:lang w:val="ru-RU"/>
        </w:rPr>
        <w:t xml:space="preserve"> </w:t>
      </w:r>
      <w:r w:rsidR="001F2566">
        <w:rPr>
          <w:b/>
          <w:bCs/>
          <w:color w:val="000000"/>
          <w:w w:val="0"/>
          <w:sz w:val="24"/>
          <w:lang w:val="ru-RU"/>
        </w:rPr>
        <w:t>ЦЕЛЕВОЙ</w:t>
      </w:r>
    </w:p>
    <w:p w:rsidR="00BC7966" w:rsidRPr="00FF75A0" w:rsidRDefault="00BC7966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Участниками </w:t>
      </w:r>
      <w:r w:rsidR="00646F38" w:rsidRPr="00FF75A0">
        <w:rPr>
          <w:color w:val="000000"/>
          <w:w w:val="0"/>
          <w:sz w:val="24"/>
          <w:lang w:val="ru-RU"/>
        </w:rPr>
        <w:t>образователь</w:t>
      </w:r>
      <w:r w:rsidR="00262160">
        <w:rPr>
          <w:color w:val="000000"/>
          <w:w w:val="0"/>
          <w:sz w:val="24"/>
          <w:lang w:val="ru-RU"/>
        </w:rPr>
        <w:t>ных отношений в части воспитания</w:t>
      </w:r>
      <w:r w:rsidR="009959AF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являются педагогические и другие работники школы, обучающиеся, их родители (законные представители), представители иных организаций</w:t>
      </w:r>
      <w:r w:rsidR="000715AE" w:rsidRPr="00FF75A0">
        <w:rPr>
          <w:color w:val="000000"/>
          <w:w w:val="0"/>
          <w:sz w:val="24"/>
          <w:lang w:val="ru-RU"/>
        </w:rPr>
        <w:t xml:space="preserve"> в соответствии с законодательством Российской Федерации</w:t>
      </w:r>
      <w:r w:rsidRPr="00FF75A0">
        <w:rPr>
          <w:color w:val="000000"/>
          <w:w w:val="0"/>
          <w:sz w:val="24"/>
          <w:lang w:val="ru-RU"/>
        </w:rPr>
        <w:t>, локальными актами школы. Родители (законные представители) несовершеннолетних обучающихся имеют преимущественное право на воспитание св</w:t>
      </w:r>
      <w:r w:rsidR="00071587">
        <w:rPr>
          <w:color w:val="000000"/>
          <w:w w:val="0"/>
          <w:sz w:val="24"/>
          <w:lang w:val="ru-RU"/>
        </w:rPr>
        <w:t>оих детей</w:t>
      </w:r>
      <w:r w:rsidRPr="00FF75A0">
        <w:rPr>
          <w:color w:val="000000"/>
          <w:w w:val="0"/>
          <w:sz w:val="24"/>
          <w:lang w:val="ru-RU"/>
        </w:rPr>
        <w:t>.</w:t>
      </w:r>
    </w:p>
    <w:p w:rsidR="00BC7966" w:rsidRPr="00FF75A0" w:rsidRDefault="00071587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Содержание</w:t>
      </w:r>
      <w:r w:rsidR="00BC7966" w:rsidRPr="00FF75A0">
        <w:rPr>
          <w:color w:val="000000"/>
          <w:w w:val="0"/>
          <w:sz w:val="24"/>
          <w:lang w:val="ru-RU"/>
        </w:rPr>
        <w:t xml:space="preserve"> воспитания обучающихся в школе определяются содержанием российских </w:t>
      </w:r>
      <w:r w:rsidR="00A13240" w:rsidRPr="00FF75A0">
        <w:rPr>
          <w:color w:val="000000"/>
          <w:w w:val="0"/>
          <w:sz w:val="24"/>
          <w:lang w:val="ru-RU"/>
        </w:rPr>
        <w:t xml:space="preserve">базовых </w:t>
      </w:r>
      <w:r w:rsidR="00BC7966" w:rsidRPr="00FF75A0">
        <w:rPr>
          <w:color w:val="000000"/>
          <w:w w:val="0"/>
          <w:sz w:val="24"/>
          <w:lang w:val="ru-RU"/>
        </w:rPr>
        <w:t>(</w:t>
      </w:r>
      <w:r w:rsidR="00A13240" w:rsidRPr="00FF75A0">
        <w:rPr>
          <w:color w:val="000000"/>
          <w:w w:val="0"/>
          <w:sz w:val="24"/>
          <w:lang w:val="ru-RU"/>
        </w:rPr>
        <w:t>гражданских</w:t>
      </w:r>
      <w:r w:rsidR="00A13240">
        <w:rPr>
          <w:color w:val="000000"/>
          <w:w w:val="0"/>
          <w:sz w:val="24"/>
          <w:lang w:val="ru-RU"/>
        </w:rPr>
        <w:t>,</w:t>
      </w:r>
      <w:r w:rsidR="009959AF">
        <w:rPr>
          <w:color w:val="000000"/>
          <w:w w:val="0"/>
          <w:sz w:val="24"/>
          <w:lang w:val="ru-RU"/>
        </w:rPr>
        <w:t xml:space="preserve"> </w:t>
      </w:r>
      <w:r w:rsidR="00BC7966" w:rsidRPr="00FF75A0">
        <w:rPr>
          <w:color w:val="000000"/>
          <w:w w:val="0"/>
          <w:sz w:val="24"/>
          <w:lang w:val="ru-RU"/>
        </w:rPr>
        <w:t>национальных) нор</w:t>
      </w:r>
      <w:r w:rsidR="00A13240">
        <w:rPr>
          <w:color w:val="000000"/>
          <w:w w:val="0"/>
          <w:sz w:val="24"/>
          <w:lang w:val="ru-RU"/>
        </w:rPr>
        <w:t>м и ценностей, которые</w:t>
      </w:r>
      <w:r w:rsidR="00BC7966" w:rsidRPr="00FF75A0">
        <w:rPr>
          <w:color w:val="000000"/>
          <w:w w:val="0"/>
          <w:sz w:val="24"/>
          <w:lang w:val="ru-RU"/>
        </w:rPr>
        <w:t xml:space="preserve"> закреплены в Конституции </w:t>
      </w:r>
      <w:r w:rsidR="002D619C" w:rsidRPr="00FF75A0">
        <w:rPr>
          <w:color w:val="000000"/>
          <w:w w:val="0"/>
          <w:sz w:val="24"/>
          <w:lang w:val="ru-RU"/>
        </w:rPr>
        <w:t>Российской Федерации</w:t>
      </w:r>
      <w:r w:rsidR="00B60F50" w:rsidRPr="00FF75A0">
        <w:rPr>
          <w:color w:val="000000"/>
          <w:w w:val="0"/>
          <w:sz w:val="24"/>
          <w:lang w:val="ru-RU"/>
        </w:rPr>
        <w:t>.</w:t>
      </w:r>
      <w:r w:rsidR="00A13240">
        <w:rPr>
          <w:color w:val="000000"/>
          <w:w w:val="0"/>
          <w:sz w:val="24"/>
          <w:lang w:val="ru-RU"/>
        </w:rPr>
        <w:t xml:space="preserve"> Эти ценности и нормы определяют инвариантное содержание воспитания обучающихся</w:t>
      </w:r>
      <w:r w:rsidR="008831D9">
        <w:rPr>
          <w:color w:val="000000"/>
          <w:w w:val="0"/>
          <w:sz w:val="24"/>
          <w:lang w:val="ru-RU"/>
        </w:rPr>
        <w:t xml:space="preserve">. </w:t>
      </w:r>
      <w:r>
        <w:rPr>
          <w:color w:val="000000"/>
          <w:w w:val="0"/>
          <w:sz w:val="24"/>
          <w:lang w:val="ru-RU"/>
        </w:rPr>
        <w:t>Вариативный компонент содержания воспитания обучающихся включае</w:t>
      </w:r>
      <w:r w:rsidR="00BC7966" w:rsidRPr="00FF75A0">
        <w:rPr>
          <w:color w:val="000000"/>
          <w:w w:val="0"/>
          <w:sz w:val="24"/>
          <w:lang w:val="ru-RU"/>
        </w:rPr>
        <w:t>т духовно-нравственные ценности культуры</w:t>
      </w:r>
      <w:r w:rsidR="00320AA7">
        <w:rPr>
          <w:color w:val="000000"/>
          <w:w w:val="0"/>
          <w:sz w:val="24"/>
          <w:lang w:val="ru-RU"/>
        </w:rPr>
        <w:t>, традиционных религий народов России</w:t>
      </w:r>
      <w:r w:rsidR="00BC7966" w:rsidRPr="00FF75A0">
        <w:rPr>
          <w:color w:val="000000"/>
          <w:w w:val="0"/>
          <w:sz w:val="24"/>
          <w:lang w:val="ru-RU"/>
        </w:rPr>
        <w:t xml:space="preserve">. </w:t>
      </w:r>
    </w:p>
    <w:p w:rsidR="00BC7966" w:rsidRPr="00FF75A0" w:rsidRDefault="00BC7966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Воспитательная деятельность в школе </w:t>
      </w:r>
      <w:r w:rsidR="008831D9">
        <w:rPr>
          <w:color w:val="000000"/>
          <w:w w:val="0"/>
          <w:sz w:val="24"/>
          <w:lang w:val="ru-RU"/>
        </w:rPr>
        <w:t>планируется и осуществляется</w:t>
      </w:r>
      <w:r w:rsidRPr="00FF75A0">
        <w:rPr>
          <w:color w:val="000000"/>
          <w:w w:val="0"/>
          <w:sz w:val="24"/>
          <w:lang w:val="ru-RU"/>
        </w:rPr>
        <w:t xml:space="preserve"> в соответствии с</w:t>
      </w:r>
      <w:r w:rsidR="009959AF">
        <w:rPr>
          <w:color w:val="000000"/>
          <w:w w:val="0"/>
          <w:sz w:val="24"/>
          <w:lang w:val="ru-RU"/>
        </w:rPr>
        <w:t xml:space="preserve"> </w:t>
      </w:r>
      <w:r w:rsidR="00FA4041" w:rsidRPr="00FF75A0">
        <w:rPr>
          <w:color w:val="000000"/>
          <w:w w:val="0"/>
          <w:sz w:val="24"/>
          <w:lang w:val="ru-RU"/>
        </w:rPr>
        <w:t>приоритетами</w:t>
      </w:r>
      <w:r w:rsidRPr="00FF75A0">
        <w:rPr>
          <w:color w:val="000000"/>
          <w:w w:val="0"/>
          <w:sz w:val="24"/>
          <w:lang w:val="ru-RU"/>
        </w:rPr>
        <w:t xml:space="preserve"> государственной политик</w:t>
      </w:r>
      <w:r w:rsidR="00FA4041" w:rsidRPr="00FF75A0">
        <w:rPr>
          <w:color w:val="000000"/>
          <w:w w:val="0"/>
          <w:sz w:val="24"/>
          <w:lang w:val="ru-RU"/>
        </w:rPr>
        <w:t>и</w:t>
      </w:r>
      <w:r w:rsidRPr="00FF75A0">
        <w:rPr>
          <w:color w:val="000000"/>
          <w:w w:val="0"/>
          <w:sz w:val="24"/>
          <w:lang w:val="ru-RU"/>
        </w:rPr>
        <w:t xml:space="preserve"> в сфере воспитания</w:t>
      </w:r>
      <w:r w:rsidR="00646F38" w:rsidRPr="00FF75A0">
        <w:rPr>
          <w:color w:val="000000"/>
          <w:w w:val="0"/>
          <w:sz w:val="24"/>
          <w:lang w:val="ru-RU"/>
        </w:rPr>
        <w:t xml:space="preserve">, </w:t>
      </w:r>
      <w:r w:rsidR="008831D9">
        <w:rPr>
          <w:color w:val="000000"/>
          <w:w w:val="0"/>
          <w:sz w:val="24"/>
          <w:lang w:val="ru-RU"/>
        </w:rPr>
        <w:t>установленными</w:t>
      </w:r>
      <w:r w:rsidR="00646F38" w:rsidRPr="00FF75A0">
        <w:rPr>
          <w:color w:val="000000"/>
          <w:w w:val="0"/>
          <w:sz w:val="24"/>
          <w:lang w:val="ru-RU"/>
        </w:rPr>
        <w:t xml:space="preserve"> в </w:t>
      </w:r>
      <w:r w:rsidR="008831D9">
        <w:rPr>
          <w:color w:val="000000"/>
          <w:w w:val="0"/>
          <w:sz w:val="24"/>
          <w:lang w:val="ru-RU"/>
        </w:rPr>
        <w:t xml:space="preserve"> </w:t>
      </w:r>
      <w:r w:rsidR="0024235D" w:rsidRPr="00FF75A0">
        <w:rPr>
          <w:color w:val="000000"/>
          <w:w w:val="0"/>
          <w:sz w:val="24"/>
          <w:lang w:val="ru-RU"/>
        </w:rPr>
        <w:t>Стратеги</w:t>
      </w:r>
      <w:r w:rsidR="00413034" w:rsidRPr="00FF75A0">
        <w:rPr>
          <w:color w:val="000000"/>
          <w:w w:val="0"/>
          <w:sz w:val="24"/>
          <w:lang w:val="ru-RU"/>
        </w:rPr>
        <w:t>и</w:t>
      </w:r>
      <w:r w:rsidR="0024235D" w:rsidRPr="00FF75A0">
        <w:rPr>
          <w:color w:val="000000"/>
          <w:w w:val="0"/>
          <w:sz w:val="24"/>
          <w:lang w:val="ru-RU"/>
        </w:rPr>
        <w:t xml:space="preserve"> развития воспитания</w:t>
      </w:r>
      <w:r w:rsidR="00EA2C8C" w:rsidRPr="00FF75A0">
        <w:rPr>
          <w:color w:val="000000"/>
          <w:w w:val="0"/>
          <w:sz w:val="24"/>
          <w:lang w:val="ru-RU"/>
        </w:rPr>
        <w:t xml:space="preserve"> в Российской Федерации на период до 2025 года</w:t>
      </w:r>
      <w:r w:rsidR="00320AA7">
        <w:rPr>
          <w:color w:val="000000"/>
          <w:w w:val="0"/>
          <w:sz w:val="24"/>
          <w:lang w:val="ru-RU"/>
        </w:rPr>
        <w:t xml:space="preserve"> </w:t>
      </w:r>
      <w:r w:rsidR="00320AA7">
        <w:rPr>
          <w:sz w:val="24"/>
          <w:lang w:val="ru-RU"/>
        </w:rPr>
        <w:t>(р</w:t>
      </w:r>
      <w:r w:rsidR="008831D9" w:rsidRPr="008831D9">
        <w:rPr>
          <w:sz w:val="24"/>
          <w:lang w:val="ru-RU"/>
        </w:rPr>
        <w:t>аспоряжение Правительств</w:t>
      </w:r>
      <w:r w:rsidR="00320AA7">
        <w:rPr>
          <w:sz w:val="24"/>
          <w:lang w:val="ru-RU"/>
        </w:rPr>
        <w:t xml:space="preserve">а Российской Федерации от 29 мая </w:t>
      </w:r>
      <w:r w:rsidR="008831D9" w:rsidRPr="008831D9">
        <w:rPr>
          <w:sz w:val="24"/>
          <w:lang w:val="ru-RU"/>
        </w:rPr>
        <w:t>2015</w:t>
      </w:r>
      <w:r w:rsidR="00320AA7">
        <w:rPr>
          <w:sz w:val="24"/>
          <w:lang w:val="ru-RU"/>
        </w:rPr>
        <w:t xml:space="preserve"> г.</w:t>
      </w:r>
      <w:r w:rsidR="008831D9" w:rsidRPr="008831D9">
        <w:rPr>
          <w:sz w:val="24"/>
          <w:lang w:val="ru-RU"/>
        </w:rPr>
        <w:t xml:space="preserve"> № 996-р)</w:t>
      </w:r>
      <w:r w:rsidRPr="008831D9">
        <w:rPr>
          <w:color w:val="000000"/>
          <w:w w:val="0"/>
          <w:sz w:val="24"/>
          <w:lang w:val="ru-RU"/>
        </w:rPr>
        <w:t>.</w:t>
      </w:r>
      <w:r w:rsidRPr="00FF75A0">
        <w:rPr>
          <w:color w:val="000000"/>
          <w:w w:val="0"/>
          <w:sz w:val="24"/>
          <w:lang w:val="ru-RU"/>
        </w:rPr>
        <w:t xml:space="preserve"> Приоритетной задачей </w:t>
      </w:r>
      <w:r w:rsidR="008E5D78" w:rsidRPr="00FF75A0">
        <w:rPr>
          <w:color w:val="000000"/>
          <w:w w:val="0"/>
          <w:sz w:val="24"/>
          <w:lang w:val="ru-RU"/>
        </w:rPr>
        <w:t xml:space="preserve">Российской Федерации </w:t>
      </w:r>
      <w:r w:rsidRPr="00FF75A0">
        <w:rPr>
          <w:color w:val="000000"/>
          <w:w w:val="0"/>
          <w:sz w:val="24"/>
          <w:lang w:val="ru-RU"/>
        </w:rP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</w:t>
      </w:r>
      <w:r w:rsidR="008831D9">
        <w:rPr>
          <w:color w:val="000000"/>
          <w:w w:val="0"/>
          <w:sz w:val="24"/>
          <w:lang w:val="ru-RU"/>
        </w:rPr>
        <w:t>ирн</w:t>
      </w:r>
      <w:r w:rsidR="00320AA7">
        <w:rPr>
          <w:color w:val="000000"/>
          <w:w w:val="0"/>
          <w:sz w:val="24"/>
          <w:lang w:val="ru-RU"/>
        </w:rPr>
        <w:t>ому созиданию и защите Родины</w:t>
      </w:r>
      <w:r w:rsidRPr="00FF75A0">
        <w:rPr>
          <w:color w:val="000000"/>
          <w:w w:val="0"/>
          <w:sz w:val="24"/>
          <w:lang w:val="ru-RU"/>
        </w:rPr>
        <w:t>.</w:t>
      </w:r>
    </w:p>
    <w:p w:rsidR="00601AEC" w:rsidRDefault="00601AEC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" w:name="_Toc81304346"/>
    </w:p>
    <w:p w:rsidR="00BC7966" w:rsidRPr="00FF75A0" w:rsidRDefault="00771830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1.1</w:t>
      </w:r>
      <w:r w:rsidR="006F4024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BC7966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Цель</w:t>
      </w:r>
      <w:r w:rsidR="001267F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и</w:t>
      </w:r>
      <w:r w:rsidR="00BC7966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задачи воспитания</w:t>
      </w:r>
      <w:bookmarkEnd w:id="3"/>
      <w:r w:rsidR="008831D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обучающихся</w:t>
      </w:r>
    </w:p>
    <w:p w:rsidR="0081121D" w:rsidRPr="00FF75A0" w:rsidRDefault="00BC7966" w:rsidP="00CF30E3">
      <w:pPr>
        <w:widowControl/>
        <w:wordWrap/>
        <w:autoSpaceDE/>
        <w:autoSpaceDN/>
        <w:spacing w:line="276" w:lineRule="auto"/>
        <w:ind w:firstLine="709"/>
        <w:rPr>
          <w:iCs/>
          <w:kern w:val="0"/>
          <w:sz w:val="24"/>
          <w:lang w:val="ru-RU" w:eastAsia="ru-RU"/>
        </w:rPr>
      </w:pPr>
      <w:r w:rsidRPr="00FF75A0">
        <w:rPr>
          <w:iCs/>
          <w:kern w:val="0"/>
          <w:sz w:val="24"/>
          <w:lang w:val="ru-RU" w:eastAsia="ru-RU"/>
        </w:rPr>
        <w:t xml:space="preserve">Современный российский общенациональный воспитательный идеал </w:t>
      </w:r>
      <w:r w:rsidR="00042D9F" w:rsidRPr="00FF75A0">
        <w:rPr>
          <w:iCs/>
          <w:kern w:val="0"/>
          <w:sz w:val="24"/>
          <w:lang w:val="ru-RU" w:eastAsia="ru-RU"/>
        </w:rPr>
        <w:t>– в</w:t>
      </w:r>
      <w:r w:rsidRPr="00FF75A0">
        <w:rPr>
          <w:iCs/>
          <w:kern w:val="0"/>
          <w:sz w:val="24"/>
          <w:lang w:val="ru-RU" w:eastAsia="ru-RU"/>
        </w:rPr>
        <w:t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</w:t>
      </w:r>
      <w:r w:rsidR="0088066E" w:rsidRPr="00FF75A0">
        <w:rPr>
          <w:iCs/>
          <w:kern w:val="0"/>
          <w:sz w:val="24"/>
          <w:lang w:val="ru-RU" w:eastAsia="ru-RU"/>
        </w:rPr>
        <w:t>е</w:t>
      </w:r>
      <w:r w:rsidRPr="00FF75A0">
        <w:rPr>
          <w:iCs/>
          <w:kern w:val="0"/>
          <w:sz w:val="24"/>
          <w:lang w:val="ru-RU" w:eastAsia="ru-RU"/>
        </w:rPr>
        <w:t xml:space="preserve">нный в духовных и культурных традициях многонационального народа </w:t>
      </w:r>
      <w:r w:rsidR="008E5D78" w:rsidRPr="00FF75A0">
        <w:rPr>
          <w:iCs/>
          <w:kern w:val="0"/>
          <w:sz w:val="24"/>
          <w:lang w:val="ru-RU" w:eastAsia="ru-RU"/>
        </w:rPr>
        <w:t>Российской Федерации</w:t>
      </w:r>
      <w:r w:rsidRPr="00FF75A0">
        <w:rPr>
          <w:iCs/>
          <w:kern w:val="0"/>
          <w:sz w:val="24"/>
          <w:lang w:val="ru-RU" w:eastAsia="ru-RU"/>
        </w:rPr>
        <w:t>.</w:t>
      </w:r>
    </w:p>
    <w:p w:rsidR="00D04017" w:rsidRDefault="00BC7966" w:rsidP="00CF30E3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FF75A0">
        <w:rPr>
          <w:kern w:val="0"/>
          <w:sz w:val="24"/>
          <w:lang w:val="ru-RU" w:eastAsia="ru-RU"/>
        </w:rPr>
        <w:t xml:space="preserve">В соответствии с </w:t>
      </w:r>
      <w:r w:rsidR="00F43300" w:rsidRPr="00FF75A0">
        <w:rPr>
          <w:kern w:val="0"/>
          <w:sz w:val="24"/>
          <w:lang w:val="ru-RU" w:eastAsia="ru-RU"/>
        </w:rPr>
        <w:t xml:space="preserve">этим идеалом и </w:t>
      </w:r>
      <w:r w:rsidR="00BF3226" w:rsidRPr="00FF75A0">
        <w:rPr>
          <w:kern w:val="0"/>
          <w:sz w:val="24"/>
          <w:lang w:val="ru-RU" w:eastAsia="ru-RU"/>
        </w:rPr>
        <w:t xml:space="preserve">нормативными правовыми актами Российской Федерации в сфере образования </w:t>
      </w:r>
      <w:r w:rsidRPr="00FF75A0">
        <w:rPr>
          <w:b/>
          <w:kern w:val="0"/>
          <w:sz w:val="24"/>
          <w:lang w:val="ru-RU" w:eastAsia="ru-RU"/>
        </w:rPr>
        <w:t>цель воспитания</w:t>
      </w:r>
      <w:r w:rsidR="00320AA7">
        <w:rPr>
          <w:b/>
          <w:kern w:val="0"/>
          <w:sz w:val="24"/>
          <w:lang w:val="ru-RU" w:eastAsia="ru-RU"/>
        </w:rPr>
        <w:t xml:space="preserve"> </w:t>
      </w:r>
      <w:r w:rsidR="00320AA7" w:rsidRPr="00320AA7">
        <w:rPr>
          <w:kern w:val="0"/>
          <w:sz w:val="24"/>
          <w:lang w:val="ru-RU" w:eastAsia="ru-RU"/>
        </w:rPr>
        <w:t>обучающихся</w:t>
      </w:r>
      <w:r w:rsidR="00320AA7">
        <w:rPr>
          <w:kern w:val="0"/>
          <w:sz w:val="24"/>
          <w:lang w:val="ru-RU" w:eastAsia="ru-RU"/>
        </w:rPr>
        <w:t xml:space="preserve"> в школе</w:t>
      </w:r>
      <w:r w:rsidRPr="00FF75A0">
        <w:rPr>
          <w:kern w:val="0"/>
          <w:sz w:val="24"/>
          <w:lang w:val="ru-RU" w:eastAsia="ru-RU"/>
        </w:rPr>
        <w:t xml:space="preserve">: </w:t>
      </w:r>
      <w:r w:rsidR="00320AA7">
        <w:rPr>
          <w:kern w:val="0"/>
          <w:sz w:val="24"/>
          <w:lang w:val="ru-RU" w:eastAsia="ru-RU"/>
        </w:rPr>
        <w:t xml:space="preserve">развитие личности, </w:t>
      </w:r>
      <w:r w:rsidRPr="00FF75A0">
        <w:rPr>
          <w:kern w:val="0"/>
          <w:sz w:val="24"/>
          <w:lang w:val="ru-RU" w:eastAsia="ru-RU"/>
        </w:rPr>
        <w:t>создание условий для самоопреде</w:t>
      </w:r>
      <w:r w:rsidR="008831D9">
        <w:rPr>
          <w:kern w:val="0"/>
          <w:sz w:val="24"/>
          <w:lang w:val="ru-RU" w:eastAsia="ru-RU"/>
        </w:rPr>
        <w:t xml:space="preserve">ления и социализации </w:t>
      </w:r>
      <w:r w:rsidRPr="00FF75A0">
        <w:rPr>
          <w:kern w:val="0"/>
          <w:sz w:val="24"/>
          <w:lang w:val="ru-RU" w:eastAsia="ru-RU"/>
        </w:rPr>
        <w:t xml:space="preserve">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="003863C3" w:rsidRPr="00FF75A0">
        <w:rPr>
          <w:kern w:val="0"/>
          <w:sz w:val="24"/>
          <w:lang w:val="ru-RU" w:eastAsia="ru-RU"/>
        </w:rPr>
        <w:t>Р</w:t>
      </w:r>
      <w:r w:rsidR="00157D8F" w:rsidRPr="00FF75A0">
        <w:rPr>
          <w:kern w:val="0"/>
          <w:sz w:val="24"/>
          <w:lang w:val="ru-RU" w:eastAsia="ru-RU"/>
        </w:rPr>
        <w:t>оссийской Федерации</w:t>
      </w:r>
      <w:r w:rsidRPr="00FF75A0">
        <w:rPr>
          <w:kern w:val="0"/>
          <w:sz w:val="24"/>
          <w:lang w:val="ru-RU" w:eastAsia="ru-RU"/>
        </w:rPr>
        <w:t>, природе и окружающей среде.</w:t>
      </w:r>
    </w:p>
    <w:p w:rsidR="00BC7966" w:rsidRPr="00FF75A0" w:rsidRDefault="00D04017" w:rsidP="00D04017">
      <w:pPr>
        <w:widowControl/>
        <w:wordWrap/>
        <w:autoSpaceDE/>
        <w:autoSpaceDN/>
        <w:spacing w:line="276" w:lineRule="auto"/>
        <w:rPr>
          <w:kern w:val="0"/>
          <w:sz w:val="24"/>
          <w:lang w:val="ru-RU" w:eastAsia="ru-RU"/>
        </w:rPr>
      </w:pPr>
      <w:r>
        <w:rPr>
          <w:kern w:val="0"/>
          <w:sz w:val="24"/>
          <w:lang w:val="ru-RU" w:eastAsia="ru-RU"/>
        </w:rPr>
        <w:t xml:space="preserve">          </w:t>
      </w:r>
      <w:r w:rsidR="00467D86">
        <w:rPr>
          <w:b/>
          <w:kern w:val="0"/>
          <w:sz w:val="24"/>
          <w:lang w:val="ru-RU" w:eastAsia="ru-RU"/>
        </w:rPr>
        <w:t>Задач</w:t>
      </w:r>
      <w:r w:rsidR="00BC7966" w:rsidRPr="00FF75A0">
        <w:rPr>
          <w:b/>
          <w:kern w:val="0"/>
          <w:sz w:val="24"/>
          <w:lang w:val="ru-RU" w:eastAsia="ru-RU"/>
        </w:rPr>
        <w:t>и воспитания</w:t>
      </w:r>
      <w:r w:rsidR="00467D86">
        <w:rPr>
          <w:kern w:val="0"/>
          <w:sz w:val="24"/>
          <w:lang w:val="ru-RU" w:eastAsia="ru-RU"/>
        </w:rPr>
        <w:t xml:space="preserve"> обучающихся в школе</w:t>
      </w:r>
      <w:r w:rsidR="00BC7966" w:rsidRPr="00FF75A0">
        <w:rPr>
          <w:kern w:val="0"/>
          <w:sz w:val="24"/>
          <w:lang w:val="ru-RU" w:eastAsia="ru-RU"/>
        </w:rPr>
        <w:t>:</w:t>
      </w:r>
    </w:p>
    <w:p w:rsidR="00BC7966" w:rsidRPr="00FF75A0" w:rsidRDefault="00631CFF" w:rsidP="00CF30E3">
      <w:pPr>
        <w:widowControl/>
        <w:wordWrap/>
        <w:autoSpaceDE/>
        <w:autoSpaceDN/>
        <w:spacing w:line="276" w:lineRule="auto"/>
        <w:ind w:left="360" w:firstLine="207"/>
        <w:rPr>
          <w:iCs/>
          <w:kern w:val="0"/>
          <w:sz w:val="24"/>
          <w:lang w:val="ru-RU" w:eastAsia="ru-RU"/>
        </w:rPr>
      </w:pPr>
      <w:r w:rsidRPr="00042D9F">
        <w:rPr>
          <w:rFonts w:ascii="Symbol" w:hAnsi="Symbol"/>
          <w:iCs/>
          <w:kern w:val="0"/>
          <w:sz w:val="24"/>
          <w:lang w:val="ru-RU" w:eastAsia="ru-RU"/>
        </w:rPr>
        <w:t></w:t>
      </w:r>
      <w:r w:rsidR="00BC7966" w:rsidRPr="00FF75A0">
        <w:rPr>
          <w:iCs/>
          <w:kern w:val="0"/>
          <w:sz w:val="24"/>
          <w:lang w:val="ru-RU" w:eastAsia="ru-RU"/>
        </w:rPr>
        <w:t>усвоение ими знаний</w:t>
      </w:r>
      <w:r w:rsidR="00881649" w:rsidRPr="00FF75A0">
        <w:rPr>
          <w:iCs/>
          <w:kern w:val="0"/>
          <w:sz w:val="24"/>
          <w:lang w:val="ru-RU" w:eastAsia="ru-RU"/>
        </w:rPr>
        <w:t>,</w:t>
      </w:r>
      <w:r w:rsidR="00BC7966" w:rsidRPr="00FF75A0">
        <w:rPr>
          <w:iCs/>
          <w:kern w:val="0"/>
          <w:sz w:val="24"/>
          <w:lang w:val="ru-RU" w:eastAsia="ru-RU"/>
        </w:rPr>
        <w:t xml:space="preserve"> норм, </w:t>
      </w:r>
      <w:r w:rsidR="007C086D" w:rsidRPr="00FF75A0">
        <w:rPr>
          <w:iCs/>
          <w:kern w:val="0"/>
          <w:sz w:val="24"/>
          <w:lang w:val="ru-RU" w:eastAsia="ru-RU"/>
        </w:rPr>
        <w:t xml:space="preserve">духовно-нравственных </w:t>
      </w:r>
      <w:r w:rsidR="00BC7966" w:rsidRPr="00FF75A0">
        <w:rPr>
          <w:iCs/>
          <w:kern w:val="0"/>
          <w:sz w:val="24"/>
          <w:lang w:val="ru-RU" w:eastAsia="ru-RU"/>
        </w:rPr>
        <w:t>ценностей, традиций, которые выработало российское общество (социально значимых знаний);</w:t>
      </w:r>
    </w:p>
    <w:p w:rsidR="0042096D" w:rsidRPr="00FF75A0" w:rsidRDefault="00631CFF" w:rsidP="00CF30E3">
      <w:pPr>
        <w:widowControl/>
        <w:tabs>
          <w:tab w:val="left" w:pos="709"/>
        </w:tabs>
        <w:wordWrap/>
        <w:autoSpaceDE/>
        <w:autoSpaceDN/>
        <w:spacing w:line="276" w:lineRule="auto"/>
        <w:ind w:firstLine="567"/>
        <w:rPr>
          <w:iCs/>
          <w:kern w:val="0"/>
          <w:sz w:val="24"/>
          <w:lang w:val="ru-RU" w:eastAsia="ru-RU"/>
        </w:rPr>
      </w:pPr>
      <w:r w:rsidRPr="00042D9F">
        <w:rPr>
          <w:rFonts w:ascii="Symbol" w:hAnsi="Symbol"/>
          <w:iCs/>
          <w:kern w:val="0"/>
          <w:sz w:val="24"/>
          <w:lang w:val="ru-RU" w:eastAsia="ru-RU"/>
        </w:rPr>
        <w:t></w:t>
      </w:r>
      <w:r w:rsidR="00BC7966" w:rsidRPr="00FF75A0">
        <w:rPr>
          <w:iCs/>
          <w:kern w:val="0"/>
          <w:sz w:val="24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467D86" w:rsidRDefault="00631CFF" w:rsidP="00CF30E3">
      <w:pPr>
        <w:widowControl/>
        <w:wordWrap/>
        <w:autoSpaceDE/>
        <w:autoSpaceDN/>
        <w:spacing w:line="276" w:lineRule="auto"/>
        <w:ind w:firstLine="567"/>
        <w:rPr>
          <w:iCs/>
          <w:sz w:val="24"/>
          <w:lang w:val="ru-RU"/>
        </w:rPr>
      </w:pPr>
      <w:r w:rsidRPr="00042D9F">
        <w:rPr>
          <w:rFonts w:ascii="Symbol" w:hAnsi="Symbol"/>
          <w:iCs/>
          <w:sz w:val="24"/>
          <w:lang w:val="ru-RU"/>
        </w:rPr>
        <w:t></w:t>
      </w:r>
      <w:r w:rsidR="00BC7966" w:rsidRPr="00467D86">
        <w:rPr>
          <w:iCs/>
          <w:sz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  <w:r w:rsidR="00467D86">
        <w:rPr>
          <w:iCs/>
          <w:sz w:val="24"/>
          <w:lang w:val="ru-RU"/>
        </w:rPr>
        <w:t>;</w:t>
      </w:r>
    </w:p>
    <w:p w:rsidR="00AA5B58" w:rsidRDefault="00467D86" w:rsidP="00320AA7">
      <w:pPr>
        <w:pStyle w:val="1"/>
        <w:tabs>
          <w:tab w:val="left" w:pos="709"/>
        </w:tabs>
        <w:wordWrap/>
        <w:spacing w:before="0" w:line="276" w:lineRule="auto"/>
        <w:ind w:firstLine="567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" w:name="_Toc81304347"/>
      <w:r w:rsidRPr="00042D9F">
        <w:rPr>
          <w:rFonts w:ascii="Symbol" w:hAnsi="Symbol"/>
          <w:color w:val="auto"/>
          <w:sz w:val="24"/>
          <w:szCs w:val="24"/>
          <w:lang w:val="ru-RU"/>
        </w:rPr>
        <w:t>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ФГОС.</w:t>
      </w:r>
    </w:p>
    <w:p w:rsidR="00356FED" w:rsidRPr="00356FED" w:rsidRDefault="00356FED" w:rsidP="00356FED">
      <w:pPr>
        <w:spacing w:line="276" w:lineRule="auto"/>
        <w:ind w:firstLine="567"/>
        <w:rPr>
          <w:sz w:val="24"/>
          <w:lang w:val="ru-RU"/>
        </w:rPr>
      </w:pPr>
      <w:r w:rsidRPr="00356FED">
        <w:rPr>
          <w:sz w:val="24"/>
          <w:lang w:val="ru-RU"/>
        </w:rPr>
        <w:t xml:space="preserve">Личностные результаты освоения обучающимися общеобразовательных программ </w:t>
      </w:r>
      <w:r w:rsidRPr="00356FED">
        <w:rPr>
          <w:sz w:val="24"/>
          <w:lang w:val="ru-RU"/>
        </w:rPr>
        <w:lastRenderedPageBreak/>
        <w:t>включают осознание ими российской гражданской идентичности, 7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467D86" w:rsidRPr="00467D86" w:rsidRDefault="00467D86" w:rsidP="00467D86">
      <w:pPr>
        <w:pStyle w:val="1"/>
        <w:wordWrap/>
        <w:spacing w:before="0" w:line="276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Воспитательн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ая деятельность в школе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 xml:space="preserve"> планируется и осуществляется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на основе аксиологического, ан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тропологического, культурно-исто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рического, системно</w:t>
      </w:r>
      <w:r w:rsidR="00C807F2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042D9F">
        <w:rPr>
          <w:rFonts w:ascii="Symbol" w:hAnsi="Symbol"/>
          <w:color w:val="auto"/>
          <w:sz w:val="24"/>
          <w:szCs w:val="24"/>
          <w:lang w:val="ru-RU"/>
        </w:rPr>
        <w:t></w:t>
      </w:r>
      <w:r w:rsidR="00C807F2">
        <w:rPr>
          <w:rFonts w:ascii="Symbol" w:hAnsi="Symbol"/>
          <w:color w:val="auto"/>
          <w:sz w:val="24"/>
          <w:szCs w:val="24"/>
          <w:lang w:val="ru-RU"/>
        </w:rPr>
        <w:t>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деятельност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ного, личностно</w:t>
      </w:r>
      <w:r w:rsidR="00C807F2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042D9F">
        <w:rPr>
          <w:rFonts w:ascii="Symbol" w:hAnsi="Symbol"/>
          <w:color w:val="auto"/>
          <w:sz w:val="24"/>
          <w:szCs w:val="24"/>
          <w:lang w:val="ru-RU"/>
        </w:rPr>
        <w:t></w:t>
      </w:r>
      <w:r w:rsidR="00C807F2">
        <w:rPr>
          <w:rFonts w:ascii="Symbol" w:hAnsi="Symbol"/>
          <w:color w:val="auto"/>
          <w:sz w:val="24"/>
          <w:szCs w:val="24"/>
          <w:lang w:val="ru-RU"/>
        </w:rPr>
        <w:t>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нклюзивности, возрастосообразно</w:t>
      </w:r>
      <w:r w:rsidRPr="00467D86">
        <w:rPr>
          <w:rFonts w:ascii="Times New Roman" w:hAnsi="Times New Roman"/>
          <w:color w:val="auto"/>
          <w:sz w:val="24"/>
          <w:szCs w:val="24"/>
          <w:lang w:val="ru-RU"/>
        </w:rPr>
        <w:t>сти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ED6C58" w:rsidRDefault="00ED6C58" w:rsidP="00A413C8">
      <w:pPr>
        <w:pStyle w:val="1"/>
        <w:wordWrap/>
        <w:spacing w:before="0"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1304357"/>
      <w:bookmarkEnd w:id="4"/>
    </w:p>
    <w:p w:rsidR="00A413C8" w:rsidRPr="00FF75A0" w:rsidRDefault="00CC40EA" w:rsidP="00A413C8">
      <w:pPr>
        <w:pStyle w:val="1"/>
        <w:wordWrap/>
        <w:spacing w:before="0"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CC40E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Н</w:t>
      </w:r>
      <w:r w:rsidR="00A413C8" w:rsidRPr="00FF75A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аправления воспитания </w:t>
      </w:r>
      <w:bookmarkEnd w:id="5"/>
    </w:p>
    <w:p w:rsidR="003765C3" w:rsidRDefault="003765C3" w:rsidP="00E51635">
      <w:pPr>
        <w:tabs>
          <w:tab w:val="left" w:pos="851"/>
        </w:tabs>
        <w:wordWrap/>
        <w:spacing w:line="276" w:lineRule="auto"/>
        <w:ind w:firstLine="709"/>
        <w:rPr>
          <w:sz w:val="24"/>
          <w:lang w:val="ru-RU"/>
        </w:rPr>
      </w:pPr>
      <w:r w:rsidRPr="003765C3">
        <w:rPr>
          <w:sz w:val="24"/>
          <w:lang w:val="ru-RU"/>
        </w:rPr>
        <w:t>Программа реализуется в единст</w:t>
      </w:r>
      <w:r>
        <w:rPr>
          <w:sz w:val="24"/>
          <w:lang w:val="ru-RU"/>
        </w:rPr>
        <w:t>ве учебной и воспитательной дея</w:t>
      </w:r>
      <w:r w:rsidRPr="003765C3">
        <w:rPr>
          <w:sz w:val="24"/>
          <w:lang w:val="ru-RU"/>
        </w:rPr>
        <w:t xml:space="preserve">тельности </w:t>
      </w:r>
      <w:r>
        <w:rPr>
          <w:sz w:val="24"/>
          <w:lang w:val="ru-RU"/>
        </w:rPr>
        <w:t>школы</w:t>
      </w:r>
      <w:r w:rsidRPr="003765C3">
        <w:rPr>
          <w:sz w:val="24"/>
          <w:lang w:val="ru-RU"/>
        </w:rPr>
        <w:t xml:space="preserve"> по </w:t>
      </w:r>
      <w:r>
        <w:rPr>
          <w:sz w:val="24"/>
          <w:lang w:val="ru-RU"/>
        </w:rPr>
        <w:t>основным направле</w:t>
      </w:r>
      <w:r w:rsidRPr="003765C3">
        <w:rPr>
          <w:sz w:val="24"/>
          <w:lang w:val="ru-RU"/>
        </w:rPr>
        <w:t>ниям воспитания в соответствии с ФГО</w:t>
      </w:r>
      <w:r>
        <w:rPr>
          <w:sz w:val="24"/>
          <w:lang w:val="ru-RU"/>
        </w:rPr>
        <w:t>С: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>гражданское воспитание</w:t>
      </w:r>
      <w:r>
        <w:rPr>
          <w:sz w:val="24"/>
          <w:lang w:val="ru-RU"/>
        </w:rPr>
        <w:t xml:space="preserve"> — формирование российской граж</w:t>
      </w:r>
      <w:r w:rsidRPr="003765C3">
        <w:rPr>
          <w:sz w:val="24"/>
          <w:lang w:val="ru-RU"/>
        </w:rPr>
        <w:t>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</w:t>
      </w:r>
      <w:r w:rsidR="00356FED">
        <w:rPr>
          <w:sz w:val="24"/>
          <w:lang w:val="ru-RU"/>
        </w:rPr>
        <w:t xml:space="preserve">йской государственности, </w:t>
      </w:r>
      <w:r>
        <w:rPr>
          <w:sz w:val="24"/>
          <w:lang w:val="ru-RU"/>
        </w:rPr>
        <w:t>уважение</w:t>
      </w:r>
      <w:r w:rsidR="00356FED">
        <w:rPr>
          <w:sz w:val="24"/>
          <w:lang w:val="ru-RU"/>
        </w:rPr>
        <w:t xml:space="preserve"> к </w:t>
      </w:r>
      <w:r>
        <w:rPr>
          <w:sz w:val="24"/>
          <w:lang w:val="ru-RU"/>
        </w:rPr>
        <w:t xml:space="preserve"> прав</w:t>
      </w:r>
      <w:r w:rsidR="00356FED">
        <w:rPr>
          <w:sz w:val="24"/>
          <w:lang w:val="ru-RU"/>
        </w:rPr>
        <w:t>ам</w:t>
      </w:r>
      <w:r>
        <w:rPr>
          <w:sz w:val="24"/>
          <w:lang w:val="ru-RU"/>
        </w:rPr>
        <w:t>, свобод</w:t>
      </w:r>
      <w:r w:rsidR="00356FED">
        <w:rPr>
          <w:sz w:val="24"/>
          <w:lang w:val="ru-RU"/>
        </w:rPr>
        <w:t xml:space="preserve">ам </w:t>
      </w:r>
      <w:r>
        <w:rPr>
          <w:sz w:val="24"/>
          <w:lang w:val="ru-RU"/>
        </w:rPr>
        <w:t xml:space="preserve"> и обя</w:t>
      </w:r>
      <w:r w:rsidR="00356FED">
        <w:rPr>
          <w:sz w:val="24"/>
          <w:lang w:val="ru-RU"/>
        </w:rPr>
        <w:t>занностям</w:t>
      </w:r>
      <w:r w:rsidRPr="003765C3">
        <w:rPr>
          <w:sz w:val="24"/>
          <w:lang w:val="ru-RU"/>
        </w:rPr>
        <w:t xml:space="preserve"> гражданина России</w:t>
      </w:r>
      <w:r w:rsidR="00356FED">
        <w:rPr>
          <w:sz w:val="24"/>
          <w:lang w:val="ru-RU"/>
        </w:rPr>
        <w:t>, правовой и политической культуры</w:t>
      </w:r>
      <w:r w:rsidRPr="003765C3">
        <w:rPr>
          <w:sz w:val="24"/>
          <w:lang w:val="ru-RU"/>
        </w:rPr>
        <w:t xml:space="preserve">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>патриотическое воспитание</w:t>
      </w:r>
      <w:r w:rsidRPr="003765C3">
        <w:rPr>
          <w:sz w:val="24"/>
          <w:lang w:val="ru-RU"/>
        </w:rPr>
        <w:t xml:space="preserve"> — воспитание любви к родному краю, Родине, своему народу</w:t>
      </w:r>
      <w:r>
        <w:rPr>
          <w:sz w:val="24"/>
          <w:lang w:val="ru-RU"/>
        </w:rPr>
        <w:t>, уважения к другим народам Рос</w:t>
      </w:r>
      <w:r w:rsidRPr="003765C3">
        <w:rPr>
          <w:sz w:val="24"/>
          <w:lang w:val="ru-RU"/>
        </w:rPr>
        <w:t xml:space="preserve">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>духовно-нравственное воспитание</w:t>
      </w:r>
      <w:r>
        <w:rPr>
          <w:sz w:val="24"/>
          <w:lang w:val="ru-RU"/>
        </w:rPr>
        <w:t xml:space="preserve"> — воспитание на основе ду</w:t>
      </w:r>
      <w:r w:rsidRPr="003765C3">
        <w:rPr>
          <w:sz w:val="24"/>
          <w:lang w:val="ru-RU"/>
        </w:rPr>
        <w:t>ховно-нравственной культуры народов России, традиционных религий народов России, формирова</w:t>
      </w:r>
      <w:r>
        <w:rPr>
          <w:sz w:val="24"/>
          <w:lang w:val="ru-RU"/>
        </w:rPr>
        <w:t>ние традиционных рос</w:t>
      </w:r>
      <w:r w:rsidRPr="003765C3">
        <w:rPr>
          <w:sz w:val="24"/>
          <w:lang w:val="ru-RU"/>
        </w:rPr>
        <w:t xml:space="preserve">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042D9F">
        <w:rPr>
          <w:rFonts w:ascii="Symbol" w:hAnsi="Symbol"/>
          <w:sz w:val="24"/>
          <w:lang w:val="ru-RU"/>
        </w:rPr>
        <w:t></w:t>
      </w:r>
      <w:r w:rsidRPr="003765C3">
        <w:rPr>
          <w:b/>
          <w:sz w:val="24"/>
          <w:lang w:val="ru-RU"/>
        </w:rPr>
        <w:t>эстетическое воспитание</w:t>
      </w:r>
      <w:r w:rsidRPr="003765C3">
        <w:rPr>
          <w:sz w:val="24"/>
          <w:lang w:val="ru-RU"/>
        </w:rPr>
        <w:t xml:space="preserve"> — формирование эстетической культуры на основе российских традиционных духовных ценностей, приобщение к лучшим образц</w:t>
      </w:r>
      <w:r>
        <w:rPr>
          <w:sz w:val="24"/>
          <w:lang w:val="ru-RU"/>
        </w:rPr>
        <w:t>ам отечественного и мирового ис</w:t>
      </w:r>
      <w:r w:rsidRPr="003765C3">
        <w:rPr>
          <w:sz w:val="24"/>
          <w:lang w:val="ru-RU"/>
        </w:rPr>
        <w:t xml:space="preserve">кусства;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>физическое воспитание</w:t>
      </w:r>
      <w:r>
        <w:rPr>
          <w:sz w:val="24"/>
          <w:lang w:val="ru-RU"/>
        </w:rPr>
        <w:t xml:space="preserve">, </w:t>
      </w:r>
      <w:r w:rsidRPr="00D04017">
        <w:rPr>
          <w:b/>
          <w:sz w:val="24"/>
          <w:lang w:val="ru-RU"/>
        </w:rPr>
        <w:t>формирование культуры здорового образа жизни и эмоционального благополучия</w:t>
      </w:r>
      <w:r w:rsidRPr="003765C3">
        <w:rPr>
          <w:sz w:val="24"/>
          <w:lang w:val="ru-RU"/>
        </w:rPr>
        <w:t xml:space="preserve"> — развитие физических способностей с учётом возможностей и состояния здоровья, навыков безопасно</w:t>
      </w:r>
      <w:r>
        <w:rPr>
          <w:sz w:val="24"/>
          <w:lang w:val="ru-RU"/>
        </w:rPr>
        <w:t>го поведения в природной и соци</w:t>
      </w:r>
      <w:r w:rsidRPr="003765C3">
        <w:rPr>
          <w:sz w:val="24"/>
          <w:lang w:val="ru-RU"/>
        </w:rPr>
        <w:t xml:space="preserve">альной среде, чрезвычайных ситуациях;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</w:t>
      </w: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>трудовое воспитание</w:t>
      </w:r>
      <w:r w:rsidRPr="003765C3">
        <w:rPr>
          <w:sz w:val="24"/>
          <w:lang w:val="ru-RU"/>
        </w:rPr>
        <w:t xml:space="preserve"> — вос</w:t>
      </w:r>
      <w:r>
        <w:rPr>
          <w:sz w:val="24"/>
          <w:lang w:val="ru-RU"/>
        </w:rPr>
        <w:t>питание уважения к труду, трудя</w:t>
      </w:r>
      <w:r w:rsidRPr="003765C3">
        <w:rPr>
          <w:sz w:val="24"/>
          <w:lang w:val="ru-RU"/>
        </w:rPr>
        <w:t>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</w:t>
      </w:r>
      <w:r w:rsidR="002A720D">
        <w:rPr>
          <w:sz w:val="24"/>
          <w:lang w:val="ru-RU"/>
        </w:rPr>
        <w:t xml:space="preserve"> труде в российском обществе, </w:t>
      </w:r>
      <w:r w:rsidRPr="003765C3">
        <w:rPr>
          <w:sz w:val="24"/>
          <w:lang w:val="ru-RU"/>
        </w:rPr>
        <w:t xml:space="preserve"> достижение выдающихся результатов </w:t>
      </w:r>
      <w:proofErr w:type="gramStart"/>
      <w:r w:rsidRPr="003765C3">
        <w:rPr>
          <w:sz w:val="24"/>
          <w:lang w:val="ru-RU"/>
        </w:rPr>
        <w:t>в</w:t>
      </w:r>
      <w:proofErr w:type="gramEnd"/>
      <w:r w:rsidRPr="003765C3">
        <w:rPr>
          <w:sz w:val="24"/>
          <w:lang w:val="ru-RU"/>
        </w:rPr>
        <w:t xml:space="preserve"> профессиональной деятельности;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3765C3">
        <w:rPr>
          <w:b/>
          <w:sz w:val="24"/>
          <w:lang w:val="ru-RU"/>
        </w:rPr>
        <w:t xml:space="preserve">экологическое </w:t>
      </w:r>
      <w:r w:rsidR="00D04017">
        <w:rPr>
          <w:b/>
          <w:sz w:val="24"/>
          <w:lang w:val="ru-RU"/>
        </w:rPr>
        <w:t xml:space="preserve"> </w:t>
      </w:r>
      <w:r w:rsidRPr="003765C3">
        <w:rPr>
          <w:b/>
          <w:sz w:val="24"/>
          <w:lang w:val="ru-RU"/>
        </w:rPr>
        <w:t>воспитание</w:t>
      </w:r>
      <w:r w:rsidRPr="003765C3">
        <w:rPr>
          <w:sz w:val="24"/>
          <w:lang w:val="ru-RU"/>
        </w:rPr>
        <w:t xml:space="preserve"> — формирование экологической культуры, ответственного, бережного отношения к природе, окружающей среде на основе р</w:t>
      </w:r>
      <w:r>
        <w:rPr>
          <w:sz w:val="24"/>
          <w:lang w:val="ru-RU"/>
        </w:rPr>
        <w:t>оссийских традиционных духов</w:t>
      </w:r>
      <w:r w:rsidRPr="003765C3">
        <w:rPr>
          <w:sz w:val="24"/>
          <w:lang w:val="ru-RU"/>
        </w:rPr>
        <w:t>ных ценностей, навыков охр</w:t>
      </w:r>
      <w:r>
        <w:rPr>
          <w:sz w:val="24"/>
          <w:lang w:val="ru-RU"/>
        </w:rPr>
        <w:t>аны, защиты, восстановления при</w:t>
      </w:r>
      <w:r w:rsidRPr="003765C3">
        <w:rPr>
          <w:sz w:val="24"/>
          <w:lang w:val="ru-RU"/>
        </w:rPr>
        <w:t xml:space="preserve">роды, окружающей среды; </w:t>
      </w:r>
    </w:p>
    <w:p w:rsidR="003765C3" w:rsidRPr="003765C3" w:rsidRDefault="003765C3" w:rsidP="00E51635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="00D04017">
        <w:rPr>
          <w:b/>
          <w:sz w:val="24"/>
          <w:lang w:val="ru-RU"/>
        </w:rPr>
        <w:t xml:space="preserve">ценности </w:t>
      </w:r>
      <w:r w:rsidRPr="003765C3">
        <w:rPr>
          <w:b/>
          <w:sz w:val="24"/>
          <w:lang w:val="ru-RU"/>
        </w:rPr>
        <w:t xml:space="preserve"> научного познания</w:t>
      </w:r>
      <w:r>
        <w:rPr>
          <w:sz w:val="24"/>
          <w:lang w:val="ru-RU"/>
        </w:rPr>
        <w:t xml:space="preserve"> — воспитание стрем</w:t>
      </w:r>
      <w:r w:rsidRPr="003765C3">
        <w:rPr>
          <w:sz w:val="24"/>
          <w:lang w:val="ru-RU"/>
        </w:rPr>
        <w:t>ления к познанию себя и других людей, природы и общества, к</w:t>
      </w:r>
      <w:r w:rsidRPr="003552BB">
        <w:rPr>
          <w:sz w:val="24"/>
        </w:rPr>
        <w:t> </w:t>
      </w:r>
      <w:r w:rsidRPr="003765C3">
        <w:rPr>
          <w:sz w:val="24"/>
          <w:lang w:val="ru-RU"/>
        </w:rPr>
        <w:t>получению знаний, качеств</w:t>
      </w:r>
      <w:r>
        <w:rPr>
          <w:sz w:val="24"/>
          <w:lang w:val="ru-RU"/>
        </w:rPr>
        <w:t>енного образования с учётом лич</w:t>
      </w:r>
      <w:r w:rsidRPr="003765C3">
        <w:rPr>
          <w:sz w:val="24"/>
          <w:lang w:val="ru-RU"/>
        </w:rPr>
        <w:t>ностных интересов и общественных потребностей.</w:t>
      </w:r>
    </w:p>
    <w:p w:rsidR="00A90A4B" w:rsidRDefault="00EF60B5" w:rsidP="00CF30E3">
      <w:pPr>
        <w:wordWrap/>
        <w:adjustRightInd w:val="0"/>
        <w:spacing w:line="276" w:lineRule="auto"/>
        <w:jc w:val="center"/>
        <w:rPr>
          <w:b/>
          <w:bCs/>
          <w:color w:val="000000"/>
          <w:sz w:val="24"/>
          <w:lang w:val="ru-RU"/>
        </w:rPr>
      </w:pPr>
      <w:bookmarkStart w:id="6" w:name="_Toc81304353"/>
      <w:r>
        <w:rPr>
          <w:b/>
          <w:bCs/>
          <w:color w:val="000000"/>
          <w:sz w:val="24"/>
          <w:lang w:val="ru-RU"/>
        </w:rPr>
        <w:lastRenderedPageBreak/>
        <w:t>1.</w:t>
      </w:r>
      <w:r w:rsidR="00CC40EA" w:rsidRPr="00CC40EA">
        <w:rPr>
          <w:b/>
          <w:bCs/>
          <w:color w:val="000000"/>
          <w:sz w:val="24"/>
          <w:lang w:val="ru-RU"/>
        </w:rPr>
        <w:t>3</w:t>
      </w:r>
      <w:r w:rsidR="00BC7966" w:rsidRPr="00FF75A0">
        <w:rPr>
          <w:b/>
          <w:bCs/>
          <w:color w:val="000000"/>
          <w:sz w:val="24"/>
          <w:lang w:val="ru-RU"/>
        </w:rPr>
        <w:t xml:space="preserve"> Целевые ориентиры результатов воспитания </w:t>
      </w:r>
    </w:p>
    <w:p w:rsidR="0024235D" w:rsidRDefault="0024235D" w:rsidP="00A90A4B">
      <w:pPr>
        <w:wordWrap/>
        <w:adjustRightInd w:val="0"/>
        <w:spacing w:line="276" w:lineRule="auto"/>
        <w:jc w:val="center"/>
        <w:rPr>
          <w:b/>
          <w:bCs/>
          <w:color w:val="000000"/>
          <w:sz w:val="24"/>
          <w:lang w:val="ru-RU"/>
        </w:rPr>
      </w:pPr>
      <w:r w:rsidRPr="00FF75A0">
        <w:rPr>
          <w:b/>
          <w:bCs/>
          <w:color w:val="000000"/>
          <w:sz w:val="24"/>
          <w:lang w:val="ru-RU"/>
        </w:rPr>
        <w:t>на уровне</w:t>
      </w:r>
      <w:r w:rsidR="00A90A4B">
        <w:rPr>
          <w:b/>
          <w:bCs/>
          <w:color w:val="000000"/>
          <w:sz w:val="24"/>
          <w:lang w:val="ru-RU"/>
        </w:rPr>
        <w:t xml:space="preserve"> </w:t>
      </w:r>
      <w:r w:rsidRPr="00FF75A0">
        <w:rPr>
          <w:b/>
          <w:bCs/>
          <w:color w:val="000000"/>
          <w:sz w:val="24"/>
          <w:lang w:val="ru-RU"/>
        </w:rPr>
        <w:t>начального общего образования</w:t>
      </w:r>
      <w:bookmarkEnd w:id="6"/>
    </w:p>
    <w:p w:rsidR="00B67842" w:rsidRDefault="00B67842" w:rsidP="00B67842">
      <w:pPr>
        <w:rPr>
          <w:lang w:val="ru-RU"/>
        </w:rPr>
      </w:pPr>
    </w:p>
    <w:tbl>
      <w:tblPr>
        <w:tblStyle w:val="afa"/>
        <w:tblW w:w="0" w:type="auto"/>
        <w:tblLook w:val="04A0"/>
      </w:tblPr>
      <w:tblGrid>
        <w:gridCol w:w="10138"/>
      </w:tblGrid>
      <w:tr w:rsidR="00B67842" w:rsidTr="00B67842">
        <w:tc>
          <w:tcPr>
            <w:tcW w:w="10138" w:type="dxa"/>
          </w:tcPr>
          <w:p w:rsidR="00B67842" w:rsidRDefault="00B67842" w:rsidP="00B67842">
            <w:pPr>
              <w:jc w:val="center"/>
              <w:rPr>
                <w:lang w:val="ru-RU"/>
              </w:rPr>
            </w:pPr>
            <w:r w:rsidRPr="00FF75A0">
              <w:rPr>
                <w:b/>
                <w:bCs/>
                <w:color w:val="000000"/>
                <w:sz w:val="24"/>
                <w:lang w:val="ru-RU"/>
              </w:rPr>
              <w:t>Целевые ориентиры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t>Гражданско-патриотическое воспитание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>Знающий и любящий свою малую родину, свой край, имеющий представление о Родине</w:t>
            </w:r>
            <w:r w:rsidRPr="00400C60">
              <w:rPr>
                <w:sz w:val="24"/>
              </w:rPr>
              <w:t> </w:t>
            </w:r>
            <w:r w:rsidRPr="00400C60">
              <w:rPr>
                <w:sz w:val="24"/>
                <w:lang w:val="ru-RU"/>
              </w:rPr>
              <w:t xml:space="preserve">— России, её территории, расположении.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Понимающий</w:t>
            </w:r>
            <w:proofErr w:type="gramEnd"/>
            <w:r w:rsidRPr="00400C60">
              <w:rPr>
                <w:sz w:val="24"/>
                <w:lang w:val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Понимающий</w:t>
            </w:r>
            <w:proofErr w:type="gramEnd"/>
            <w:r w:rsidRPr="00400C60">
              <w:rPr>
                <w:sz w:val="24"/>
                <w:lang w:val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Имеющий</w:t>
            </w:r>
            <w:proofErr w:type="gramEnd"/>
            <w:r w:rsidRPr="00400C60">
              <w:rPr>
                <w:sz w:val="24"/>
                <w:lang w:val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Принимающий</w:t>
            </w:r>
            <w:proofErr w:type="gramEnd"/>
            <w:r w:rsidRPr="00400C60">
              <w:rPr>
                <w:sz w:val="24"/>
                <w:lang w:val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t>Эстетическое воспитание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Способный</w:t>
            </w:r>
            <w:proofErr w:type="gramEnd"/>
            <w:r w:rsidRPr="00400C60">
              <w:rPr>
                <w:sz w:val="24"/>
                <w:lang w:val="ru-RU"/>
              </w:rPr>
              <w:t xml:space="preserve"> воспринимать и чувствовать прекрасное в быту, природе, искусстве, творчестве людей.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Проявляющий интерес и уважение к отечественной и мировой художественной культуре.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Проявляющий</w:t>
            </w:r>
            <w:proofErr w:type="gramEnd"/>
            <w:r w:rsidRPr="00400C60">
              <w:rPr>
                <w:sz w:val="24"/>
                <w:lang w:val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  <w:proofErr w:type="gramEnd"/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Владеющий</w:t>
            </w:r>
            <w:proofErr w:type="gramEnd"/>
            <w:r w:rsidRPr="00400C60">
              <w:rPr>
                <w:sz w:val="24"/>
                <w:lang w:val="ru-RU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  <w:p w:rsid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Ориентированный</w:t>
            </w:r>
            <w:proofErr w:type="gramEnd"/>
            <w:r w:rsidRPr="00400C60">
              <w:rPr>
                <w:sz w:val="24"/>
                <w:lang w:val="ru-RU"/>
              </w:rPr>
              <w:t xml:space="preserve"> на физическое развитие с учётом возможностей здоровья, занятия физкультурой и спортом.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Сознающий</w:t>
            </w:r>
            <w:proofErr w:type="gramEnd"/>
            <w:r w:rsidRPr="00400C60">
              <w:rPr>
                <w:sz w:val="24"/>
                <w:lang w:val="ru-RU"/>
              </w:rPr>
              <w:t xml:space="preserve"> и принимающий свою половую принадлежность, соответствующие ей </w:t>
            </w:r>
            <w:r w:rsidRPr="00400C60">
              <w:rPr>
                <w:sz w:val="24"/>
                <w:lang w:val="ru-RU"/>
              </w:rPr>
              <w:lastRenderedPageBreak/>
              <w:t>психофизические и поведенческие особенности с учётом возраста.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lastRenderedPageBreak/>
              <w:t>Трудовое воспитание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Сознающий</w:t>
            </w:r>
            <w:proofErr w:type="gramEnd"/>
            <w:r w:rsidRPr="00400C60">
              <w:rPr>
                <w:sz w:val="24"/>
                <w:lang w:val="ru-RU"/>
              </w:rPr>
              <w:t xml:space="preserve"> ценность труда в жизни человека, семьи, общества.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Проявляющий</w:t>
            </w:r>
            <w:proofErr w:type="gramEnd"/>
            <w:r w:rsidRPr="00400C60">
              <w:rPr>
                <w:sz w:val="24"/>
                <w:lang w:val="ru-RU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Проявляющий интерес к разным профессиям.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t>Экологическое воспитание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Понимающий</w:t>
            </w:r>
            <w:proofErr w:type="gramEnd"/>
            <w:r w:rsidRPr="00400C60">
              <w:rPr>
                <w:sz w:val="24"/>
                <w:lang w:val="ru-RU"/>
              </w:rPr>
              <w:t xml:space="preserve"> ценность природы, зависимость жизни людей от природы, влияние людей на природу, окружающую среду.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B67842" w:rsidRPr="00400C60" w:rsidRDefault="00B67842" w:rsidP="002A720D">
            <w:pPr>
              <w:tabs>
                <w:tab w:val="left" w:pos="709"/>
              </w:tabs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67842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b/>
                <w:sz w:val="24"/>
                <w:lang w:val="ru-RU"/>
              </w:rPr>
            </w:pPr>
            <w:r w:rsidRPr="00400C60">
              <w:rPr>
                <w:b/>
                <w:sz w:val="24"/>
              </w:rPr>
              <w:t>Ценности научного познания</w:t>
            </w:r>
          </w:p>
        </w:tc>
      </w:tr>
      <w:tr w:rsidR="00B67842" w:rsidRPr="00C54370" w:rsidTr="00B67842">
        <w:tc>
          <w:tcPr>
            <w:tcW w:w="10138" w:type="dxa"/>
          </w:tcPr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r w:rsidRPr="00400C60">
              <w:rPr>
                <w:sz w:val="24"/>
                <w:lang w:val="ru-RU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Обладающий</w:t>
            </w:r>
            <w:proofErr w:type="gramEnd"/>
            <w:r w:rsidRPr="00400C60">
              <w:rPr>
                <w:sz w:val="24"/>
                <w:lang w:val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B67842" w:rsidRPr="00400C60" w:rsidRDefault="00B67842" w:rsidP="00E51635">
            <w:pPr>
              <w:spacing w:line="276" w:lineRule="auto"/>
              <w:rPr>
                <w:sz w:val="24"/>
                <w:lang w:val="ru-RU"/>
              </w:rPr>
            </w:pPr>
            <w:proofErr w:type="gramStart"/>
            <w:r w:rsidRPr="00400C60">
              <w:rPr>
                <w:sz w:val="24"/>
                <w:lang w:val="ru-RU"/>
              </w:rPr>
              <w:t>Имеющий</w:t>
            </w:r>
            <w:proofErr w:type="gramEnd"/>
            <w:r w:rsidRPr="00400C60">
              <w:rPr>
                <w:sz w:val="24"/>
                <w:lang w:val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B67842" w:rsidRPr="00B67842" w:rsidRDefault="00B67842" w:rsidP="00B67842">
      <w:pPr>
        <w:rPr>
          <w:lang w:val="ru-RU"/>
        </w:rPr>
      </w:pPr>
    </w:p>
    <w:p w:rsidR="00400C60" w:rsidRDefault="00071587" w:rsidP="00400C60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_Toc81304356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РАЗДЕЛ 2.</w:t>
      </w:r>
      <w:r w:rsidR="00CC40E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СОДЕРЖАТЕЛЬНЫЙ</w:t>
      </w:r>
    </w:p>
    <w:p w:rsidR="00C502C7" w:rsidRPr="009E613E" w:rsidRDefault="00C502C7" w:rsidP="00C502C7">
      <w:pPr>
        <w:rPr>
          <w:sz w:val="16"/>
          <w:lang w:val="ru-RU"/>
        </w:rPr>
      </w:pPr>
    </w:p>
    <w:p w:rsidR="00400C60" w:rsidRPr="00ED6C58" w:rsidRDefault="00307A8D" w:rsidP="00400C60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2.1</w:t>
      </w:r>
      <w:r w:rsidR="00400C60" w:rsidRPr="00ED6C58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Уклад школы</w:t>
      </w:r>
    </w:p>
    <w:p w:rsidR="00400C60" w:rsidRPr="00206B95" w:rsidRDefault="00400C60" w:rsidP="00400C60">
      <w:pPr>
        <w:wordWrap/>
        <w:spacing w:line="276" w:lineRule="auto"/>
        <w:ind w:firstLine="709"/>
        <w:rPr>
          <w:iCs/>
          <w:sz w:val="24"/>
          <w:lang w:val="ru-RU"/>
        </w:rPr>
      </w:pPr>
      <w:r w:rsidRPr="00206B95">
        <w:rPr>
          <w:iCs/>
          <w:sz w:val="24"/>
          <w:lang w:val="ru-RU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</w:t>
      </w:r>
      <w:r w:rsidR="009959AF">
        <w:rPr>
          <w:iCs/>
          <w:sz w:val="24"/>
          <w:lang w:val="ru-RU"/>
        </w:rPr>
        <w:t xml:space="preserve"> </w:t>
      </w:r>
      <w:r w:rsidRPr="00206B95">
        <w:rPr>
          <w:iCs/>
          <w:sz w:val="24"/>
          <w:lang w:val="ru-RU"/>
        </w:rPr>
        <w:t>и социокультурный контекст.</w:t>
      </w:r>
    </w:p>
    <w:p w:rsidR="00400C60" w:rsidRPr="00206B95" w:rsidRDefault="00400C60" w:rsidP="00400C60">
      <w:pPr>
        <w:wordWrap/>
        <w:spacing w:line="276" w:lineRule="auto"/>
        <w:ind w:firstLine="709"/>
        <w:rPr>
          <w:iCs/>
          <w:sz w:val="24"/>
          <w:lang w:val="ru-RU"/>
        </w:rPr>
      </w:pPr>
      <w:r w:rsidRPr="00206B95">
        <w:rPr>
          <w:iCs/>
          <w:sz w:val="24"/>
          <w:lang w:val="ru-RU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400C60" w:rsidRPr="00206B95" w:rsidRDefault="00400C60" w:rsidP="00400C60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sz w:val="24"/>
          <w:lang w:val="ru-RU"/>
        </w:rPr>
        <w:t xml:space="preserve">Уклад жизни в школе </w:t>
      </w:r>
      <w:r w:rsidRPr="00206B95">
        <w:rPr>
          <w:b/>
          <w:i/>
          <w:sz w:val="24"/>
          <w:lang w:val="ru-RU"/>
        </w:rPr>
        <w:t xml:space="preserve">- </w:t>
      </w:r>
      <w:r w:rsidRPr="00206B95">
        <w:rPr>
          <w:sz w:val="24"/>
          <w:lang w:val="ru-RU"/>
        </w:rPr>
        <w:t>это система отношений в ГБОУ Белебеевская КШ для слабовидящих обучающихся, сложившаяся на основе нравственно-ценностных идеалов, традиций и характера организации различных воспитательных процессов.</w:t>
      </w:r>
    </w:p>
    <w:p w:rsidR="00400C60" w:rsidRPr="00206B95" w:rsidRDefault="00400C60" w:rsidP="00400C60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sz w:val="24"/>
          <w:lang w:val="ru-RU"/>
        </w:rPr>
        <w:t>Уклад всегда основывается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школьного воспитания для всех участников образовательных отношений: руководителя, учителей, воспитателей в ГПД,  специалистов, вспомогательного персонала, обучающихся, родителей (законных представителей), субъектов социокультурного окружения школы.</w:t>
      </w:r>
    </w:p>
    <w:p w:rsidR="00400C60" w:rsidRPr="00206B95" w:rsidRDefault="00400C60" w:rsidP="00400C60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sz w:val="24"/>
          <w:lang w:val="ru-RU"/>
        </w:rPr>
        <w:t>Уклад определяет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400C60" w:rsidRPr="00206B95" w:rsidRDefault="00400C60" w:rsidP="00400C60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sz w:val="24"/>
          <w:lang w:val="ru-RU"/>
        </w:rPr>
        <w:t>Уклад определяет специфику и конкретные формы организации распорядка, жизни школы.</w:t>
      </w:r>
    </w:p>
    <w:p w:rsidR="00400C60" w:rsidRPr="00206B95" w:rsidRDefault="00400C60" w:rsidP="00400C60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sz w:val="24"/>
          <w:lang w:val="ru-RU"/>
        </w:rPr>
        <w:t xml:space="preserve">Для реализации Программы воспитания уклад должен быть принят всеми участниками </w:t>
      </w:r>
      <w:r w:rsidRPr="00206B95">
        <w:rPr>
          <w:sz w:val="24"/>
          <w:lang w:val="ru-RU"/>
        </w:rPr>
        <w:lastRenderedPageBreak/>
        <w:t>образовательных отношений.</w:t>
      </w:r>
    </w:p>
    <w:p w:rsidR="00206B95" w:rsidRPr="00206B95" w:rsidRDefault="00206B95" w:rsidP="00F31213">
      <w:pPr>
        <w:tabs>
          <w:tab w:val="center" w:pos="5472"/>
        </w:tabs>
        <w:wordWrap/>
        <w:spacing w:line="276" w:lineRule="auto"/>
        <w:ind w:firstLine="567"/>
        <w:rPr>
          <w:rFonts w:eastAsia="Calibri"/>
          <w:sz w:val="24"/>
          <w:szCs w:val="28"/>
          <w:lang w:val="ru-RU"/>
        </w:rPr>
      </w:pPr>
      <w:r w:rsidRPr="00206B95">
        <w:rPr>
          <w:rFonts w:eastAsia="Calibri"/>
          <w:sz w:val="24"/>
          <w:szCs w:val="28"/>
          <w:lang w:val="ru-RU"/>
        </w:rPr>
        <w:t>Ясли – сад  №  37  «Ягодка»  был  построен  и  сдан  в  эксплуатацию  в  1990  году.  Учредитель  -  Учебно-производственное предприятие  Всероссийское Общество Слепых города Белебей.</w:t>
      </w:r>
    </w:p>
    <w:p w:rsidR="00206B95" w:rsidRPr="00206B95" w:rsidRDefault="00206B95" w:rsidP="00F31213">
      <w:pPr>
        <w:wordWrap/>
        <w:spacing w:line="276" w:lineRule="auto"/>
        <w:ind w:firstLine="567"/>
        <w:rPr>
          <w:rFonts w:eastAsia="Calibri"/>
          <w:sz w:val="24"/>
          <w:szCs w:val="28"/>
          <w:lang w:val="ru-RU"/>
        </w:rPr>
      </w:pPr>
      <w:r w:rsidRPr="00206B95">
        <w:rPr>
          <w:rFonts w:eastAsia="Calibri"/>
          <w:sz w:val="24"/>
          <w:szCs w:val="28"/>
          <w:lang w:val="ru-RU"/>
        </w:rPr>
        <w:t xml:space="preserve">1  сентября   1994  года  Управлением  народного  образования  ясли – сад    реорганизован  в  начальную  школу – детский  сад  для  детей  с  нарушениями  зрения.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rFonts w:eastAsia="Calibri"/>
          <w:sz w:val="24"/>
          <w:szCs w:val="28"/>
          <w:lang w:val="ru-RU"/>
        </w:rPr>
      </w:pPr>
      <w:r w:rsidRPr="00206B95">
        <w:rPr>
          <w:rFonts w:eastAsia="Calibri"/>
          <w:sz w:val="24"/>
          <w:szCs w:val="28"/>
          <w:lang w:val="ru-RU"/>
        </w:rPr>
        <w:t xml:space="preserve">С 2006 года учреждение находится в ведомственном подчинении Министерства образования  и науки Республики Башкортостан.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rFonts w:eastAsia="Calibri"/>
          <w:sz w:val="24"/>
          <w:szCs w:val="28"/>
          <w:lang w:val="ru-RU"/>
        </w:rPr>
      </w:pPr>
      <w:r w:rsidRPr="00206B95">
        <w:rPr>
          <w:rFonts w:eastAsia="Calibri"/>
          <w:sz w:val="24"/>
          <w:szCs w:val="28"/>
          <w:lang w:val="ru-RU"/>
        </w:rPr>
        <w:t>В учреждение принимаются  слабовидящие  д</w:t>
      </w:r>
      <w:r w:rsidR="00F31213">
        <w:rPr>
          <w:rFonts w:eastAsia="Calibri"/>
          <w:sz w:val="24"/>
          <w:szCs w:val="28"/>
          <w:lang w:val="ru-RU"/>
        </w:rPr>
        <w:t xml:space="preserve">ети с остротой зрения от  0,05 </w:t>
      </w:r>
      <w:r w:rsidRPr="00206B95">
        <w:rPr>
          <w:rFonts w:eastAsia="Calibri"/>
          <w:sz w:val="24"/>
          <w:szCs w:val="28"/>
          <w:lang w:val="ru-RU"/>
        </w:rPr>
        <w:t xml:space="preserve">до 0,4 </w:t>
      </w:r>
      <w:r w:rsidR="00F31213">
        <w:rPr>
          <w:rFonts w:eastAsia="Calibri"/>
          <w:sz w:val="24"/>
          <w:szCs w:val="28"/>
          <w:lang w:val="ru-RU"/>
        </w:rPr>
        <w:t xml:space="preserve">на лучше  видящем  глазу </w:t>
      </w:r>
      <w:r w:rsidRPr="00206B95">
        <w:rPr>
          <w:rFonts w:eastAsia="Calibri"/>
          <w:sz w:val="24"/>
          <w:szCs w:val="28"/>
          <w:lang w:val="ru-RU"/>
        </w:rPr>
        <w:t>с переносимой  ко</w:t>
      </w:r>
      <w:r w:rsidR="00F31213">
        <w:rPr>
          <w:rFonts w:eastAsia="Calibri"/>
          <w:sz w:val="24"/>
          <w:szCs w:val="28"/>
          <w:lang w:val="ru-RU"/>
        </w:rPr>
        <w:t xml:space="preserve">ррекцией, дети  с косоглазием, </w:t>
      </w:r>
      <w:r w:rsidRPr="00206B95">
        <w:rPr>
          <w:rFonts w:eastAsia="Calibri"/>
          <w:sz w:val="24"/>
          <w:szCs w:val="28"/>
          <w:lang w:val="ru-RU"/>
        </w:rPr>
        <w:t>амблиопией, астигматизмом, а также дети – инвали</w:t>
      </w:r>
      <w:r w:rsidR="00F31213">
        <w:rPr>
          <w:rFonts w:eastAsia="Calibri"/>
          <w:sz w:val="24"/>
          <w:szCs w:val="28"/>
          <w:lang w:val="ru-RU"/>
        </w:rPr>
        <w:t xml:space="preserve">ды по зрению, для  продолжения </w:t>
      </w:r>
      <w:r w:rsidRPr="00206B95">
        <w:rPr>
          <w:rFonts w:eastAsia="Calibri"/>
          <w:sz w:val="24"/>
          <w:szCs w:val="28"/>
          <w:lang w:val="ru-RU"/>
        </w:rPr>
        <w:t>лечения  и восстановления нарушенного зрения.  В учреждении сформирован определенный уклад.</w:t>
      </w:r>
    </w:p>
    <w:p w:rsidR="00206B95" w:rsidRPr="00206B95" w:rsidRDefault="00206B95" w:rsidP="00206B95">
      <w:pPr>
        <w:pStyle w:val="aff2"/>
        <w:wordWrap/>
        <w:spacing w:after="0" w:line="276" w:lineRule="auto"/>
        <w:ind w:firstLine="567"/>
        <w:rPr>
          <w:sz w:val="24"/>
          <w:szCs w:val="28"/>
          <w:lang w:val="ru-RU"/>
        </w:rPr>
      </w:pPr>
      <w:r w:rsidRPr="00206B95">
        <w:rPr>
          <w:sz w:val="24"/>
          <w:szCs w:val="28"/>
          <w:lang w:val="ru-RU"/>
        </w:rPr>
        <w:t>Государственное бюджетное общеобразовательное учреждение Белебеевская коррекционная школа для слабовидящих обучающихся - это комплекс, в котором обучаются в начальной школе, воспитываются в дошкольных группах, а также получают лечение слабовидящие дети и дети с функциональными расстройствами зрения. Национальный состав детей различный: русские, башкиры, татары, чуваши, марийцы и т.д.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szCs w:val="28"/>
          <w:lang w:val="ru-RU"/>
        </w:rPr>
      </w:pPr>
      <w:r w:rsidRPr="00206B95">
        <w:rPr>
          <w:sz w:val="24"/>
          <w:szCs w:val="28"/>
          <w:lang w:val="ru-RU"/>
        </w:rPr>
        <w:t>Коллектив учреждения комплексно реализует задачи дошкольного и начального школьного образования и воспитания, задачи восстановления зрения и коррекции зрительных нарушений детей, социализации детей с ОВЗ, соответственно реализуются следующие адаптированные образовательные программы: АООП НОО для слабовидящих обучающихся, АООП ДО слабовидящих детей, АООП ДО детей с амблиопией и косоглазием.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Целью деятельности учреждения является</w:t>
      </w:r>
      <w:r>
        <w:rPr>
          <w:sz w:val="24"/>
          <w:lang w:val="ru-RU"/>
        </w:rPr>
        <w:t xml:space="preserve"> - с</w:t>
      </w:r>
      <w:r w:rsidRPr="00206B95">
        <w:rPr>
          <w:sz w:val="24"/>
          <w:lang w:val="ru-RU"/>
        </w:rPr>
        <w:t xml:space="preserve">оздание благоприятной воспитательно - образовательной среды, способствующей личностному развитию, раскрытию индивидуальных особенностей  обучающихся, обеспечивающей возможности их социализации, самореализации, укрепления здоровья  в условиях реализации ФГОС НОО, ФГОС НОО  ОВЗ, ФГОС </w:t>
      </w:r>
      <w:proofErr w:type="gramStart"/>
      <w:r w:rsidRPr="00206B95">
        <w:rPr>
          <w:sz w:val="24"/>
          <w:lang w:val="ru-RU"/>
        </w:rPr>
        <w:t>ДО</w:t>
      </w:r>
      <w:proofErr w:type="gramEnd"/>
      <w:r w:rsidRPr="00206B95">
        <w:rPr>
          <w:sz w:val="24"/>
          <w:lang w:val="ru-RU"/>
        </w:rPr>
        <w:t>.</w:t>
      </w:r>
    </w:p>
    <w:p w:rsidR="00206B95" w:rsidRPr="00206B95" w:rsidRDefault="00206B95" w:rsidP="00206B95">
      <w:pPr>
        <w:wordWrap/>
        <w:spacing w:line="276" w:lineRule="auto"/>
        <w:ind w:firstLine="567"/>
        <w:rPr>
          <w:b/>
          <w:sz w:val="24"/>
          <w:lang w:val="ru-RU"/>
        </w:rPr>
      </w:pPr>
      <w:r w:rsidRPr="00206B95">
        <w:rPr>
          <w:sz w:val="24"/>
          <w:lang w:val="ru-RU"/>
        </w:rPr>
        <w:t>Коллектив учреждения ставит перед собой следующие задачи</w:t>
      </w:r>
      <w:r w:rsidRPr="00206B95">
        <w:rPr>
          <w:b/>
          <w:sz w:val="24"/>
          <w:lang w:val="ru-RU"/>
        </w:rPr>
        <w:t>: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1.Продолжать создавать условия для повышения качества образования и воспитания детей, совершенствовать механизмы повышения мотивации обучающихся </w:t>
      </w:r>
      <w:proofErr w:type="gramStart"/>
      <w:r w:rsidRPr="00206B95">
        <w:rPr>
          <w:sz w:val="24"/>
          <w:lang w:val="ru-RU"/>
        </w:rPr>
        <w:t>к</w:t>
      </w:r>
      <w:proofErr w:type="gramEnd"/>
      <w:r w:rsidRPr="00206B95">
        <w:rPr>
          <w:sz w:val="24"/>
          <w:lang w:val="ru-RU"/>
        </w:rPr>
        <w:t xml:space="preserve"> учебной деятельности в соответствии с требованиями ФГОС НОО,  ФГОС НОО  ОВЗ, ФГОС ДО.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2.Обеспечивать преемственность в воспитательно-образовательном процессе детей  дошкольного и младшего школьного возраста.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3. Повышать уровень профессиональной компетенции педагогов через личностное развитие, повышение квалификации, в соответствии с требованиями соответствующих профстандартов.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4. Продолжать работу над созданием безопасной, доступной, комфортной среды для всех участников воспитательно – образовательного  процесса, применять здоровьесберегающие технологии, осуществлять коррекционно – развивающее сопровождение обучающихся в различных видах деятельности.</w:t>
      </w:r>
    </w:p>
    <w:p w:rsidR="00206B95" w:rsidRPr="00206B95" w:rsidRDefault="00206B95" w:rsidP="00206B95">
      <w:pPr>
        <w:wordWrap/>
        <w:spacing w:line="276" w:lineRule="auto"/>
        <w:ind w:firstLine="567"/>
        <w:rPr>
          <w:rFonts w:eastAsia="+mn-ea"/>
          <w:kern w:val="24"/>
          <w:sz w:val="24"/>
          <w:lang w:val="ru-RU"/>
        </w:rPr>
      </w:pPr>
      <w:r w:rsidRPr="00206B95">
        <w:rPr>
          <w:sz w:val="24"/>
          <w:lang w:val="ru-RU"/>
        </w:rPr>
        <w:t>5.</w:t>
      </w:r>
      <w:r w:rsidRPr="00206B95">
        <w:rPr>
          <w:rFonts w:eastAsia="+mn-ea"/>
          <w:kern w:val="24"/>
          <w:sz w:val="24"/>
          <w:lang w:val="ru-RU"/>
        </w:rPr>
        <w:t xml:space="preserve"> Продолжать формирование  у  обучающихся гражданско-патриотического сознания, духовно-нравственных ценностей гражданина России, социокультурного опыта поведения, через урочную и внеурочную деятельность.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rFonts w:eastAsia="+mn-ea"/>
          <w:kern w:val="24"/>
          <w:sz w:val="24"/>
          <w:lang w:val="ru-RU"/>
        </w:rPr>
        <w:t>6.</w:t>
      </w:r>
      <w:r w:rsidR="00C807F2">
        <w:rPr>
          <w:rFonts w:eastAsia="+mn-ea"/>
          <w:kern w:val="24"/>
          <w:sz w:val="24"/>
          <w:lang w:val="ru-RU"/>
        </w:rPr>
        <w:t xml:space="preserve"> </w:t>
      </w:r>
      <w:r w:rsidRPr="00206B95">
        <w:rPr>
          <w:sz w:val="24"/>
          <w:lang w:val="ru-RU"/>
        </w:rPr>
        <w:t>Продолжать</w:t>
      </w:r>
      <w:r w:rsidR="00C807F2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>воспитывать у детей сознательное отношение к своему здоровью, стремление к здоровому образу жизни.</w:t>
      </w:r>
    </w:p>
    <w:p w:rsidR="00206B95" w:rsidRPr="00206B95" w:rsidRDefault="00206B95" w:rsidP="00206B95">
      <w:pPr>
        <w:wordWrap/>
        <w:spacing w:line="276" w:lineRule="auto"/>
        <w:ind w:firstLine="567"/>
        <w:rPr>
          <w:rFonts w:eastAsia="+mn-ea"/>
          <w:kern w:val="24"/>
          <w:sz w:val="24"/>
          <w:lang w:val="ru-RU"/>
        </w:rPr>
      </w:pPr>
      <w:r w:rsidRPr="00206B95">
        <w:rPr>
          <w:rFonts w:eastAsia="+mn-ea"/>
          <w:kern w:val="24"/>
          <w:sz w:val="24"/>
          <w:lang w:val="ru-RU"/>
        </w:rPr>
        <w:t xml:space="preserve">7. Продолжать </w:t>
      </w:r>
      <w:r w:rsidRPr="00206B95">
        <w:rPr>
          <w:sz w:val="24"/>
          <w:lang w:val="ru-RU"/>
        </w:rPr>
        <w:t>работу по взаимодействию с родителями (законными представителями), организациями - социальными партнёрами.</w:t>
      </w:r>
    </w:p>
    <w:p w:rsidR="00206B95" w:rsidRPr="00206B95" w:rsidRDefault="00206B95" w:rsidP="00206B95">
      <w:pPr>
        <w:tabs>
          <w:tab w:val="left" w:pos="142"/>
        </w:tabs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В учреждении создана необходимая материально – техническая база для обучения, </w:t>
      </w:r>
      <w:r w:rsidRPr="00206B95">
        <w:rPr>
          <w:sz w:val="24"/>
          <w:lang w:val="ru-RU"/>
        </w:rPr>
        <w:lastRenderedPageBreak/>
        <w:t>воспитания и лечения детей с нарушенным зрением. Имеются групповые и спальные комнаты для дошкольников, классные кабинеты для обучающихся, музыкальный зал, кабинеты учителей-дефектологов, логопедов, к</w:t>
      </w:r>
      <w:r>
        <w:rPr>
          <w:sz w:val="24"/>
          <w:lang w:val="ru-RU"/>
        </w:rPr>
        <w:t xml:space="preserve">абинет </w:t>
      </w:r>
      <w:r w:rsidR="00BD3D03">
        <w:rPr>
          <w:sz w:val="24"/>
          <w:lang w:val="ru-RU"/>
        </w:rPr>
        <w:t>психолога</w:t>
      </w:r>
      <w:r w:rsidRPr="00206B95">
        <w:rPr>
          <w:sz w:val="24"/>
          <w:lang w:val="ru-RU"/>
        </w:rPr>
        <w:t xml:space="preserve">, методический кабинет. </w:t>
      </w:r>
    </w:p>
    <w:p w:rsidR="00206B95" w:rsidRPr="00206B95" w:rsidRDefault="00206B95" w:rsidP="00206B95">
      <w:pPr>
        <w:tabs>
          <w:tab w:val="left" w:pos="142"/>
        </w:tabs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Офтальмологический, физиотерапевтический, медицинский и процедурный кабинеты оснащены</w:t>
      </w:r>
      <w:r w:rsidR="009959AF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>современными аппаратами для лечения зрения, оборудованием для охраны здоровья детей.</w:t>
      </w:r>
    </w:p>
    <w:p w:rsidR="00206B95" w:rsidRPr="00206B95" w:rsidRDefault="00206B95" w:rsidP="00206B95">
      <w:pPr>
        <w:tabs>
          <w:tab w:val="left" w:pos="142"/>
        </w:tabs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В учреждении имеется учебно-методическая база для организации здоровьесберегающего образовательного и воспитательного процессов</w:t>
      </w:r>
      <w:r w:rsidR="009959AF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>с обучающимися с ограниченными возможностями здоровья.</w:t>
      </w:r>
    </w:p>
    <w:p w:rsidR="00206B95" w:rsidRPr="00206B95" w:rsidRDefault="00206B95" w:rsidP="00206B95">
      <w:pPr>
        <w:tabs>
          <w:tab w:val="left" w:pos="142"/>
        </w:tabs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Коррекционно-педагогический процесс организуется в соответствии с СанПиН и в соответствии с условиями обеспечения охраны труда.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Образовательную, воспитательную,  коррекционно–развивающую работу ведут педагоги: учителя начальных классов, учитель башкирского языка, учитель английского языка, учителя–дефектологи, учителя–логопеды, педагог–психолог, социальный педагог, инструктор по физической культуре, музыкальный руководитель, воспитатели. </w:t>
      </w:r>
    </w:p>
    <w:p w:rsidR="00206B95" w:rsidRPr="00206B95" w:rsidRDefault="00206B95" w:rsidP="00206B95">
      <w:pPr>
        <w:tabs>
          <w:tab w:val="left" w:pos="142"/>
        </w:tabs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Все педагоги имеют высшее педагогическое и специальное коррекционное образование.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Восстановление нарушенного зрения у детей требует постоянного контакта между медицинскими и педагогическими работниками. Во всех дошкольных группах и классах начальной школы, в рамках преемственности педагоги проводят работу по диагностике, коррекции, определению актуальных и резервных возможностей ребенка, обеспечивают индивидуальный подход, осуществляют мониторинг эффективности лечебно – восстановительной и коррекционно – педагогической, воспитательной работы.       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Корр</w:t>
      </w:r>
      <w:r w:rsidR="00F31213">
        <w:rPr>
          <w:sz w:val="24"/>
          <w:lang w:val="ru-RU"/>
        </w:rPr>
        <w:t xml:space="preserve">екционно-педагогическую работу осуществляют </w:t>
      </w:r>
      <w:r w:rsidRPr="00206B95">
        <w:rPr>
          <w:sz w:val="24"/>
          <w:lang w:val="ru-RU"/>
        </w:rPr>
        <w:t xml:space="preserve">учителя – дефектологи (тифлопедагоги), по следующим направлениям: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5827CD">
        <w:rPr>
          <w:rFonts w:ascii="Symbol" w:hAnsi="Symbol"/>
          <w:sz w:val="24"/>
          <w:lang w:val="ru-RU"/>
        </w:rPr>
        <w:t></w:t>
      </w:r>
      <w:r w:rsidRPr="00206B95">
        <w:rPr>
          <w:sz w:val="24"/>
          <w:lang w:val="ru-RU"/>
        </w:rPr>
        <w:t xml:space="preserve"> развитие зрительного восприятия;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5827CD">
        <w:rPr>
          <w:rFonts w:ascii="Symbol" w:hAnsi="Symbol"/>
          <w:sz w:val="24"/>
          <w:lang w:val="ru-RU"/>
        </w:rPr>
        <w:t></w:t>
      </w:r>
      <w:r w:rsidRPr="005827CD">
        <w:rPr>
          <w:rFonts w:ascii="Symbol" w:hAnsi="Symbol"/>
          <w:sz w:val="24"/>
          <w:lang w:val="ru-RU"/>
        </w:rPr>
        <w:t></w:t>
      </w:r>
      <w:r w:rsidRPr="00206B95">
        <w:rPr>
          <w:sz w:val="24"/>
          <w:lang w:val="ru-RU"/>
        </w:rPr>
        <w:t>социально – бытовая ориентировка;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5827CD">
        <w:rPr>
          <w:rFonts w:ascii="Symbol" w:hAnsi="Symbol"/>
          <w:sz w:val="24"/>
          <w:lang w:val="ru-RU"/>
        </w:rPr>
        <w:t></w:t>
      </w:r>
      <w:r w:rsidRPr="00206B95">
        <w:rPr>
          <w:sz w:val="24"/>
          <w:lang w:val="ru-RU"/>
        </w:rPr>
        <w:t xml:space="preserve"> развитие навыков ориентирования в пространстве;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5827CD">
        <w:rPr>
          <w:rFonts w:ascii="Symbol" w:hAnsi="Symbol"/>
          <w:sz w:val="24"/>
          <w:lang w:val="ru-RU"/>
        </w:rPr>
        <w:t></w:t>
      </w:r>
      <w:r w:rsidRPr="00206B95">
        <w:rPr>
          <w:sz w:val="24"/>
          <w:lang w:val="ru-RU"/>
        </w:rPr>
        <w:t xml:space="preserve"> развитие осязания и  мелкой моторики;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5827CD">
        <w:rPr>
          <w:rFonts w:ascii="Symbol" w:hAnsi="Symbol"/>
          <w:sz w:val="24"/>
          <w:lang w:val="ru-RU"/>
        </w:rPr>
        <w:t></w:t>
      </w:r>
      <w:r w:rsidRPr="005827CD">
        <w:rPr>
          <w:rFonts w:ascii="Symbol" w:hAnsi="Symbol"/>
          <w:sz w:val="24"/>
          <w:lang w:val="ru-RU"/>
        </w:rPr>
        <w:t></w:t>
      </w:r>
      <w:r w:rsidRPr="00206B95">
        <w:rPr>
          <w:sz w:val="24"/>
          <w:lang w:val="ru-RU"/>
        </w:rPr>
        <w:t>развитие сохранных анализаторов.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Первичное обследование детей осуществляет врач – офтальмолог.</w:t>
      </w:r>
      <w:r w:rsidR="009959AF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>Специальные, индивидуальные предписания для каждого ребенка, рекомендованные  врачом</w:t>
      </w:r>
      <w:r w:rsidR="00A90A4B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 xml:space="preserve">– </w:t>
      </w:r>
      <w:r w:rsidR="00A90A4B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>офтальмологом,</w:t>
      </w:r>
      <w:r w:rsidR="009959AF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 xml:space="preserve">педагоги учитывают в своей работе с детьми.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В зависимости от зрительного диагноза, возраста ребенка, врач - офтальмолог дает указания по дозировке зрительной нагрузки, рекомендует тренировочные упражнения для глаз, упражнения в специальных компьютерных программах: «</w:t>
      </w:r>
      <w:r w:rsidRPr="00206B95">
        <w:rPr>
          <w:sz w:val="24"/>
        </w:rPr>
        <w:t>RELAX</w:t>
      </w:r>
      <w:r w:rsidRPr="00206B95">
        <w:rPr>
          <w:sz w:val="24"/>
          <w:lang w:val="ru-RU"/>
        </w:rPr>
        <w:t xml:space="preserve"> 2», «ПЛЕОПТИКА 2+», «</w:t>
      </w:r>
      <w:r w:rsidRPr="00206B95">
        <w:rPr>
          <w:sz w:val="24"/>
        </w:rPr>
        <w:t>EYE</w:t>
      </w:r>
      <w:r w:rsidRPr="00206B95">
        <w:rPr>
          <w:sz w:val="24"/>
          <w:lang w:val="ru-RU"/>
        </w:rPr>
        <w:t>», «КОНТУР», «КАПБИС-МЕКО».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Ранняя коррекция зрительных нарушений и обеспечение преемственности в комплексной офтальмологической и педагогической помощи, современное техническое оснащение офтальмологического, </w:t>
      </w:r>
      <w:r w:rsidR="00BD3D03" w:rsidRPr="00206B95">
        <w:rPr>
          <w:sz w:val="24"/>
          <w:lang w:val="ru-RU"/>
        </w:rPr>
        <w:t>физиотерапевтического</w:t>
      </w:r>
      <w:r w:rsidRPr="00206B95">
        <w:rPr>
          <w:sz w:val="24"/>
          <w:lang w:val="ru-RU"/>
        </w:rPr>
        <w:t xml:space="preserve"> кабинетов аппаратами для лечения зрения, использование здоровьесберегающих технологий дает свои положительные результаты.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Применение современных здоровьесберегающих технологий в учреждении показывает, что коррекция зрительных нарушений у детей в учреждении становится с каждым годом эффективнее. Имеется положительная динамика в показателях улучшения зрения детей. 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 xml:space="preserve">Коллектив успешно применяет различные здоровьесберегающие технологии, разработанные </w:t>
      </w:r>
      <w:r w:rsidR="00F31213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 xml:space="preserve">профессором В.Ф.Базарным (методика периодически меняющихся поз, методика зрительно-координаторных тренажей), </w:t>
      </w:r>
      <w:r w:rsidR="00F31213">
        <w:rPr>
          <w:sz w:val="24"/>
          <w:lang w:val="ru-RU"/>
        </w:rPr>
        <w:t xml:space="preserve"> </w:t>
      </w:r>
      <w:r w:rsidRPr="00206B95">
        <w:rPr>
          <w:sz w:val="24"/>
          <w:lang w:val="ru-RU"/>
        </w:rPr>
        <w:t xml:space="preserve">водный массаж глаз (разработан педагогами - </w:t>
      </w:r>
      <w:r w:rsidRPr="00206B95">
        <w:rPr>
          <w:sz w:val="24"/>
          <w:lang w:val="ru-RU"/>
        </w:rPr>
        <w:lastRenderedPageBreak/>
        <w:t>дефектологами учреждения совместно с врачом – офтальмологом) тренировочные упражнения для глаз (гимнастика для глаз), логоритмика, психогимнастика, элементы арттерапии, ИКТ.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Одним из факторов оздоровления детей является здоровое питание. Обеспечению рационального сбалансированного питания, повышению его качества, безопасности, доступности в учреждении уделяется большое внимание. Обучающиеся начальной школы обеспечены двухразовым горячим питанием.</w:t>
      </w:r>
    </w:p>
    <w:p w:rsidR="00206B95" w:rsidRPr="00206B95" w:rsidRDefault="00206B95" w:rsidP="00206B95">
      <w:pPr>
        <w:wordWrap/>
        <w:spacing w:line="276" w:lineRule="auto"/>
        <w:ind w:firstLine="567"/>
        <w:rPr>
          <w:bCs/>
          <w:sz w:val="24"/>
          <w:lang w:val="ru-RU"/>
        </w:rPr>
      </w:pPr>
      <w:r w:rsidRPr="00206B95">
        <w:rPr>
          <w:bCs/>
          <w:sz w:val="24"/>
          <w:lang w:val="ru-RU"/>
        </w:rPr>
        <w:t>В учреждении достойное внимание уделяется работе по физическому воспитанию и ф</w:t>
      </w:r>
      <w:r w:rsidRPr="00206B95">
        <w:rPr>
          <w:sz w:val="24"/>
          <w:lang w:val="ru-RU"/>
        </w:rPr>
        <w:t>ормированию культуры здорового образа жизни.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Сущность коррекционно-педагогической работы средствами физического воспитания слабовидящих детей и детей с функциональными расстройствами зрения, заключается в формировании личности, сочетающей в себе физическое совершенство и уровень социальной компетентности, обеспечивающий становление жизненно необходимых навыков, умений детей для интеграции их в сообщество сверстников.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Преемственность в работе дошкольных групп и классов начальной школы, лечебно-востановительная работа по коррекции зрительных нарушений; коррекционно – педагогическая работа, целенаправленная деятельность коллектива учреждения по построению модели здоровьесберегающей школы, дает свои положительные результаты.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Обучающиеся и воспитанники учреждения принимают активное участие в школьных, муниципальных, зональных, республиканских, всероссийских, международных конкурсах, олимпиадах, выставках, спортивных соревнованиях, являются победителями и призёрами мероприятий для детей с ограниченными возможностями здоровья. Результаты работы коллектива, достижения, обучающихся не раз отмечались многочисленными дипломами и грамотами.</w:t>
      </w:r>
    </w:p>
    <w:p w:rsidR="00206B95" w:rsidRPr="00206B95" w:rsidRDefault="00206B95" w:rsidP="00206B95">
      <w:pPr>
        <w:wordWrap/>
        <w:spacing w:line="276" w:lineRule="auto"/>
        <w:ind w:firstLine="567"/>
        <w:rPr>
          <w:sz w:val="24"/>
          <w:lang w:val="ru-RU"/>
        </w:rPr>
      </w:pPr>
      <w:r w:rsidRPr="00206B95">
        <w:rPr>
          <w:sz w:val="24"/>
          <w:lang w:val="ru-RU"/>
        </w:rPr>
        <w:t>В учреждении сложился сплочённый работоспособный коллектив энергичных, к</w:t>
      </w:r>
      <w:r w:rsidR="00BD3D03">
        <w:rPr>
          <w:sz w:val="24"/>
          <w:lang w:val="ru-RU"/>
        </w:rPr>
        <w:t xml:space="preserve">валифицированных специалистов. </w:t>
      </w:r>
      <w:r w:rsidRPr="00206B95">
        <w:rPr>
          <w:sz w:val="24"/>
          <w:lang w:val="ru-RU"/>
        </w:rPr>
        <w:t xml:space="preserve">Ежегодно педагоги учреждения повышают свой квалификационный уровень в Институте развития образования Республики Башкортостан, на республиканских семинарах, проводимых Министерством образования и науки Республики Башкортостан.  </w:t>
      </w:r>
    </w:p>
    <w:p w:rsidR="00206B95" w:rsidRPr="00206B95" w:rsidRDefault="002A720D" w:rsidP="00206B95">
      <w:pPr>
        <w:wordWrap/>
        <w:spacing w:line="276" w:lineRule="auto"/>
        <w:ind w:firstLine="567"/>
        <w:rPr>
          <w:sz w:val="24"/>
          <w:lang w:val="ru-RU"/>
        </w:rPr>
      </w:pPr>
      <w:r>
        <w:rPr>
          <w:bCs/>
          <w:sz w:val="24"/>
          <w:lang w:val="ru-RU"/>
        </w:rPr>
        <w:t xml:space="preserve">   </w:t>
      </w:r>
      <w:r w:rsidR="00206B95" w:rsidRPr="00206B95">
        <w:rPr>
          <w:bCs/>
          <w:sz w:val="24"/>
          <w:lang w:val="ru-RU"/>
        </w:rPr>
        <w:t>Коллектив учреждения активно сотрудничает и обменивается опытом работы по здоровьесбережению детей с организациями – социальными партнерами.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>Процесс воспитания в учреждении основывается на следующих принципах взаимодействия педагогических работников и слабовидящих обучающихся: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>-неукоснительное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учреждении;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 xml:space="preserve">-ориентир на создание в учреждении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>-реализация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>-организация основных совместных дел слабовидящих обучающихся и педагогических работников, как предмета совместной заботы и взрослых, и обучающихся;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iCs/>
          <w:w w:val="0"/>
          <w:sz w:val="24"/>
          <w:lang w:val="ru-RU"/>
        </w:rPr>
        <w:t>-системность, целесообразность и нешаблонность воспитания, как условия его эффективности.</w:t>
      </w:r>
    </w:p>
    <w:p w:rsidR="00206B95" w:rsidRPr="00206B95" w:rsidRDefault="00206B95" w:rsidP="00206B95">
      <w:pPr>
        <w:wordWrap/>
        <w:spacing w:line="276" w:lineRule="auto"/>
        <w:ind w:firstLine="709"/>
        <w:rPr>
          <w:iCs/>
          <w:w w:val="0"/>
          <w:sz w:val="24"/>
          <w:lang w:val="ru-RU"/>
        </w:rPr>
      </w:pPr>
      <w:r w:rsidRPr="00206B95">
        <w:rPr>
          <w:sz w:val="24"/>
          <w:lang w:val="ru-RU"/>
        </w:rPr>
        <w:t>Основными традициями воспитания в учреждении являются следующие</w:t>
      </w:r>
      <w:r w:rsidRPr="00206B95">
        <w:rPr>
          <w:iCs/>
          <w:w w:val="0"/>
          <w:sz w:val="24"/>
          <w:lang w:val="ru-RU"/>
        </w:rPr>
        <w:t xml:space="preserve">: 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/>
        </w:rPr>
        <w:lastRenderedPageBreak/>
        <w:t xml:space="preserve">-стержнем годового цикла воспитательной работы школы являются основные школьные дела, </w:t>
      </w:r>
      <w:r w:rsidRPr="00206B95">
        <w:rPr>
          <w:sz w:val="24"/>
          <w:lang w:val="ru-RU" w:eastAsia="ru-RU"/>
        </w:rPr>
        <w:t>через которые осуществляется интеграция воспитательных усилий педагогических работников;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 w:eastAsia="ru-RU"/>
        </w:rPr>
        <w:t xml:space="preserve">-важной чертой </w:t>
      </w:r>
      <w:r w:rsidRPr="00206B95">
        <w:rPr>
          <w:sz w:val="24"/>
          <w:lang w:val="ru-RU"/>
        </w:rPr>
        <w:t>основных школьных дел</w:t>
      </w:r>
      <w:r w:rsidRPr="00206B95">
        <w:rPr>
          <w:sz w:val="24"/>
          <w:lang w:val="ru-RU" w:eastAsia="ru-RU"/>
        </w:rPr>
        <w:t xml:space="preserve"> и  большинства, используемых для воспитания других совместных дел, педагогических работников и обучающихся,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 w:eastAsia="ru-RU"/>
        </w:rPr>
        <w:t xml:space="preserve">-в </w:t>
      </w:r>
      <w:r w:rsidRPr="00206B95">
        <w:rPr>
          <w:sz w:val="24"/>
          <w:lang w:val="ru-RU"/>
        </w:rPr>
        <w:t>учреждении</w:t>
      </w:r>
      <w:r w:rsidRPr="00206B95">
        <w:rPr>
          <w:sz w:val="24"/>
          <w:lang w:val="ru-RU" w:eastAsia="ru-RU"/>
        </w:rPr>
        <w:t xml:space="preserve">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 w:eastAsia="ru-RU"/>
        </w:rPr>
        <w:t xml:space="preserve">-в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 w:eastAsia="ru-RU"/>
        </w:rPr>
        <w:t xml:space="preserve">-педагогические работники школы ориентированы на формирование коллективов в рамках школьных классов, кружков, секций и иных детских объединений, на </w:t>
      </w:r>
      <w:r w:rsidRPr="00206B95">
        <w:rPr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206B95" w:rsidRPr="00206B95" w:rsidRDefault="00206B95" w:rsidP="00206B95">
      <w:pPr>
        <w:wordWrap/>
        <w:spacing w:line="276" w:lineRule="auto"/>
        <w:ind w:firstLine="709"/>
        <w:rPr>
          <w:sz w:val="24"/>
          <w:lang w:val="ru-RU" w:eastAsia="ru-RU"/>
        </w:rPr>
      </w:pPr>
      <w:r w:rsidRPr="00206B95">
        <w:rPr>
          <w:sz w:val="24"/>
          <w:lang w:val="ru-RU" w:eastAsia="ru-RU"/>
        </w:rPr>
        <w:t>-ключевой фигурой воспитания в школе является классный руководитель, реализующий по отношению к слабовидящим обучающимся защитную, личностно развивающую, организационную, посредническую (в разрешении конфликтов) функции.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bCs/>
          <w:w w:val="0"/>
          <w:sz w:val="24"/>
          <w:lang w:val="ru-RU"/>
        </w:rPr>
        <w:t>Организация воспитательной деятельности опирается на школьный уклад,</w:t>
      </w:r>
      <w:r w:rsidRPr="00206B95">
        <w:rPr>
          <w:w w:val="0"/>
          <w:sz w:val="24"/>
          <w:lang w:val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w w:val="0"/>
          <w:sz w:val="24"/>
          <w:lang w:val="ru-RU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w w:val="0"/>
          <w:sz w:val="24"/>
          <w:lang w:val="ru-RU"/>
        </w:rPr>
        <w:t>Основные характеристики уклада школы: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w w:val="0"/>
          <w:sz w:val="24"/>
          <w:lang w:val="ru-RU"/>
        </w:rPr>
        <w:t>Учреждение  функционирует в режиме пятидневной рабочей недели, 12 часового рабочего дня.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w w:val="0"/>
          <w:sz w:val="24"/>
          <w:lang w:val="ru-RU"/>
        </w:rPr>
        <w:t>Охранные мероприятия в учреждении осуществляются на договорной основе ООО «Альтернатива». В учреждении установлено видеонаблюдение и система звукового оповещения в случае возникновения пожара</w:t>
      </w:r>
      <w:r w:rsidRPr="00206B95">
        <w:rPr>
          <w:bCs/>
          <w:w w:val="0"/>
          <w:sz w:val="24"/>
          <w:lang w:val="ru-RU"/>
        </w:rPr>
        <w:t>.</w:t>
      </w:r>
    </w:p>
    <w:p w:rsidR="00206B95" w:rsidRPr="00206B95" w:rsidRDefault="00206B95" w:rsidP="00206B9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206B95">
        <w:rPr>
          <w:bCs/>
          <w:w w:val="0"/>
          <w:sz w:val="24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 </w:t>
      </w:r>
      <w:r w:rsidRPr="00206B95">
        <w:rPr>
          <w:sz w:val="24"/>
          <w:lang w:val="ru-RU"/>
        </w:rPr>
        <w:t>–</w:t>
      </w:r>
      <w:r w:rsidRPr="00206B95">
        <w:rPr>
          <w:bCs/>
          <w:w w:val="0"/>
          <w:sz w:val="24"/>
          <w:lang w:val="ru-RU"/>
        </w:rPr>
        <w:t xml:space="preserve"> это участие обучающихся, педагогов, родителей в культурной жизни города, района, республики.</w:t>
      </w:r>
      <w:r w:rsidR="009959AF">
        <w:rPr>
          <w:bCs/>
          <w:w w:val="0"/>
          <w:sz w:val="24"/>
          <w:lang w:val="ru-RU"/>
        </w:rPr>
        <w:t xml:space="preserve"> </w:t>
      </w:r>
      <w:r w:rsidRPr="00206B95">
        <w:rPr>
          <w:w w:val="0"/>
          <w:sz w:val="24"/>
          <w:lang w:val="ru-RU"/>
        </w:rPr>
        <w:t xml:space="preserve">Раз в месяц с обучающимися проводятся тематические субботы. </w:t>
      </w:r>
    </w:p>
    <w:p w:rsidR="005827CD" w:rsidRDefault="00206B95" w:rsidP="005827CD">
      <w:pPr>
        <w:tabs>
          <w:tab w:val="left" w:pos="851"/>
        </w:tabs>
        <w:wordWrap/>
        <w:spacing w:line="276" w:lineRule="auto"/>
        <w:ind w:firstLine="709"/>
        <w:rPr>
          <w:bCs/>
          <w:w w:val="0"/>
          <w:sz w:val="24"/>
          <w:lang w:val="ru-RU"/>
        </w:rPr>
      </w:pPr>
      <w:r w:rsidRPr="00206B95">
        <w:rPr>
          <w:bCs/>
          <w:w w:val="0"/>
          <w:sz w:val="24"/>
          <w:lang w:val="ru-RU"/>
        </w:rPr>
        <w:t xml:space="preserve">Уникальность </w:t>
      </w:r>
      <w:r w:rsidR="00BD3D03">
        <w:rPr>
          <w:bCs/>
          <w:w w:val="0"/>
          <w:sz w:val="24"/>
          <w:lang w:val="ru-RU"/>
        </w:rPr>
        <w:t>Учреждения</w:t>
      </w:r>
      <w:r w:rsidRPr="00206B95">
        <w:rPr>
          <w:bCs/>
          <w:w w:val="0"/>
          <w:sz w:val="24"/>
          <w:lang w:val="ru-RU"/>
        </w:rPr>
        <w:t xml:space="preserve"> заключается в том, что это </w:t>
      </w:r>
      <w:r w:rsidR="00BD3D03">
        <w:rPr>
          <w:bCs/>
          <w:w w:val="0"/>
          <w:sz w:val="24"/>
          <w:lang w:val="ru-RU"/>
        </w:rPr>
        <w:t>коррекционная  школа, где осуществляется образовательный проце</w:t>
      </w:r>
      <w:proofErr w:type="gramStart"/>
      <w:r w:rsidR="00BD3D03">
        <w:rPr>
          <w:bCs/>
          <w:w w:val="0"/>
          <w:sz w:val="24"/>
          <w:lang w:val="ru-RU"/>
        </w:rPr>
        <w:t xml:space="preserve">сс </w:t>
      </w:r>
      <w:r w:rsidR="00F31213">
        <w:rPr>
          <w:bCs/>
          <w:w w:val="0"/>
          <w:sz w:val="24"/>
          <w:lang w:val="ru-RU"/>
        </w:rPr>
        <w:t xml:space="preserve"> </w:t>
      </w:r>
      <w:r w:rsidR="00BD3D03">
        <w:rPr>
          <w:bCs/>
          <w:w w:val="0"/>
          <w:sz w:val="24"/>
          <w:lang w:val="ru-RU"/>
        </w:rPr>
        <w:t>в кл</w:t>
      </w:r>
      <w:proofErr w:type="gramEnd"/>
      <w:r w:rsidR="00BD3D03">
        <w:rPr>
          <w:bCs/>
          <w:w w:val="0"/>
          <w:sz w:val="24"/>
          <w:lang w:val="ru-RU"/>
        </w:rPr>
        <w:t xml:space="preserve">ассах  начальной </w:t>
      </w:r>
      <w:r w:rsidR="00ED6C58">
        <w:rPr>
          <w:bCs/>
          <w:w w:val="0"/>
          <w:sz w:val="24"/>
          <w:lang w:val="ru-RU"/>
        </w:rPr>
        <w:t>школы, а также ведется лечебно – восстановительная работа по коррекции  нарушенного зрения обучающихся. П</w:t>
      </w:r>
      <w:r w:rsidR="00BD3D03">
        <w:rPr>
          <w:bCs/>
          <w:w w:val="0"/>
          <w:sz w:val="24"/>
          <w:lang w:val="ru-RU"/>
        </w:rPr>
        <w:t xml:space="preserve">ри </w:t>
      </w:r>
      <w:r w:rsidR="00ED6C58">
        <w:rPr>
          <w:bCs/>
          <w:w w:val="0"/>
          <w:sz w:val="24"/>
          <w:lang w:val="ru-RU"/>
        </w:rPr>
        <w:t xml:space="preserve">школе </w:t>
      </w:r>
      <w:r w:rsidR="00BD3D03">
        <w:rPr>
          <w:bCs/>
          <w:w w:val="0"/>
          <w:sz w:val="24"/>
          <w:lang w:val="ru-RU"/>
        </w:rPr>
        <w:t xml:space="preserve">функционируют три </w:t>
      </w:r>
      <w:r w:rsidR="00ED6C58">
        <w:rPr>
          <w:bCs/>
          <w:w w:val="0"/>
          <w:sz w:val="24"/>
          <w:lang w:val="ru-RU"/>
        </w:rPr>
        <w:t xml:space="preserve">дошкольные </w:t>
      </w:r>
      <w:r w:rsidR="00BD3D03">
        <w:rPr>
          <w:bCs/>
          <w:w w:val="0"/>
          <w:sz w:val="24"/>
          <w:lang w:val="ru-RU"/>
        </w:rPr>
        <w:t xml:space="preserve">коррекционные группы для детей </w:t>
      </w:r>
      <w:r w:rsidR="00ED6C58">
        <w:rPr>
          <w:bCs/>
          <w:w w:val="0"/>
          <w:sz w:val="24"/>
          <w:lang w:val="ru-RU"/>
        </w:rPr>
        <w:t>3 - 7 лет</w:t>
      </w:r>
      <w:r w:rsidRPr="00206B95">
        <w:rPr>
          <w:bCs/>
          <w:w w:val="0"/>
          <w:sz w:val="24"/>
          <w:lang w:val="ru-RU"/>
        </w:rPr>
        <w:t>.</w:t>
      </w:r>
      <w:bookmarkStart w:id="8" w:name="_Toc81304372"/>
    </w:p>
    <w:p w:rsidR="00ED6C58" w:rsidRPr="00ED6C58" w:rsidRDefault="00ED6C58" w:rsidP="005827CD">
      <w:pPr>
        <w:tabs>
          <w:tab w:val="left" w:pos="851"/>
        </w:tabs>
        <w:wordWrap/>
        <w:spacing w:line="276" w:lineRule="auto"/>
        <w:ind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t>Общими требованиями к условиям реализации Программы</w:t>
      </w:r>
      <w:bookmarkEnd w:id="8"/>
      <w:r w:rsidR="009959AF">
        <w:rPr>
          <w:bCs/>
          <w:w w:val="0"/>
          <w:sz w:val="24"/>
          <w:lang w:val="ru-RU"/>
        </w:rPr>
        <w:t xml:space="preserve"> </w:t>
      </w:r>
      <w:r w:rsidRPr="00ED6C58">
        <w:rPr>
          <w:bCs/>
          <w:w w:val="0"/>
          <w:sz w:val="24"/>
          <w:lang w:val="ru-RU"/>
        </w:rPr>
        <w:t xml:space="preserve">воспитания является то, что Программа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ED6C58" w:rsidRPr="00AF67F9" w:rsidRDefault="00ED6C58" w:rsidP="00ED6C58">
      <w:pPr>
        <w:tabs>
          <w:tab w:val="left" w:pos="851"/>
        </w:tabs>
        <w:wordWrap/>
        <w:spacing w:line="276" w:lineRule="auto"/>
        <w:ind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lastRenderedPageBreak/>
        <w:t>Уклад школы направлен на сохранение преемственности принципов воспитания на всех уровнях общего образования:</w:t>
      </w:r>
    </w:p>
    <w:p w:rsidR="00ED6C58" w:rsidRPr="00AF67F9" w:rsidRDefault="00ED6C58" w:rsidP="00ED6C58">
      <w:pPr>
        <w:numPr>
          <w:ilvl w:val="0"/>
          <w:numId w:val="17"/>
        </w:numPr>
        <w:tabs>
          <w:tab w:val="left" w:pos="851"/>
        </w:tabs>
        <w:wordWrap/>
        <w:spacing w:line="276" w:lineRule="auto"/>
        <w:ind w:left="0"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ED6C58" w:rsidRPr="00AF67F9" w:rsidRDefault="00ED6C58" w:rsidP="00ED6C58">
      <w:pPr>
        <w:numPr>
          <w:ilvl w:val="0"/>
          <w:numId w:val="17"/>
        </w:numPr>
        <w:tabs>
          <w:tab w:val="left" w:pos="851"/>
        </w:tabs>
        <w:wordWrap/>
        <w:spacing w:line="276" w:lineRule="auto"/>
        <w:ind w:left="0"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ED6C58" w:rsidRPr="00AF67F9" w:rsidRDefault="00ED6C58" w:rsidP="00ED6C58">
      <w:pPr>
        <w:numPr>
          <w:ilvl w:val="0"/>
          <w:numId w:val="17"/>
        </w:numPr>
        <w:tabs>
          <w:tab w:val="left" w:pos="851"/>
        </w:tabs>
        <w:wordWrap/>
        <w:spacing w:line="276" w:lineRule="auto"/>
        <w:ind w:left="0"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t>взаимодействие с родителями (законными представителями) по вопросам воспитания;</w:t>
      </w:r>
    </w:p>
    <w:p w:rsidR="00ED6C58" w:rsidRPr="00AF67F9" w:rsidRDefault="00ED6C58" w:rsidP="00ED6C58">
      <w:pPr>
        <w:numPr>
          <w:ilvl w:val="0"/>
          <w:numId w:val="17"/>
        </w:numPr>
        <w:tabs>
          <w:tab w:val="left" w:pos="851"/>
        </w:tabs>
        <w:wordWrap/>
        <w:spacing w:line="276" w:lineRule="auto"/>
        <w:ind w:left="0" w:firstLine="709"/>
        <w:rPr>
          <w:bCs/>
          <w:w w:val="0"/>
          <w:sz w:val="24"/>
          <w:lang w:val="ru-RU"/>
        </w:rPr>
      </w:pPr>
      <w:r w:rsidRPr="00AF67F9">
        <w:rPr>
          <w:bCs/>
          <w:w w:val="0"/>
          <w:sz w:val="24"/>
          <w:lang w:val="ru-RU"/>
        </w:rPr>
        <w:t>учет индивидуальных особенностей обучающихся (возрастных, физических, психологических, национальных и пр.).</w:t>
      </w:r>
    </w:p>
    <w:p w:rsidR="00042D9F" w:rsidRPr="00042D9F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042D9F">
        <w:rPr>
          <w:sz w:val="24"/>
          <w:lang w:val="ru-RU"/>
        </w:rPr>
        <w:t xml:space="preserve">В учреждении организовано совместное планирование деятельности с организациями – социальными партнёрами: 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>Комиссия по делам несовершеннолетних и защите их прав при Администрации МР Белебеевский район РБ и отделение по делам несовершеннолетних отдела МВД России по Белебеевскому району РБ</w:t>
      </w:r>
      <w:r>
        <w:rPr>
          <w:sz w:val="24"/>
          <w:lang w:val="ru-RU"/>
        </w:rPr>
        <w:t xml:space="preserve">, с целью организации </w:t>
      </w:r>
      <w:r w:rsidRPr="00503300">
        <w:rPr>
          <w:sz w:val="24"/>
          <w:lang w:val="ru-RU"/>
        </w:rPr>
        <w:t>рабо</w:t>
      </w:r>
      <w:r>
        <w:rPr>
          <w:sz w:val="24"/>
          <w:lang w:val="ru-RU"/>
        </w:rPr>
        <w:t>ты</w:t>
      </w:r>
      <w:r w:rsidRPr="00503300">
        <w:rPr>
          <w:sz w:val="24"/>
          <w:lang w:val="ru-RU"/>
        </w:rPr>
        <w:t xml:space="preserve"> по профилактике правонарушений несовершеннолетними;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 xml:space="preserve"> МР Белебеевский район РБ с ОГИБДД Межмуниципального отдела МВД России</w:t>
      </w:r>
      <w:r>
        <w:rPr>
          <w:sz w:val="24"/>
          <w:lang w:val="ru-RU"/>
        </w:rPr>
        <w:t xml:space="preserve">, с целью организации </w:t>
      </w:r>
      <w:r w:rsidRPr="00503300">
        <w:rPr>
          <w:sz w:val="24"/>
          <w:lang w:val="ru-RU"/>
        </w:rPr>
        <w:t>рабо</w:t>
      </w:r>
      <w:r>
        <w:rPr>
          <w:sz w:val="24"/>
          <w:lang w:val="ru-RU"/>
        </w:rPr>
        <w:t>ты</w:t>
      </w:r>
      <w:r w:rsidRPr="00503300">
        <w:rPr>
          <w:sz w:val="24"/>
          <w:lang w:val="ru-RU"/>
        </w:rPr>
        <w:t xml:space="preserve"> по предупреждению детского дорожно-транспортного травматизма;</w:t>
      </w:r>
    </w:p>
    <w:p w:rsidR="00042D9F" w:rsidRPr="00862767" w:rsidRDefault="00042D9F" w:rsidP="00042D9F">
      <w:pPr>
        <w:wordWrap/>
        <w:spacing w:line="276" w:lineRule="auto"/>
        <w:rPr>
          <w:sz w:val="24"/>
          <w:lang w:val="ru-RU"/>
        </w:rPr>
      </w:pPr>
      <w:r w:rsidRPr="00862767">
        <w:rPr>
          <w:sz w:val="24"/>
          <w:lang w:val="ru-RU"/>
        </w:rPr>
        <w:t>-Белебеевский межрайонный ОНД и ПР УНД и ПР</w:t>
      </w:r>
      <w:r>
        <w:rPr>
          <w:sz w:val="24"/>
          <w:lang w:val="ru-RU"/>
        </w:rPr>
        <w:t xml:space="preserve"> ГУ МЧС России по РБ; 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</w:t>
      </w: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>Белебеевский филиал Башкирской республиканской специальной библиотеки для слепых;</w:t>
      </w:r>
    </w:p>
    <w:p w:rsidR="00042D9F" w:rsidRPr="00503300" w:rsidRDefault="00042D9F" w:rsidP="00042D9F">
      <w:pPr>
        <w:pStyle w:val="1"/>
        <w:wordWrap/>
        <w:spacing w:before="0" w:line="276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06B95">
        <w:rPr>
          <w:rFonts w:ascii="Symbol" w:hAnsi="Symbol"/>
          <w:color w:val="auto"/>
          <w:sz w:val="24"/>
          <w:szCs w:val="24"/>
          <w:lang w:val="ru-RU"/>
        </w:rPr>
        <w:t></w:t>
      </w:r>
      <w:r w:rsidRPr="00503300">
        <w:rPr>
          <w:rFonts w:ascii="Times New Roman" w:hAnsi="Times New Roman"/>
          <w:bCs/>
          <w:color w:val="000000"/>
          <w:sz w:val="24"/>
          <w:szCs w:val="24"/>
          <w:lang w:val="ru-RU"/>
        </w:rPr>
        <w:t>МАУК Центральная межпоселенческая детская библиотека города Белебея муниципального района Белебеевский район Республики Башкортостан;</w:t>
      </w:r>
    </w:p>
    <w:p w:rsidR="00042D9F" w:rsidRPr="00503300" w:rsidRDefault="00042D9F" w:rsidP="00042D9F">
      <w:pPr>
        <w:pStyle w:val="1"/>
        <w:wordWrap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  <w:lang w:val="ru-RU"/>
        </w:rPr>
      </w:pPr>
      <w:r w:rsidRPr="00206B95">
        <w:rPr>
          <w:rFonts w:ascii="Symbol" w:hAnsi="Symbol"/>
          <w:color w:val="auto"/>
          <w:sz w:val="24"/>
          <w:szCs w:val="24"/>
          <w:lang w:val="ru-RU"/>
        </w:rPr>
        <w:t></w:t>
      </w:r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 xml:space="preserve"> Поселенческая библиотека № 3</w:t>
      </w:r>
      <w:r w:rsidRPr="00503300">
        <w:rPr>
          <w:rFonts w:ascii="Times New Roman" w:hAnsi="Times New Roman"/>
          <w:color w:val="auto"/>
          <w:sz w:val="24"/>
          <w:szCs w:val="24"/>
        </w:rPr>
        <w:t> </w:t>
      </w:r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>с</w:t>
      </w:r>
      <w:r w:rsidRPr="00503300">
        <w:rPr>
          <w:rFonts w:ascii="Times New Roman" w:hAnsi="Times New Roman"/>
          <w:color w:val="auto"/>
          <w:sz w:val="24"/>
          <w:szCs w:val="24"/>
        </w:rPr>
        <w:t> </w:t>
      </w:r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>детским отделением</w:t>
      </w:r>
      <w:r w:rsidRPr="00503300">
        <w:rPr>
          <w:rFonts w:ascii="Times New Roman" w:hAnsi="Times New Roman"/>
          <w:color w:val="auto"/>
          <w:sz w:val="24"/>
          <w:szCs w:val="24"/>
        </w:rPr>
        <w:t> </w:t>
      </w:r>
      <w:proofErr w:type="gramStart"/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>г</w:t>
      </w:r>
      <w:proofErr w:type="gramEnd"/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Pr="00503300">
        <w:rPr>
          <w:rFonts w:ascii="Times New Roman" w:hAnsi="Times New Roman"/>
          <w:color w:val="auto"/>
          <w:sz w:val="24"/>
          <w:szCs w:val="24"/>
        </w:rPr>
        <w:t> </w:t>
      </w:r>
      <w:r w:rsidRPr="00503300">
        <w:rPr>
          <w:rFonts w:ascii="Times New Roman" w:hAnsi="Times New Roman"/>
          <w:color w:val="auto"/>
          <w:sz w:val="24"/>
          <w:szCs w:val="24"/>
          <w:lang w:val="ru-RU"/>
        </w:rPr>
        <w:t>Белебей;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 xml:space="preserve">Филиал ГБУ РБ  РЦППМСП Белебеевская ЗПМПК,  определение дальнейшего образовательного маршрута детей; 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 xml:space="preserve">ФГБОУ ВО «БГПУ </w:t>
      </w:r>
      <w:r>
        <w:rPr>
          <w:sz w:val="24"/>
          <w:lang w:val="ru-RU"/>
        </w:rPr>
        <w:t>им. М. Акмуллы», с целью организации деятельности</w:t>
      </w:r>
      <w:r w:rsidRPr="00503300">
        <w:rPr>
          <w:sz w:val="24"/>
          <w:lang w:val="ru-RU"/>
        </w:rPr>
        <w:t xml:space="preserve"> по распространению знаний  о культурных и исторических ценностях нашей Родины;</w:t>
      </w:r>
    </w:p>
    <w:p w:rsidR="00042D9F" w:rsidRPr="00503300" w:rsidRDefault="00042D9F" w:rsidP="00042D9F">
      <w:pPr>
        <w:wordWrap/>
        <w:spacing w:line="276" w:lineRule="auto"/>
        <w:ind w:firstLine="709"/>
        <w:rPr>
          <w:color w:val="00B0F0"/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C760A0">
        <w:rPr>
          <w:sz w:val="24"/>
          <w:lang w:val="ru-RU"/>
        </w:rPr>
        <w:t>БРО ОООИ ВОС</w:t>
      </w:r>
      <w:r w:rsidR="009959AF">
        <w:rPr>
          <w:sz w:val="24"/>
          <w:lang w:val="ru-RU"/>
        </w:rPr>
        <w:t xml:space="preserve"> </w:t>
      </w:r>
      <w:r w:rsidRPr="00C760A0">
        <w:rPr>
          <w:sz w:val="24"/>
          <w:lang w:val="ru-RU"/>
        </w:rPr>
        <w:t>с</w:t>
      </w:r>
      <w:r>
        <w:rPr>
          <w:sz w:val="24"/>
          <w:lang w:val="ru-RU"/>
        </w:rPr>
        <w:t xml:space="preserve"> целью организации совместной</w:t>
      </w:r>
      <w:r w:rsidR="009959AF">
        <w:rPr>
          <w:sz w:val="24"/>
          <w:lang w:val="ru-RU"/>
        </w:rPr>
        <w:t xml:space="preserve"> </w:t>
      </w:r>
      <w:r>
        <w:rPr>
          <w:sz w:val="24"/>
          <w:lang w:val="ru-RU"/>
        </w:rPr>
        <w:t>деятельности</w:t>
      </w:r>
      <w:r w:rsidR="009959AF">
        <w:rPr>
          <w:sz w:val="24"/>
          <w:lang w:val="ru-RU"/>
        </w:rPr>
        <w:t xml:space="preserve"> </w:t>
      </w:r>
      <w:r w:rsidRPr="00503300">
        <w:rPr>
          <w:sz w:val="24"/>
          <w:lang w:val="ru-RU"/>
        </w:rPr>
        <w:t>по организации досуга обучающихся, их физического, духовного, нравственного развития, формирование активной жизненной по</w:t>
      </w:r>
      <w:r>
        <w:rPr>
          <w:sz w:val="24"/>
          <w:lang w:val="ru-RU"/>
        </w:rPr>
        <w:t xml:space="preserve">зиции и обучения слабовидящих  </w:t>
      </w:r>
      <w:r w:rsidRPr="00503300">
        <w:rPr>
          <w:sz w:val="24"/>
          <w:lang w:val="ru-RU"/>
        </w:rPr>
        <w:t>детей настольному теннису для слепых «Шоудаун», на базе спортивно – тренажёрного зала КСРЦ БРО ОООИ ВОС;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shd w:val="clear" w:color="auto" w:fill="FFFFFF"/>
          <w:lang w:val="ru-RU"/>
        </w:rPr>
        <w:t>ГБУ Республики Башкортостан Белебеевский межрайонный центр «Семья»</w:t>
      </w:r>
      <w:r w:rsidR="00517337">
        <w:rPr>
          <w:sz w:val="24"/>
          <w:shd w:val="clear" w:color="auto" w:fill="FFFFFF"/>
          <w:lang w:val="ru-RU"/>
        </w:rPr>
        <w:t xml:space="preserve">, </w:t>
      </w:r>
      <w:r>
        <w:rPr>
          <w:sz w:val="24"/>
          <w:lang w:val="ru-RU"/>
        </w:rPr>
        <w:t xml:space="preserve">с целью организации </w:t>
      </w:r>
      <w:r w:rsidRPr="00503300">
        <w:rPr>
          <w:sz w:val="24"/>
          <w:lang w:val="ru-RU"/>
        </w:rPr>
        <w:t>рабо</w:t>
      </w:r>
      <w:r>
        <w:rPr>
          <w:sz w:val="24"/>
          <w:lang w:val="ru-RU"/>
        </w:rPr>
        <w:t>ты</w:t>
      </w:r>
      <w:r w:rsidR="00652FAC">
        <w:rPr>
          <w:sz w:val="24"/>
          <w:lang w:val="ru-RU"/>
        </w:rPr>
        <w:t xml:space="preserve"> </w:t>
      </w:r>
      <w:r>
        <w:rPr>
          <w:sz w:val="24"/>
          <w:lang w:val="ru-RU"/>
        </w:rPr>
        <w:t>по координации</w:t>
      </w:r>
      <w:r w:rsidR="00652FAC">
        <w:rPr>
          <w:sz w:val="24"/>
          <w:lang w:val="ru-RU"/>
        </w:rPr>
        <w:t xml:space="preserve"> </w:t>
      </w:r>
      <w:r w:rsidRPr="00503300">
        <w:rPr>
          <w:sz w:val="24"/>
          <w:lang w:val="ru-RU"/>
        </w:rPr>
        <w:t>совместной деятельности  педагогов, родителей и детей, попавших в трудную жизненную ситуацию;</w:t>
      </w:r>
    </w:p>
    <w:p w:rsidR="00042D9F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 xml:space="preserve">МАОУ ДО ДЮЦ «Новое поколение» </w:t>
      </w:r>
      <w:proofErr w:type="gramStart"/>
      <w:r w:rsidRPr="00503300">
        <w:rPr>
          <w:sz w:val="24"/>
          <w:lang w:val="ru-RU"/>
        </w:rPr>
        <w:t>г</w:t>
      </w:r>
      <w:proofErr w:type="gramEnd"/>
      <w:r w:rsidRPr="00503300">
        <w:rPr>
          <w:sz w:val="24"/>
          <w:lang w:val="ru-RU"/>
        </w:rPr>
        <w:t>.</w:t>
      </w:r>
      <w:r w:rsidR="00517337">
        <w:rPr>
          <w:sz w:val="24"/>
          <w:lang w:val="ru-RU"/>
        </w:rPr>
        <w:t xml:space="preserve"> </w:t>
      </w:r>
      <w:r w:rsidRPr="00503300">
        <w:rPr>
          <w:sz w:val="24"/>
          <w:lang w:val="ru-RU"/>
        </w:rPr>
        <w:t>Белебея МР Белебеевский район РБ</w:t>
      </w:r>
      <w:r>
        <w:rPr>
          <w:sz w:val="24"/>
          <w:lang w:val="ru-RU"/>
        </w:rPr>
        <w:t>,</w:t>
      </w:r>
      <w:r w:rsidR="00517337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 целью организации </w:t>
      </w:r>
      <w:r w:rsidRPr="00503300">
        <w:rPr>
          <w:sz w:val="24"/>
          <w:lang w:val="ru-RU"/>
        </w:rPr>
        <w:t>культурно – досуговых мероприятий, связанных с эстетическим, нравственным, экологическим, патриотическим воспитанием детей;</w:t>
      </w:r>
    </w:p>
    <w:p w:rsidR="00042D9F" w:rsidRPr="00503300" w:rsidRDefault="00042D9F" w:rsidP="00042D9F">
      <w:pPr>
        <w:wordWrap/>
        <w:spacing w:line="276" w:lineRule="auto"/>
        <w:ind w:firstLine="709"/>
        <w:rPr>
          <w:color w:val="00B0F0"/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C760A0">
        <w:rPr>
          <w:sz w:val="24"/>
          <w:lang w:val="ru-RU"/>
        </w:rPr>
        <w:t xml:space="preserve">Художественная галерея </w:t>
      </w:r>
      <w:proofErr w:type="gramStart"/>
      <w:r w:rsidRPr="00C760A0">
        <w:rPr>
          <w:sz w:val="24"/>
          <w:lang w:val="ru-RU"/>
        </w:rPr>
        <w:t>г</w:t>
      </w:r>
      <w:proofErr w:type="gramEnd"/>
      <w:r w:rsidRPr="00C760A0">
        <w:rPr>
          <w:sz w:val="24"/>
          <w:lang w:val="ru-RU"/>
        </w:rPr>
        <w:t>. Белебей, с целью</w:t>
      </w:r>
      <w:r w:rsidR="00652FAC">
        <w:rPr>
          <w:sz w:val="24"/>
          <w:lang w:val="ru-RU"/>
        </w:rPr>
        <w:t xml:space="preserve"> </w:t>
      </w:r>
      <w:r>
        <w:rPr>
          <w:sz w:val="24"/>
          <w:lang w:val="ru-RU"/>
        </w:rPr>
        <w:t>развития творческих способностей детей, воспитания культуры художественного восприятия;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>Центр социально - психологической помощи семье, детям и молодёжи  г. Белебея, с целью оказания социал</w:t>
      </w:r>
      <w:r>
        <w:rPr>
          <w:sz w:val="24"/>
          <w:lang w:val="ru-RU"/>
        </w:rPr>
        <w:t>ьно – психологической помощи по предупреждению</w:t>
      </w:r>
      <w:r w:rsidRPr="00503300">
        <w:rPr>
          <w:sz w:val="24"/>
          <w:lang w:val="ru-RU"/>
        </w:rPr>
        <w:t xml:space="preserve"> в среде молодежи  города н</w:t>
      </w:r>
      <w:r>
        <w:rPr>
          <w:sz w:val="24"/>
          <w:lang w:val="ru-RU"/>
        </w:rPr>
        <w:t>егативных социальных явлений,  пропаганды</w:t>
      </w:r>
      <w:r w:rsidRPr="00503300">
        <w:rPr>
          <w:sz w:val="24"/>
          <w:lang w:val="ru-RU"/>
        </w:rPr>
        <w:t xml:space="preserve"> здорового образа жизни;</w:t>
      </w:r>
    </w:p>
    <w:p w:rsidR="00042D9F" w:rsidRPr="00503300" w:rsidRDefault="00042D9F" w:rsidP="00042D9F">
      <w:pPr>
        <w:tabs>
          <w:tab w:val="left" w:pos="709"/>
        </w:tabs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>МАУК Кинотеатр «Мир кино»</w:t>
      </w:r>
      <w:r>
        <w:rPr>
          <w:sz w:val="24"/>
          <w:lang w:val="ru-RU"/>
        </w:rPr>
        <w:t xml:space="preserve"> с целью организации  </w:t>
      </w:r>
      <w:r w:rsidRPr="00503300">
        <w:rPr>
          <w:sz w:val="24"/>
          <w:lang w:val="ru-RU"/>
        </w:rPr>
        <w:t>культурно – досуговых мероприятий;</w:t>
      </w:r>
    </w:p>
    <w:p w:rsidR="00042D9F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503300">
        <w:rPr>
          <w:sz w:val="24"/>
          <w:lang w:val="ru-RU"/>
        </w:rPr>
        <w:t xml:space="preserve">Отделение реабилитации детей и подростков с ограниченными возможностями </w:t>
      </w:r>
      <w:r w:rsidRPr="00503300">
        <w:rPr>
          <w:sz w:val="24"/>
          <w:lang w:val="ru-RU"/>
        </w:rPr>
        <w:lastRenderedPageBreak/>
        <w:t>здор</w:t>
      </w:r>
      <w:r>
        <w:rPr>
          <w:sz w:val="24"/>
          <w:lang w:val="ru-RU"/>
        </w:rPr>
        <w:t xml:space="preserve">овья в Белебеевском районе и </w:t>
      </w:r>
      <w:proofErr w:type="gramStart"/>
      <w:r>
        <w:rPr>
          <w:sz w:val="24"/>
          <w:lang w:val="ru-RU"/>
        </w:rPr>
        <w:t>г</w:t>
      </w:r>
      <w:proofErr w:type="gramEnd"/>
      <w:r>
        <w:rPr>
          <w:sz w:val="24"/>
          <w:lang w:val="ru-RU"/>
        </w:rPr>
        <w:t xml:space="preserve">. </w:t>
      </w:r>
      <w:r w:rsidRPr="00503300">
        <w:rPr>
          <w:sz w:val="24"/>
          <w:lang w:val="ru-RU"/>
        </w:rPr>
        <w:t>Белебей РБ</w:t>
      </w:r>
      <w:r>
        <w:rPr>
          <w:sz w:val="24"/>
          <w:lang w:val="ru-RU"/>
        </w:rPr>
        <w:t xml:space="preserve">, </w:t>
      </w:r>
      <w:r w:rsidRPr="00503300">
        <w:rPr>
          <w:sz w:val="24"/>
          <w:lang w:val="ru-RU"/>
        </w:rPr>
        <w:t xml:space="preserve">с целью оказания </w:t>
      </w:r>
      <w:r>
        <w:rPr>
          <w:sz w:val="24"/>
          <w:lang w:val="ru-RU"/>
        </w:rPr>
        <w:t xml:space="preserve">реабилитационной, </w:t>
      </w:r>
      <w:r w:rsidRPr="00503300">
        <w:rPr>
          <w:sz w:val="24"/>
          <w:lang w:val="ru-RU"/>
        </w:rPr>
        <w:t>социал</w:t>
      </w:r>
      <w:r>
        <w:rPr>
          <w:sz w:val="24"/>
          <w:lang w:val="ru-RU"/>
        </w:rPr>
        <w:t>ьно – психологической  помощи детям с инвалидностью.</w:t>
      </w:r>
    </w:p>
    <w:p w:rsidR="00042D9F" w:rsidRPr="00503300" w:rsidRDefault="00042D9F" w:rsidP="00042D9F">
      <w:pPr>
        <w:wordWrap/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>Учреждение также сотрудничает с Детской</w:t>
      </w:r>
      <w:r w:rsidRPr="00503300">
        <w:rPr>
          <w:sz w:val="24"/>
          <w:lang w:val="ru-RU"/>
        </w:rPr>
        <w:t xml:space="preserve"> поликлини</w:t>
      </w:r>
      <w:r>
        <w:rPr>
          <w:sz w:val="24"/>
          <w:lang w:val="ru-RU"/>
        </w:rPr>
        <w:t xml:space="preserve">кой, </w:t>
      </w:r>
      <w:r w:rsidRPr="00503300">
        <w:rPr>
          <w:bCs/>
          <w:sz w:val="24"/>
          <w:lang w:val="ru-RU"/>
        </w:rPr>
        <w:t>Отделение</w:t>
      </w:r>
      <w:r>
        <w:rPr>
          <w:bCs/>
          <w:sz w:val="24"/>
          <w:lang w:val="ru-RU"/>
        </w:rPr>
        <w:t>м</w:t>
      </w:r>
      <w:r w:rsidRPr="00503300">
        <w:rPr>
          <w:bCs/>
          <w:sz w:val="24"/>
          <w:lang w:val="ru-RU"/>
        </w:rPr>
        <w:t xml:space="preserve"> спортивной медицины и восстановительного лечения</w:t>
      </w:r>
      <w:r w:rsidR="00652FAC">
        <w:rPr>
          <w:bCs/>
          <w:sz w:val="24"/>
          <w:lang w:val="ru-RU"/>
        </w:rPr>
        <w:t xml:space="preserve"> </w:t>
      </w:r>
      <w:proofErr w:type="gramStart"/>
      <w:r w:rsidRPr="00503300">
        <w:rPr>
          <w:sz w:val="24"/>
          <w:lang w:val="ru-RU"/>
        </w:rPr>
        <w:t>г</w:t>
      </w:r>
      <w:proofErr w:type="gramEnd"/>
      <w:r w:rsidRPr="00503300">
        <w:rPr>
          <w:sz w:val="24"/>
          <w:lang w:val="ru-RU"/>
        </w:rPr>
        <w:t>. Белебей</w:t>
      </w:r>
      <w:r>
        <w:rPr>
          <w:sz w:val="24"/>
          <w:lang w:val="ru-RU"/>
        </w:rPr>
        <w:t>, с целью</w:t>
      </w:r>
      <w:r w:rsidR="00652FAC">
        <w:rPr>
          <w:sz w:val="24"/>
          <w:lang w:val="ru-RU"/>
        </w:rPr>
        <w:t xml:space="preserve"> </w:t>
      </w:r>
      <w:r>
        <w:rPr>
          <w:sz w:val="24"/>
          <w:lang w:val="ru-RU"/>
        </w:rPr>
        <w:t>охраны жизни и укрепления здоровья детей.</w:t>
      </w:r>
    </w:p>
    <w:p w:rsidR="00042D9F" w:rsidRPr="00B70515" w:rsidRDefault="00042D9F" w:rsidP="00042D9F">
      <w:pPr>
        <w:pStyle w:val="8"/>
        <w:shd w:val="clear" w:color="auto" w:fill="auto"/>
        <w:tabs>
          <w:tab w:val="left" w:pos="567"/>
        </w:tabs>
        <w:spacing w:after="0" w:line="276" w:lineRule="auto"/>
        <w:ind w:right="20" w:firstLine="567"/>
        <w:jc w:val="both"/>
        <w:rPr>
          <w:sz w:val="24"/>
          <w:szCs w:val="24"/>
          <w:lang w:val="ru-RU"/>
        </w:rPr>
      </w:pPr>
      <w:r w:rsidRPr="00B70515">
        <w:rPr>
          <w:sz w:val="24"/>
          <w:szCs w:val="24"/>
          <w:lang w:val="ru-RU"/>
        </w:rPr>
        <w:t>Вопросы социального партнёрства и опыт работы с детьми с ограниченными возможностями здоровья освещаются в средствах массовой информации, что позволяет более успешно решать воспитательные задачи по социализации  слабовидящих обучающихся.</w:t>
      </w:r>
    </w:p>
    <w:p w:rsidR="00400C60" w:rsidRPr="00C502C7" w:rsidRDefault="00400C60" w:rsidP="00400C60">
      <w:pPr>
        <w:rPr>
          <w:color w:val="FF0000"/>
          <w:lang w:val="ru-RU"/>
        </w:rPr>
      </w:pPr>
    </w:p>
    <w:bookmarkEnd w:id="7"/>
    <w:p w:rsidR="00400C60" w:rsidRDefault="00400C60" w:rsidP="00400C60">
      <w:pPr>
        <w:pStyle w:val="1"/>
        <w:wordWrap/>
        <w:spacing w:before="0"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2.2 Виды, </w:t>
      </w:r>
      <w:r w:rsidRPr="00FF75A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формы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и с</w:t>
      </w:r>
      <w:r w:rsidRPr="00FF75A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одержание воспитательной деятельности</w:t>
      </w:r>
    </w:p>
    <w:p w:rsidR="0080652D" w:rsidRPr="00C502C7" w:rsidRDefault="004440CE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Достижение цели и решение задач воспитания осуществляется в рамках всех направлений деятельности школы.</w:t>
      </w:r>
      <w:r w:rsidR="00400C60" w:rsidRPr="00C502C7">
        <w:rPr>
          <w:w w:val="0"/>
          <w:sz w:val="24"/>
          <w:lang w:val="ru-RU"/>
        </w:rPr>
        <w:t xml:space="preserve"> Виды, </w:t>
      </w:r>
      <w:r w:rsidR="00C62920" w:rsidRPr="00C502C7">
        <w:rPr>
          <w:w w:val="0"/>
          <w:sz w:val="24"/>
          <w:lang w:val="ru-RU"/>
        </w:rPr>
        <w:t>формы</w:t>
      </w:r>
      <w:r w:rsidR="00400C60" w:rsidRPr="00C502C7">
        <w:rPr>
          <w:w w:val="0"/>
          <w:sz w:val="24"/>
          <w:lang w:val="ru-RU"/>
        </w:rPr>
        <w:t xml:space="preserve"> и</w:t>
      </w:r>
      <w:r w:rsidR="00652FAC">
        <w:rPr>
          <w:w w:val="0"/>
          <w:sz w:val="24"/>
          <w:lang w:val="ru-RU"/>
        </w:rPr>
        <w:t xml:space="preserve"> </w:t>
      </w:r>
      <w:r w:rsidR="00400C60" w:rsidRPr="00C502C7">
        <w:rPr>
          <w:w w:val="0"/>
          <w:sz w:val="24"/>
          <w:lang w:val="ru-RU"/>
        </w:rPr>
        <w:t xml:space="preserve">содержание </w:t>
      </w:r>
      <w:r w:rsidR="00C62920" w:rsidRPr="00C502C7">
        <w:rPr>
          <w:w w:val="0"/>
          <w:sz w:val="24"/>
          <w:lang w:val="ru-RU"/>
        </w:rPr>
        <w:t>воспитательной деятельности представлены в соответствующих модулях.</w:t>
      </w:r>
    </w:p>
    <w:p w:rsidR="0080652D" w:rsidRPr="00AC5DB4" w:rsidRDefault="00F02F17" w:rsidP="00CF30E3">
      <w:pPr>
        <w:tabs>
          <w:tab w:val="left" w:pos="851"/>
        </w:tabs>
        <w:wordWrap/>
        <w:spacing w:line="276" w:lineRule="auto"/>
        <w:ind w:firstLine="709"/>
        <w:rPr>
          <w:i/>
          <w:color w:val="FF0000"/>
          <w:w w:val="0"/>
          <w:sz w:val="24"/>
          <w:lang w:val="ru-RU"/>
        </w:rPr>
      </w:pPr>
      <w:r w:rsidRPr="000A6132">
        <w:rPr>
          <w:i/>
          <w:w w:val="0"/>
          <w:sz w:val="24"/>
          <w:lang w:val="ru-RU"/>
        </w:rPr>
        <w:t>С</w:t>
      </w:r>
      <w:r w:rsidR="0080652D" w:rsidRPr="000A6132">
        <w:rPr>
          <w:i/>
          <w:w w:val="0"/>
          <w:sz w:val="24"/>
          <w:lang w:val="ru-RU"/>
        </w:rPr>
        <w:t>остав и</w:t>
      </w:r>
      <w:r w:rsidR="000A6132" w:rsidRPr="000A6132">
        <w:rPr>
          <w:i/>
          <w:w w:val="0"/>
          <w:sz w:val="24"/>
          <w:lang w:val="ru-RU"/>
        </w:rPr>
        <w:t xml:space="preserve"> содержание модулей определен</w:t>
      </w:r>
      <w:r w:rsidR="00030402">
        <w:rPr>
          <w:i/>
          <w:w w:val="0"/>
          <w:sz w:val="24"/>
          <w:lang w:val="ru-RU"/>
        </w:rPr>
        <w:t>ы</w:t>
      </w:r>
      <w:r w:rsidR="0080652D" w:rsidRPr="000A6132">
        <w:rPr>
          <w:i/>
          <w:w w:val="0"/>
          <w:sz w:val="24"/>
          <w:lang w:val="ru-RU"/>
        </w:rPr>
        <w:t xml:space="preserve"> с уч</w:t>
      </w:r>
      <w:r w:rsidR="0088066E" w:rsidRPr="000A6132">
        <w:rPr>
          <w:i/>
          <w:w w:val="0"/>
          <w:sz w:val="24"/>
          <w:lang w:val="ru-RU"/>
        </w:rPr>
        <w:t>е</w:t>
      </w:r>
      <w:r w:rsidR="0080652D" w:rsidRPr="000A6132">
        <w:rPr>
          <w:i/>
          <w:w w:val="0"/>
          <w:sz w:val="24"/>
          <w:lang w:val="ru-RU"/>
        </w:rPr>
        <w:t xml:space="preserve">том уклада </w:t>
      </w:r>
      <w:r w:rsidR="00CC5BD1" w:rsidRPr="000A6132">
        <w:rPr>
          <w:i/>
          <w:w w:val="0"/>
          <w:sz w:val="24"/>
          <w:lang w:val="ru-RU"/>
        </w:rPr>
        <w:t>школы</w:t>
      </w:r>
      <w:r w:rsidR="0080652D" w:rsidRPr="000A6132">
        <w:rPr>
          <w:i/>
          <w:w w:val="0"/>
          <w:sz w:val="24"/>
          <w:lang w:val="ru-RU"/>
        </w:rPr>
        <w:t xml:space="preserve">, реальной деятельности, имеющихся </w:t>
      </w:r>
      <w:r w:rsidRPr="000A6132">
        <w:rPr>
          <w:i/>
          <w:w w:val="0"/>
          <w:sz w:val="24"/>
          <w:lang w:val="ru-RU"/>
        </w:rPr>
        <w:t xml:space="preserve">в школе </w:t>
      </w:r>
      <w:r w:rsidR="0080652D" w:rsidRPr="000A6132">
        <w:rPr>
          <w:i/>
          <w:w w:val="0"/>
          <w:sz w:val="24"/>
          <w:lang w:val="ru-RU"/>
        </w:rPr>
        <w:t>ресурсов</w:t>
      </w:r>
      <w:r w:rsidR="00DD1F77" w:rsidRPr="000A6132">
        <w:rPr>
          <w:i/>
          <w:w w:val="0"/>
          <w:sz w:val="24"/>
          <w:lang w:val="ru-RU"/>
        </w:rPr>
        <w:t>, планов</w:t>
      </w:r>
      <w:r w:rsidR="0080652D" w:rsidRPr="000A6132">
        <w:rPr>
          <w:i/>
          <w:w w:val="0"/>
          <w:sz w:val="24"/>
          <w:lang w:val="ru-RU"/>
        </w:rPr>
        <w:t xml:space="preserve">. </w:t>
      </w:r>
      <w:r w:rsidR="00EF3516" w:rsidRPr="000A6132">
        <w:rPr>
          <w:i/>
          <w:w w:val="0"/>
          <w:sz w:val="24"/>
          <w:lang w:val="ru-RU"/>
        </w:rPr>
        <w:t>П</w:t>
      </w:r>
      <w:r w:rsidR="0080652D" w:rsidRPr="000A6132">
        <w:rPr>
          <w:i/>
          <w:w w:val="0"/>
          <w:sz w:val="24"/>
          <w:lang w:val="ru-RU"/>
        </w:rPr>
        <w:t>еречни вид</w:t>
      </w:r>
      <w:r w:rsidR="002C1552" w:rsidRPr="000A6132">
        <w:rPr>
          <w:i/>
          <w:w w:val="0"/>
          <w:sz w:val="24"/>
          <w:lang w:val="ru-RU"/>
        </w:rPr>
        <w:t>ов</w:t>
      </w:r>
      <w:r w:rsidR="00C502C7">
        <w:rPr>
          <w:i/>
          <w:w w:val="0"/>
          <w:sz w:val="24"/>
          <w:lang w:val="ru-RU"/>
        </w:rPr>
        <w:t xml:space="preserve">, </w:t>
      </w:r>
      <w:r w:rsidR="0080652D" w:rsidRPr="000A6132">
        <w:rPr>
          <w:i/>
          <w:w w:val="0"/>
          <w:sz w:val="24"/>
          <w:lang w:val="ru-RU"/>
        </w:rPr>
        <w:t>форм</w:t>
      </w:r>
      <w:r w:rsidR="00C502C7">
        <w:rPr>
          <w:i/>
          <w:w w:val="0"/>
          <w:sz w:val="24"/>
          <w:lang w:val="ru-RU"/>
        </w:rPr>
        <w:t xml:space="preserve"> и содержания</w:t>
      </w:r>
      <w:r w:rsidR="0080652D" w:rsidRPr="000A6132">
        <w:rPr>
          <w:i/>
          <w:w w:val="0"/>
          <w:sz w:val="24"/>
          <w:lang w:val="ru-RU"/>
        </w:rPr>
        <w:t xml:space="preserve"> деятельности </w:t>
      </w:r>
      <w:r w:rsidR="000A6132" w:rsidRPr="000A6132">
        <w:rPr>
          <w:i/>
          <w:w w:val="0"/>
          <w:sz w:val="24"/>
          <w:lang w:val="ru-RU"/>
        </w:rPr>
        <w:t>могут варьироваться</w:t>
      </w:r>
      <w:r w:rsidR="002C1552" w:rsidRPr="000A6132">
        <w:rPr>
          <w:i/>
          <w:w w:val="0"/>
          <w:sz w:val="24"/>
          <w:lang w:val="ru-RU"/>
        </w:rPr>
        <w:t xml:space="preserve">. </w:t>
      </w:r>
      <w:r w:rsidR="0080652D" w:rsidRPr="000A6132">
        <w:rPr>
          <w:i/>
          <w:w w:val="0"/>
          <w:sz w:val="24"/>
          <w:lang w:val="ru-RU"/>
        </w:rPr>
        <w:t xml:space="preserve">В </w:t>
      </w:r>
      <w:r w:rsidR="0057247F" w:rsidRPr="000A6132">
        <w:rPr>
          <w:i/>
          <w:w w:val="0"/>
          <w:sz w:val="24"/>
          <w:lang w:val="ru-RU"/>
        </w:rPr>
        <w:t xml:space="preserve">рабочей </w:t>
      </w:r>
      <w:r w:rsidR="0080652D" w:rsidRPr="000A6132">
        <w:rPr>
          <w:i/>
          <w:w w:val="0"/>
          <w:sz w:val="24"/>
          <w:lang w:val="ru-RU"/>
        </w:rPr>
        <w:t xml:space="preserve">программе </w:t>
      </w:r>
      <w:r w:rsidR="00287508" w:rsidRPr="000A6132">
        <w:rPr>
          <w:i/>
          <w:w w:val="0"/>
          <w:sz w:val="24"/>
          <w:lang w:val="ru-RU"/>
        </w:rPr>
        <w:t>и плане воспитательной работы</w:t>
      </w:r>
      <w:r w:rsidR="000A6132" w:rsidRPr="000A6132">
        <w:rPr>
          <w:i/>
          <w:w w:val="0"/>
          <w:sz w:val="24"/>
          <w:lang w:val="ru-RU"/>
        </w:rPr>
        <w:t xml:space="preserve"> модули расположены</w:t>
      </w:r>
      <w:r w:rsidR="0080652D" w:rsidRPr="000A6132">
        <w:rPr>
          <w:i/>
          <w:w w:val="0"/>
          <w:sz w:val="24"/>
          <w:lang w:val="ru-RU"/>
        </w:rPr>
        <w:t xml:space="preserve"> в</w:t>
      </w:r>
      <w:r w:rsidR="00652FAC">
        <w:rPr>
          <w:i/>
          <w:w w:val="0"/>
          <w:sz w:val="24"/>
          <w:lang w:val="ru-RU"/>
        </w:rPr>
        <w:t xml:space="preserve"> </w:t>
      </w:r>
      <w:r w:rsidR="00B931A1" w:rsidRPr="000A6132">
        <w:rPr>
          <w:i/>
          <w:w w:val="0"/>
          <w:sz w:val="24"/>
          <w:lang w:val="ru-RU"/>
        </w:rPr>
        <w:t xml:space="preserve">последовательности, </w:t>
      </w:r>
      <w:r w:rsidR="0080652D" w:rsidRPr="000A6132">
        <w:rPr>
          <w:i/>
          <w:w w:val="0"/>
          <w:sz w:val="24"/>
          <w:lang w:val="ru-RU"/>
        </w:rPr>
        <w:t>соответст</w:t>
      </w:r>
      <w:r w:rsidR="00B931A1" w:rsidRPr="000A6132">
        <w:rPr>
          <w:i/>
          <w:w w:val="0"/>
          <w:sz w:val="24"/>
          <w:lang w:val="ru-RU"/>
        </w:rPr>
        <w:t xml:space="preserve">вующей </w:t>
      </w:r>
      <w:r w:rsidR="0080652D" w:rsidRPr="000A6132">
        <w:rPr>
          <w:i/>
          <w:w w:val="0"/>
          <w:sz w:val="24"/>
          <w:lang w:val="ru-RU"/>
        </w:rPr>
        <w:t>их значимост</w:t>
      </w:r>
      <w:r w:rsidR="00B931A1" w:rsidRPr="000A6132">
        <w:rPr>
          <w:i/>
          <w:w w:val="0"/>
          <w:sz w:val="24"/>
          <w:lang w:val="ru-RU"/>
        </w:rPr>
        <w:t>и</w:t>
      </w:r>
      <w:r w:rsidR="0080652D" w:rsidRPr="000A6132">
        <w:rPr>
          <w:i/>
          <w:w w:val="0"/>
          <w:sz w:val="24"/>
          <w:lang w:val="ru-RU"/>
        </w:rPr>
        <w:t xml:space="preserve"> в воспитательной </w:t>
      </w:r>
      <w:r w:rsidR="00287508" w:rsidRPr="000A6132">
        <w:rPr>
          <w:i/>
          <w:w w:val="0"/>
          <w:sz w:val="24"/>
          <w:lang w:val="ru-RU"/>
        </w:rPr>
        <w:t>деятельности</w:t>
      </w:r>
      <w:r w:rsidRPr="000A6132">
        <w:rPr>
          <w:i/>
          <w:w w:val="0"/>
          <w:sz w:val="24"/>
          <w:lang w:val="ru-RU"/>
        </w:rPr>
        <w:t xml:space="preserve"> школы</w:t>
      </w:r>
      <w:r w:rsidR="0080652D" w:rsidRPr="00F94EFE">
        <w:rPr>
          <w:i/>
          <w:w w:val="0"/>
          <w:sz w:val="24"/>
          <w:lang w:val="ru-RU"/>
        </w:rPr>
        <w:t>.</w:t>
      </w:r>
    </w:p>
    <w:p w:rsidR="00783D4C" w:rsidRPr="00C502C7" w:rsidRDefault="0080652D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b/>
          <w:w w:val="0"/>
          <w:sz w:val="24"/>
          <w:lang w:val="ru-RU"/>
        </w:rPr>
        <w:t>Инвариантные модули</w:t>
      </w:r>
      <w:r w:rsidRPr="00C502C7">
        <w:rPr>
          <w:w w:val="0"/>
          <w:sz w:val="24"/>
          <w:lang w:val="ru-RU"/>
        </w:rPr>
        <w:t xml:space="preserve">: 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D04017">
        <w:rPr>
          <w:w w:val="0"/>
          <w:sz w:val="24"/>
          <w:lang w:val="ru-RU"/>
        </w:rPr>
        <w:t>«Урочная деятельность</w:t>
      </w:r>
      <w:r w:rsidR="000A6132" w:rsidRPr="00C502C7">
        <w:rPr>
          <w:w w:val="0"/>
          <w:sz w:val="24"/>
          <w:lang w:val="ru-RU"/>
        </w:rPr>
        <w:t>»;</w:t>
      </w:r>
    </w:p>
    <w:p w:rsidR="00E51635" w:rsidRPr="00C502C7" w:rsidRDefault="00783D4C" w:rsidP="00E5163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0A6132" w:rsidRPr="00C502C7">
        <w:rPr>
          <w:w w:val="0"/>
          <w:sz w:val="24"/>
          <w:lang w:val="ru-RU"/>
        </w:rPr>
        <w:t>«Внеурочная деятельность»;</w:t>
      </w:r>
    </w:p>
    <w:p w:rsidR="00E51635" w:rsidRPr="00C502C7" w:rsidRDefault="00E51635" w:rsidP="00E5163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-«</w:t>
      </w:r>
      <w:r w:rsidR="00D04017" w:rsidRPr="00C502C7">
        <w:rPr>
          <w:w w:val="0"/>
          <w:sz w:val="24"/>
          <w:lang w:val="ru-RU"/>
        </w:rPr>
        <w:t>Классное руководство</w:t>
      </w:r>
      <w:r w:rsidRPr="00C502C7">
        <w:rPr>
          <w:w w:val="0"/>
          <w:sz w:val="24"/>
          <w:lang w:val="ru-RU"/>
        </w:rPr>
        <w:t>»;</w:t>
      </w:r>
    </w:p>
    <w:p w:rsidR="00E51635" w:rsidRPr="00C502C7" w:rsidRDefault="00E51635" w:rsidP="00E5163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-«</w:t>
      </w:r>
      <w:r w:rsidR="00D04017" w:rsidRPr="00C502C7">
        <w:rPr>
          <w:w w:val="0"/>
          <w:sz w:val="24"/>
          <w:lang w:val="ru-RU"/>
        </w:rPr>
        <w:t>Основные школьные дела</w:t>
      </w:r>
      <w:r w:rsidRPr="00C502C7">
        <w:rPr>
          <w:w w:val="0"/>
          <w:sz w:val="24"/>
          <w:lang w:val="ru-RU"/>
        </w:rPr>
        <w:t>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0A6132" w:rsidRPr="00C502C7">
        <w:rPr>
          <w:w w:val="0"/>
          <w:sz w:val="24"/>
          <w:lang w:val="ru-RU"/>
        </w:rPr>
        <w:t>«Внешкольные мероприятия»;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630647" w:rsidRPr="00C502C7">
        <w:rPr>
          <w:w w:val="0"/>
          <w:sz w:val="24"/>
          <w:lang w:val="ru-RU"/>
        </w:rPr>
        <w:t>«</w:t>
      </w:r>
      <w:r w:rsidR="00400C60" w:rsidRPr="00C502C7">
        <w:rPr>
          <w:w w:val="0"/>
          <w:sz w:val="24"/>
          <w:lang w:val="ru-RU"/>
        </w:rPr>
        <w:t>Организация п</w:t>
      </w:r>
      <w:r w:rsidR="00630647" w:rsidRPr="00C502C7">
        <w:rPr>
          <w:w w:val="0"/>
          <w:sz w:val="24"/>
          <w:lang w:val="ru-RU"/>
        </w:rPr>
        <w:t>р</w:t>
      </w:r>
      <w:r w:rsidR="00400C60" w:rsidRPr="00C502C7">
        <w:rPr>
          <w:w w:val="0"/>
          <w:sz w:val="24"/>
          <w:lang w:val="ru-RU"/>
        </w:rPr>
        <w:t>едметно-пространственной среды</w:t>
      </w:r>
      <w:r w:rsidR="000A6132" w:rsidRPr="00C502C7">
        <w:rPr>
          <w:w w:val="0"/>
          <w:sz w:val="24"/>
          <w:lang w:val="ru-RU"/>
        </w:rPr>
        <w:t>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0A6132" w:rsidRPr="00C502C7">
        <w:rPr>
          <w:w w:val="0"/>
          <w:sz w:val="24"/>
          <w:lang w:val="ru-RU"/>
        </w:rPr>
        <w:t>«</w:t>
      </w:r>
      <w:r w:rsidR="00400C60" w:rsidRPr="00C502C7">
        <w:rPr>
          <w:w w:val="0"/>
          <w:sz w:val="24"/>
          <w:lang w:val="ru-RU"/>
        </w:rPr>
        <w:t xml:space="preserve">Взаимодействие </w:t>
      </w:r>
      <w:r w:rsidR="000A6132" w:rsidRPr="00C502C7">
        <w:rPr>
          <w:w w:val="0"/>
          <w:sz w:val="24"/>
          <w:lang w:val="ru-RU"/>
        </w:rPr>
        <w:t xml:space="preserve"> с родителями</w:t>
      </w:r>
      <w:r w:rsidR="00400C60" w:rsidRPr="00C502C7">
        <w:rPr>
          <w:w w:val="0"/>
          <w:sz w:val="24"/>
          <w:lang w:val="ru-RU"/>
        </w:rPr>
        <w:t xml:space="preserve"> (законными представителями)</w:t>
      </w:r>
      <w:r w:rsidR="000A6132" w:rsidRPr="00C502C7">
        <w:rPr>
          <w:w w:val="0"/>
          <w:sz w:val="24"/>
          <w:lang w:val="ru-RU"/>
        </w:rPr>
        <w:t>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0A6132" w:rsidRPr="00C502C7">
        <w:rPr>
          <w:w w:val="0"/>
          <w:sz w:val="24"/>
          <w:lang w:val="ru-RU"/>
        </w:rPr>
        <w:t>«Самоуправление»;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0A6132" w:rsidRPr="00C502C7">
        <w:rPr>
          <w:w w:val="0"/>
          <w:sz w:val="24"/>
          <w:lang w:val="ru-RU"/>
        </w:rPr>
        <w:t>«Профилактика и безопасность»;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-«Социальное партнё</w:t>
      </w:r>
      <w:r w:rsidR="000A6132" w:rsidRPr="00C502C7">
        <w:rPr>
          <w:w w:val="0"/>
          <w:sz w:val="24"/>
          <w:lang w:val="ru-RU"/>
        </w:rPr>
        <w:t>рство»;</w:t>
      </w:r>
    </w:p>
    <w:p w:rsidR="00630647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630647" w:rsidRPr="00C502C7">
        <w:rPr>
          <w:w w:val="0"/>
          <w:sz w:val="24"/>
          <w:lang w:val="ru-RU"/>
        </w:rPr>
        <w:t xml:space="preserve">«Профориентация» </w:t>
      </w:r>
      <w:r w:rsidR="00030402" w:rsidRPr="00C502C7">
        <w:rPr>
          <w:w w:val="0"/>
          <w:sz w:val="24"/>
          <w:lang w:val="ru-RU"/>
        </w:rPr>
        <w:t>(первоначальная)</w:t>
      </w:r>
    </w:p>
    <w:p w:rsidR="00783D4C" w:rsidRPr="00C502C7" w:rsidRDefault="0080652D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b/>
          <w:w w:val="0"/>
          <w:sz w:val="24"/>
          <w:lang w:val="ru-RU"/>
        </w:rPr>
        <w:t>Вариативные модули</w:t>
      </w:r>
      <w:r w:rsidRPr="00C502C7">
        <w:rPr>
          <w:w w:val="0"/>
          <w:sz w:val="24"/>
          <w:lang w:val="ru-RU"/>
        </w:rPr>
        <w:t xml:space="preserve">: </w:t>
      </w:r>
      <w:bookmarkStart w:id="9" w:name="_Hlk80664437"/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E05AB5" w:rsidRPr="00C502C7">
        <w:rPr>
          <w:w w:val="0"/>
          <w:sz w:val="24"/>
          <w:lang w:val="ru-RU"/>
        </w:rPr>
        <w:t>«</w:t>
      </w:r>
      <w:r w:rsidRPr="00C502C7">
        <w:rPr>
          <w:w w:val="0"/>
          <w:sz w:val="24"/>
          <w:lang w:val="ru-RU"/>
        </w:rPr>
        <w:t>Здоровьесбережение</w:t>
      </w:r>
      <w:r w:rsidR="00E05AB5" w:rsidRPr="00C502C7">
        <w:rPr>
          <w:w w:val="0"/>
          <w:sz w:val="24"/>
          <w:lang w:val="ru-RU"/>
        </w:rPr>
        <w:t>»</w:t>
      </w:r>
      <w:r w:rsidR="000A6132" w:rsidRPr="00C502C7">
        <w:rPr>
          <w:w w:val="0"/>
          <w:sz w:val="24"/>
          <w:lang w:val="ru-RU"/>
        </w:rPr>
        <w:t>;</w:t>
      </w:r>
    </w:p>
    <w:p w:rsidR="00783D4C" w:rsidRPr="00C502C7" w:rsidRDefault="00783D4C" w:rsidP="00CF30E3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</w:t>
      </w:r>
      <w:r w:rsidR="00E05AB5" w:rsidRPr="00C502C7">
        <w:rPr>
          <w:w w:val="0"/>
          <w:sz w:val="24"/>
          <w:lang w:val="ru-RU"/>
        </w:rPr>
        <w:t>«</w:t>
      </w:r>
      <w:r w:rsidRPr="00C502C7">
        <w:rPr>
          <w:w w:val="0"/>
          <w:sz w:val="24"/>
          <w:lang w:val="ru-RU"/>
        </w:rPr>
        <w:t>Экскурсии, походы</w:t>
      </w:r>
      <w:r w:rsidR="00E05AB5" w:rsidRPr="00C502C7">
        <w:rPr>
          <w:w w:val="0"/>
          <w:sz w:val="24"/>
          <w:lang w:val="ru-RU"/>
        </w:rPr>
        <w:t>»</w:t>
      </w:r>
      <w:r w:rsidR="00B46445" w:rsidRPr="00C502C7">
        <w:rPr>
          <w:w w:val="0"/>
          <w:sz w:val="24"/>
          <w:lang w:val="ru-RU"/>
        </w:rPr>
        <w:t>;</w:t>
      </w:r>
    </w:p>
    <w:p w:rsidR="00B46445" w:rsidRPr="00C502C7" w:rsidRDefault="00B46445" w:rsidP="00B46445">
      <w:pPr>
        <w:tabs>
          <w:tab w:val="left" w:pos="851"/>
        </w:tabs>
        <w:wordWrap/>
        <w:spacing w:line="276" w:lineRule="auto"/>
        <w:ind w:firstLine="709"/>
        <w:rPr>
          <w:w w:val="0"/>
          <w:sz w:val="24"/>
          <w:lang w:val="ru-RU"/>
        </w:rPr>
      </w:pPr>
      <w:r w:rsidRPr="00C502C7">
        <w:rPr>
          <w:w w:val="0"/>
          <w:sz w:val="24"/>
          <w:lang w:val="ru-RU"/>
        </w:rPr>
        <w:t>-«Школьные медиа».</w:t>
      </w:r>
    </w:p>
    <w:p w:rsidR="00B46445" w:rsidRPr="00400C60" w:rsidRDefault="00B46445" w:rsidP="00CF30E3">
      <w:pPr>
        <w:tabs>
          <w:tab w:val="left" w:pos="851"/>
        </w:tabs>
        <w:wordWrap/>
        <w:spacing w:line="276" w:lineRule="auto"/>
        <w:ind w:firstLine="709"/>
        <w:rPr>
          <w:color w:val="FF0000"/>
          <w:w w:val="0"/>
          <w:sz w:val="24"/>
          <w:lang w:val="ru-RU"/>
        </w:rPr>
      </w:pPr>
    </w:p>
    <w:p w:rsidR="00E51635" w:rsidRPr="00FF75A0" w:rsidRDefault="005827CD" w:rsidP="00E51635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81304361"/>
      <w:bookmarkStart w:id="11" w:name="_Toc81304359"/>
      <w:bookmarkEnd w:id="9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2.2.1</w:t>
      </w:r>
      <w:r w:rsidR="00652FA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End w:id="10"/>
      <w:r w:rsidR="003F0E6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Урочная деятельность</w:t>
      </w:r>
    </w:p>
    <w:p w:rsidR="00E51635" w:rsidRDefault="00E51635" w:rsidP="00E51635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Реализация воспитательного потенциала уроков (</w:t>
      </w:r>
      <w:r>
        <w:rPr>
          <w:color w:val="000000"/>
          <w:w w:val="0"/>
          <w:sz w:val="24"/>
          <w:lang w:val="ru-RU"/>
        </w:rPr>
        <w:t>урочной деятельности, а</w:t>
      </w:r>
      <w:r w:rsidRPr="00FF75A0">
        <w:rPr>
          <w:color w:val="000000"/>
          <w:w w:val="0"/>
          <w:sz w:val="24"/>
          <w:lang w:val="ru-RU"/>
        </w:rPr>
        <w:t>удиторных занятий в рамках максимально допустимой учебной нагрузки) предусматривает:</w:t>
      </w:r>
    </w:p>
    <w:p w:rsidR="002E14D8" w:rsidRDefault="002E14D8" w:rsidP="00E51635">
      <w:pPr>
        <w:tabs>
          <w:tab w:val="left" w:pos="851"/>
        </w:tabs>
        <w:wordWrap/>
        <w:spacing w:line="276" w:lineRule="auto"/>
        <w:ind w:firstLine="709"/>
        <w:rPr>
          <w:sz w:val="24"/>
          <w:lang w:val="ru-RU"/>
        </w:rPr>
      </w:pPr>
      <w:r w:rsidRPr="002E14D8">
        <w:rPr>
          <w:rFonts w:ascii="Symbol" w:hAnsi="Symbol"/>
          <w:sz w:val="24"/>
          <w:lang w:val="ru-RU"/>
        </w:rPr>
        <w:t></w:t>
      </w:r>
      <w:r w:rsidRPr="002E14D8">
        <w:rPr>
          <w:sz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</w:t>
      </w:r>
      <w:r w:rsidRPr="002E14D8">
        <w:rPr>
          <w:sz w:val="24"/>
        </w:rPr>
        <w:t> </w:t>
      </w:r>
      <w:r w:rsidRPr="002E14D8">
        <w:rPr>
          <w:sz w:val="24"/>
          <w:lang w:val="ru-RU"/>
        </w:rPr>
        <w:t>социокультурных ценностей, российского исторического сознания на</w:t>
      </w:r>
      <w:r w:rsidRPr="002E14D8">
        <w:rPr>
          <w:sz w:val="24"/>
        </w:rPr>
        <w:t> </w:t>
      </w:r>
      <w:r w:rsidRPr="002E14D8">
        <w:rPr>
          <w:sz w:val="24"/>
          <w:lang w:val="ru-RU"/>
        </w:rPr>
        <w:t>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2E14D8" w:rsidRPr="002E14D8" w:rsidRDefault="002E14D8" w:rsidP="00E51635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32"/>
          <w:lang w:val="ru-RU"/>
        </w:rPr>
      </w:pPr>
      <w:r w:rsidRPr="002E14D8">
        <w:rPr>
          <w:rFonts w:ascii="Symbol" w:hAnsi="Symbol"/>
          <w:sz w:val="24"/>
          <w:lang w:val="ru-RU"/>
        </w:rPr>
        <w:t></w:t>
      </w:r>
      <w:r w:rsidRPr="002E14D8">
        <w:rPr>
          <w:sz w:val="24"/>
          <w:lang w:val="ru-RU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реализация в</w:t>
      </w:r>
      <w:r w:rsidRPr="002E14D8">
        <w:rPr>
          <w:sz w:val="24"/>
        </w:rPr>
        <w:t> </w:t>
      </w:r>
      <w:r w:rsidRPr="002E14D8">
        <w:rPr>
          <w:sz w:val="24"/>
          <w:lang w:val="ru-RU"/>
        </w:rPr>
        <w:t>обучении;</w:t>
      </w:r>
    </w:p>
    <w:p w:rsidR="00E51635" w:rsidRPr="00FF75A0" w:rsidRDefault="00E51635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 xml:space="preserve">включение учителями в рабочие программы учебных предметов, курсов, модулей, </w:t>
      </w:r>
      <w:r w:rsidRPr="00FF75A0">
        <w:rPr>
          <w:iCs/>
          <w:color w:val="000000"/>
          <w:w w:val="0"/>
          <w:sz w:val="24"/>
          <w:lang w:val="ru-RU"/>
        </w:rPr>
        <w:lastRenderedPageBreak/>
        <w:t>тематики в соответствии с календарным планом воспитательной работы школы;</w:t>
      </w:r>
    </w:p>
    <w:p w:rsidR="00E51635" w:rsidRPr="00FF75A0" w:rsidRDefault="00E51635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FF75A0">
        <w:rPr>
          <w:sz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</w:t>
      </w:r>
      <w:r w:rsidR="002E14D8">
        <w:rPr>
          <w:sz w:val="24"/>
          <w:lang w:val="ru-RU"/>
        </w:rPr>
        <w:t xml:space="preserve">целевыми ориентирами </w:t>
      </w:r>
      <w:r w:rsidR="00A96661">
        <w:rPr>
          <w:sz w:val="24"/>
          <w:lang w:val="ru-RU"/>
        </w:rPr>
        <w:t>результатов воспитания, р</w:t>
      </w:r>
      <w:r w:rsidR="000E06AF">
        <w:rPr>
          <w:sz w:val="24"/>
          <w:lang w:val="ru-RU"/>
        </w:rPr>
        <w:t>еализацию</w:t>
      </w:r>
      <w:r w:rsidRPr="00FF75A0">
        <w:rPr>
          <w:sz w:val="24"/>
          <w:lang w:val="ru-RU"/>
        </w:rPr>
        <w:t xml:space="preserve"> приоритета воспитания </w:t>
      </w:r>
      <w:proofErr w:type="gramStart"/>
      <w:r w:rsidRPr="00FF75A0">
        <w:rPr>
          <w:sz w:val="24"/>
          <w:lang w:val="ru-RU"/>
        </w:rPr>
        <w:t>в</w:t>
      </w:r>
      <w:proofErr w:type="gramEnd"/>
      <w:r w:rsidRPr="00FF75A0">
        <w:rPr>
          <w:sz w:val="24"/>
          <w:lang w:val="ru-RU"/>
        </w:rPr>
        <w:t xml:space="preserve"> учебной деятельности;</w:t>
      </w:r>
    </w:p>
    <w:p w:rsidR="00E51635" w:rsidRPr="00FF75A0" w:rsidRDefault="00E51635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привлечение внимания обучающихся к ценностному аспекту </w:t>
      </w:r>
      <w:r w:rsidR="00A96661">
        <w:rPr>
          <w:color w:val="000000"/>
          <w:w w:val="0"/>
          <w:sz w:val="24"/>
          <w:lang w:val="ru-RU"/>
        </w:rPr>
        <w:t xml:space="preserve">изучаемых на уроках предметов, </w:t>
      </w:r>
      <w:r w:rsidRPr="00FF75A0">
        <w:rPr>
          <w:color w:val="000000"/>
          <w:w w:val="0"/>
          <w:sz w:val="24"/>
          <w:lang w:val="ru-RU"/>
        </w:rPr>
        <w:t>явлений</w:t>
      </w:r>
      <w:r w:rsidR="00A96661">
        <w:rPr>
          <w:color w:val="000000"/>
          <w:w w:val="0"/>
          <w:sz w:val="24"/>
          <w:lang w:val="ru-RU"/>
        </w:rPr>
        <w:t xml:space="preserve"> и событий</w:t>
      </w:r>
      <w:r w:rsidRPr="00FF75A0">
        <w:rPr>
          <w:color w:val="000000"/>
          <w:w w:val="0"/>
          <w:sz w:val="24"/>
          <w:lang w:val="ru-RU"/>
        </w:rPr>
        <w:t>, инициирование обсуждений, высказываний своего мнения, выработки своего личностного отношения</w:t>
      </w:r>
      <w:r w:rsidR="00C807F2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к изучаемым событиям, явлениям, лицам;</w:t>
      </w:r>
    </w:p>
    <w:p w:rsidR="00E51635" w:rsidRPr="00FF75A0" w:rsidRDefault="00E51635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применение инт</w:t>
      </w:r>
      <w:r w:rsidR="00A96661">
        <w:rPr>
          <w:color w:val="000000"/>
          <w:w w:val="0"/>
          <w:sz w:val="24"/>
          <w:lang w:val="ru-RU"/>
        </w:rPr>
        <w:t xml:space="preserve">ерактивных форм учебной работы - </w:t>
      </w:r>
      <w:r w:rsidRPr="00FF75A0">
        <w:rPr>
          <w:color w:val="000000"/>
          <w:w w:val="0"/>
          <w:sz w:val="24"/>
          <w:lang w:val="ru-RU"/>
        </w:rPr>
        <w:t>интеллектуальных, стимулирующих познавательную мотивацию</w:t>
      </w:r>
      <w:r w:rsidR="00A96661">
        <w:rPr>
          <w:color w:val="000000"/>
          <w:w w:val="0"/>
          <w:sz w:val="24"/>
          <w:lang w:val="ru-RU"/>
        </w:rPr>
        <w:t>, игровых методик,</w:t>
      </w:r>
      <w:r w:rsidRPr="00FF75A0">
        <w:rPr>
          <w:color w:val="000000"/>
          <w:w w:val="0"/>
          <w:sz w:val="24"/>
          <w:lang w:val="ru-RU"/>
        </w:rPr>
        <w:t xml:space="preserve"> дискуссий, дающих возможность приобрести опыт ведения конструктивного диалога; групповой работы, которая учит </w:t>
      </w:r>
      <w:r w:rsidR="00A96661">
        <w:rPr>
          <w:color w:val="000000"/>
          <w:w w:val="0"/>
          <w:sz w:val="24"/>
          <w:lang w:val="ru-RU"/>
        </w:rPr>
        <w:t>строить отношения и действовать в команд</w:t>
      </w:r>
      <w:r w:rsidRPr="00FF75A0">
        <w:rPr>
          <w:color w:val="000000"/>
          <w:w w:val="0"/>
          <w:sz w:val="24"/>
          <w:lang w:val="ru-RU"/>
        </w:rPr>
        <w:t>е</w:t>
      </w:r>
      <w:r w:rsidR="00A96661">
        <w:rPr>
          <w:color w:val="000000"/>
          <w:w w:val="0"/>
          <w:sz w:val="24"/>
          <w:lang w:val="ru-RU"/>
        </w:rPr>
        <w:t>, способствует развитию критического мышления</w:t>
      </w:r>
      <w:r w:rsidRPr="00FF75A0">
        <w:rPr>
          <w:color w:val="000000"/>
          <w:w w:val="0"/>
          <w:sz w:val="24"/>
          <w:lang w:val="ru-RU"/>
        </w:rPr>
        <w:t xml:space="preserve">; </w:t>
      </w:r>
    </w:p>
    <w:p w:rsidR="00E51635" w:rsidRPr="00FF75A0" w:rsidRDefault="00E51635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побуждение обучающихся соблюдать на уроке</w:t>
      </w:r>
      <w:r w:rsidR="00C807F2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 xml:space="preserve">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E51635" w:rsidRPr="00FF75A0" w:rsidRDefault="00D04017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i/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организацию</w:t>
      </w:r>
      <w:r w:rsidR="00E51635" w:rsidRPr="00FF75A0">
        <w:rPr>
          <w:color w:val="000000"/>
          <w:w w:val="0"/>
          <w:sz w:val="24"/>
          <w:lang w:val="ru-RU"/>
        </w:rPr>
        <w:t xml:space="preserve"> шефства мотивированных и эрудированных обучающихся над неуспевающими </w:t>
      </w:r>
      <w:r w:rsidR="00042D9F" w:rsidRPr="00FF75A0">
        <w:rPr>
          <w:color w:val="000000"/>
          <w:w w:val="0"/>
          <w:sz w:val="24"/>
          <w:lang w:val="ru-RU"/>
        </w:rPr>
        <w:t>одноклассниками,</w:t>
      </w:r>
      <w:r w:rsidR="00A96661">
        <w:rPr>
          <w:color w:val="000000"/>
          <w:w w:val="0"/>
          <w:sz w:val="24"/>
          <w:lang w:val="ru-RU"/>
        </w:rPr>
        <w:t xml:space="preserve"> в том числе с особыми образовательными потребностями</w:t>
      </w:r>
      <w:r w:rsidR="00E51635" w:rsidRPr="00FF75A0">
        <w:rPr>
          <w:color w:val="000000"/>
          <w:w w:val="0"/>
          <w:sz w:val="24"/>
          <w:lang w:val="ru-RU"/>
        </w:rPr>
        <w:t>, дающего обучающимся социально значимый опыт сотрудничества и взаимной помощи;</w:t>
      </w:r>
    </w:p>
    <w:p w:rsidR="00E51635" w:rsidRPr="00FF75A0" w:rsidRDefault="00606080" w:rsidP="00E51635">
      <w:pPr>
        <w:numPr>
          <w:ilvl w:val="0"/>
          <w:numId w:val="6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инициирование и поддержку</w:t>
      </w:r>
      <w:r w:rsidR="00E51635" w:rsidRPr="00FF75A0">
        <w:rPr>
          <w:color w:val="000000"/>
          <w:w w:val="0"/>
          <w:sz w:val="24"/>
          <w:lang w:val="ru-RU"/>
        </w:rPr>
        <w:t xml:space="preserve"> исследовательской деятельности</w:t>
      </w:r>
      <w:r w:rsidR="00C807F2">
        <w:rPr>
          <w:color w:val="000000"/>
          <w:w w:val="0"/>
          <w:sz w:val="24"/>
          <w:lang w:val="ru-RU"/>
        </w:rPr>
        <w:t xml:space="preserve"> </w:t>
      </w:r>
      <w:r>
        <w:rPr>
          <w:color w:val="000000"/>
          <w:w w:val="0"/>
          <w:sz w:val="24"/>
          <w:lang w:val="ru-RU"/>
        </w:rPr>
        <w:t xml:space="preserve">обучающихся </w:t>
      </w:r>
      <w:r w:rsidR="00E51635" w:rsidRPr="00FF75A0">
        <w:rPr>
          <w:color w:val="000000"/>
          <w:w w:val="0"/>
          <w:sz w:val="24"/>
          <w:lang w:val="ru-RU"/>
        </w:rPr>
        <w:t>в форме</w:t>
      </w:r>
      <w:r w:rsidR="00C807F2">
        <w:rPr>
          <w:color w:val="000000"/>
          <w:w w:val="0"/>
          <w:sz w:val="24"/>
          <w:lang w:val="ru-RU"/>
        </w:rPr>
        <w:t xml:space="preserve"> </w:t>
      </w:r>
      <w:r w:rsidR="00E51635" w:rsidRPr="00FF75A0">
        <w:rPr>
          <w:color w:val="000000"/>
          <w:w w:val="0"/>
          <w:sz w:val="24"/>
          <w:lang w:val="ru-RU"/>
        </w:rPr>
        <w:t>инди</w:t>
      </w:r>
      <w:r>
        <w:rPr>
          <w:color w:val="000000"/>
          <w:w w:val="0"/>
          <w:sz w:val="24"/>
          <w:lang w:val="ru-RU"/>
        </w:rPr>
        <w:t>видуальных и групповых проектов</w:t>
      </w:r>
      <w:r w:rsidR="00E51635" w:rsidRPr="00FF75A0">
        <w:rPr>
          <w:color w:val="000000"/>
          <w:w w:val="0"/>
          <w:sz w:val="24"/>
          <w:lang w:val="ru-RU"/>
        </w:rPr>
        <w:t>.</w:t>
      </w:r>
    </w:p>
    <w:p w:rsidR="00ED6C58" w:rsidRDefault="00ED6C58" w:rsidP="00E51635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1304362"/>
    </w:p>
    <w:p w:rsidR="00E51635" w:rsidRPr="00FF75A0" w:rsidRDefault="00E51635" w:rsidP="00E51635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="005827C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Внеурочная деятельность</w:t>
      </w:r>
      <w:bookmarkEnd w:id="12"/>
    </w:p>
    <w:p w:rsidR="00E51635" w:rsidRDefault="00E51635" w:rsidP="00E51635">
      <w:pPr>
        <w:tabs>
          <w:tab w:val="left" w:pos="851"/>
        </w:tabs>
        <w:wordWrap/>
        <w:spacing w:line="276" w:lineRule="auto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ab/>
        <w:t xml:space="preserve">Реализация воспитательного потенциала внеурочной деятельности </w:t>
      </w:r>
      <w:r w:rsidR="00606080">
        <w:rPr>
          <w:color w:val="000000"/>
          <w:w w:val="0"/>
          <w:sz w:val="24"/>
          <w:lang w:val="ru-RU"/>
        </w:rPr>
        <w:t>в целях обеспечения индивидуальных потребностей</w:t>
      </w:r>
      <w:r w:rsidR="00C807F2">
        <w:rPr>
          <w:color w:val="000000"/>
          <w:w w:val="0"/>
          <w:sz w:val="24"/>
          <w:lang w:val="ru-RU"/>
        </w:rPr>
        <w:t xml:space="preserve"> </w:t>
      </w:r>
      <w:r w:rsidR="00606080">
        <w:rPr>
          <w:color w:val="000000"/>
          <w:w w:val="0"/>
          <w:sz w:val="24"/>
          <w:lang w:val="ru-RU"/>
        </w:rPr>
        <w:t xml:space="preserve">обучающихся </w:t>
      </w:r>
      <w:r w:rsidRPr="00FF75A0">
        <w:rPr>
          <w:color w:val="000000"/>
          <w:w w:val="0"/>
          <w:sz w:val="24"/>
          <w:lang w:val="ru-RU"/>
        </w:rPr>
        <w:t xml:space="preserve">осуществляется в рамках </w:t>
      </w:r>
      <w:r w:rsidRPr="008C357C">
        <w:rPr>
          <w:w w:val="0"/>
          <w:sz w:val="24"/>
          <w:lang w:val="ru-RU"/>
        </w:rPr>
        <w:t>выбранных обучающимися курсов</w:t>
      </w:r>
      <w:r w:rsidRPr="00FF75A0">
        <w:rPr>
          <w:color w:val="000000"/>
          <w:w w:val="0"/>
          <w:sz w:val="24"/>
          <w:lang w:val="ru-RU"/>
        </w:rPr>
        <w:t>, занятий</w:t>
      </w:r>
      <w:r>
        <w:rPr>
          <w:color w:val="000000"/>
          <w:w w:val="0"/>
          <w:sz w:val="24"/>
          <w:lang w:val="ru-RU"/>
        </w:rPr>
        <w:t>:</w:t>
      </w:r>
    </w:p>
    <w:p w:rsidR="00E51635" w:rsidRPr="00FF75A0" w:rsidRDefault="00E51635" w:rsidP="00E51635">
      <w:pPr>
        <w:tabs>
          <w:tab w:val="left" w:pos="851"/>
        </w:tabs>
        <w:wordWrap/>
        <w:spacing w:line="276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rFonts w:ascii="Symbol" w:hAnsi="Symbol"/>
          <w:b/>
          <w:color w:val="000000"/>
          <w:w w:val="0"/>
          <w:sz w:val="24"/>
          <w:lang w:val="ru-RU"/>
        </w:rPr>
        <w:t></w:t>
      </w:r>
      <w:r w:rsidR="00606080" w:rsidRPr="00AA0D8C">
        <w:rPr>
          <w:sz w:val="24"/>
          <w:lang w:val="ru-RU"/>
        </w:rPr>
        <w:t>курсы, занятия исторического просвещения</w:t>
      </w:r>
      <w:r w:rsidR="00606080" w:rsidRPr="00AA0D8C">
        <w:rPr>
          <w:lang w:val="ru-RU"/>
        </w:rPr>
        <w:t>,</w:t>
      </w:r>
      <w:r w:rsidR="00C807F2">
        <w:rPr>
          <w:lang w:val="ru-RU"/>
        </w:rPr>
        <w:t xml:space="preserve"> </w:t>
      </w:r>
      <w:r w:rsidRPr="00FF75A0">
        <w:rPr>
          <w:bCs/>
          <w:iCs/>
          <w:color w:val="000000"/>
          <w:w w:val="0"/>
          <w:sz w:val="24"/>
          <w:lang w:val="ru-RU"/>
        </w:rPr>
        <w:t xml:space="preserve">патриотической, гражданско-патриотической, </w:t>
      </w:r>
      <w:r w:rsidR="00AA0D8C">
        <w:rPr>
          <w:bCs/>
          <w:iCs/>
          <w:color w:val="000000"/>
          <w:w w:val="0"/>
          <w:sz w:val="24"/>
          <w:lang w:val="ru-RU"/>
        </w:rPr>
        <w:t>военно</w:t>
      </w:r>
      <w:r w:rsidR="00AA0D8C" w:rsidRPr="00FF75A0">
        <w:rPr>
          <w:bCs/>
          <w:iCs/>
          <w:color w:val="000000"/>
          <w:w w:val="0"/>
          <w:sz w:val="24"/>
          <w:lang w:val="ru-RU"/>
        </w:rPr>
        <w:t xml:space="preserve">-патриотической </w:t>
      </w:r>
      <w:r w:rsidRPr="00FF75A0">
        <w:rPr>
          <w:bCs/>
          <w:iCs/>
          <w:color w:val="000000"/>
          <w:w w:val="0"/>
          <w:sz w:val="24"/>
          <w:lang w:val="ru-RU"/>
        </w:rPr>
        <w:t>краеведческой, историко-культурной</w:t>
      </w:r>
      <w:r w:rsidR="00C807F2">
        <w:rPr>
          <w:bCs/>
          <w:iCs/>
          <w:color w:val="000000"/>
          <w:w w:val="0"/>
          <w:sz w:val="24"/>
          <w:lang w:val="ru-RU"/>
        </w:rPr>
        <w:t xml:space="preserve"> </w:t>
      </w:r>
      <w:r w:rsidRPr="00FF75A0">
        <w:rPr>
          <w:bCs/>
          <w:iCs/>
          <w:color w:val="000000"/>
          <w:w w:val="0"/>
          <w:sz w:val="24"/>
          <w:lang w:val="ru-RU"/>
        </w:rPr>
        <w:t>направленности;</w:t>
      </w:r>
    </w:p>
    <w:p w:rsidR="00E51635" w:rsidRPr="00AA0D8C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духовно-нрав</w:t>
      </w:r>
      <w:r>
        <w:rPr>
          <w:bCs/>
          <w:iCs/>
          <w:color w:val="000000"/>
          <w:w w:val="0"/>
          <w:sz w:val="24"/>
          <w:lang w:val="ru-RU"/>
        </w:rPr>
        <w:t xml:space="preserve">ственной направленности по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 xml:space="preserve">религиозным культурам народов России, </w:t>
      </w:r>
      <w:r w:rsidRPr="00AA0D8C">
        <w:rPr>
          <w:sz w:val="24"/>
          <w:lang w:val="ru-RU"/>
        </w:rPr>
        <w:t xml:space="preserve">основам духовно-нравственной культуры народов России, </w:t>
      </w:r>
      <w:r w:rsidR="00E51635" w:rsidRPr="00AA0D8C">
        <w:rPr>
          <w:bCs/>
          <w:iCs/>
          <w:color w:val="000000"/>
          <w:w w:val="0"/>
          <w:sz w:val="24"/>
          <w:lang w:val="ru-RU"/>
        </w:rPr>
        <w:t>духовно-историческому краеведению;</w:t>
      </w:r>
    </w:p>
    <w:p w:rsidR="00E51635" w:rsidRPr="00FF75A0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познавательной,</w:t>
      </w:r>
      <w:r w:rsidR="00C807F2">
        <w:rPr>
          <w:bCs/>
          <w:iCs/>
          <w:color w:val="000000"/>
          <w:w w:val="0"/>
          <w:sz w:val="24"/>
          <w:lang w:val="ru-RU"/>
        </w:rPr>
        <w:t xml:space="preserve">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научной, исследовательской, просветительской направленности;</w:t>
      </w:r>
    </w:p>
    <w:p w:rsidR="00E51635" w:rsidRPr="00FF75A0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:rsidR="00E51635" w:rsidRPr="00FF75A0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>
        <w:rPr>
          <w:sz w:val="24"/>
          <w:lang w:val="ru-RU"/>
        </w:rPr>
        <w:t xml:space="preserve">в области искусств,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художественного творчества разных видов и жанров;</w:t>
      </w:r>
    </w:p>
    <w:p w:rsidR="00E51635" w:rsidRPr="00FF75A0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:rsidR="00E51635" w:rsidRPr="00FF75A0" w:rsidRDefault="00AA0D8C" w:rsidP="00E51635">
      <w:pPr>
        <w:numPr>
          <w:ilvl w:val="0"/>
          <w:numId w:val="7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A0D8C">
        <w:rPr>
          <w:sz w:val="24"/>
          <w:lang w:val="ru-RU"/>
        </w:rPr>
        <w:t xml:space="preserve">курсы, занятия </w:t>
      </w:r>
      <w:r w:rsidR="00E51635" w:rsidRPr="00FF75A0">
        <w:rPr>
          <w:bCs/>
          <w:iCs/>
          <w:color w:val="000000"/>
          <w:w w:val="0"/>
          <w:sz w:val="24"/>
          <w:lang w:val="ru-RU"/>
        </w:rPr>
        <w:t>оздоровительной и спортивной направленности.</w:t>
      </w:r>
    </w:p>
    <w:p w:rsidR="00E51635" w:rsidRPr="001B198F" w:rsidRDefault="00E51635" w:rsidP="00E51635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1B198F">
        <w:rPr>
          <w:sz w:val="24"/>
          <w:lang w:val="ru-RU"/>
        </w:rPr>
        <w:t>Курсы внеурочной деятельности</w:t>
      </w:r>
      <w:r w:rsidRPr="001B198F">
        <w:rPr>
          <w:rFonts w:eastAsia="№Е"/>
          <w:kern w:val="0"/>
          <w:sz w:val="24"/>
          <w:lang w:val="ru-RU" w:eastAsia="ru-RU"/>
        </w:rPr>
        <w:t xml:space="preserve"> в учреждении разделены на обязательную часть и ч</w:t>
      </w:r>
      <w:r w:rsidRPr="001B198F">
        <w:rPr>
          <w:sz w:val="24"/>
          <w:lang w:val="ru-RU"/>
        </w:rPr>
        <w:t xml:space="preserve">асть, формируемую участниками образовательных отношений. </w:t>
      </w:r>
    </w:p>
    <w:p w:rsidR="00E51635" w:rsidRDefault="00E51635" w:rsidP="00E51635">
      <w:pPr>
        <w:wordWrap/>
        <w:autoSpaceDE/>
        <w:autoSpaceDN/>
        <w:spacing w:line="276" w:lineRule="auto"/>
        <w:ind w:right="-1" w:firstLine="709"/>
        <w:rPr>
          <w:rFonts w:eastAsia="№Е"/>
          <w:kern w:val="0"/>
          <w:sz w:val="24"/>
          <w:lang w:val="ru-RU" w:eastAsia="ru-RU"/>
        </w:rPr>
      </w:pPr>
      <w:r w:rsidRPr="001B198F">
        <w:rPr>
          <w:sz w:val="24"/>
          <w:lang w:val="ru-RU"/>
        </w:rPr>
        <w:t xml:space="preserve">В </w:t>
      </w:r>
      <w:r w:rsidRPr="001B198F">
        <w:rPr>
          <w:rFonts w:eastAsia="№Е"/>
          <w:kern w:val="0"/>
          <w:sz w:val="24"/>
          <w:lang w:val="ru-RU" w:eastAsia="ru-RU"/>
        </w:rPr>
        <w:t>обязательную часть входит коррекционно-развивающая область:</w:t>
      </w:r>
    </w:p>
    <w:p w:rsidR="00E51635" w:rsidRPr="001B198F" w:rsidRDefault="00E51635" w:rsidP="00E51635">
      <w:pPr>
        <w:wordWrap/>
        <w:autoSpaceDE/>
        <w:autoSpaceDN/>
        <w:spacing w:line="276" w:lineRule="auto"/>
        <w:ind w:right="-1" w:firstLine="709"/>
        <w:rPr>
          <w:rFonts w:eastAsia="№Е"/>
          <w:kern w:val="0"/>
          <w:sz w:val="24"/>
          <w:lang w:val="ru-RU" w:eastAsia="ru-RU"/>
        </w:rPr>
      </w:pPr>
      <w:r w:rsidRPr="00042D9F">
        <w:rPr>
          <w:rFonts w:ascii="Symbol" w:eastAsia="№Е" w:hAnsi="Symbol"/>
          <w:kern w:val="0"/>
          <w:sz w:val="24"/>
          <w:lang w:val="ru-RU" w:eastAsia="ru-RU"/>
        </w:rPr>
        <w:t></w:t>
      </w:r>
      <w:r w:rsidRPr="001B198F">
        <w:rPr>
          <w:rFonts w:eastAsia="№Е"/>
          <w:kern w:val="0"/>
          <w:sz w:val="24"/>
          <w:lang w:val="ru-RU" w:eastAsia="ru-RU"/>
        </w:rPr>
        <w:t xml:space="preserve"> развитие зрительного восприятия;</w:t>
      </w:r>
    </w:p>
    <w:p w:rsidR="00E51635" w:rsidRPr="001B198F" w:rsidRDefault="00E51635" w:rsidP="00E51635">
      <w:pPr>
        <w:widowControl/>
        <w:wordWrap/>
        <w:autoSpaceDE/>
        <w:spacing w:line="276" w:lineRule="auto"/>
        <w:ind w:firstLine="709"/>
        <w:rPr>
          <w:kern w:val="0"/>
          <w:sz w:val="24"/>
          <w:lang w:val="ru-RU" w:eastAsia="ru-RU"/>
        </w:rPr>
      </w:pPr>
      <w:r w:rsidRPr="00042D9F">
        <w:rPr>
          <w:rFonts w:ascii="Symbol" w:eastAsia="№Е" w:hAnsi="Symbol"/>
          <w:kern w:val="0"/>
          <w:sz w:val="24"/>
          <w:lang w:val="ru-RU" w:eastAsia="ru-RU"/>
        </w:rPr>
        <w:t></w:t>
      </w:r>
      <w:r w:rsidR="00D04017">
        <w:rPr>
          <w:rFonts w:ascii="Symbol" w:eastAsia="№Е" w:hAnsi="Symbol"/>
          <w:kern w:val="0"/>
          <w:sz w:val="24"/>
          <w:lang w:val="ru-RU" w:eastAsia="ru-RU"/>
        </w:rPr>
        <w:t></w:t>
      </w:r>
      <w:r w:rsidRPr="001B198F">
        <w:rPr>
          <w:kern w:val="0"/>
          <w:sz w:val="24"/>
          <w:lang w:val="ru-RU" w:eastAsia="ru-RU"/>
        </w:rPr>
        <w:t>пространственная ориентировка;</w:t>
      </w:r>
    </w:p>
    <w:p w:rsidR="00E51635" w:rsidRPr="001B198F" w:rsidRDefault="00E51635" w:rsidP="00E51635">
      <w:pPr>
        <w:widowControl/>
        <w:wordWrap/>
        <w:autoSpaceDE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kern w:val="0"/>
          <w:sz w:val="24"/>
          <w:lang w:val="ru-RU" w:eastAsia="ru-RU"/>
        </w:rPr>
        <w:t></w:t>
      </w:r>
      <w:r w:rsidRPr="001B198F">
        <w:rPr>
          <w:sz w:val="24"/>
          <w:lang w:val="ru-RU"/>
        </w:rPr>
        <w:t xml:space="preserve"> развитие коммуникативной деятельности;</w:t>
      </w:r>
    </w:p>
    <w:p w:rsidR="00E51635" w:rsidRPr="001B198F" w:rsidRDefault="00E51635" w:rsidP="00E51635">
      <w:pPr>
        <w:widowControl/>
        <w:wordWrap/>
        <w:autoSpaceDE/>
        <w:spacing w:line="276" w:lineRule="auto"/>
        <w:ind w:firstLine="709"/>
        <w:rPr>
          <w:sz w:val="24"/>
          <w:lang w:val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1B198F">
        <w:rPr>
          <w:sz w:val="24"/>
          <w:lang w:val="ru-RU"/>
        </w:rPr>
        <w:t xml:space="preserve"> индивидуальные коррекционные занятия;</w:t>
      </w:r>
    </w:p>
    <w:p w:rsidR="00E51635" w:rsidRPr="001B198F" w:rsidRDefault="00E51635" w:rsidP="00E51635">
      <w:pPr>
        <w:widowControl/>
        <w:wordWrap/>
        <w:autoSpaceDE/>
        <w:spacing w:line="276" w:lineRule="auto"/>
        <w:ind w:firstLine="709"/>
        <w:rPr>
          <w:rFonts w:eastAsia="№Е"/>
          <w:kern w:val="0"/>
          <w:sz w:val="24"/>
          <w:lang w:val="ru-RU" w:eastAsia="ru-RU"/>
        </w:rPr>
      </w:pPr>
      <w:r w:rsidRPr="00042D9F">
        <w:rPr>
          <w:rFonts w:ascii="Symbol" w:hAnsi="Symbol"/>
          <w:sz w:val="24"/>
          <w:lang w:val="ru-RU"/>
        </w:rPr>
        <w:t></w:t>
      </w:r>
      <w:r w:rsidRPr="001B198F">
        <w:rPr>
          <w:rFonts w:eastAsia="№Е"/>
          <w:kern w:val="0"/>
          <w:sz w:val="24"/>
          <w:lang w:val="ru-RU" w:eastAsia="ru-RU"/>
        </w:rPr>
        <w:t xml:space="preserve"> ритмика.</w:t>
      </w:r>
    </w:p>
    <w:p w:rsidR="00FF3808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1B198F">
        <w:rPr>
          <w:rFonts w:eastAsia="№Е"/>
          <w:kern w:val="0"/>
          <w:sz w:val="24"/>
          <w:lang w:val="ru-RU" w:eastAsia="ru-RU"/>
        </w:rPr>
        <w:lastRenderedPageBreak/>
        <w:t>В ч</w:t>
      </w:r>
      <w:r w:rsidRPr="001B198F">
        <w:rPr>
          <w:sz w:val="24"/>
          <w:lang w:val="ru-RU"/>
        </w:rPr>
        <w:t xml:space="preserve">асть, формируемую участниками образовательных отношений входят </w:t>
      </w:r>
      <w:r w:rsidRPr="00797B11">
        <w:rPr>
          <w:sz w:val="24"/>
          <w:lang w:val="ru-RU"/>
        </w:rPr>
        <w:t xml:space="preserve">другие </w:t>
      </w:r>
      <w:r w:rsidRPr="001B198F">
        <w:rPr>
          <w:sz w:val="24"/>
          <w:lang w:val="ru-RU"/>
        </w:rPr>
        <w:t xml:space="preserve">направления внеурочной деятельности: </w:t>
      </w:r>
    </w:p>
    <w:p w:rsidR="00FF3808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rFonts w:ascii="Symbol" w:hAnsi="Symbol"/>
          <w:sz w:val="24"/>
          <w:lang w:val="ru-RU"/>
        </w:rPr>
        <w:t></w:t>
      </w:r>
      <w:r w:rsidRPr="00EC24B7">
        <w:rPr>
          <w:sz w:val="24"/>
          <w:lang w:val="ru-RU"/>
        </w:rPr>
        <w:t>информационно</w:t>
      </w:r>
      <w:r>
        <w:rPr>
          <w:sz w:val="24"/>
          <w:lang w:val="ru-RU"/>
        </w:rPr>
        <w:t xml:space="preserve"> – просветительские занятия патриотической, нравственной и экологической направленности;</w:t>
      </w:r>
    </w:p>
    <w:p w:rsidR="00FF3808" w:rsidRPr="00EC24B7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sz w:val="24"/>
          <w:lang w:val="ru-RU"/>
        </w:rPr>
        <w:t>занятия по формированию функциональной грамотности;</w:t>
      </w:r>
    </w:p>
    <w:p w:rsidR="00FF3808" w:rsidRPr="00EC24B7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sz w:val="24"/>
          <w:lang w:val="ru-RU"/>
        </w:rPr>
        <w:t>занятия, направленные на удовлетворение профориентационных интересов и потребностей обучающихся;</w:t>
      </w:r>
    </w:p>
    <w:p w:rsidR="00FF3808" w:rsidRPr="00EC24B7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sz w:val="24"/>
          <w:lang w:val="ru-RU"/>
        </w:rPr>
        <w:t xml:space="preserve">занятия, связанные </w:t>
      </w:r>
      <w:r>
        <w:rPr>
          <w:sz w:val="24"/>
          <w:lang w:val="ru-RU"/>
        </w:rPr>
        <w:t xml:space="preserve">с </w:t>
      </w:r>
      <w:r w:rsidRPr="00EC24B7">
        <w:rPr>
          <w:sz w:val="24"/>
          <w:lang w:val="ru-RU"/>
        </w:rPr>
        <w:t>реализацией особых интеллектуальных и социокультурных потребностей обучающихся;</w:t>
      </w:r>
    </w:p>
    <w:p w:rsidR="00FF3808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sz w:val="24"/>
          <w:lang w:val="ru-RU"/>
        </w:rPr>
        <w:t xml:space="preserve">занятия, </w:t>
      </w:r>
      <w:r>
        <w:rPr>
          <w:sz w:val="24"/>
          <w:lang w:val="ru-RU"/>
        </w:rPr>
        <w:t>направленные на удовлетворение интересов и потребностей обучающихся в творческом развитии;</w:t>
      </w:r>
    </w:p>
    <w:p w:rsidR="00FF3808" w:rsidRPr="00EC24B7" w:rsidRDefault="00FF3808" w:rsidP="00FF3808">
      <w:pPr>
        <w:wordWrap/>
        <w:autoSpaceDE/>
        <w:autoSpaceDN/>
        <w:spacing w:line="276" w:lineRule="auto"/>
        <w:ind w:right="-1" w:firstLine="709"/>
        <w:rPr>
          <w:sz w:val="24"/>
          <w:lang w:val="ru-RU"/>
        </w:rPr>
      </w:pPr>
      <w:r w:rsidRPr="00EC24B7">
        <w:rPr>
          <w:rFonts w:ascii="Symbol" w:hAnsi="Symbol"/>
          <w:sz w:val="24"/>
          <w:lang w:val="ru-RU"/>
        </w:rPr>
        <w:t></w:t>
      </w:r>
      <w:r w:rsidRPr="00EC24B7">
        <w:rPr>
          <w:sz w:val="24"/>
          <w:lang w:val="ru-RU"/>
        </w:rPr>
        <w:t xml:space="preserve">занятия, </w:t>
      </w:r>
      <w:r>
        <w:rPr>
          <w:sz w:val="24"/>
          <w:lang w:val="ru-RU"/>
        </w:rPr>
        <w:t>направленные на удовлетворение интересов и потребностей обучающихся в физическом развитии.</w:t>
      </w:r>
    </w:p>
    <w:p w:rsidR="00FF3808" w:rsidRPr="001B2B2F" w:rsidRDefault="00FF3808" w:rsidP="00FF3808">
      <w:pPr>
        <w:wordWrap/>
        <w:autoSpaceDE/>
        <w:autoSpaceDN/>
        <w:spacing w:line="276" w:lineRule="auto"/>
        <w:ind w:right="-1" w:firstLine="709"/>
        <w:rPr>
          <w:w w:val="0"/>
          <w:sz w:val="24"/>
          <w:lang w:val="ru-RU"/>
        </w:rPr>
      </w:pPr>
      <w:r>
        <w:rPr>
          <w:sz w:val="24"/>
          <w:lang w:val="ru-RU"/>
        </w:rPr>
        <w:t>Н</w:t>
      </w:r>
      <w:r w:rsidRPr="001B198F">
        <w:rPr>
          <w:sz w:val="24"/>
          <w:lang w:val="ru-RU"/>
        </w:rPr>
        <w:t>аправления внеурочной деятельности</w:t>
      </w:r>
      <w:r>
        <w:rPr>
          <w:sz w:val="24"/>
          <w:lang w:val="ru-RU"/>
        </w:rPr>
        <w:t xml:space="preserve"> в школе реализуются через различные формы</w:t>
      </w:r>
      <w:r w:rsidRPr="001B2B2F">
        <w:rPr>
          <w:sz w:val="24"/>
          <w:lang w:val="ru-RU"/>
        </w:rPr>
        <w:t>:</w:t>
      </w:r>
      <w:r>
        <w:rPr>
          <w:sz w:val="24"/>
          <w:lang w:val="ru-RU"/>
        </w:rPr>
        <w:t xml:space="preserve"> </w:t>
      </w:r>
      <w:r>
        <w:rPr>
          <w:w w:val="0"/>
          <w:sz w:val="24"/>
          <w:lang w:val="ru-RU"/>
        </w:rPr>
        <w:t>игры</w:t>
      </w:r>
      <w:r w:rsidRPr="001B2B2F">
        <w:rPr>
          <w:w w:val="0"/>
          <w:sz w:val="24"/>
          <w:lang w:val="ru-RU"/>
        </w:rPr>
        <w:t>, конкурс</w:t>
      </w:r>
      <w:r>
        <w:rPr>
          <w:w w:val="0"/>
          <w:sz w:val="24"/>
          <w:lang w:val="ru-RU"/>
        </w:rPr>
        <w:t>ы, соревнования</w:t>
      </w:r>
      <w:r w:rsidRPr="001B2B2F">
        <w:rPr>
          <w:w w:val="0"/>
          <w:sz w:val="24"/>
          <w:lang w:val="ru-RU"/>
        </w:rPr>
        <w:t>, турнир</w:t>
      </w:r>
      <w:r>
        <w:rPr>
          <w:w w:val="0"/>
          <w:sz w:val="24"/>
          <w:lang w:val="ru-RU"/>
        </w:rPr>
        <w:t>ы, встречи</w:t>
      </w:r>
      <w:r w:rsidRPr="001B2B2F">
        <w:rPr>
          <w:w w:val="0"/>
          <w:sz w:val="24"/>
          <w:lang w:val="ru-RU"/>
        </w:rPr>
        <w:t>, концерт</w:t>
      </w:r>
      <w:r>
        <w:rPr>
          <w:w w:val="0"/>
          <w:sz w:val="24"/>
          <w:lang w:val="ru-RU"/>
        </w:rPr>
        <w:t>ы, спектакли, экскурсии</w:t>
      </w:r>
      <w:r w:rsidRPr="001B2B2F">
        <w:rPr>
          <w:w w:val="0"/>
          <w:sz w:val="24"/>
          <w:lang w:val="ru-RU"/>
        </w:rPr>
        <w:t>, культпоход</w:t>
      </w:r>
      <w:r>
        <w:rPr>
          <w:w w:val="0"/>
          <w:sz w:val="24"/>
          <w:lang w:val="ru-RU"/>
        </w:rPr>
        <w:t>ы</w:t>
      </w:r>
      <w:r w:rsidRPr="001B2B2F">
        <w:rPr>
          <w:w w:val="0"/>
          <w:sz w:val="24"/>
          <w:lang w:val="ru-RU"/>
        </w:rPr>
        <w:t xml:space="preserve">, </w:t>
      </w:r>
      <w:r>
        <w:rPr>
          <w:w w:val="0"/>
          <w:sz w:val="24"/>
          <w:lang w:val="ru-RU"/>
        </w:rPr>
        <w:t>туристические</w:t>
      </w:r>
      <w:r w:rsidRPr="001B2B2F">
        <w:rPr>
          <w:w w:val="0"/>
          <w:sz w:val="24"/>
          <w:lang w:val="ru-RU"/>
        </w:rPr>
        <w:t xml:space="preserve"> поход</w:t>
      </w:r>
      <w:r>
        <w:rPr>
          <w:w w:val="0"/>
          <w:sz w:val="24"/>
          <w:lang w:val="ru-RU"/>
        </w:rPr>
        <w:t>ы</w:t>
      </w:r>
      <w:r w:rsidRPr="001B2B2F">
        <w:rPr>
          <w:w w:val="0"/>
          <w:sz w:val="24"/>
          <w:lang w:val="ru-RU"/>
        </w:rPr>
        <w:t>, субботник</w:t>
      </w:r>
      <w:r>
        <w:rPr>
          <w:w w:val="0"/>
          <w:sz w:val="24"/>
          <w:lang w:val="ru-RU"/>
        </w:rPr>
        <w:t>и.</w:t>
      </w:r>
    </w:p>
    <w:p w:rsidR="00E51635" w:rsidRDefault="00E51635" w:rsidP="00E51635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80652D" w:rsidRPr="00FF75A0" w:rsidRDefault="004440CE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1304360"/>
      <w:bookmarkEnd w:id="11"/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74536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3F0E6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 </w:t>
      </w:r>
      <w:r w:rsidR="00EC4BE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Классное руководство</w:t>
      </w:r>
      <w:bookmarkEnd w:id="13"/>
    </w:p>
    <w:p w:rsidR="0080652D" w:rsidRPr="00FF75A0" w:rsidRDefault="0080652D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Реализация воспитательного потенциала классного руководства </w:t>
      </w:r>
      <w:r w:rsidR="002B7D31">
        <w:rPr>
          <w:sz w:val="24"/>
          <w:lang w:val="ru-RU"/>
        </w:rPr>
        <w:t xml:space="preserve">как </w:t>
      </w:r>
      <w:r w:rsidR="003F1040" w:rsidRPr="003F1040">
        <w:rPr>
          <w:sz w:val="24"/>
          <w:lang w:val="ru-RU"/>
        </w:rPr>
        <w:t xml:space="preserve">деятельности педагогических работников, осуществляющих классное руководство </w:t>
      </w:r>
      <w:r w:rsidR="002B7D31">
        <w:rPr>
          <w:sz w:val="24"/>
          <w:lang w:val="ru-RU"/>
        </w:rPr>
        <w:t>в качестве особого вида педагогической  деятельности, направленной,</w:t>
      </w:r>
      <w:r w:rsidR="003F1040" w:rsidRPr="003F1040">
        <w:rPr>
          <w:sz w:val="24"/>
          <w:lang w:val="ru-RU"/>
        </w:rPr>
        <w:t xml:space="preserve"> в первую очередь на решение задач воспитания и</w:t>
      </w:r>
      <w:r w:rsidR="002B7D31">
        <w:rPr>
          <w:sz w:val="24"/>
          <w:lang w:val="ru-RU"/>
        </w:rPr>
        <w:t xml:space="preserve"> социализации обучающихся</w:t>
      </w:r>
      <w:r w:rsidR="003F1040" w:rsidRPr="003F1040">
        <w:rPr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предусматривает:</w:t>
      </w:r>
    </w:p>
    <w:p w:rsidR="00AE476C" w:rsidRPr="00FF75A0" w:rsidRDefault="00A34298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планирование и проведение классных часов</w:t>
      </w:r>
      <w:r w:rsidR="002B7D31">
        <w:rPr>
          <w:color w:val="000000"/>
          <w:w w:val="0"/>
          <w:sz w:val="24"/>
          <w:lang w:val="ru-RU"/>
        </w:rPr>
        <w:t xml:space="preserve"> целевой и воспитательной, тематической направленности</w:t>
      </w:r>
      <w:r w:rsidR="00AE476C" w:rsidRPr="00FF75A0">
        <w:rPr>
          <w:color w:val="000000"/>
          <w:w w:val="0"/>
          <w:sz w:val="24"/>
          <w:lang w:val="ru-RU"/>
        </w:rPr>
        <w:t>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инициирование и поддержку участия класса в общешкольных делах, </w:t>
      </w:r>
      <w:r w:rsidR="00B8620E" w:rsidRPr="00FF75A0">
        <w:rPr>
          <w:color w:val="000000"/>
          <w:w w:val="0"/>
          <w:sz w:val="24"/>
          <w:lang w:val="ru-RU"/>
        </w:rPr>
        <w:t>мероприятиях,</w:t>
      </w:r>
      <w:r w:rsidR="00B8620E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оказание необходимой помощи обучающимся в их подготовке, проведении и анализе;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</w:t>
      </w:r>
      <w:r w:rsidR="00F1158D" w:rsidRPr="00FF75A0">
        <w:rPr>
          <w:color w:val="000000"/>
          <w:w w:val="0"/>
          <w:sz w:val="24"/>
          <w:lang w:val="ru-RU"/>
        </w:rPr>
        <w:t>обучающ</w:t>
      </w:r>
      <w:r w:rsidR="00F57334" w:rsidRPr="00FF75A0">
        <w:rPr>
          <w:color w:val="000000"/>
          <w:w w:val="0"/>
          <w:sz w:val="24"/>
          <w:lang w:val="ru-RU"/>
        </w:rPr>
        <w:t>ихся</w:t>
      </w:r>
      <w:r w:rsidR="00F1158D" w:rsidRPr="00FF75A0">
        <w:rPr>
          <w:color w:val="000000"/>
          <w:w w:val="0"/>
          <w:sz w:val="24"/>
          <w:lang w:val="ru-RU"/>
        </w:rPr>
        <w:t xml:space="preserve"> совместных</w:t>
      </w:r>
      <w:r w:rsidRPr="00FF75A0">
        <w:rPr>
          <w:color w:val="000000"/>
          <w:w w:val="0"/>
          <w:sz w:val="24"/>
          <w:lang w:val="ru-RU"/>
        </w:rPr>
        <w:t xml:space="preserve"> дел, позволяющих вовлекать в них </w:t>
      </w:r>
      <w:r w:rsidR="00F57334" w:rsidRPr="00FF75A0">
        <w:rPr>
          <w:color w:val="000000"/>
          <w:w w:val="0"/>
          <w:sz w:val="24"/>
          <w:lang w:val="ru-RU"/>
        </w:rPr>
        <w:t>школьников</w:t>
      </w:r>
      <w:r w:rsidRPr="00FF75A0">
        <w:rPr>
          <w:color w:val="000000"/>
          <w:w w:val="0"/>
          <w:sz w:val="24"/>
          <w:lang w:val="ru-RU"/>
        </w:rPr>
        <w:t xml:space="preserve"> с разными потребностями, </w:t>
      </w:r>
      <w:r w:rsidR="003F1040">
        <w:rPr>
          <w:color w:val="000000"/>
          <w:w w:val="0"/>
          <w:sz w:val="24"/>
          <w:lang w:val="ru-RU"/>
        </w:rPr>
        <w:t xml:space="preserve">способностями, </w:t>
      </w:r>
      <w:r w:rsidRPr="00FF75A0">
        <w:rPr>
          <w:color w:val="000000"/>
          <w:w w:val="0"/>
          <w:sz w:val="24"/>
          <w:lang w:val="ru-RU"/>
        </w:rPr>
        <w:t xml:space="preserve">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сплочение коллектива к</w:t>
      </w:r>
      <w:r w:rsidR="00B8620E">
        <w:rPr>
          <w:color w:val="000000"/>
          <w:w w:val="0"/>
          <w:sz w:val="24"/>
          <w:lang w:val="ru-RU"/>
        </w:rPr>
        <w:t>ласса через: игры и тренинги на</w:t>
      </w:r>
      <w:r w:rsidRPr="00FF75A0">
        <w:rPr>
          <w:color w:val="000000"/>
          <w:w w:val="0"/>
          <w:sz w:val="24"/>
          <w:lang w:val="ru-RU"/>
        </w:rPr>
        <w:t xml:space="preserve"> командообразование; внеучебные и внешкольные мероприятия, походы, экскурсии</w:t>
      </w:r>
      <w:r w:rsidR="004450E2" w:rsidRPr="00FF75A0">
        <w:rPr>
          <w:color w:val="000000"/>
          <w:w w:val="0"/>
          <w:sz w:val="24"/>
          <w:lang w:val="ru-RU"/>
        </w:rPr>
        <w:t>;</w:t>
      </w:r>
      <w:r w:rsidR="003F1040">
        <w:rPr>
          <w:color w:val="000000"/>
          <w:w w:val="0"/>
          <w:sz w:val="24"/>
          <w:lang w:val="ru-RU"/>
        </w:rPr>
        <w:t xml:space="preserve"> празднования </w:t>
      </w:r>
      <w:r w:rsidRPr="00FF75A0">
        <w:rPr>
          <w:color w:val="000000"/>
          <w:w w:val="0"/>
          <w:sz w:val="24"/>
          <w:lang w:val="ru-RU"/>
        </w:rPr>
        <w:t xml:space="preserve"> дней рождения обучающихся</w:t>
      </w:r>
      <w:r w:rsidR="004450E2" w:rsidRPr="00FF75A0">
        <w:rPr>
          <w:color w:val="000000"/>
          <w:w w:val="0"/>
          <w:sz w:val="24"/>
          <w:lang w:val="ru-RU"/>
        </w:rPr>
        <w:t xml:space="preserve">, </w:t>
      </w:r>
      <w:r w:rsidRPr="00FF75A0">
        <w:rPr>
          <w:color w:val="000000"/>
          <w:w w:val="0"/>
          <w:sz w:val="24"/>
          <w:lang w:val="ru-RU"/>
        </w:rPr>
        <w:t>класс</w:t>
      </w:r>
      <w:r w:rsidR="003F1040">
        <w:rPr>
          <w:color w:val="000000"/>
          <w:w w:val="0"/>
          <w:sz w:val="24"/>
          <w:lang w:val="ru-RU"/>
        </w:rPr>
        <w:t xml:space="preserve">ные </w:t>
      </w:r>
      <w:r w:rsidRPr="00FF75A0">
        <w:rPr>
          <w:color w:val="000000"/>
          <w:w w:val="0"/>
          <w:sz w:val="24"/>
          <w:lang w:val="ru-RU"/>
        </w:rPr>
        <w:t xml:space="preserve">вечера; </w:t>
      </w:r>
    </w:p>
    <w:p w:rsidR="0080652D" w:rsidRPr="00E353CD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</w:t>
      </w:r>
      <w:r w:rsidR="00E353CD" w:rsidRPr="00E353CD">
        <w:rPr>
          <w:sz w:val="24"/>
          <w:lang w:val="ru-RU"/>
        </w:rPr>
        <w:t xml:space="preserve">участие в выработке таких правил поведения </w:t>
      </w:r>
      <w:r w:rsidRPr="00E353CD">
        <w:rPr>
          <w:color w:val="000000"/>
          <w:w w:val="0"/>
          <w:sz w:val="24"/>
          <w:lang w:val="ru-RU"/>
        </w:rPr>
        <w:t xml:space="preserve">в школе; 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</w:t>
      </w:r>
      <w:r w:rsidR="00E353CD">
        <w:rPr>
          <w:color w:val="000000"/>
          <w:w w:val="0"/>
          <w:sz w:val="24"/>
          <w:lang w:val="ru-RU"/>
        </w:rPr>
        <w:t>путем наблюдения</w:t>
      </w:r>
      <w:r w:rsidRPr="00FF75A0">
        <w:rPr>
          <w:color w:val="000000"/>
          <w:w w:val="0"/>
          <w:sz w:val="24"/>
          <w:lang w:val="ru-RU"/>
        </w:rPr>
        <w:t xml:space="preserve"> за </w:t>
      </w:r>
      <w:r w:rsidR="008B3F75" w:rsidRPr="00FF75A0">
        <w:rPr>
          <w:color w:val="000000"/>
          <w:w w:val="0"/>
          <w:sz w:val="24"/>
          <w:lang w:val="ru-RU"/>
        </w:rPr>
        <w:t xml:space="preserve">их </w:t>
      </w:r>
      <w:r w:rsidRPr="00FF75A0">
        <w:rPr>
          <w:color w:val="000000"/>
          <w:w w:val="0"/>
          <w:sz w:val="24"/>
          <w:lang w:val="ru-RU"/>
        </w:rPr>
        <w:t>пов</w:t>
      </w:r>
      <w:r w:rsidR="00E353CD">
        <w:rPr>
          <w:color w:val="000000"/>
          <w:w w:val="0"/>
          <w:sz w:val="24"/>
          <w:lang w:val="ru-RU"/>
        </w:rPr>
        <w:t>едением</w:t>
      </w:r>
      <w:r w:rsidRPr="00FF75A0">
        <w:rPr>
          <w:color w:val="000000"/>
          <w:w w:val="0"/>
          <w:sz w:val="24"/>
          <w:lang w:val="ru-RU"/>
        </w:rPr>
        <w:t xml:space="preserve">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95540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доверительное общение и </w:t>
      </w:r>
      <w:r w:rsidR="008569C6" w:rsidRPr="00FF75A0">
        <w:rPr>
          <w:color w:val="000000"/>
          <w:w w:val="0"/>
          <w:sz w:val="24"/>
          <w:lang w:val="ru-RU"/>
        </w:rPr>
        <w:t xml:space="preserve">поддержку </w:t>
      </w:r>
      <w:r w:rsidRPr="00FF75A0">
        <w:rPr>
          <w:color w:val="000000"/>
          <w:w w:val="0"/>
          <w:sz w:val="24"/>
          <w:lang w:val="ru-RU"/>
        </w:rPr>
        <w:t>обучающ</w:t>
      </w:r>
      <w:r w:rsidR="0057247F" w:rsidRPr="00FF75A0">
        <w:rPr>
          <w:color w:val="000000"/>
          <w:w w:val="0"/>
          <w:sz w:val="24"/>
          <w:lang w:val="ru-RU"/>
        </w:rPr>
        <w:t>ихся</w:t>
      </w:r>
      <w:r w:rsidRPr="00FF75A0">
        <w:rPr>
          <w:color w:val="000000"/>
          <w:w w:val="0"/>
          <w:sz w:val="24"/>
          <w:lang w:val="ru-RU"/>
        </w:rPr>
        <w:t xml:space="preserve"> в решении проблем (налаживание взаимоотношений с одноклассниками или педагогами, успеваемость и т.д.), совместный поиск решений проблем</w:t>
      </w:r>
      <w:r w:rsidR="00595540" w:rsidRPr="00FF75A0">
        <w:rPr>
          <w:color w:val="000000"/>
          <w:w w:val="0"/>
          <w:sz w:val="24"/>
          <w:lang w:val="ru-RU"/>
        </w:rPr>
        <w:t>, коррекцию поведения обучающ</w:t>
      </w:r>
      <w:r w:rsidR="0057247F" w:rsidRPr="00FF75A0">
        <w:rPr>
          <w:color w:val="000000"/>
          <w:w w:val="0"/>
          <w:sz w:val="24"/>
          <w:lang w:val="ru-RU"/>
        </w:rPr>
        <w:t>их</w:t>
      </w:r>
      <w:r w:rsidR="00595540" w:rsidRPr="00FF75A0">
        <w:rPr>
          <w:color w:val="000000"/>
          <w:w w:val="0"/>
          <w:sz w:val="24"/>
          <w:lang w:val="ru-RU"/>
        </w:rPr>
        <w:t xml:space="preserve">ся через частные беседы индивидуально и вместе с </w:t>
      </w:r>
      <w:r w:rsidR="0057247F" w:rsidRPr="00FF75A0">
        <w:rPr>
          <w:color w:val="000000"/>
          <w:w w:val="0"/>
          <w:sz w:val="24"/>
          <w:lang w:val="ru-RU"/>
        </w:rPr>
        <w:t>их</w:t>
      </w:r>
      <w:r w:rsidR="00595540" w:rsidRPr="00FF75A0">
        <w:rPr>
          <w:color w:val="000000"/>
          <w:w w:val="0"/>
          <w:sz w:val="24"/>
          <w:lang w:val="ru-RU"/>
        </w:rPr>
        <w:t xml:space="preserve"> родителями, с другими обучающимися класса;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индивидуальную работу с обучающимися класса по ведению личных портфолио, в которых </w:t>
      </w:r>
      <w:r w:rsidR="008B3F75" w:rsidRPr="00FF75A0">
        <w:rPr>
          <w:color w:val="000000"/>
          <w:w w:val="0"/>
          <w:sz w:val="24"/>
          <w:lang w:val="ru-RU"/>
        </w:rPr>
        <w:t>они</w:t>
      </w:r>
      <w:r w:rsidRPr="00FF75A0">
        <w:rPr>
          <w:color w:val="000000"/>
          <w:w w:val="0"/>
          <w:sz w:val="24"/>
          <w:lang w:val="ru-RU"/>
        </w:rPr>
        <w:t xml:space="preserve"> фиксируют свои учебные, творческие, спортивные, личностные достижения;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</w:t>
      </w:r>
      <w:r w:rsidR="00E353CD">
        <w:rPr>
          <w:color w:val="000000"/>
          <w:w w:val="0"/>
          <w:sz w:val="24"/>
          <w:lang w:val="ru-RU"/>
        </w:rPr>
        <w:t xml:space="preserve">а формирование </w:t>
      </w:r>
      <w:r w:rsidR="00E353CD">
        <w:rPr>
          <w:color w:val="000000"/>
          <w:w w:val="0"/>
          <w:sz w:val="24"/>
          <w:lang w:val="ru-RU"/>
        </w:rPr>
        <w:lastRenderedPageBreak/>
        <w:t xml:space="preserve">единства требований </w:t>
      </w:r>
      <w:r w:rsidRPr="00FF75A0">
        <w:rPr>
          <w:color w:val="000000"/>
          <w:w w:val="0"/>
          <w:sz w:val="24"/>
          <w:lang w:val="ru-RU"/>
        </w:rPr>
        <w:t>по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 xml:space="preserve">вопросам </w:t>
      </w:r>
      <w:r w:rsidR="00E353CD" w:rsidRPr="00FF75A0">
        <w:rPr>
          <w:color w:val="000000"/>
          <w:w w:val="0"/>
          <w:sz w:val="24"/>
          <w:lang w:val="ru-RU"/>
        </w:rPr>
        <w:t>воспитания</w:t>
      </w:r>
      <w:r w:rsidR="00E353CD">
        <w:rPr>
          <w:color w:val="000000"/>
          <w:w w:val="0"/>
          <w:sz w:val="24"/>
          <w:lang w:val="ru-RU"/>
        </w:rPr>
        <w:t xml:space="preserve"> и обучения</w:t>
      </w:r>
      <w:r w:rsidRPr="00FF75A0">
        <w:rPr>
          <w:color w:val="000000"/>
          <w:w w:val="0"/>
          <w:sz w:val="24"/>
          <w:lang w:val="ru-RU"/>
        </w:rPr>
        <w:t>, предупреждение и</w:t>
      </w:r>
      <w:r w:rsidR="00E353CD">
        <w:rPr>
          <w:color w:val="000000"/>
          <w:w w:val="0"/>
          <w:sz w:val="24"/>
          <w:lang w:val="ru-RU"/>
        </w:rPr>
        <w:t>/или</w:t>
      </w:r>
      <w:r w:rsidRPr="00FF75A0">
        <w:rPr>
          <w:color w:val="000000"/>
          <w:w w:val="0"/>
          <w:sz w:val="24"/>
          <w:lang w:val="ru-RU"/>
        </w:rPr>
        <w:t xml:space="preserve"> разрешение конфликтов между учителями и обучающимися;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FF75A0">
        <w:rPr>
          <w:color w:val="000000"/>
          <w:w w:val="0"/>
          <w:sz w:val="24"/>
          <w:lang w:val="ru-RU"/>
        </w:rPr>
        <w:t>проведение мини-педсоветов</w:t>
      </w:r>
      <w:r w:rsidR="008B3F75" w:rsidRPr="00FF75A0">
        <w:rPr>
          <w:color w:val="000000"/>
          <w:w w:val="0"/>
          <w:sz w:val="24"/>
          <w:lang w:val="ru-RU"/>
        </w:rPr>
        <w:t xml:space="preserve"> для решения</w:t>
      </w:r>
      <w:r w:rsidRPr="00FF75A0">
        <w:rPr>
          <w:color w:val="000000"/>
          <w:w w:val="0"/>
          <w:sz w:val="24"/>
          <w:lang w:val="ru-RU"/>
        </w:rPr>
        <w:t xml:space="preserve"> конкретных проблем класса</w:t>
      </w:r>
      <w:r w:rsidR="008B3F75" w:rsidRPr="00FF75A0">
        <w:rPr>
          <w:color w:val="000000"/>
          <w:w w:val="0"/>
          <w:sz w:val="24"/>
          <w:lang w:val="ru-RU"/>
        </w:rPr>
        <w:t>,</w:t>
      </w:r>
      <w:r w:rsidR="00E353CD">
        <w:rPr>
          <w:color w:val="000000"/>
          <w:w w:val="0"/>
          <w:sz w:val="24"/>
          <w:lang w:val="ru-RU"/>
        </w:rPr>
        <w:t xml:space="preserve"> интеграции</w:t>
      </w:r>
      <w:r w:rsidRPr="00FF75A0">
        <w:rPr>
          <w:color w:val="000000"/>
          <w:w w:val="0"/>
          <w:sz w:val="24"/>
          <w:lang w:val="ru-RU"/>
        </w:rPr>
        <w:t xml:space="preserve"> воспитательных влияний </w:t>
      </w:r>
      <w:r w:rsidR="0057247F" w:rsidRPr="00FF75A0">
        <w:rPr>
          <w:color w:val="000000"/>
          <w:w w:val="0"/>
          <w:sz w:val="24"/>
          <w:lang w:val="ru-RU"/>
        </w:rPr>
        <w:t xml:space="preserve">педагогов </w:t>
      </w:r>
      <w:r w:rsidR="008B3F75" w:rsidRPr="00FF75A0">
        <w:rPr>
          <w:color w:val="000000"/>
          <w:w w:val="0"/>
          <w:sz w:val="24"/>
          <w:lang w:val="ru-RU"/>
        </w:rPr>
        <w:t xml:space="preserve">на обучающихся, </w:t>
      </w:r>
      <w:r w:rsidRPr="00FF75A0">
        <w:rPr>
          <w:color w:val="000000"/>
          <w:w w:val="0"/>
          <w:sz w:val="24"/>
          <w:lang w:val="ru-RU"/>
        </w:rPr>
        <w:t>привлечение учителей-предметников к участию в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классных делах, дающих</w:t>
      </w:r>
      <w:r w:rsidR="008B3F75" w:rsidRPr="00FF75A0">
        <w:rPr>
          <w:color w:val="000000"/>
          <w:w w:val="0"/>
          <w:sz w:val="24"/>
          <w:lang w:val="ru-RU"/>
        </w:rPr>
        <w:t xml:space="preserve"> им </w:t>
      </w:r>
      <w:r w:rsidRPr="00FF75A0">
        <w:rPr>
          <w:color w:val="000000"/>
          <w:w w:val="0"/>
          <w:sz w:val="24"/>
          <w:lang w:val="ru-RU"/>
        </w:rPr>
        <w:t>возможность лучше узнавать и понимать детей, общаясь и наблюдая их во внеучебной обстановке</w:t>
      </w:r>
      <w:r w:rsidR="008B3F75" w:rsidRPr="00FF75A0">
        <w:rPr>
          <w:color w:val="000000"/>
          <w:w w:val="0"/>
          <w:sz w:val="24"/>
          <w:lang w:val="ru-RU"/>
        </w:rPr>
        <w:t xml:space="preserve">, </w:t>
      </w:r>
      <w:r w:rsidR="00FA02FF" w:rsidRPr="00FF75A0">
        <w:rPr>
          <w:color w:val="000000"/>
          <w:w w:val="0"/>
          <w:sz w:val="24"/>
          <w:lang w:val="ru-RU"/>
        </w:rPr>
        <w:t xml:space="preserve">участвовать </w:t>
      </w:r>
      <w:r w:rsidRPr="00FF75A0">
        <w:rPr>
          <w:color w:val="000000"/>
          <w:w w:val="0"/>
          <w:sz w:val="24"/>
          <w:lang w:val="ru-RU"/>
        </w:rPr>
        <w:t>в родительских собраниях класс</w:t>
      </w:r>
      <w:r w:rsidR="004450E2" w:rsidRPr="00FF75A0">
        <w:rPr>
          <w:color w:val="000000"/>
          <w:w w:val="0"/>
          <w:sz w:val="24"/>
          <w:lang w:val="ru-RU"/>
        </w:rPr>
        <w:t>а</w:t>
      </w:r>
      <w:r w:rsidR="00B0269E" w:rsidRPr="00FF75A0">
        <w:rPr>
          <w:color w:val="000000"/>
          <w:w w:val="0"/>
          <w:sz w:val="24"/>
          <w:lang w:val="ru-RU"/>
        </w:rPr>
        <w:t>;</w:t>
      </w:r>
    </w:p>
    <w:p w:rsidR="0080652D" w:rsidRPr="00FF75A0" w:rsidRDefault="00FA02FF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организацию и проведение регулярных родительских собраний,</w:t>
      </w:r>
      <w:r w:rsidR="0080652D" w:rsidRPr="00FF75A0">
        <w:rPr>
          <w:color w:val="000000"/>
          <w:w w:val="0"/>
          <w:sz w:val="24"/>
          <w:lang w:val="ru-RU"/>
        </w:rPr>
        <w:t xml:space="preserve"> информирование родителей о</w:t>
      </w:r>
      <w:r w:rsidR="00E353CD">
        <w:rPr>
          <w:color w:val="000000"/>
          <w:w w:val="0"/>
          <w:sz w:val="24"/>
          <w:lang w:val="ru-RU"/>
        </w:rPr>
        <w:t>б</w:t>
      </w:r>
      <w:r w:rsidR="0080652D" w:rsidRPr="00FF75A0">
        <w:rPr>
          <w:color w:val="000000"/>
          <w:w w:val="0"/>
          <w:sz w:val="24"/>
          <w:lang w:val="ru-RU"/>
        </w:rPr>
        <w:t xml:space="preserve"> успехах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="0080652D" w:rsidRPr="00FF75A0">
        <w:rPr>
          <w:color w:val="000000"/>
          <w:w w:val="0"/>
          <w:sz w:val="24"/>
          <w:lang w:val="ru-RU"/>
        </w:rPr>
        <w:t>и проблемах обуча</w:t>
      </w:r>
      <w:r w:rsidR="00E353CD">
        <w:rPr>
          <w:color w:val="000000"/>
          <w:w w:val="0"/>
          <w:sz w:val="24"/>
          <w:lang w:val="ru-RU"/>
        </w:rPr>
        <w:t xml:space="preserve">ющихся, их положении в классе, </w:t>
      </w:r>
      <w:r w:rsidR="0080652D" w:rsidRPr="00FF75A0">
        <w:rPr>
          <w:color w:val="000000"/>
          <w:w w:val="0"/>
          <w:sz w:val="24"/>
          <w:lang w:val="ru-RU"/>
        </w:rPr>
        <w:t xml:space="preserve"> жизни класса в целом</w:t>
      </w:r>
      <w:r w:rsidRPr="00FF75A0">
        <w:rPr>
          <w:color w:val="000000"/>
          <w:w w:val="0"/>
          <w:sz w:val="24"/>
          <w:lang w:val="ru-RU"/>
        </w:rPr>
        <w:t>, по</w:t>
      </w:r>
      <w:r w:rsidR="0080652D" w:rsidRPr="00FF75A0">
        <w:rPr>
          <w:color w:val="000000"/>
          <w:w w:val="0"/>
          <w:sz w:val="24"/>
          <w:lang w:val="ru-RU"/>
        </w:rPr>
        <w:t xml:space="preserve">мощь родителям </w:t>
      </w:r>
      <w:r w:rsidR="00E353CD">
        <w:rPr>
          <w:color w:val="000000"/>
          <w:w w:val="0"/>
          <w:sz w:val="24"/>
          <w:lang w:val="ru-RU"/>
        </w:rPr>
        <w:t xml:space="preserve"> и иным членам семьи </w:t>
      </w:r>
      <w:r w:rsidR="0080652D" w:rsidRPr="00FF75A0">
        <w:rPr>
          <w:color w:val="000000"/>
          <w:w w:val="0"/>
          <w:sz w:val="24"/>
          <w:lang w:val="ru-RU"/>
        </w:rPr>
        <w:t xml:space="preserve">в </w:t>
      </w:r>
      <w:r w:rsidR="00ED3E79" w:rsidRPr="00FF75A0">
        <w:rPr>
          <w:color w:val="000000"/>
          <w:w w:val="0"/>
          <w:sz w:val="24"/>
          <w:lang w:val="ru-RU"/>
        </w:rPr>
        <w:t>отношениях с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="0080652D" w:rsidRPr="00FF75A0">
        <w:rPr>
          <w:color w:val="000000"/>
          <w:w w:val="0"/>
          <w:sz w:val="24"/>
          <w:lang w:val="ru-RU"/>
        </w:rPr>
        <w:t>учителями</w:t>
      </w:r>
      <w:r w:rsidR="00E353CD">
        <w:rPr>
          <w:color w:val="000000"/>
          <w:w w:val="0"/>
          <w:sz w:val="24"/>
          <w:lang w:val="ru-RU"/>
        </w:rPr>
        <w:t>,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="00E353CD" w:rsidRPr="00FF75A0">
        <w:rPr>
          <w:color w:val="000000"/>
          <w:w w:val="0"/>
          <w:sz w:val="24"/>
          <w:lang w:val="ru-RU"/>
        </w:rPr>
        <w:t>администрацией</w:t>
      </w:r>
      <w:r w:rsidR="0080652D" w:rsidRPr="00FF75A0">
        <w:rPr>
          <w:color w:val="000000"/>
          <w:w w:val="0"/>
          <w:sz w:val="24"/>
          <w:lang w:val="ru-RU"/>
        </w:rPr>
        <w:t xml:space="preserve">; 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</w:t>
      </w:r>
      <w:r w:rsidR="00FA02FF" w:rsidRPr="00FF75A0">
        <w:rPr>
          <w:color w:val="000000"/>
          <w:w w:val="0"/>
          <w:sz w:val="24"/>
          <w:lang w:val="ru-RU"/>
        </w:rPr>
        <w:t>е, школе</w:t>
      </w:r>
      <w:r w:rsidRPr="00FF75A0">
        <w:rPr>
          <w:color w:val="000000"/>
          <w:w w:val="0"/>
          <w:sz w:val="24"/>
          <w:lang w:val="ru-RU"/>
        </w:rPr>
        <w:t>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привлечение родителей</w:t>
      </w:r>
      <w:r w:rsidR="008569C6" w:rsidRPr="00FF75A0">
        <w:rPr>
          <w:color w:val="000000"/>
          <w:w w:val="0"/>
          <w:sz w:val="24"/>
          <w:lang w:val="ru-RU"/>
        </w:rPr>
        <w:t xml:space="preserve"> (законных представителей)</w:t>
      </w:r>
      <w:r w:rsidRPr="00FF75A0">
        <w:rPr>
          <w:color w:val="000000"/>
          <w:w w:val="0"/>
          <w:sz w:val="24"/>
          <w:lang w:val="ru-RU"/>
        </w:rPr>
        <w:t xml:space="preserve">, членов семей обучающихся к организации и проведению воспитательных дел, мероприятий в классе и </w:t>
      </w:r>
      <w:r w:rsidR="00CF4665" w:rsidRPr="00FF75A0">
        <w:rPr>
          <w:color w:val="000000"/>
          <w:w w:val="0"/>
          <w:sz w:val="24"/>
          <w:lang w:val="ru-RU"/>
        </w:rPr>
        <w:t>школе</w:t>
      </w:r>
      <w:r w:rsidRPr="00FF75A0">
        <w:rPr>
          <w:color w:val="000000"/>
          <w:w w:val="0"/>
          <w:sz w:val="24"/>
          <w:lang w:val="ru-RU"/>
        </w:rPr>
        <w:t>;</w:t>
      </w:r>
    </w:p>
    <w:p w:rsidR="0080652D" w:rsidRPr="00FF75A0" w:rsidRDefault="0080652D" w:rsidP="00CF30E3">
      <w:pPr>
        <w:numPr>
          <w:ilvl w:val="0"/>
          <w:numId w:val="5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проведение </w:t>
      </w:r>
      <w:r w:rsidR="00CF4665" w:rsidRPr="00FF75A0">
        <w:rPr>
          <w:color w:val="000000"/>
          <w:w w:val="0"/>
          <w:sz w:val="24"/>
          <w:lang w:val="ru-RU"/>
        </w:rPr>
        <w:t>в классе</w:t>
      </w:r>
      <w:r w:rsidRPr="00FF75A0">
        <w:rPr>
          <w:color w:val="000000"/>
          <w:w w:val="0"/>
          <w:sz w:val="24"/>
          <w:lang w:val="ru-RU"/>
        </w:rPr>
        <w:t xml:space="preserve"> праздников, конкурсов, соревнований</w:t>
      </w:r>
      <w:r w:rsidR="0057247F" w:rsidRPr="00FF75A0">
        <w:rPr>
          <w:color w:val="000000"/>
          <w:w w:val="0"/>
          <w:sz w:val="24"/>
          <w:lang w:val="ru-RU"/>
        </w:rPr>
        <w:t xml:space="preserve"> и т</w:t>
      </w:r>
      <w:r w:rsidR="001B198F">
        <w:rPr>
          <w:color w:val="000000"/>
          <w:w w:val="0"/>
          <w:sz w:val="24"/>
          <w:lang w:val="ru-RU"/>
        </w:rPr>
        <w:t>.</w:t>
      </w:r>
      <w:r w:rsidR="00E353CD">
        <w:rPr>
          <w:color w:val="000000"/>
          <w:w w:val="0"/>
          <w:sz w:val="24"/>
          <w:lang w:val="ru-RU"/>
        </w:rPr>
        <w:t>п</w:t>
      </w:r>
      <w:r w:rsidRPr="00FF75A0">
        <w:rPr>
          <w:color w:val="000000"/>
          <w:w w:val="0"/>
          <w:sz w:val="24"/>
          <w:lang w:val="ru-RU"/>
        </w:rPr>
        <w:t>.</w:t>
      </w:r>
    </w:p>
    <w:p w:rsidR="00B8620E" w:rsidRDefault="00B8620E" w:rsidP="003F0E62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highlight w:val="yellow"/>
          <w:lang w:val="ru-RU"/>
        </w:rPr>
      </w:pPr>
    </w:p>
    <w:p w:rsidR="003F0E62" w:rsidRPr="00FF75A0" w:rsidRDefault="003F0E62" w:rsidP="003F0E62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517337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2.2.4  Основные школьные дела</w:t>
      </w:r>
    </w:p>
    <w:p w:rsidR="003F0E62" w:rsidRPr="00FF75A0" w:rsidRDefault="003F0E62" w:rsidP="003F0E62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:rsidR="003F0E62" w:rsidRPr="00AA0D8C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общешкольные праздники,</w:t>
      </w:r>
      <w:r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ежегодные творческие (театрализованные, музыкальные, литературные и т.п.) мероприятия, связанные</w:t>
      </w:r>
      <w:r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с (общероссийскими, региональными)</w:t>
      </w:r>
      <w:r w:rsidR="000C7D24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праздниками, памятными датами, в которых участвуют все классы;</w:t>
      </w:r>
    </w:p>
    <w:p w:rsidR="003F0E62" w:rsidRPr="003F1040" w:rsidRDefault="003F0E62" w:rsidP="003F0E62">
      <w:pPr>
        <w:tabs>
          <w:tab w:val="left" w:pos="851"/>
        </w:tabs>
        <w:wordWrap/>
        <w:spacing w:line="276" w:lineRule="auto"/>
        <w:ind w:left="709"/>
        <w:rPr>
          <w:b/>
          <w:bCs/>
          <w:i/>
          <w:iCs/>
          <w:color w:val="000000"/>
          <w:w w:val="0"/>
          <w:sz w:val="32"/>
          <w:lang w:val="ru-RU"/>
        </w:rPr>
      </w:pPr>
      <w:r w:rsidRPr="003F1040">
        <w:rPr>
          <w:rFonts w:ascii="Symbol" w:hAnsi="Symbol"/>
          <w:sz w:val="24"/>
          <w:lang w:val="ru-RU"/>
        </w:rPr>
        <w:t></w:t>
      </w:r>
      <w:r w:rsidRPr="003F1040">
        <w:rPr>
          <w:sz w:val="24"/>
          <w:lang w:val="ru-RU"/>
        </w:rPr>
        <w:t xml:space="preserve">участие во всероссийских </w:t>
      </w:r>
      <w:r>
        <w:rPr>
          <w:sz w:val="24"/>
          <w:lang w:val="ru-RU"/>
        </w:rPr>
        <w:t>акциях, посвящённых значимым со</w:t>
      </w:r>
      <w:r w:rsidRPr="003F1040">
        <w:rPr>
          <w:sz w:val="24"/>
          <w:lang w:val="ru-RU"/>
        </w:rPr>
        <w:t>бытиям в России, мире;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FF75A0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FF75A0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FF75A0">
        <w:rPr>
          <w:bCs/>
          <w:color w:val="000000"/>
          <w:w w:val="0"/>
          <w:sz w:val="24"/>
          <w:lang w:val="ru-RU"/>
        </w:rPr>
        <w:t>образования, символизирующие приобретение новых социальных статусов в школе, обществе</w:t>
      </w:r>
      <w:r w:rsidRPr="00FF75A0">
        <w:rPr>
          <w:color w:val="000000"/>
          <w:w w:val="0"/>
          <w:sz w:val="24"/>
          <w:lang w:val="ru-RU"/>
        </w:rPr>
        <w:t>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вклад в </w:t>
      </w:r>
      <w:r w:rsidR="00517337">
        <w:rPr>
          <w:bCs/>
          <w:color w:val="000000"/>
          <w:w w:val="0"/>
          <w:sz w:val="24"/>
          <w:lang w:val="ru-RU"/>
        </w:rPr>
        <w:t>развитие школы, своей местности</w:t>
      </w:r>
      <w:r w:rsidRPr="00FF75A0">
        <w:rPr>
          <w:bCs/>
          <w:color w:val="000000"/>
          <w:w w:val="0"/>
          <w:sz w:val="24"/>
          <w:lang w:val="ru-RU"/>
        </w:rPr>
        <w:t>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социальные проекты в школе, совместно разрабатываемые и реализуемые обучающимися и педагогами, в </w:t>
      </w:r>
      <w:r w:rsidR="00517337">
        <w:rPr>
          <w:bCs/>
          <w:color w:val="000000"/>
          <w:w w:val="0"/>
          <w:sz w:val="24"/>
          <w:lang w:val="ru-RU"/>
        </w:rPr>
        <w:t xml:space="preserve">том числе с участием </w:t>
      </w:r>
      <w:r w:rsidRPr="00FF75A0">
        <w:rPr>
          <w:bCs/>
          <w:color w:val="000000"/>
          <w:w w:val="0"/>
          <w:sz w:val="24"/>
          <w:lang w:val="ru-RU"/>
        </w:rPr>
        <w:t xml:space="preserve"> социальных партнёров школы, комплексы дел благотворительной, экологической, патриотической, трудовой и др. направленности;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проводимые и организуемые совместно с семьями обучающихся праздники, фестивали, представления в связи с памятными датами, значимыми событиями для жителей города  Белебей;</w:t>
      </w:r>
    </w:p>
    <w:p w:rsidR="003F0E62" w:rsidRPr="00FF75A0" w:rsidRDefault="000A3718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 xml:space="preserve">разновозрастные сборы, </w:t>
      </w:r>
      <w:r w:rsidR="003F0E62" w:rsidRPr="00FF75A0">
        <w:rPr>
          <w:bCs/>
          <w:color w:val="000000"/>
          <w:w w:val="0"/>
          <w:sz w:val="24"/>
          <w:lang w:val="ru-RU"/>
        </w:rPr>
        <w:t>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вовлечение по возможности</w:t>
      </w:r>
      <w:r>
        <w:rPr>
          <w:iCs/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каждого обучающегося в школьные дела в</w:t>
      </w:r>
      <w:r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разных ролях</w:t>
      </w:r>
      <w:r>
        <w:rPr>
          <w:color w:val="000000"/>
          <w:w w:val="0"/>
          <w:sz w:val="24"/>
          <w:lang w:val="ru-RU"/>
        </w:rPr>
        <w:t xml:space="preserve"> (</w:t>
      </w:r>
      <w:r w:rsidRPr="00FF75A0">
        <w:rPr>
          <w:color w:val="000000"/>
          <w:w w:val="0"/>
          <w:sz w:val="24"/>
          <w:lang w:val="ru-RU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</w:t>
      </w:r>
      <w:r>
        <w:rPr>
          <w:color w:val="000000"/>
          <w:w w:val="0"/>
          <w:sz w:val="24"/>
          <w:lang w:val="ru-RU"/>
        </w:rPr>
        <w:t>)</w:t>
      </w:r>
      <w:r w:rsidRPr="00FF75A0">
        <w:rPr>
          <w:color w:val="000000"/>
          <w:w w:val="0"/>
          <w:sz w:val="24"/>
          <w:lang w:val="ru-RU"/>
        </w:rPr>
        <w:t xml:space="preserve">, помощь обучающимся </w:t>
      </w:r>
      <w:r w:rsidRPr="00FF75A0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FF75A0">
        <w:rPr>
          <w:color w:val="000000"/>
          <w:w w:val="0"/>
          <w:sz w:val="24"/>
          <w:lang w:val="ru-RU"/>
        </w:rPr>
        <w:t>подготовки, проведения, анализа общешкольных дел;</w:t>
      </w:r>
    </w:p>
    <w:p w:rsidR="003F0E62" w:rsidRPr="00FF75A0" w:rsidRDefault="003F0E62" w:rsidP="003F0E62">
      <w:pPr>
        <w:numPr>
          <w:ilvl w:val="0"/>
          <w:numId w:val="4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наблюдение за поведением обучающихся в ситуациях подготовки, проведения, анализа основны</w:t>
      </w:r>
      <w:r>
        <w:rPr>
          <w:color w:val="000000"/>
          <w:w w:val="0"/>
          <w:sz w:val="24"/>
          <w:lang w:val="ru-RU"/>
        </w:rPr>
        <w:t>х школьных дел, мероприятий, их</w:t>
      </w:r>
      <w:r w:rsidRPr="00FF75A0">
        <w:rPr>
          <w:color w:val="000000"/>
          <w:w w:val="0"/>
          <w:sz w:val="24"/>
          <w:lang w:val="ru-RU"/>
        </w:rPr>
        <w:t xml:space="preserve"> отношениями с обучающимися разных возрастов, с педагогами и другими взрослыми.</w:t>
      </w:r>
    </w:p>
    <w:p w:rsidR="0080652D" w:rsidRPr="00FF75A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A713FF" w:rsidRPr="00FF75A0" w:rsidRDefault="00A713FF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4" w:name="_Toc81304363"/>
      <w:r w:rsidRPr="003039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2.</w:t>
      </w:r>
      <w:r w:rsidR="00745360" w:rsidRPr="003039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226AE" w:rsidRPr="003039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5 </w:t>
      </w:r>
      <w:r w:rsidRPr="003039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Внешкольные мероприятия</w:t>
      </w:r>
      <w:bookmarkEnd w:id="14"/>
    </w:p>
    <w:p w:rsidR="00A713FF" w:rsidRDefault="00A713FF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E353CD" w:rsidRPr="00D854F5" w:rsidRDefault="0030395D" w:rsidP="00E353CD">
      <w:pPr>
        <w:numPr>
          <w:ilvl w:val="0"/>
          <w:numId w:val="9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общие </w:t>
      </w:r>
      <w:r w:rsidR="00E353CD" w:rsidRPr="00D854F5">
        <w:rPr>
          <w:color w:val="000000"/>
          <w:w w:val="0"/>
          <w:sz w:val="24"/>
          <w:lang w:val="ru-RU"/>
        </w:rPr>
        <w:t>внешкольные мероприятия, в том числе организуемые совместно</w:t>
      </w:r>
      <w:r w:rsidR="00D854F5">
        <w:rPr>
          <w:color w:val="000000"/>
          <w:w w:val="0"/>
          <w:sz w:val="24"/>
          <w:lang w:val="ru-RU"/>
        </w:rPr>
        <w:t xml:space="preserve"> с социальными партнерами школы;</w:t>
      </w:r>
    </w:p>
    <w:p w:rsidR="00A713FF" w:rsidRPr="00FF75A0" w:rsidRDefault="00A713FF" w:rsidP="00CF30E3">
      <w:pPr>
        <w:numPr>
          <w:ilvl w:val="0"/>
          <w:numId w:val="9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внешкольные </w:t>
      </w:r>
      <w:r w:rsidRPr="00D854F5">
        <w:rPr>
          <w:w w:val="0"/>
          <w:sz w:val="24"/>
          <w:lang w:val="ru-RU"/>
        </w:rPr>
        <w:t>тематические</w:t>
      </w:r>
      <w:r w:rsidRPr="00FF75A0">
        <w:rPr>
          <w:color w:val="000000"/>
          <w:w w:val="0"/>
          <w:sz w:val="24"/>
          <w:lang w:val="ru-RU"/>
        </w:rPr>
        <w:t xml:space="preserve"> мероприятия воспитательной направле</w:t>
      </w:r>
      <w:r w:rsidR="0030395D">
        <w:rPr>
          <w:color w:val="000000"/>
          <w:w w:val="0"/>
          <w:sz w:val="24"/>
          <w:lang w:val="ru-RU"/>
        </w:rPr>
        <w:t xml:space="preserve">нности, организуемые педагогами </w:t>
      </w:r>
      <w:r w:rsidRPr="00FF75A0">
        <w:rPr>
          <w:color w:val="000000"/>
          <w:w w:val="0"/>
          <w:sz w:val="24"/>
          <w:lang w:val="ru-RU"/>
        </w:rPr>
        <w:t xml:space="preserve"> по изучаемым </w:t>
      </w:r>
      <w:r w:rsidR="00D854F5">
        <w:rPr>
          <w:color w:val="000000"/>
          <w:w w:val="0"/>
          <w:sz w:val="24"/>
          <w:lang w:val="ru-RU"/>
        </w:rPr>
        <w:t xml:space="preserve">в школе </w:t>
      </w:r>
      <w:r w:rsidRPr="00FF75A0">
        <w:rPr>
          <w:color w:val="000000"/>
          <w:w w:val="0"/>
          <w:sz w:val="24"/>
          <w:lang w:val="ru-RU"/>
        </w:rPr>
        <w:t>учебным предметам, курсам, модулям;</w:t>
      </w:r>
    </w:p>
    <w:p w:rsidR="00D854F5" w:rsidRPr="00D854F5" w:rsidRDefault="00D854F5" w:rsidP="00D854F5">
      <w:pPr>
        <w:numPr>
          <w:ilvl w:val="0"/>
          <w:numId w:val="9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экскурсии, походы выходного дня (</w:t>
      </w:r>
      <w:r w:rsidR="00A713FF" w:rsidRPr="00FF75A0">
        <w:rPr>
          <w:color w:val="000000"/>
          <w:w w:val="0"/>
          <w:sz w:val="24"/>
          <w:lang w:val="ru-RU"/>
        </w:rPr>
        <w:t>в музей, картинную галерею, технопарк, на предприятие, природу</w:t>
      </w:r>
      <w:r w:rsidR="00E45326" w:rsidRPr="00FF75A0">
        <w:rPr>
          <w:color w:val="000000"/>
          <w:w w:val="0"/>
          <w:sz w:val="24"/>
          <w:lang w:val="ru-RU"/>
        </w:rPr>
        <w:t xml:space="preserve"> и</w:t>
      </w:r>
      <w:r w:rsidR="00A713FF" w:rsidRPr="00FF75A0">
        <w:rPr>
          <w:color w:val="000000"/>
          <w:w w:val="0"/>
          <w:sz w:val="24"/>
          <w:lang w:val="ru-RU"/>
        </w:rPr>
        <w:t xml:space="preserve"> др.</w:t>
      </w:r>
      <w:r>
        <w:rPr>
          <w:color w:val="000000"/>
          <w:w w:val="0"/>
          <w:sz w:val="24"/>
          <w:lang w:val="ru-RU"/>
        </w:rPr>
        <w:t xml:space="preserve">) </w:t>
      </w:r>
      <w:r w:rsidRPr="00FF75A0">
        <w:rPr>
          <w:color w:val="000000"/>
          <w:w w:val="0"/>
          <w:sz w:val="24"/>
          <w:lang w:val="ru-RU"/>
        </w:rPr>
        <w:t xml:space="preserve">организуемые в классах классными руководителями, в том числе совместно с родителями (законными представителями) </w:t>
      </w:r>
      <w:r w:rsidRPr="00D854F5">
        <w:rPr>
          <w:color w:val="000000"/>
          <w:w w:val="0"/>
          <w:sz w:val="24"/>
          <w:lang w:val="ru-RU"/>
        </w:rPr>
        <w:t xml:space="preserve">обучающихся с привлечением их к </w:t>
      </w:r>
      <w:r w:rsidR="0030395D">
        <w:rPr>
          <w:color w:val="000000"/>
          <w:w w:val="0"/>
          <w:sz w:val="24"/>
          <w:lang w:val="ru-RU"/>
        </w:rPr>
        <w:t xml:space="preserve">планированию, </w:t>
      </w:r>
      <w:r w:rsidRPr="00D854F5">
        <w:rPr>
          <w:color w:val="000000"/>
          <w:w w:val="0"/>
          <w:sz w:val="24"/>
          <w:lang w:val="ru-RU"/>
        </w:rPr>
        <w:t>организации, проведению, оценке  мероприятия.</w:t>
      </w:r>
    </w:p>
    <w:p w:rsidR="00A713FF" w:rsidRPr="00FF75A0" w:rsidRDefault="00A713FF" w:rsidP="00CF30E3">
      <w:pPr>
        <w:numPr>
          <w:ilvl w:val="0"/>
          <w:numId w:val="9"/>
        </w:numPr>
        <w:tabs>
          <w:tab w:val="left" w:pos="851"/>
        </w:tabs>
        <w:wordWrap/>
        <w:spacing w:line="276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литературные, исторические, э</w:t>
      </w:r>
      <w:r w:rsidR="006D4A21" w:rsidRPr="00FF75A0">
        <w:rPr>
          <w:color w:val="000000"/>
          <w:w w:val="0"/>
          <w:sz w:val="24"/>
          <w:lang w:val="ru-RU"/>
        </w:rPr>
        <w:t xml:space="preserve">кологические </w:t>
      </w:r>
      <w:r w:rsidR="00D854F5">
        <w:rPr>
          <w:color w:val="000000"/>
          <w:w w:val="0"/>
          <w:sz w:val="24"/>
          <w:lang w:val="ru-RU"/>
        </w:rPr>
        <w:t xml:space="preserve">и другие </w:t>
      </w:r>
      <w:r w:rsidR="006D4A21" w:rsidRPr="00FF75A0">
        <w:rPr>
          <w:color w:val="000000"/>
          <w:w w:val="0"/>
          <w:sz w:val="24"/>
          <w:lang w:val="ru-RU"/>
        </w:rPr>
        <w:t>походы,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="00D854F5">
        <w:rPr>
          <w:color w:val="000000"/>
          <w:w w:val="0"/>
          <w:sz w:val="24"/>
          <w:lang w:val="ru-RU"/>
        </w:rPr>
        <w:t>экскурсии, экспедиции, слеты и т.п.,</w:t>
      </w:r>
      <w:r w:rsidRPr="00FF75A0">
        <w:rPr>
          <w:color w:val="000000"/>
          <w:w w:val="0"/>
          <w:sz w:val="24"/>
          <w:lang w:val="ru-RU"/>
        </w:rPr>
        <w:t xml:space="preserve"> организуемые педагогами, в том числе совместно с родителями </w:t>
      </w:r>
      <w:r w:rsidR="00E45326" w:rsidRPr="00FF75A0">
        <w:rPr>
          <w:color w:val="000000"/>
          <w:w w:val="0"/>
          <w:sz w:val="24"/>
          <w:lang w:val="ru-RU"/>
        </w:rPr>
        <w:t xml:space="preserve">(законными представителями) </w:t>
      </w:r>
      <w:r w:rsidR="0030395D">
        <w:rPr>
          <w:color w:val="000000"/>
          <w:w w:val="0"/>
          <w:sz w:val="24"/>
          <w:lang w:val="ru-RU"/>
        </w:rPr>
        <w:t xml:space="preserve">обучающихся  </w:t>
      </w:r>
      <w:r w:rsidRPr="00FF75A0">
        <w:rPr>
          <w:color w:val="000000"/>
          <w:w w:val="0"/>
          <w:sz w:val="24"/>
          <w:lang w:val="ru-RU"/>
        </w:rPr>
        <w:t>для изучения историко-культурных мест, событий, биографий проживавших в этой местности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>российских поэтов и писателей, природных и историко-культурных ландшафтов, флоры и фауны</w:t>
      </w:r>
      <w:r w:rsidR="003942C2">
        <w:rPr>
          <w:color w:val="000000"/>
          <w:w w:val="0"/>
          <w:sz w:val="24"/>
          <w:lang w:val="ru-RU"/>
        </w:rPr>
        <w:t xml:space="preserve"> и др.</w:t>
      </w:r>
      <w:r w:rsidRPr="00FF75A0">
        <w:rPr>
          <w:color w:val="000000"/>
          <w:w w:val="0"/>
          <w:sz w:val="24"/>
          <w:lang w:val="ru-RU"/>
        </w:rPr>
        <w:t xml:space="preserve">; </w:t>
      </w:r>
    </w:p>
    <w:p w:rsidR="00A713FF" w:rsidRPr="00FF75A0" w:rsidRDefault="00A713FF" w:rsidP="00CF30E3">
      <w:pPr>
        <w:numPr>
          <w:ilvl w:val="0"/>
          <w:numId w:val="9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</w:t>
      </w:r>
      <w:r w:rsidR="00D854F5">
        <w:rPr>
          <w:color w:val="000000"/>
          <w:w w:val="0"/>
          <w:sz w:val="24"/>
          <w:lang w:val="ru-RU"/>
        </w:rPr>
        <w:t>ально-психологического комфорта.</w:t>
      </w:r>
    </w:p>
    <w:p w:rsidR="00A713FF" w:rsidRPr="00FF75A0" w:rsidRDefault="00A713FF" w:rsidP="00CF30E3">
      <w:pPr>
        <w:tabs>
          <w:tab w:val="left" w:pos="851"/>
        </w:tabs>
        <w:wordWrap/>
        <w:spacing w:line="276" w:lineRule="auto"/>
        <w:rPr>
          <w:b/>
          <w:iCs/>
          <w:color w:val="000000"/>
          <w:w w:val="0"/>
          <w:sz w:val="24"/>
          <w:lang w:val="ru-RU"/>
        </w:rPr>
      </w:pPr>
    </w:p>
    <w:p w:rsidR="00A713FF" w:rsidRPr="00FF75A0" w:rsidRDefault="00A713FF" w:rsidP="00CF30E3">
      <w:pPr>
        <w:pStyle w:val="1"/>
        <w:wordWrap/>
        <w:spacing w:before="0" w:line="276" w:lineRule="auto"/>
        <w:ind w:firstLine="709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5" w:name="_Toc81304364"/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74536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226A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6</w:t>
      </w:r>
      <w:r w:rsidR="00BB6EB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D854F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Организация п</w:t>
      </w:r>
      <w:r w:rsidR="00F226A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редметно-пространственной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сред</w:t>
      </w:r>
      <w:bookmarkEnd w:id="15"/>
      <w:r w:rsidR="00D854F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ы</w:t>
      </w:r>
    </w:p>
    <w:p w:rsidR="00A713FF" w:rsidRPr="00FF75A0" w:rsidRDefault="00A713FF" w:rsidP="00CF30E3">
      <w:pPr>
        <w:pStyle w:val="1"/>
        <w:wordWrap/>
        <w:spacing w:before="0" w:line="276" w:lineRule="auto"/>
        <w:ind w:firstLine="709"/>
        <w:rPr>
          <w:rFonts w:ascii="Times New Roman" w:hAnsi="Times New Roman"/>
          <w:bCs/>
          <w:iCs/>
          <w:color w:val="000000"/>
          <w:w w:val="0"/>
          <w:sz w:val="24"/>
          <w:lang w:val="ru-RU"/>
        </w:rPr>
      </w:pPr>
      <w:bookmarkStart w:id="16" w:name="_Toc81304365"/>
      <w:r w:rsidRPr="00FF75A0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</w:t>
      </w:r>
      <w:r w:rsidR="003942C2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FF75A0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:</w:t>
      </w:r>
      <w:bookmarkEnd w:id="16"/>
    </w:p>
    <w:p w:rsidR="00A713FF" w:rsidRDefault="00A713FF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3942C2">
        <w:rPr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</w:t>
      </w:r>
      <w:r w:rsidR="003942C2" w:rsidRPr="003942C2">
        <w:rPr>
          <w:bCs/>
          <w:iCs/>
          <w:color w:val="000000"/>
          <w:w w:val="0"/>
          <w:sz w:val="24"/>
          <w:lang w:val="ru-RU"/>
        </w:rPr>
        <w:t xml:space="preserve">, </w:t>
      </w:r>
      <w:r w:rsidR="000B110B">
        <w:rPr>
          <w:bCs/>
          <w:iCs/>
          <w:color w:val="000000"/>
          <w:w w:val="0"/>
          <w:sz w:val="24"/>
          <w:lang w:val="ru-RU"/>
        </w:rPr>
        <w:t xml:space="preserve"> </w:t>
      </w:r>
      <w:r w:rsidR="003942C2" w:rsidRPr="003942C2">
        <w:rPr>
          <w:bCs/>
          <w:iCs/>
          <w:color w:val="000000"/>
          <w:w w:val="0"/>
          <w:sz w:val="24"/>
          <w:lang w:val="ru-RU"/>
        </w:rPr>
        <w:t>изображениями символики Российского государства в разные периоды тысячелетней истории, исторической символики региона</w:t>
      </w:r>
      <w:r w:rsidRPr="003942C2">
        <w:rPr>
          <w:bCs/>
          <w:iCs/>
          <w:color w:val="000000"/>
          <w:w w:val="0"/>
          <w:sz w:val="24"/>
          <w:lang w:val="ru-RU"/>
        </w:rPr>
        <w:t>;</w:t>
      </w:r>
    </w:p>
    <w:p w:rsidR="003942C2" w:rsidRPr="003942C2" w:rsidRDefault="003942C2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>организацию и проведение</w:t>
      </w:r>
      <w:r w:rsidR="000B110B">
        <w:rPr>
          <w:bCs/>
          <w:iCs/>
          <w:color w:val="000000"/>
          <w:w w:val="0"/>
          <w:sz w:val="24"/>
          <w:lang w:val="ru-RU"/>
        </w:rPr>
        <w:t xml:space="preserve"> церемоний поднятия (спуска) Г</w:t>
      </w:r>
      <w:r>
        <w:rPr>
          <w:bCs/>
          <w:iCs/>
          <w:color w:val="000000"/>
          <w:w w:val="0"/>
          <w:sz w:val="24"/>
          <w:lang w:val="ru-RU"/>
        </w:rPr>
        <w:t>осударственного флага Российской Федерации</w:t>
      </w:r>
      <w:r w:rsidR="00C024DA">
        <w:rPr>
          <w:bCs/>
          <w:iCs/>
          <w:color w:val="000000"/>
          <w:w w:val="0"/>
          <w:sz w:val="24"/>
          <w:lang w:val="ru-RU"/>
        </w:rPr>
        <w:t>, флага Республики Башкортостан</w:t>
      </w:r>
      <w:r>
        <w:rPr>
          <w:bCs/>
          <w:iCs/>
          <w:color w:val="000000"/>
          <w:w w:val="0"/>
          <w:sz w:val="24"/>
          <w:lang w:val="ru-RU"/>
        </w:rPr>
        <w:t>;</w:t>
      </w:r>
    </w:p>
    <w:p w:rsidR="00A713FF" w:rsidRPr="00AE7F9F" w:rsidRDefault="003942C2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размещение </w:t>
      </w:r>
      <w:r w:rsidR="00A713FF" w:rsidRPr="003942C2">
        <w:rPr>
          <w:bCs/>
          <w:iCs/>
          <w:color w:val="000000"/>
          <w:w w:val="0"/>
          <w:sz w:val="24"/>
          <w:lang w:val="ru-RU"/>
        </w:rPr>
        <w:t>к</w:t>
      </w:r>
      <w:r>
        <w:rPr>
          <w:bCs/>
          <w:iCs/>
          <w:color w:val="000000"/>
          <w:w w:val="0"/>
          <w:sz w:val="24"/>
          <w:lang w:val="ru-RU"/>
        </w:rPr>
        <w:t>арт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 xml:space="preserve"> России, регионов, муници</w:t>
      </w:r>
      <w:r>
        <w:rPr>
          <w:bCs/>
          <w:iCs/>
          <w:color w:val="000000"/>
          <w:w w:val="0"/>
          <w:sz w:val="24"/>
          <w:lang w:val="ru-RU"/>
        </w:rPr>
        <w:t>пальных образований (современных и исторических, точных и стилизованных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, географическ</w:t>
      </w:r>
      <w:r>
        <w:rPr>
          <w:bCs/>
          <w:iCs/>
          <w:color w:val="000000"/>
          <w:w w:val="0"/>
          <w:sz w:val="24"/>
          <w:lang w:val="ru-RU"/>
        </w:rPr>
        <w:t>их, природных, культурологических, художественно оформленных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 xml:space="preserve">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</w:t>
      </w:r>
      <w:r w:rsidR="00A713FF" w:rsidRPr="00AE7F9F">
        <w:rPr>
          <w:bCs/>
          <w:iCs/>
          <w:w w:val="0"/>
          <w:sz w:val="24"/>
          <w:lang w:val="ru-RU"/>
        </w:rPr>
        <w:t>почитания</w:t>
      </w:r>
      <w:r w:rsidR="00AE7F9F" w:rsidRPr="00AE7F9F">
        <w:rPr>
          <w:bCs/>
          <w:iCs/>
          <w:w w:val="0"/>
          <w:sz w:val="24"/>
          <w:lang w:val="ru-RU"/>
        </w:rPr>
        <w:t xml:space="preserve">, </w:t>
      </w:r>
      <w:r w:rsidR="00AE7F9F" w:rsidRPr="00AE7F9F">
        <w:rPr>
          <w:sz w:val="24"/>
          <w:lang w:val="ru-RU"/>
        </w:rPr>
        <w:t>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AE7F9F" w:rsidRPr="00AE7F9F" w:rsidRDefault="00AE7F9F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E7F9F">
        <w:rPr>
          <w:sz w:val="24"/>
          <w:lang w:val="ru-RU"/>
        </w:rPr>
        <w:t>изготовление, размещение, обновление художественных</w:t>
      </w:r>
      <w:r>
        <w:rPr>
          <w:sz w:val="24"/>
          <w:lang w:val="ru-RU"/>
        </w:rPr>
        <w:t xml:space="preserve"> </w:t>
      </w:r>
      <w:r w:rsidRPr="00AE7F9F">
        <w:rPr>
          <w:sz w:val="24"/>
        </w:rPr>
        <w:sym w:font="Symbol" w:char="F02D"/>
      </w:r>
      <w:r w:rsidRPr="00AE7F9F">
        <w:rPr>
          <w:sz w:val="24"/>
          <w:lang w:val="ru-RU"/>
        </w:rPr>
        <w:t xml:space="preserve">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 </w:t>
      </w:r>
    </w:p>
    <w:p w:rsidR="00AE7F9F" w:rsidRPr="00AE7F9F" w:rsidRDefault="00AE7F9F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AE7F9F">
        <w:rPr>
          <w:sz w:val="24"/>
          <w:lang w:val="ru-RU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 w:rsidRPr="00AE7F9F">
        <w:rPr>
          <w:lang w:val="ru-RU"/>
        </w:rPr>
        <w:t xml:space="preserve"> </w:t>
      </w:r>
    </w:p>
    <w:p w:rsidR="00A713FF" w:rsidRPr="00AE7F9F" w:rsidRDefault="00AE7F9F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оформление и обновление </w:t>
      </w:r>
      <w:r w:rsidR="00A713FF" w:rsidRPr="00AE7F9F">
        <w:rPr>
          <w:bCs/>
          <w:iCs/>
          <w:color w:val="000000"/>
          <w:w w:val="0"/>
          <w:sz w:val="24"/>
          <w:lang w:val="ru-RU"/>
        </w:rPr>
        <w:t>«</w:t>
      </w:r>
      <w:r>
        <w:rPr>
          <w:bCs/>
          <w:iCs/>
          <w:color w:val="000000"/>
          <w:w w:val="0"/>
          <w:sz w:val="24"/>
          <w:lang w:val="ru-RU"/>
        </w:rPr>
        <w:t xml:space="preserve">мест новостей», стендов  в </w:t>
      </w:r>
      <w:r w:rsidR="00A713FF" w:rsidRPr="00AE7F9F">
        <w:rPr>
          <w:bCs/>
          <w:iCs/>
          <w:color w:val="000000"/>
          <w:w w:val="0"/>
          <w:sz w:val="24"/>
          <w:lang w:val="ru-RU"/>
        </w:rPr>
        <w:t>помещениях (холл перво</w:t>
      </w:r>
      <w:r>
        <w:rPr>
          <w:bCs/>
          <w:iCs/>
          <w:color w:val="000000"/>
          <w:w w:val="0"/>
          <w:sz w:val="24"/>
          <w:lang w:val="ru-RU"/>
        </w:rPr>
        <w:t xml:space="preserve">го </w:t>
      </w:r>
      <w:r>
        <w:rPr>
          <w:bCs/>
          <w:iCs/>
          <w:color w:val="000000"/>
          <w:w w:val="0"/>
          <w:sz w:val="24"/>
          <w:lang w:val="ru-RU"/>
        </w:rPr>
        <w:lastRenderedPageBreak/>
        <w:t>этажа, рекреации), содержащих</w:t>
      </w:r>
      <w:r w:rsidR="00A713FF" w:rsidRPr="00AE7F9F">
        <w:rPr>
          <w:bCs/>
          <w:iCs/>
          <w:color w:val="000000"/>
          <w:w w:val="0"/>
          <w:sz w:val="24"/>
          <w:lang w:val="ru-RU"/>
        </w:rPr>
        <w:t xml:space="preserve"> в доступной, привлекательной форме новостную информацию позитивного гражданско-патриотического, духовно-нравственного содержания, </w:t>
      </w:r>
      <w:r>
        <w:rPr>
          <w:bCs/>
          <w:iCs/>
          <w:color w:val="000000"/>
          <w:w w:val="0"/>
          <w:sz w:val="24"/>
          <w:lang w:val="ru-RU"/>
        </w:rPr>
        <w:t xml:space="preserve">фотоотчёты об интересных событиях, </w:t>
      </w:r>
      <w:r w:rsidR="00A713FF" w:rsidRPr="00AE7F9F">
        <w:rPr>
          <w:bCs/>
          <w:iCs/>
          <w:color w:val="000000"/>
          <w:w w:val="0"/>
          <w:sz w:val="24"/>
          <w:lang w:val="ru-RU"/>
        </w:rPr>
        <w:t>поздравления педагогов и обучающихся и т.п.;</w:t>
      </w:r>
    </w:p>
    <w:p w:rsidR="00A713FF" w:rsidRPr="00FF75A0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подготовку и 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размещение регулярно сменяемых экспозиций творческих работ обучающихся</w:t>
      </w:r>
      <w:r>
        <w:rPr>
          <w:bCs/>
          <w:iCs/>
          <w:color w:val="000000"/>
          <w:w w:val="0"/>
          <w:sz w:val="24"/>
          <w:lang w:val="ru-RU"/>
        </w:rPr>
        <w:t xml:space="preserve"> в разных предметных областях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, демонстрирующих их способности, знакомящих с</w:t>
      </w:r>
      <w:r>
        <w:rPr>
          <w:bCs/>
          <w:iCs/>
          <w:color w:val="000000"/>
          <w:w w:val="0"/>
          <w:sz w:val="24"/>
          <w:lang w:val="ru-RU"/>
        </w:rPr>
        <w:t xml:space="preserve"> работами друг друга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;</w:t>
      </w:r>
    </w:p>
    <w:p w:rsidR="00E53158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поддержание эстетического вида и 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благоустройство</w:t>
      </w:r>
      <w:r>
        <w:rPr>
          <w:bCs/>
          <w:iCs/>
          <w:color w:val="000000"/>
          <w:w w:val="0"/>
          <w:sz w:val="24"/>
          <w:lang w:val="ru-RU"/>
        </w:rPr>
        <w:t xml:space="preserve"> всех помещений в школе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>, озеленение территории</w:t>
      </w:r>
      <w:r>
        <w:rPr>
          <w:bCs/>
          <w:iCs/>
          <w:color w:val="000000"/>
          <w:w w:val="0"/>
          <w:sz w:val="24"/>
          <w:lang w:val="ru-RU"/>
        </w:rPr>
        <w:t xml:space="preserve"> при школе;</w:t>
      </w:r>
      <w:r w:rsidR="00494CCC" w:rsidRPr="00FF75A0">
        <w:rPr>
          <w:bCs/>
          <w:iCs/>
          <w:color w:val="000000"/>
          <w:w w:val="0"/>
          <w:sz w:val="24"/>
          <w:lang w:val="ru-RU"/>
        </w:rPr>
        <w:t xml:space="preserve"> </w:t>
      </w:r>
    </w:p>
    <w:p w:rsidR="00A713FF" w:rsidRPr="00FF75A0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разработку, оформление, поддержание и использование </w:t>
      </w:r>
      <w:r w:rsidR="00494CCC" w:rsidRPr="00FF75A0">
        <w:rPr>
          <w:bCs/>
          <w:iCs/>
          <w:color w:val="000000"/>
          <w:w w:val="0"/>
          <w:sz w:val="24"/>
          <w:lang w:val="ru-RU"/>
        </w:rPr>
        <w:t xml:space="preserve">игровых </w:t>
      </w:r>
      <w:r w:rsidRPr="00FF75A0">
        <w:rPr>
          <w:bCs/>
          <w:iCs/>
          <w:color w:val="000000"/>
          <w:w w:val="0"/>
          <w:sz w:val="24"/>
          <w:lang w:val="ru-RU"/>
        </w:rPr>
        <w:t>пространств</w:t>
      </w:r>
      <w:r>
        <w:rPr>
          <w:bCs/>
          <w:iCs/>
          <w:color w:val="000000"/>
          <w:w w:val="0"/>
          <w:sz w:val="24"/>
          <w:lang w:val="ru-RU"/>
        </w:rPr>
        <w:t xml:space="preserve"> спортивных и игровых </w:t>
      </w:r>
      <w:r w:rsidR="00494CCC" w:rsidRPr="00FF75A0">
        <w:rPr>
          <w:bCs/>
          <w:iCs/>
          <w:color w:val="000000"/>
          <w:w w:val="0"/>
          <w:sz w:val="24"/>
          <w:lang w:val="ru-RU"/>
        </w:rPr>
        <w:t>площадок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 xml:space="preserve">, </w:t>
      </w:r>
      <w:r>
        <w:rPr>
          <w:bCs/>
          <w:iCs/>
          <w:color w:val="000000"/>
          <w:w w:val="0"/>
          <w:sz w:val="24"/>
          <w:lang w:val="ru-RU"/>
        </w:rPr>
        <w:t>зон</w:t>
      </w:r>
      <w:r w:rsidR="00A713FF" w:rsidRPr="00FF75A0">
        <w:rPr>
          <w:bCs/>
          <w:iCs/>
          <w:color w:val="000000"/>
          <w:w w:val="0"/>
          <w:sz w:val="24"/>
          <w:lang w:val="ru-RU"/>
        </w:rPr>
        <w:t xml:space="preserve"> активного и тихого отдыха; </w:t>
      </w:r>
    </w:p>
    <w:p w:rsidR="00A713FF" w:rsidRPr="00FF75A0" w:rsidRDefault="00A713FF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 xml:space="preserve">создание и поддержание в </w:t>
      </w:r>
      <w:r w:rsidR="00494CCC" w:rsidRPr="00FF75A0">
        <w:rPr>
          <w:bCs/>
          <w:iCs/>
          <w:color w:val="000000"/>
          <w:w w:val="0"/>
          <w:sz w:val="24"/>
          <w:lang w:val="ru-RU"/>
        </w:rPr>
        <w:t>классных кабинетах</w:t>
      </w:r>
      <w:r w:rsidR="00892615">
        <w:rPr>
          <w:bCs/>
          <w:iCs/>
          <w:color w:val="000000"/>
          <w:w w:val="0"/>
          <w:sz w:val="24"/>
          <w:lang w:val="ru-RU"/>
        </w:rPr>
        <w:t xml:space="preserve"> </w:t>
      </w:r>
      <w:r w:rsidR="00494CCC" w:rsidRPr="00FF75A0">
        <w:rPr>
          <w:bCs/>
          <w:iCs/>
          <w:color w:val="000000"/>
          <w:w w:val="0"/>
          <w:sz w:val="24"/>
          <w:lang w:val="ru-RU"/>
        </w:rPr>
        <w:t>уголков</w:t>
      </w:r>
      <w:r w:rsidRPr="00FF75A0">
        <w:rPr>
          <w:bCs/>
          <w:iCs/>
          <w:color w:val="000000"/>
          <w:w w:val="0"/>
          <w:sz w:val="24"/>
          <w:lang w:val="ru-RU"/>
        </w:rPr>
        <w:t xml:space="preserve">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E53158" w:rsidRPr="00E53158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E53158">
        <w:rPr>
          <w:sz w:val="24"/>
          <w:lang w:val="ru-RU"/>
        </w:rPr>
        <w:t>деятельность классных руководителей вместе с обучающимися, их</w:t>
      </w:r>
      <w:r>
        <w:rPr>
          <w:sz w:val="24"/>
          <w:lang w:val="ru-RU"/>
        </w:rPr>
        <w:t xml:space="preserve"> </w:t>
      </w:r>
      <w:r w:rsidRPr="00E53158">
        <w:rPr>
          <w:sz w:val="24"/>
          <w:lang w:val="ru-RU"/>
        </w:rPr>
        <w:t xml:space="preserve">родителями по благоустройству, оформлению школьных аудиторий, пришкольной территории;  </w:t>
      </w:r>
    </w:p>
    <w:p w:rsidR="00E53158" w:rsidRPr="00E53158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E53158">
        <w:rPr>
          <w:sz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A713FF" w:rsidRPr="00FF75A0" w:rsidRDefault="00E53158" w:rsidP="00CF30E3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E53158">
        <w:rPr>
          <w:sz w:val="24"/>
          <w:lang w:val="ru-RU"/>
        </w:rPr>
        <w:t>разработку и обновление материалов (стендов, плакатов,</w:t>
      </w:r>
      <w:r w:rsidRPr="00E53158">
        <w:rPr>
          <w:sz w:val="24"/>
        </w:rPr>
        <w:sym w:font="Symbol" w:char="F02D"/>
      </w:r>
      <w:r w:rsidRPr="00E53158">
        <w:rPr>
          <w:sz w:val="24"/>
          <w:lang w:val="ru-RU"/>
        </w:rPr>
        <w:t xml:space="preserve"> инсталляций и др.), акцентирующих внимание обучающихся на важных для воспитания ценностях, правилах, традициях, укладе </w:t>
      </w:r>
      <w:r w:rsidR="00102CF0">
        <w:rPr>
          <w:sz w:val="24"/>
          <w:lang w:val="ru-RU"/>
        </w:rPr>
        <w:t>школы</w:t>
      </w:r>
      <w:r w:rsidRPr="00E53158">
        <w:rPr>
          <w:sz w:val="24"/>
          <w:lang w:val="ru-RU"/>
        </w:rPr>
        <w:t>, актуальных вопросах профилактики и безопасности</w:t>
      </w:r>
      <w:r w:rsidRPr="00E53158">
        <w:rPr>
          <w:lang w:val="ru-RU"/>
        </w:rPr>
        <w:t xml:space="preserve">. </w:t>
      </w:r>
    </w:p>
    <w:p w:rsidR="00A713FF" w:rsidRPr="00745360" w:rsidRDefault="00E01567" w:rsidP="00E01567">
      <w:pPr>
        <w:tabs>
          <w:tab w:val="left" w:pos="851"/>
        </w:tabs>
        <w:wordWrap/>
        <w:spacing w:line="276" w:lineRule="auto"/>
        <w:ind w:firstLine="709"/>
        <w:rPr>
          <w:b/>
          <w:iCs/>
          <w:w w:val="0"/>
          <w:sz w:val="32"/>
          <w:lang w:val="ru-RU"/>
        </w:rPr>
      </w:pPr>
      <w:r w:rsidRPr="00745360">
        <w:rPr>
          <w:sz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 и ОВЗ.</w:t>
      </w:r>
    </w:p>
    <w:p w:rsidR="00E01567" w:rsidRDefault="00E01567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7" w:name="_Toc81304366"/>
    </w:p>
    <w:p w:rsidR="0080652D" w:rsidRPr="00FF75A0" w:rsidRDefault="004440CE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74536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45326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7</w:t>
      </w:r>
      <w:r w:rsidR="0089261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E01567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Взаимодействие с </w:t>
      </w:r>
      <w:r w:rsidR="00EC4BE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родителями</w:t>
      </w:r>
      <w:bookmarkEnd w:id="17"/>
      <w:r w:rsidR="00A413C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(законными представителями)</w:t>
      </w:r>
    </w:p>
    <w:p w:rsidR="0080652D" w:rsidRDefault="0080652D" w:rsidP="00CF30E3">
      <w:pPr>
        <w:tabs>
          <w:tab w:val="left" w:pos="851"/>
        </w:tabs>
        <w:wordWrap/>
        <w:spacing w:line="276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 xml:space="preserve">Реализация воспитательного потенциала </w:t>
      </w:r>
      <w:r w:rsidR="00E01567">
        <w:rPr>
          <w:bCs/>
          <w:iCs/>
          <w:color w:val="000000"/>
          <w:w w:val="0"/>
          <w:sz w:val="24"/>
          <w:lang w:val="ru-RU"/>
        </w:rPr>
        <w:t>взаимодействия</w:t>
      </w:r>
      <w:r w:rsidRPr="00FF75A0">
        <w:rPr>
          <w:bCs/>
          <w:iCs/>
          <w:color w:val="000000"/>
          <w:w w:val="0"/>
          <w:sz w:val="24"/>
          <w:lang w:val="ru-RU"/>
        </w:rPr>
        <w:t xml:space="preserve"> с родителями</w:t>
      </w:r>
      <w:r w:rsidR="00E01567">
        <w:rPr>
          <w:bCs/>
          <w:iCs/>
          <w:color w:val="000000"/>
          <w:w w:val="0"/>
          <w:sz w:val="24"/>
          <w:lang w:val="ru-RU"/>
        </w:rPr>
        <w:t xml:space="preserve"> (законными представителями)</w:t>
      </w:r>
      <w:r w:rsidRPr="00FF75A0">
        <w:rPr>
          <w:bCs/>
          <w:iCs/>
          <w:color w:val="000000"/>
          <w:w w:val="0"/>
          <w:sz w:val="24"/>
          <w:lang w:val="ru-RU"/>
        </w:rPr>
        <w:t xml:space="preserve"> </w:t>
      </w:r>
      <w:r w:rsidR="00BB6EBC">
        <w:rPr>
          <w:bCs/>
          <w:iCs/>
          <w:color w:val="000000"/>
          <w:w w:val="0"/>
          <w:sz w:val="24"/>
          <w:lang w:val="ru-RU"/>
        </w:rPr>
        <w:t xml:space="preserve">обучающихся </w:t>
      </w:r>
      <w:r w:rsidRPr="00FF75A0">
        <w:rPr>
          <w:bCs/>
          <w:iCs/>
          <w:color w:val="000000"/>
          <w:w w:val="0"/>
          <w:sz w:val="24"/>
          <w:lang w:val="ru-RU"/>
        </w:rPr>
        <w:t>предусматривает:</w:t>
      </w:r>
    </w:p>
    <w:p w:rsidR="00E01567" w:rsidRPr="00E01567" w:rsidRDefault="00E01567" w:rsidP="00E01567">
      <w:pPr>
        <w:tabs>
          <w:tab w:val="left" w:pos="851"/>
        </w:tabs>
        <w:wordWrap/>
        <w:spacing w:line="276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102CF0">
        <w:rPr>
          <w:rFonts w:ascii="Symbol" w:hAnsi="Symbol"/>
          <w:sz w:val="24"/>
          <w:lang w:val="ru-RU"/>
        </w:rPr>
        <w:t></w:t>
      </w:r>
      <w:r w:rsidRPr="00102CF0">
        <w:rPr>
          <w:sz w:val="24"/>
          <w:lang w:val="ru-RU"/>
        </w:rPr>
        <w:t xml:space="preserve">создание и деятельность в </w:t>
      </w:r>
      <w:r w:rsidR="00FB2F7F" w:rsidRPr="00102CF0">
        <w:rPr>
          <w:sz w:val="24"/>
          <w:lang w:val="ru-RU"/>
        </w:rPr>
        <w:t xml:space="preserve">школе, в классах </w:t>
      </w:r>
      <w:r w:rsidR="00102CF0">
        <w:rPr>
          <w:sz w:val="24"/>
          <w:lang w:val="ru-RU"/>
        </w:rPr>
        <w:t>представительных органов родительского сообщества (</w:t>
      </w:r>
      <w:r w:rsidRPr="00102CF0">
        <w:rPr>
          <w:sz w:val="24"/>
          <w:lang w:val="ru-RU"/>
        </w:rPr>
        <w:t>р</w:t>
      </w:r>
      <w:r w:rsidR="00FB2F7F" w:rsidRPr="00102CF0">
        <w:rPr>
          <w:sz w:val="24"/>
          <w:lang w:val="ru-RU"/>
        </w:rPr>
        <w:t>одительского комитета</w:t>
      </w:r>
      <w:r w:rsidR="00102CF0">
        <w:rPr>
          <w:sz w:val="24"/>
          <w:lang w:val="ru-RU"/>
        </w:rPr>
        <w:t xml:space="preserve"> школы</w:t>
      </w:r>
      <w:r w:rsidR="00FB2F7F" w:rsidRPr="00102CF0">
        <w:rPr>
          <w:sz w:val="24"/>
          <w:lang w:val="ru-RU"/>
        </w:rPr>
        <w:t>,</w:t>
      </w:r>
      <w:r w:rsidR="00102CF0">
        <w:rPr>
          <w:sz w:val="24"/>
          <w:lang w:val="ru-RU"/>
        </w:rPr>
        <w:t xml:space="preserve"> классов)</w:t>
      </w:r>
      <w:r w:rsidR="00FB754C">
        <w:rPr>
          <w:sz w:val="24"/>
          <w:lang w:val="ru-RU"/>
        </w:rPr>
        <w:t>, участвующих</w:t>
      </w:r>
      <w:r w:rsidRPr="00102CF0">
        <w:rPr>
          <w:sz w:val="24"/>
          <w:lang w:val="ru-RU"/>
        </w:rPr>
        <w:t xml:space="preserve"> в обсуждении и решении вопросов воспитания и обучения, де</w:t>
      </w:r>
      <w:r w:rsidR="00FB2F7F" w:rsidRPr="00102CF0">
        <w:rPr>
          <w:sz w:val="24"/>
          <w:lang w:val="ru-RU"/>
        </w:rPr>
        <w:t>ятельность представителей роди</w:t>
      </w:r>
      <w:r w:rsidRPr="00102CF0">
        <w:rPr>
          <w:sz w:val="24"/>
          <w:lang w:val="ru-RU"/>
        </w:rPr>
        <w:t xml:space="preserve">тельского сообщества в Управляющем совете </w:t>
      </w:r>
      <w:r w:rsidR="00FB2F7F" w:rsidRPr="00102CF0">
        <w:rPr>
          <w:sz w:val="24"/>
          <w:lang w:val="ru-RU"/>
        </w:rPr>
        <w:t>школы;</w:t>
      </w:r>
    </w:p>
    <w:p w:rsidR="0080652D" w:rsidRPr="00FB2F7F" w:rsidRDefault="00FB2F7F" w:rsidP="00CF30E3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 xml:space="preserve">тематические </w:t>
      </w:r>
      <w:r w:rsidR="0057653F" w:rsidRPr="00FF75A0">
        <w:rPr>
          <w:bCs/>
          <w:iCs/>
          <w:color w:val="000000"/>
          <w:w w:val="0"/>
          <w:sz w:val="24"/>
          <w:lang w:val="ru-RU"/>
        </w:rPr>
        <w:t xml:space="preserve">родительские собрания в классах, общешкольные </w:t>
      </w:r>
      <w:r>
        <w:rPr>
          <w:bCs/>
          <w:iCs/>
          <w:color w:val="000000"/>
          <w:w w:val="0"/>
          <w:sz w:val="24"/>
          <w:lang w:val="ru-RU"/>
        </w:rPr>
        <w:t xml:space="preserve">родительские </w:t>
      </w:r>
      <w:r w:rsidR="0080652D" w:rsidRPr="00FF75A0">
        <w:rPr>
          <w:bCs/>
          <w:iCs/>
          <w:color w:val="000000"/>
          <w:w w:val="0"/>
          <w:sz w:val="24"/>
          <w:lang w:val="ru-RU"/>
        </w:rPr>
        <w:t>собрани</w:t>
      </w:r>
      <w:r w:rsidR="0057653F" w:rsidRPr="00FF75A0">
        <w:rPr>
          <w:bCs/>
          <w:iCs/>
          <w:color w:val="000000"/>
          <w:w w:val="0"/>
          <w:sz w:val="24"/>
          <w:lang w:val="ru-RU"/>
        </w:rPr>
        <w:t>я</w:t>
      </w:r>
      <w:r w:rsidR="00892615">
        <w:rPr>
          <w:bCs/>
          <w:iCs/>
          <w:color w:val="000000"/>
          <w:w w:val="0"/>
          <w:sz w:val="24"/>
          <w:lang w:val="ru-RU"/>
        </w:rPr>
        <w:t xml:space="preserve"> </w:t>
      </w:r>
      <w:r w:rsidRPr="00FB2F7F">
        <w:rPr>
          <w:sz w:val="24"/>
          <w:lang w:val="ru-RU"/>
        </w:rPr>
        <w:t xml:space="preserve">по вопросам воспитания, взаимоотношений </w:t>
      </w:r>
      <w:r w:rsidR="00742FE6">
        <w:rPr>
          <w:sz w:val="24"/>
          <w:lang w:val="ru-RU"/>
        </w:rPr>
        <w:t>обучающихся и педагогов</w:t>
      </w:r>
      <w:r w:rsidRPr="00FB2F7F">
        <w:rPr>
          <w:sz w:val="24"/>
          <w:lang w:val="ru-RU"/>
        </w:rPr>
        <w:t>, условий обучения и воспитания</w:t>
      </w:r>
      <w:r w:rsidR="0080652D" w:rsidRPr="00FB2F7F">
        <w:rPr>
          <w:bCs/>
          <w:iCs/>
          <w:color w:val="000000"/>
          <w:w w:val="0"/>
          <w:sz w:val="24"/>
          <w:lang w:val="ru-RU"/>
        </w:rPr>
        <w:t>;</w:t>
      </w:r>
    </w:p>
    <w:p w:rsidR="003E724A" w:rsidRPr="00FF75A0" w:rsidRDefault="003E724A" w:rsidP="00CF30E3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 xml:space="preserve">родительские дни, в которые родители </w:t>
      </w:r>
      <w:r w:rsidR="00FB2F7F">
        <w:rPr>
          <w:bCs/>
          <w:iCs/>
          <w:color w:val="000000"/>
          <w:w w:val="0"/>
          <w:sz w:val="24"/>
          <w:lang w:val="ru-RU"/>
        </w:rPr>
        <w:t xml:space="preserve">(законные представители) </w:t>
      </w:r>
      <w:r w:rsidRPr="00FF75A0">
        <w:rPr>
          <w:bCs/>
          <w:iCs/>
          <w:color w:val="000000"/>
          <w:w w:val="0"/>
          <w:sz w:val="24"/>
          <w:lang w:val="ru-RU"/>
        </w:rPr>
        <w:t>могут посещать уроки и внеурочные занятия;</w:t>
      </w:r>
    </w:p>
    <w:p w:rsidR="0080652D" w:rsidRPr="00FB2F7F" w:rsidRDefault="00FB2F7F" w:rsidP="00CF30E3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w w:val="0"/>
          <w:sz w:val="24"/>
          <w:lang w:val="ru-RU"/>
        </w:rPr>
      </w:pPr>
      <w:r w:rsidRPr="00FB2F7F">
        <w:rPr>
          <w:sz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</w:t>
      </w:r>
      <w:r w:rsidRPr="00FB2F7F">
        <w:rPr>
          <w:sz w:val="24"/>
        </w:rPr>
        <w:t> </w:t>
      </w:r>
      <w:r w:rsidRPr="00FB2F7F">
        <w:rPr>
          <w:sz w:val="24"/>
          <w:lang w:val="ru-RU"/>
        </w:rPr>
        <w:t>вопросам воспитания, консультации психологов, врачей, социальных работников, служителей традиционных российских религий, обмениваться опытом</w:t>
      </w:r>
      <w:r w:rsidR="0080652D" w:rsidRPr="00FB2F7F">
        <w:rPr>
          <w:bCs/>
          <w:iCs/>
          <w:w w:val="0"/>
          <w:sz w:val="24"/>
          <w:lang w:val="ru-RU"/>
        </w:rPr>
        <w:t xml:space="preserve">;  </w:t>
      </w:r>
    </w:p>
    <w:p w:rsidR="0080652D" w:rsidRPr="00FF75A0" w:rsidRDefault="0080652D" w:rsidP="00CF30E3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80652D" w:rsidRPr="00FB2F7F" w:rsidRDefault="00FB2F7F" w:rsidP="00FB2F7F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2F7F">
        <w:rPr>
          <w:sz w:val="24"/>
          <w:lang w:val="ru-RU"/>
        </w:rPr>
        <w:t>участие родителей в психолого-педагогических консилиумах в</w:t>
      </w:r>
      <w:r w:rsidRPr="00FB2F7F">
        <w:rPr>
          <w:sz w:val="24"/>
        </w:rPr>
        <w:t> </w:t>
      </w:r>
      <w:r w:rsidRPr="00FB2F7F">
        <w:rPr>
          <w:sz w:val="24"/>
          <w:lang w:val="ru-RU"/>
        </w:rPr>
        <w:t>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</w:t>
      </w:r>
      <w:r w:rsidR="0080652D" w:rsidRPr="00FB2F7F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FF75A0" w:rsidRDefault="00FB2F7F" w:rsidP="00CF30E3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>привлечение родителей (законных представителей) к подготовке и проведению</w:t>
      </w:r>
      <w:r w:rsidR="003E724A" w:rsidRPr="00FF75A0">
        <w:rPr>
          <w:bCs/>
          <w:iCs/>
          <w:color w:val="000000"/>
          <w:w w:val="0"/>
          <w:sz w:val="24"/>
          <w:lang w:val="ru-RU"/>
        </w:rPr>
        <w:t xml:space="preserve"> классных и</w:t>
      </w:r>
      <w:r w:rsidR="0080652D" w:rsidRPr="00FF75A0">
        <w:rPr>
          <w:bCs/>
          <w:iCs/>
          <w:color w:val="000000"/>
          <w:w w:val="0"/>
          <w:sz w:val="24"/>
          <w:lang w:val="ru-RU"/>
        </w:rPr>
        <w:t xml:space="preserve"> общешкольных мероприяти</w:t>
      </w:r>
      <w:r w:rsidR="00745360">
        <w:rPr>
          <w:bCs/>
          <w:iCs/>
          <w:color w:val="000000"/>
          <w:w w:val="0"/>
          <w:sz w:val="24"/>
          <w:lang w:val="ru-RU"/>
        </w:rPr>
        <w:t>й;</w:t>
      </w:r>
    </w:p>
    <w:p w:rsidR="00A413C8" w:rsidRPr="00A413C8" w:rsidRDefault="00A413C8" w:rsidP="00A413C8">
      <w:pPr>
        <w:numPr>
          <w:ilvl w:val="0"/>
          <w:numId w:val="8"/>
        </w:numPr>
        <w:tabs>
          <w:tab w:val="left" w:pos="851"/>
        </w:tabs>
        <w:wordWrap/>
        <w:spacing w:line="276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bookmarkStart w:id="18" w:name="_Toc81304367"/>
      <w:r w:rsidRPr="00A413C8">
        <w:rPr>
          <w:bCs/>
          <w:iCs/>
          <w:color w:val="000000"/>
          <w:w w:val="0"/>
          <w:sz w:val="24"/>
          <w:lang w:val="ru-RU"/>
        </w:rPr>
        <w:lastRenderedPageBreak/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0A6132" w:rsidRDefault="000A6132" w:rsidP="00CF30E3">
      <w:pPr>
        <w:pStyle w:val="1"/>
        <w:tabs>
          <w:tab w:val="left" w:pos="709"/>
        </w:tabs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80652D" w:rsidRDefault="004440CE" w:rsidP="00CF30E3">
      <w:pPr>
        <w:pStyle w:val="1"/>
        <w:tabs>
          <w:tab w:val="left" w:pos="709"/>
        </w:tabs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74536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845ECB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8</w:t>
      </w:r>
      <w:r w:rsidR="00EC4BE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Самоуправление</w:t>
      </w:r>
      <w:bookmarkEnd w:id="18"/>
    </w:p>
    <w:p w:rsidR="0080652D" w:rsidRPr="00FF75A0" w:rsidRDefault="0080652D" w:rsidP="00CF30E3">
      <w:pPr>
        <w:tabs>
          <w:tab w:val="left" w:pos="851"/>
        </w:tabs>
        <w:wordWrap/>
        <w:spacing w:line="276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FF75A0">
        <w:rPr>
          <w:bCs/>
          <w:iCs/>
          <w:color w:val="000000"/>
          <w:w w:val="0"/>
          <w:sz w:val="24"/>
          <w:lang w:val="ru-RU"/>
        </w:rPr>
        <w:t xml:space="preserve">Реализация воспитательного потенциала ученического самоуправления в </w:t>
      </w:r>
      <w:r w:rsidR="00A7274F" w:rsidRPr="00FF75A0">
        <w:rPr>
          <w:bCs/>
          <w:iCs/>
          <w:color w:val="000000"/>
          <w:w w:val="0"/>
          <w:sz w:val="24"/>
          <w:lang w:val="ru-RU"/>
        </w:rPr>
        <w:t>школе</w:t>
      </w:r>
      <w:r w:rsidRPr="00FF75A0">
        <w:rPr>
          <w:bCs/>
          <w:iCs/>
          <w:color w:val="000000"/>
          <w:w w:val="0"/>
          <w:sz w:val="24"/>
          <w:lang w:val="ru-RU"/>
        </w:rPr>
        <w:t xml:space="preserve"> предусматривает:</w:t>
      </w:r>
    </w:p>
    <w:p w:rsidR="00745360" w:rsidRPr="00745360" w:rsidRDefault="00345021" w:rsidP="00345021">
      <w:pPr>
        <w:pStyle w:val="1"/>
        <w:wordWrap/>
        <w:spacing w:before="0" w:line="276" w:lineRule="auto"/>
        <w:ind w:firstLine="709"/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</w:pPr>
      <w:bookmarkStart w:id="19" w:name="_Toc81304368"/>
      <w:r w:rsidRPr="00345021">
        <w:rPr>
          <w:rFonts w:ascii="Symbol" w:hAnsi="Symbol"/>
          <w:bCs/>
          <w:iCs/>
          <w:color w:val="auto"/>
          <w:w w:val="0"/>
          <w:sz w:val="24"/>
          <w:szCs w:val="24"/>
          <w:lang w:val="ru-RU"/>
        </w:rPr>
        <w:t></w:t>
      </w:r>
      <w:r w:rsidR="00745360" w:rsidRPr="00745360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организацию и деятельность</w:t>
      </w:r>
      <w:r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 xml:space="preserve"> органов ученического самоуправ</w:t>
      </w:r>
      <w:r w:rsidR="00745360" w:rsidRPr="00745360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 xml:space="preserve">ления (совет обучающихся или др.), избранных </w:t>
      </w:r>
      <w:r w:rsidR="00742FE6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обучающимися</w:t>
      </w:r>
      <w:r w:rsidR="00745360" w:rsidRPr="00745360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;</w:t>
      </w:r>
    </w:p>
    <w:p w:rsidR="00745360" w:rsidRPr="00745360" w:rsidRDefault="00345021" w:rsidP="00345021">
      <w:pPr>
        <w:pStyle w:val="1"/>
        <w:wordWrap/>
        <w:spacing w:before="0" w:line="276" w:lineRule="auto"/>
        <w:ind w:firstLine="709"/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</w:pPr>
      <w:r w:rsidRPr="00345021">
        <w:rPr>
          <w:rFonts w:ascii="Symbol" w:hAnsi="Symbol"/>
          <w:bCs/>
          <w:iCs/>
          <w:color w:val="auto"/>
          <w:w w:val="0"/>
          <w:sz w:val="24"/>
          <w:szCs w:val="24"/>
          <w:lang w:val="ru-RU"/>
        </w:rPr>
        <w:t></w:t>
      </w:r>
      <w:r w:rsidR="00745360" w:rsidRPr="00745360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представление органами уче</w:t>
      </w:r>
      <w:r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нического самоуправления интере</w:t>
      </w:r>
      <w:r w:rsidR="00745360" w:rsidRPr="00745360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 xml:space="preserve">сов обучающихся в процессе управления </w:t>
      </w:r>
      <w:r w:rsidR="00963DF2"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Учреждением</w:t>
      </w:r>
      <w:r>
        <w:rPr>
          <w:rFonts w:ascii="Times New Roman" w:hAnsi="Times New Roman"/>
          <w:bCs/>
          <w:iCs/>
          <w:color w:val="auto"/>
          <w:w w:val="0"/>
          <w:sz w:val="24"/>
          <w:szCs w:val="24"/>
          <w:lang w:val="ru-RU"/>
        </w:rPr>
        <w:t>.</w:t>
      </w:r>
    </w:p>
    <w:p w:rsidR="00345021" w:rsidRDefault="00345021" w:rsidP="00345021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A713FF" w:rsidRPr="00FF75A0" w:rsidRDefault="00845ECB" w:rsidP="00345021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345021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9</w:t>
      </w:r>
      <w:r w:rsidR="00A713FF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742FE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A713FF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Профилактика и безопасность</w:t>
      </w:r>
      <w:bookmarkEnd w:id="19"/>
    </w:p>
    <w:p w:rsidR="00A713FF" w:rsidRPr="00FF75A0" w:rsidRDefault="00A713FF" w:rsidP="00CF30E3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A713FF" w:rsidRPr="00FF75A0" w:rsidRDefault="00BB6EBC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 организацию деятельности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713FF" w:rsidRPr="00FF75A0" w:rsidRDefault="00A713FF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713FF" w:rsidRPr="00FF75A0" w:rsidRDefault="00BB6EBC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проведение</w:t>
      </w:r>
      <w:r w:rsidR="00742FE6">
        <w:rPr>
          <w:iCs/>
          <w:color w:val="000000"/>
          <w:w w:val="0"/>
          <w:sz w:val="24"/>
          <w:lang w:val="ru-RU"/>
        </w:rPr>
        <w:t xml:space="preserve">  коррекционно - </w:t>
      </w:r>
      <w:r>
        <w:rPr>
          <w:iCs/>
          <w:color w:val="000000"/>
          <w:w w:val="0"/>
          <w:sz w:val="24"/>
          <w:lang w:val="ru-RU"/>
        </w:rPr>
        <w:t xml:space="preserve">воспитательной 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A713FF" w:rsidRPr="00FF75A0" w:rsidRDefault="00130838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разработку  и реализацию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профил</w:t>
      </w:r>
      <w:r>
        <w:rPr>
          <w:iCs/>
          <w:color w:val="000000"/>
          <w:w w:val="0"/>
          <w:sz w:val="24"/>
          <w:lang w:val="ru-RU"/>
        </w:rPr>
        <w:t>актических программ, направленных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на работу как с </w:t>
      </w:r>
      <w:r w:rsidR="00742FE6">
        <w:rPr>
          <w:iCs/>
          <w:color w:val="000000"/>
          <w:w w:val="0"/>
          <w:sz w:val="24"/>
          <w:lang w:val="ru-RU"/>
        </w:rPr>
        <w:t>девиантными</w:t>
      </w:r>
      <w:r w:rsidR="00742FE6" w:rsidRPr="00FF75A0">
        <w:rPr>
          <w:iCs/>
          <w:color w:val="000000"/>
          <w:w w:val="0"/>
          <w:sz w:val="24"/>
          <w:lang w:val="ru-RU"/>
        </w:rPr>
        <w:t xml:space="preserve"> 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обучающимися, так и </w:t>
      </w:r>
      <w:r>
        <w:rPr>
          <w:iCs/>
          <w:color w:val="000000"/>
          <w:w w:val="0"/>
          <w:sz w:val="24"/>
          <w:lang w:val="ru-RU"/>
        </w:rPr>
        <w:t>с их окружением</w:t>
      </w:r>
      <w:r w:rsidR="00A713FF" w:rsidRPr="00FF75A0">
        <w:rPr>
          <w:iCs/>
          <w:color w:val="000000"/>
          <w:w w:val="0"/>
          <w:sz w:val="24"/>
          <w:lang w:val="ru-RU"/>
        </w:rPr>
        <w:t>, организацию межведомственного взаимодействия;</w:t>
      </w:r>
    </w:p>
    <w:p w:rsidR="00A713FF" w:rsidRPr="00FF75A0" w:rsidRDefault="00A713FF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proofErr w:type="gramStart"/>
      <w:r w:rsidRPr="00FF75A0">
        <w:rPr>
          <w:iCs/>
          <w:color w:val="000000"/>
          <w:w w:val="0"/>
          <w:sz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</w:t>
      </w:r>
      <w:r w:rsidR="00742FE6">
        <w:rPr>
          <w:iCs/>
          <w:color w:val="000000"/>
          <w:w w:val="0"/>
          <w:sz w:val="24"/>
          <w:lang w:val="ru-RU"/>
        </w:rPr>
        <w:t xml:space="preserve"> в школе</w:t>
      </w:r>
      <w:r w:rsidRPr="00FF75A0">
        <w:rPr>
          <w:iCs/>
          <w:color w:val="000000"/>
          <w:w w:val="0"/>
          <w:sz w:val="24"/>
          <w:lang w:val="ru-RU"/>
        </w:rPr>
        <w:t xml:space="preserve"> и в социокул</w:t>
      </w:r>
      <w:r w:rsidR="00742FE6">
        <w:rPr>
          <w:iCs/>
          <w:color w:val="000000"/>
          <w:w w:val="0"/>
          <w:sz w:val="24"/>
          <w:lang w:val="ru-RU"/>
        </w:rPr>
        <w:t>ьтурном окружении с</w:t>
      </w:r>
      <w:r w:rsidRPr="00FF75A0">
        <w:rPr>
          <w:iCs/>
          <w:color w:val="000000"/>
          <w:w w:val="0"/>
          <w:sz w:val="24"/>
          <w:lang w:val="ru-RU"/>
        </w:rPr>
        <w:t xml:space="preserve"> педагогами, родителями</w:t>
      </w:r>
      <w:r w:rsidR="00742FE6">
        <w:rPr>
          <w:iCs/>
          <w:color w:val="000000"/>
          <w:w w:val="0"/>
          <w:sz w:val="24"/>
          <w:lang w:val="ru-RU"/>
        </w:rPr>
        <w:t>, социальными партнерами</w:t>
      </w:r>
      <w:r w:rsidRPr="00FF75A0">
        <w:rPr>
          <w:iCs/>
          <w:color w:val="000000"/>
          <w:w w:val="0"/>
          <w:sz w:val="24"/>
          <w:lang w:val="ru-RU"/>
        </w:rPr>
        <w:t xml:space="preserve"> (</w:t>
      </w:r>
      <w:r w:rsidR="00742FE6">
        <w:rPr>
          <w:iCs/>
          <w:color w:val="000000"/>
          <w:w w:val="0"/>
          <w:sz w:val="24"/>
          <w:lang w:val="ru-RU"/>
        </w:rPr>
        <w:t xml:space="preserve">антинаркотические, </w:t>
      </w:r>
      <w:r w:rsidRPr="00FF75A0">
        <w:rPr>
          <w:iCs/>
          <w:color w:val="000000"/>
          <w:w w:val="0"/>
          <w:sz w:val="24"/>
          <w:lang w:val="ru-RU"/>
        </w:rPr>
        <w:t xml:space="preserve">антиалкогольные, против курения, безопасность в цифровой среде, </w:t>
      </w:r>
      <w:r w:rsidR="00742FE6">
        <w:rPr>
          <w:iCs/>
          <w:color w:val="000000"/>
          <w:w w:val="0"/>
          <w:sz w:val="24"/>
          <w:lang w:val="ru-RU"/>
        </w:rPr>
        <w:t>профилактика вовлечения</w:t>
      </w:r>
      <w:r w:rsidRPr="00FF75A0">
        <w:rPr>
          <w:iCs/>
          <w:color w:val="000000"/>
          <w:w w:val="0"/>
          <w:sz w:val="24"/>
          <w:lang w:val="ru-RU"/>
        </w:rPr>
        <w:t xml:space="preserve"> в деструктивные группы в социальных сетях, деструктивные молодежные, религиозные объединения, культы, субкультуры, безопасность дорожного движения, </w:t>
      </w:r>
      <w:r w:rsidR="00742FE6">
        <w:rPr>
          <w:iCs/>
          <w:color w:val="000000"/>
          <w:w w:val="0"/>
          <w:sz w:val="24"/>
          <w:lang w:val="ru-RU"/>
        </w:rPr>
        <w:t>безопасность на воде, безопасность на транспорте;</w:t>
      </w:r>
      <w:proofErr w:type="gramEnd"/>
      <w:r w:rsidR="00742FE6">
        <w:rPr>
          <w:iCs/>
          <w:color w:val="000000"/>
          <w:w w:val="0"/>
          <w:sz w:val="24"/>
          <w:lang w:val="ru-RU"/>
        </w:rPr>
        <w:t xml:space="preserve"> противопожарная безопасность; гражданская оборона;</w:t>
      </w:r>
      <w:r w:rsidRPr="00FF75A0">
        <w:rPr>
          <w:iCs/>
          <w:color w:val="000000"/>
          <w:w w:val="0"/>
          <w:sz w:val="24"/>
          <w:lang w:val="ru-RU"/>
        </w:rPr>
        <w:t xml:space="preserve"> антитеррористическая, антиэкстремистская безопасность и т.д.);</w:t>
      </w:r>
    </w:p>
    <w:p w:rsidR="00A713FF" w:rsidRDefault="00A713FF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 xml:space="preserve">организацию превентивной работы </w:t>
      </w:r>
      <w:r w:rsidR="00E13477">
        <w:rPr>
          <w:iCs/>
          <w:color w:val="000000"/>
          <w:w w:val="0"/>
          <w:sz w:val="24"/>
          <w:lang w:val="ru-RU"/>
        </w:rPr>
        <w:t xml:space="preserve">с обучающимися </w:t>
      </w:r>
      <w:r w:rsidRPr="00FF75A0">
        <w:rPr>
          <w:iCs/>
          <w:color w:val="000000"/>
          <w:w w:val="0"/>
          <w:sz w:val="24"/>
          <w:lang w:val="ru-RU"/>
        </w:rPr>
        <w:t>со сценариями социально одобряемого поведения,</w:t>
      </w:r>
      <w:r w:rsidR="00E13477">
        <w:rPr>
          <w:iCs/>
          <w:color w:val="000000"/>
          <w:w w:val="0"/>
          <w:sz w:val="24"/>
          <w:lang w:val="ru-RU"/>
        </w:rPr>
        <w:t xml:space="preserve"> по развитию</w:t>
      </w:r>
      <w:r w:rsidRPr="00FF75A0">
        <w:rPr>
          <w:iCs/>
          <w:color w:val="000000"/>
          <w:w w:val="0"/>
          <w:sz w:val="24"/>
          <w:lang w:val="ru-RU"/>
        </w:rPr>
        <w:t xml:space="preserve"> навыков саморефлексии, самоконт</w:t>
      </w:r>
      <w:r w:rsidR="00E13477">
        <w:rPr>
          <w:iCs/>
          <w:color w:val="000000"/>
          <w:w w:val="0"/>
          <w:sz w:val="24"/>
          <w:lang w:val="ru-RU"/>
        </w:rPr>
        <w:t>роля, устойчивости к негативным воздействиям</w:t>
      </w:r>
      <w:r w:rsidRPr="00FF75A0">
        <w:rPr>
          <w:iCs/>
          <w:color w:val="000000"/>
          <w:w w:val="0"/>
          <w:sz w:val="24"/>
          <w:lang w:val="ru-RU"/>
        </w:rPr>
        <w:t>, групповому давлению;</w:t>
      </w:r>
    </w:p>
    <w:p w:rsidR="005C69D5" w:rsidRPr="005C69D5" w:rsidRDefault="005C69D5" w:rsidP="005C69D5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32"/>
          <w:lang w:val="ru-RU"/>
        </w:rPr>
      </w:pPr>
      <w:proofErr w:type="gramStart"/>
      <w:r w:rsidRPr="005C69D5">
        <w:rPr>
          <w:rFonts w:ascii="Symbol" w:hAnsi="Symbol"/>
          <w:sz w:val="24"/>
          <w:lang w:val="ru-RU"/>
        </w:rPr>
        <w:t></w:t>
      </w:r>
      <w:r w:rsidRPr="005C69D5">
        <w:rPr>
          <w:sz w:val="24"/>
          <w:lang w:val="ru-RU"/>
        </w:rPr>
        <w:t>профилактику правонаруш</w:t>
      </w:r>
      <w:r>
        <w:rPr>
          <w:sz w:val="24"/>
          <w:lang w:val="ru-RU"/>
        </w:rPr>
        <w:t>ений, девиаций посредством орга</w:t>
      </w:r>
      <w:r w:rsidRPr="005C69D5">
        <w:rPr>
          <w:sz w:val="24"/>
          <w:lang w:val="ru-RU"/>
        </w:rPr>
        <w:t>низации деятельности, альтер</w:t>
      </w:r>
      <w:r>
        <w:rPr>
          <w:sz w:val="24"/>
          <w:lang w:val="ru-RU"/>
        </w:rPr>
        <w:t>нативной девиантному поведе</w:t>
      </w:r>
      <w:r w:rsidRPr="005C69D5">
        <w:rPr>
          <w:sz w:val="24"/>
          <w:lang w:val="ru-RU"/>
        </w:rPr>
        <w:t>нию</w:t>
      </w:r>
      <w:r w:rsidRPr="005C69D5">
        <w:rPr>
          <w:sz w:val="24"/>
        </w:rPr>
        <w:t> </w:t>
      </w:r>
      <w:r w:rsidRPr="005C69D5">
        <w:rPr>
          <w:sz w:val="24"/>
          <w:lang w:val="ru-RU"/>
        </w:rPr>
        <w:t>— познания (путешествия), испытания себя (походы, спорт), значимого общения, творчества</w:t>
      </w:r>
      <w:r>
        <w:rPr>
          <w:sz w:val="24"/>
          <w:lang w:val="ru-RU"/>
        </w:rPr>
        <w:t>, деятельности (в том числе про</w:t>
      </w:r>
      <w:r w:rsidRPr="005C69D5">
        <w:rPr>
          <w:sz w:val="24"/>
          <w:lang w:val="ru-RU"/>
        </w:rPr>
        <w:t>фессиональной, религиозно-</w:t>
      </w:r>
      <w:r>
        <w:rPr>
          <w:sz w:val="24"/>
          <w:lang w:val="ru-RU"/>
        </w:rPr>
        <w:t xml:space="preserve">духовной, благотворительной, </w:t>
      </w:r>
      <w:r w:rsidR="00E13477">
        <w:rPr>
          <w:sz w:val="24"/>
          <w:lang w:val="ru-RU"/>
        </w:rPr>
        <w:t>художественной</w:t>
      </w:r>
      <w:r w:rsidRPr="005C69D5">
        <w:rPr>
          <w:sz w:val="24"/>
          <w:lang w:val="ru-RU"/>
        </w:rPr>
        <w:t xml:space="preserve"> и др.);</w:t>
      </w:r>
      <w:proofErr w:type="gramEnd"/>
    </w:p>
    <w:p w:rsidR="00A713FF" w:rsidRPr="00FF75A0" w:rsidRDefault="00963DF2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предупреждение, профилактику и целенаправленную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</w:t>
      </w:r>
      <w:r w:rsidR="00E13477">
        <w:rPr>
          <w:iCs/>
          <w:color w:val="000000"/>
          <w:w w:val="0"/>
          <w:sz w:val="24"/>
          <w:lang w:val="ru-RU"/>
        </w:rPr>
        <w:t>с агрессивным поведением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и др.); </w:t>
      </w:r>
    </w:p>
    <w:p w:rsidR="00A713FF" w:rsidRPr="00FF75A0" w:rsidRDefault="00130838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профилактику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расширения групп детей, семей обучающихся, требующих специальной психолого-педагогической поддержки </w:t>
      </w:r>
      <w:r w:rsidR="009D20A0">
        <w:rPr>
          <w:iCs/>
          <w:color w:val="000000"/>
          <w:w w:val="0"/>
          <w:sz w:val="24"/>
          <w:lang w:val="ru-RU"/>
        </w:rPr>
        <w:t xml:space="preserve">и сопровождения (слабоуспевающие, социально </w:t>
      </w:r>
      <w:r w:rsidR="009D20A0">
        <w:rPr>
          <w:iCs/>
          <w:color w:val="000000"/>
          <w:w w:val="0"/>
          <w:sz w:val="24"/>
          <w:lang w:val="ru-RU"/>
        </w:rPr>
        <w:lastRenderedPageBreak/>
        <w:t xml:space="preserve">запущенные, 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социально неадаптированные дети-мигранты</w:t>
      </w:r>
      <w:r w:rsidR="00963DF2">
        <w:rPr>
          <w:iCs/>
          <w:color w:val="000000"/>
          <w:w w:val="0"/>
          <w:sz w:val="24"/>
          <w:lang w:val="ru-RU"/>
        </w:rPr>
        <w:t>, обучающиеся с ОВЗ</w:t>
      </w:r>
      <w:r w:rsidR="00A713FF" w:rsidRPr="00FF75A0">
        <w:rPr>
          <w:iCs/>
          <w:color w:val="000000"/>
          <w:w w:val="0"/>
          <w:sz w:val="24"/>
          <w:lang w:val="ru-RU"/>
        </w:rPr>
        <w:t xml:space="preserve"> и т.д.).</w:t>
      </w:r>
    </w:p>
    <w:p w:rsidR="00A713FF" w:rsidRPr="00FF75A0" w:rsidRDefault="00A713FF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</w:p>
    <w:p w:rsidR="0080652D" w:rsidRPr="00FF75A0" w:rsidRDefault="004440CE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0" w:name="_Toc81304369"/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963DF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A713FF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845ECB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0</w:t>
      </w:r>
      <w:r w:rsidR="00EC4BE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Социальное партн</w:t>
      </w:r>
      <w:r w:rsidR="00BF2AE5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ё</w:t>
      </w:r>
      <w:r w:rsidR="00EC4BE4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рство</w:t>
      </w:r>
      <w:bookmarkEnd w:id="20"/>
    </w:p>
    <w:p w:rsidR="00300039" w:rsidRPr="00FF75A0" w:rsidRDefault="0080652D" w:rsidP="00CF30E3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Реализация воспитательного потенциала социального партн</w:t>
      </w:r>
      <w:r w:rsidR="0088066E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 xml:space="preserve">рства </w:t>
      </w:r>
      <w:r w:rsidR="00300039" w:rsidRPr="00FF75A0">
        <w:rPr>
          <w:color w:val="000000"/>
          <w:w w:val="0"/>
          <w:sz w:val="24"/>
          <w:lang w:val="ru-RU"/>
        </w:rPr>
        <w:t>школы</w:t>
      </w:r>
      <w:r w:rsidRPr="00FF75A0">
        <w:rPr>
          <w:color w:val="000000"/>
          <w:w w:val="0"/>
          <w:sz w:val="24"/>
          <w:lang w:val="ru-RU"/>
        </w:rPr>
        <w:t xml:space="preserve"> предусматривает</w:t>
      </w:r>
      <w:r w:rsidR="00300039" w:rsidRPr="00FF75A0">
        <w:rPr>
          <w:color w:val="000000"/>
          <w:w w:val="0"/>
          <w:sz w:val="24"/>
          <w:lang w:val="ru-RU"/>
        </w:rPr>
        <w:t>:</w:t>
      </w:r>
    </w:p>
    <w:p w:rsidR="0080652D" w:rsidRPr="00FF75A0" w:rsidRDefault="0080652D" w:rsidP="00CF30E3">
      <w:pPr>
        <w:numPr>
          <w:ilvl w:val="0"/>
          <w:numId w:val="11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88066E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ров, в том числе в соответствии с договорами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 xml:space="preserve">о сотрудничестве, в проведении отдельных мероприятий в рамках </w:t>
      </w:r>
      <w:r w:rsidR="000115A8" w:rsidRPr="00FF75A0">
        <w:rPr>
          <w:color w:val="000000"/>
          <w:w w:val="0"/>
          <w:sz w:val="24"/>
          <w:lang w:val="ru-RU"/>
        </w:rPr>
        <w:t>рабочей программы</w:t>
      </w:r>
      <w:r w:rsidR="00892615">
        <w:rPr>
          <w:color w:val="000000"/>
          <w:w w:val="0"/>
          <w:sz w:val="24"/>
          <w:lang w:val="ru-RU"/>
        </w:rPr>
        <w:t xml:space="preserve"> </w:t>
      </w:r>
      <w:r w:rsidR="003C2C7A" w:rsidRPr="00FF75A0">
        <w:rPr>
          <w:color w:val="000000"/>
          <w:w w:val="0"/>
          <w:sz w:val="24"/>
          <w:lang w:val="ru-RU"/>
        </w:rPr>
        <w:t xml:space="preserve">воспитания </w:t>
      </w:r>
      <w:r w:rsidR="00C707CA" w:rsidRPr="00FF75A0">
        <w:rPr>
          <w:color w:val="000000"/>
          <w:w w:val="0"/>
          <w:sz w:val="24"/>
          <w:lang w:val="ru-RU"/>
        </w:rPr>
        <w:t xml:space="preserve">и </w:t>
      </w:r>
      <w:r w:rsidRPr="00FF75A0">
        <w:rPr>
          <w:color w:val="000000"/>
          <w:w w:val="0"/>
          <w:sz w:val="24"/>
          <w:lang w:val="ru-RU"/>
        </w:rPr>
        <w:t>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80652D" w:rsidRPr="00FF75A0" w:rsidRDefault="0080652D" w:rsidP="00CF30E3">
      <w:pPr>
        <w:numPr>
          <w:ilvl w:val="0"/>
          <w:numId w:val="11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88066E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0652D" w:rsidRPr="00FF75A0" w:rsidRDefault="0080652D" w:rsidP="00CF30E3">
      <w:pPr>
        <w:numPr>
          <w:ilvl w:val="0"/>
          <w:numId w:val="11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проведение на базе организаций-партн</w:t>
      </w:r>
      <w:r w:rsidR="006751E2">
        <w:rPr>
          <w:color w:val="000000"/>
          <w:w w:val="0"/>
          <w:sz w:val="24"/>
          <w:lang w:val="ru-RU"/>
        </w:rPr>
        <w:t>ё</w:t>
      </w:r>
      <w:r w:rsidRPr="00FF75A0">
        <w:rPr>
          <w:color w:val="000000"/>
          <w:w w:val="0"/>
          <w:sz w:val="24"/>
          <w:lang w:val="ru-RU"/>
        </w:rPr>
        <w:t>ров отдельных уроков, занятий, внешкольных мероприятий, акций воспитательной направленности</w:t>
      </w:r>
      <w:r w:rsidR="00C77853" w:rsidRPr="00FF75A0">
        <w:rPr>
          <w:color w:val="000000"/>
          <w:w w:val="0"/>
          <w:sz w:val="24"/>
          <w:lang w:val="ru-RU"/>
        </w:rPr>
        <w:t>;</w:t>
      </w:r>
    </w:p>
    <w:p w:rsidR="004C715E" w:rsidRPr="00FF75A0" w:rsidRDefault="004C715E" w:rsidP="00CF30E3">
      <w:pPr>
        <w:numPr>
          <w:ilvl w:val="0"/>
          <w:numId w:val="11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открытые дискуссионные площадки (детски</w:t>
      </w:r>
      <w:r w:rsidR="00E80298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, педагогически</w:t>
      </w:r>
      <w:r w:rsidR="00E80298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, родительски</w:t>
      </w:r>
      <w:r w:rsidR="00E80298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, совместны</w:t>
      </w:r>
      <w:r w:rsidR="00E80298" w:rsidRPr="00FF75A0">
        <w:rPr>
          <w:color w:val="000000"/>
          <w:w w:val="0"/>
          <w:sz w:val="24"/>
          <w:lang w:val="ru-RU"/>
        </w:rPr>
        <w:t>е</w:t>
      </w:r>
      <w:r w:rsidRPr="00FF75A0">
        <w:rPr>
          <w:color w:val="000000"/>
          <w:w w:val="0"/>
          <w:sz w:val="24"/>
          <w:lang w:val="ru-RU"/>
        </w:rPr>
        <w:t>)</w:t>
      </w:r>
      <w:r w:rsidR="006751E2">
        <w:rPr>
          <w:color w:val="000000"/>
          <w:w w:val="0"/>
          <w:sz w:val="24"/>
          <w:lang w:val="ru-RU"/>
        </w:rPr>
        <w:t xml:space="preserve"> с представителями организаций - партнеров</w:t>
      </w:r>
      <w:r w:rsidRPr="00FF75A0">
        <w:rPr>
          <w:color w:val="000000"/>
          <w:w w:val="0"/>
          <w:sz w:val="24"/>
          <w:lang w:val="ru-RU"/>
        </w:rPr>
        <w:t xml:space="preserve"> </w:t>
      </w:r>
      <w:r w:rsidR="006751E2">
        <w:rPr>
          <w:color w:val="000000"/>
          <w:w w:val="0"/>
          <w:sz w:val="24"/>
          <w:lang w:val="ru-RU"/>
        </w:rPr>
        <w:t>для обсуждений</w:t>
      </w:r>
      <w:r w:rsidR="00D464DC">
        <w:rPr>
          <w:color w:val="000000"/>
          <w:w w:val="0"/>
          <w:sz w:val="24"/>
          <w:lang w:val="ru-RU"/>
        </w:rPr>
        <w:t xml:space="preserve"> </w:t>
      </w:r>
      <w:r w:rsidR="006751E2">
        <w:rPr>
          <w:color w:val="000000"/>
          <w:w w:val="0"/>
          <w:sz w:val="24"/>
          <w:lang w:val="ru-RU"/>
        </w:rPr>
        <w:t>актуальных проблем, касающих</w:t>
      </w:r>
      <w:r w:rsidRPr="00FF75A0">
        <w:rPr>
          <w:color w:val="000000"/>
          <w:w w:val="0"/>
          <w:sz w:val="24"/>
          <w:lang w:val="ru-RU"/>
        </w:rPr>
        <w:t xml:space="preserve">ся жизни школы, </w:t>
      </w:r>
      <w:r w:rsidR="003C2C7A" w:rsidRPr="00FF75A0">
        <w:rPr>
          <w:color w:val="000000"/>
          <w:w w:val="0"/>
          <w:sz w:val="24"/>
          <w:lang w:val="ru-RU"/>
        </w:rPr>
        <w:t>муниципального образования</w:t>
      </w:r>
      <w:r w:rsidRPr="00FF75A0">
        <w:rPr>
          <w:color w:val="000000"/>
          <w:w w:val="0"/>
          <w:sz w:val="24"/>
          <w:lang w:val="ru-RU"/>
        </w:rPr>
        <w:t xml:space="preserve">, </w:t>
      </w:r>
      <w:r w:rsidR="00E80298" w:rsidRPr="00FF75A0">
        <w:rPr>
          <w:color w:val="000000"/>
          <w:w w:val="0"/>
          <w:sz w:val="24"/>
          <w:lang w:val="ru-RU"/>
        </w:rPr>
        <w:t xml:space="preserve">региона, </w:t>
      </w:r>
      <w:r w:rsidRPr="00FF75A0">
        <w:rPr>
          <w:color w:val="000000"/>
          <w:w w:val="0"/>
          <w:sz w:val="24"/>
          <w:lang w:val="ru-RU"/>
        </w:rPr>
        <w:t xml:space="preserve">страны; </w:t>
      </w:r>
    </w:p>
    <w:p w:rsidR="004C715E" w:rsidRPr="00FF75A0" w:rsidRDefault="004C715E" w:rsidP="00CF30E3">
      <w:pPr>
        <w:numPr>
          <w:ilvl w:val="0"/>
          <w:numId w:val="11"/>
        </w:numPr>
        <w:tabs>
          <w:tab w:val="left" w:pos="851"/>
        </w:tabs>
        <w:wordWrap/>
        <w:spacing w:line="276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социальные проект</w:t>
      </w:r>
      <w:r w:rsidR="00E45326" w:rsidRPr="00FF75A0">
        <w:rPr>
          <w:color w:val="000000"/>
          <w:w w:val="0"/>
          <w:sz w:val="24"/>
          <w:lang w:val="ru-RU"/>
        </w:rPr>
        <w:t>ы,</w:t>
      </w:r>
      <w:r w:rsidRPr="00FF75A0">
        <w:rPr>
          <w:color w:val="000000"/>
          <w:w w:val="0"/>
          <w:sz w:val="24"/>
          <w:lang w:val="ru-RU"/>
        </w:rPr>
        <w:t xml:space="preserve"> совместно разрабатываемые и реализуемые обучающимися</w:t>
      </w:r>
      <w:r w:rsidR="00E80298" w:rsidRPr="00FF75A0">
        <w:rPr>
          <w:color w:val="000000"/>
          <w:w w:val="0"/>
          <w:sz w:val="24"/>
          <w:lang w:val="ru-RU"/>
        </w:rPr>
        <w:t xml:space="preserve">, </w:t>
      </w:r>
      <w:r w:rsidRPr="00FF75A0">
        <w:rPr>
          <w:color w:val="000000"/>
          <w:w w:val="0"/>
          <w:sz w:val="24"/>
          <w:lang w:val="ru-RU"/>
        </w:rPr>
        <w:t>педаг</w:t>
      </w:r>
      <w:r w:rsidR="00E80298" w:rsidRPr="00FF75A0">
        <w:rPr>
          <w:color w:val="000000"/>
          <w:w w:val="0"/>
          <w:sz w:val="24"/>
          <w:lang w:val="ru-RU"/>
        </w:rPr>
        <w:t>огами с организациями-партн</w:t>
      </w:r>
      <w:r w:rsidR="0088066E" w:rsidRPr="00FF75A0">
        <w:rPr>
          <w:color w:val="000000"/>
          <w:w w:val="0"/>
          <w:sz w:val="24"/>
          <w:lang w:val="ru-RU"/>
        </w:rPr>
        <w:t>е</w:t>
      </w:r>
      <w:r w:rsidR="00E80298" w:rsidRPr="00FF75A0">
        <w:rPr>
          <w:color w:val="000000"/>
          <w:w w:val="0"/>
          <w:sz w:val="24"/>
          <w:lang w:val="ru-RU"/>
        </w:rPr>
        <w:t xml:space="preserve">рами </w:t>
      </w:r>
      <w:r w:rsidRPr="00FF75A0">
        <w:rPr>
          <w:color w:val="000000"/>
          <w:w w:val="0"/>
          <w:sz w:val="24"/>
          <w:lang w:val="ru-RU"/>
        </w:rPr>
        <w:t xml:space="preserve">благотворительной, экологической, патриотической, трудовой и т.д. направленности, ориентированные на </w:t>
      </w:r>
      <w:r w:rsidR="00E80298" w:rsidRPr="00FF75A0">
        <w:rPr>
          <w:color w:val="000000"/>
          <w:w w:val="0"/>
          <w:sz w:val="24"/>
          <w:lang w:val="ru-RU"/>
        </w:rPr>
        <w:t xml:space="preserve">воспитание </w:t>
      </w:r>
      <w:r w:rsidR="0088066E" w:rsidRPr="00FF75A0">
        <w:rPr>
          <w:color w:val="000000"/>
          <w:w w:val="0"/>
          <w:sz w:val="24"/>
          <w:lang w:val="ru-RU"/>
        </w:rPr>
        <w:t>обучающихся</w:t>
      </w:r>
      <w:r w:rsidR="00E80298" w:rsidRPr="00FF75A0">
        <w:rPr>
          <w:color w:val="000000"/>
          <w:w w:val="0"/>
          <w:sz w:val="24"/>
          <w:lang w:val="ru-RU"/>
        </w:rPr>
        <w:t xml:space="preserve">, </w:t>
      </w:r>
      <w:r w:rsidRPr="00FF75A0">
        <w:rPr>
          <w:color w:val="000000"/>
          <w:w w:val="0"/>
          <w:sz w:val="24"/>
          <w:lang w:val="ru-RU"/>
        </w:rPr>
        <w:t>преобразование окружающего социума, позитивное воздействие на социальное окружение</w:t>
      </w:r>
      <w:r w:rsidR="00E80298" w:rsidRPr="00FF75A0">
        <w:rPr>
          <w:color w:val="000000"/>
          <w:w w:val="0"/>
          <w:sz w:val="24"/>
          <w:lang w:val="ru-RU"/>
        </w:rPr>
        <w:t>.</w:t>
      </w:r>
    </w:p>
    <w:p w:rsidR="00042D9F" w:rsidRDefault="00042D9F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1" w:name="_Toc81304370"/>
    </w:p>
    <w:p w:rsidR="007C479F" w:rsidRPr="00FF75A0" w:rsidRDefault="004440CE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686F0E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1F3D03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845ECB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7C479F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Профориентация (</w:t>
      </w:r>
      <w:r w:rsidR="00004E5D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первоначальная</w:t>
      </w:r>
      <w:r w:rsidR="007C479F" w:rsidRPr="008374B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)</w:t>
      </w:r>
      <w:bookmarkEnd w:id="21"/>
    </w:p>
    <w:p w:rsidR="006351BB" w:rsidRPr="006351BB" w:rsidRDefault="002119B0" w:rsidP="006351BB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FF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 xml:space="preserve">Реализация воспитательного потенциала </w:t>
      </w:r>
      <w:r w:rsidR="000115A8" w:rsidRPr="00FF75A0">
        <w:rPr>
          <w:iCs/>
          <w:color w:val="000000"/>
          <w:w w:val="0"/>
          <w:sz w:val="24"/>
          <w:lang w:val="ru-RU"/>
        </w:rPr>
        <w:t>профориентационной</w:t>
      </w:r>
      <w:r w:rsidR="00D464DC">
        <w:rPr>
          <w:iCs/>
          <w:color w:val="000000"/>
          <w:w w:val="0"/>
          <w:sz w:val="24"/>
          <w:lang w:val="ru-RU"/>
        </w:rPr>
        <w:t xml:space="preserve"> </w:t>
      </w:r>
      <w:r w:rsidR="00686F0E" w:rsidRPr="00686F0E">
        <w:rPr>
          <w:bCs/>
          <w:color w:val="000000"/>
          <w:w w:val="0"/>
          <w:sz w:val="24"/>
          <w:lang w:val="ru-RU"/>
        </w:rPr>
        <w:t>(</w:t>
      </w:r>
      <w:r w:rsidR="00686F0E">
        <w:rPr>
          <w:bCs/>
          <w:color w:val="000000"/>
          <w:w w:val="0"/>
          <w:sz w:val="24"/>
          <w:lang w:val="ru-RU"/>
        </w:rPr>
        <w:t>первоначальной</w:t>
      </w:r>
      <w:r w:rsidR="00686F0E" w:rsidRPr="00686F0E">
        <w:rPr>
          <w:bCs/>
          <w:color w:val="000000"/>
          <w:w w:val="0"/>
          <w:sz w:val="24"/>
          <w:lang w:val="ru-RU"/>
        </w:rPr>
        <w:t>)</w:t>
      </w:r>
      <w:r w:rsidR="000115A8" w:rsidRPr="00FF75A0">
        <w:rPr>
          <w:iCs/>
          <w:color w:val="000000"/>
          <w:w w:val="0"/>
          <w:sz w:val="24"/>
          <w:lang w:val="ru-RU"/>
        </w:rPr>
        <w:t xml:space="preserve"> работы</w:t>
      </w:r>
      <w:r w:rsidR="00D464DC">
        <w:rPr>
          <w:iCs/>
          <w:color w:val="000000"/>
          <w:w w:val="0"/>
          <w:sz w:val="24"/>
          <w:lang w:val="ru-RU"/>
        </w:rPr>
        <w:t xml:space="preserve"> </w:t>
      </w:r>
      <w:r w:rsidR="00686F0E">
        <w:rPr>
          <w:iCs/>
          <w:color w:val="000000"/>
          <w:w w:val="0"/>
          <w:sz w:val="24"/>
          <w:lang w:val="ru-RU"/>
        </w:rPr>
        <w:t>в начальной школе</w:t>
      </w:r>
      <w:r w:rsidRPr="00FF75A0">
        <w:rPr>
          <w:iCs/>
          <w:color w:val="000000"/>
          <w:w w:val="0"/>
          <w:sz w:val="24"/>
          <w:lang w:val="ru-RU"/>
        </w:rPr>
        <w:t xml:space="preserve"> предусматривает:</w:t>
      </w:r>
      <w:r w:rsidR="006351BB" w:rsidRPr="006351BB">
        <w:rPr>
          <w:iCs/>
          <w:w w:val="0"/>
          <w:sz w:val="24"/>
          <w:lang w:val="ru-RU"/>
        </w:rPr>
        <w:t xml:space="preserve"> </w:t>
      </w:r>
    </w:p>
    <w:p w:rsidR="006351BB" w:rsidRPr="00503300" w:rsidRDefault="006351BB" w:rsidP="006351BB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FF0000"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 xml:space="preserve">проведение </w:t>
      </w:r>
      <w:r w:rsidRPr="005E666C">
        <w:rPr>
          <w:iCs/>
          <w:w w:val="0"/>
          <w:sz w:val="24"/>
          <w:lang w:val="ru-RU"/>
        </w:rPr>
        <w:t>цикл</w:t>
      </w:r>
      <w:r>
        <w:rPr>
          <w:iCs/>
          <w:w w:val="0"/>
          <w:sz w:val="24"/>
          <w:lang w:val="ru-RU"/>
        </w:rPr>
        <w:t>ов</w:t>
      </w:r>
      <w:r w:rsidRPr="00503300">
        <w:rPr>
          <w:iCs/>
          <w:color w:val="000000"/>
          <w:w w:val="0"/>
          <w:sz w:val="24"/>
          <w:lang w:val="ru-RU"/>
        </w:rPr>
        <w:t xml:space="preserve">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A0680" w:rsidRPr="00FF75A0" w:rsidRDefault="00CA6DCC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профориентационные игры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 </w:t>
      </w:r>
      <w:r>
        <w:rPr>
          <w:iCs/>
          <w:color w:val="000000"/>
          <w:w w:val="0"/>
          <w:sz w:val="24"/>
          <w:lang w:val="ru-RU"/>
        </w:rPr>
        <w:t>(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симуляции, деловые игры, квесты, </w:t>
      </w:r>
      <w:r w:rsidR="006351BB">
        <w:rPr>
          <w:iCs/>
          <w:color w:val="000000"/>
          <w:w w:val="0"/>
          <w:sz w:val="24"/>
          <w:lang w:val="ru-RU"/>
        </w:rPr>
        <w:t>кейсы)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, расширяющие знания обучающихся о </w:t>
      </w:r>
      <w:r w:rsidR="00C707CA" w:rsidRPr="00FF75A0">
        <w:rPr>
          <w:iCs/>
          <w:color w:val="000000"/>
          <w:w w:val="0"/>
          <w:sz w:val="24"/>
          <w:lang w:val="ru-RU"/>
        </w:rPr>
        <w:t>профессиях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, способах выбора профессий, </w:t>
      </w:r>
      <w:r w:rsidR="00406BAE" w:rsidRPr="00FF75A0">
        <w:rPr>
          <w:iCs/>
          <w:color w:val="000000"/>
          <w:w w:val="0"/>
          <w:sz w:val="24"/>
          <w:lang w:val="ru-RU"/>
        </w:rPr>
        <w:t xml:space="preserve">особенностях, условиях 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 </w:t>
      </w:r>
      <w:r w:rsidR="006351BB">
        <w:rPr>
          <w:iCs/>
          <w:color w:val="000000"/>
          <w:w w:val="0"/>
          <w:sz w:val="24"/>
          <w:lang w:val="ru-RU"/>
        </w:rPr>
        <w:t>разной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 профессиональной деятельности;</w:t>
      </w:r>
    </w:p>
    <w:p w:rsidR="002119B0" w:rsidRPr="00FF75A0" w:rsidRDefault="002119B0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экскурсии на предприятия</w:t>
      </w:r>
      <w:r w:rsidR="006351BB">
        <w:rPr>
          <w:iCs/>
          <w:color w:val="000000"/>
          <w:w w:val="0"/>
          <w:sz w:val="24"/>
          <w:lang w:val="ru-RU"/>
        </w:rPr>
        <w:t>, в организации</w:t>
      </w:r>
      <w:r w:rsidRPr="00FF75A0">
        <w:rPr>
          <w:iCs/>
          <w:color w:val="000000"/>
          <w:w w:val="0"/>
          <w:sz w:val="24"/>
          <w:lang w:val="ru-RU"/>
        </w:rPr>
        <w:t>, дающие начальные представления о существующих профессиях и условиях работы;</w:t>
      </w:r>
    </w:p>
    <w:p w:rsidR="002119B0" w:rsidRPr="00FF75A0" w:rsidRDefault="002119B0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</w:t>
      </w:r>
      <w:r w:rsidR="007D0AF1" w:rsidRPr="00FF75A0">
        <w:rPr>
          <w:iCs/>
          <w:color w:val="000000"/>
          <w:w w:val="0"/>
          <w:sz w:val="24"/>
          <w:lang w:val="ru-RU"/>
        </w:rPr>
        <w:t xml:space="preserve">организациях </w:t>
      </w:r>
      <w:r w:rsidRPr="00FF75A0">
        <w:rPr>
          <w:iCs/>
          <w:color w:val="000000"/>
          <w:w w:val="0"/>
          <w:sz w:val="24"/>
          <w:lang w:val="ru-RU"/>
        </w:rPr>
        <w:t>профессиональн</w:t>
      </w:r>
      <w:r w:rsidR="00004E5D" w:rsidRPr="00FF75A0">
        <w:rPr>
          <w:iCs/>
          <w:color w:val="000000"/>
          <w:w w:val="0"/>
          <w:sz w:val="24"/>
          <w:lang w:val="ru-RU"/>
        </w:rPr>
        <w:t>ого</w:t>
      </w:r>
      <w:r w:rsidR="006351BB">
        <w:rPr>
          <w:iCs/>
          <w:color w:val="000000"/>
          <w:w w:val="0"/>
          <w:sz w:val="24"/>
          <w:lang w:val="ru-RU"/>
        </w:rPr>
        <w:t>, высшего</w:t>
      </w:r>
      <w:r w:rsidRPr="00FF75A0">
        <w:rPr>
          <w:iCs/>
          <w:color w:val="000000"/>
          <w:w w:val="0"/>
          <w:sz w:val="24"/>
          <w:lang w:val="ru-RU"/>
        </w:rPr>
        <w:t xml:space="preserve"> образования;</w:t>
      </w:r>
    </w:p>
    <w:p w:rsidR="002119B0" w:rsidRPr="00FF75A0" w:rsidRDefault="002119B0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совместное с педагог</w:t>
      </w:r>
      <w:r w:rsidR="007D0AF1" w:rsidRPr="00FF75A0">
        <w:rPr>
          <w:iCs/>
          <w:color w:val="000000"/>
          <w:w w:val="0"/>
          <w:sz w:val="24"/>
          <w:lang w:val="ru-RU"/>
        </w:rPr>
        <w:t xml:space="preserve">ами </w:t>
      </w:r>
      <w:r w:rsidRPr="00FF75A0">
        <w:rPr>
          <w:iCs/>
          <w:color w:val="000000"/>
          <w:w w:val="0"/>
          <w:sz w:val="24"/>
          <w:lang w:val="ru-RU"/>
        </w:rPr>
        <w:t xml:space="preserve">изучение </w:t>
      </w:r>
      <w:r w:rsidR="007D0AF1" w:rsidRPr="00FF75A0">
        <w:rPr>
          <w:iCs/>
          <w:color w:val="000000"/>
          <w:w w:val="0"/>
          <w:sz w:val="24"/>
          <w:lang w:val="ru-RU"/>
        </w:rPr>
        <w:t xml:space="preserve">обучающимися </w:t>
      </w:r>
      <w:r w:rsidR="00C77853" w:rsidRPr="00FF75A0">
        <w:rPr>
          <w:iCs/>
          <w:color w:val="000000"/>
          <w:w w:val="0"/>
          <w:sz w:val="24"/>
          <w:lang w:val="ru-RU"/>
        </w:rPr>
        <w:t>интернет-ресурсов</w:t>
      </w:r>
      <w:r w:rsidR="006351BB">
        <w:rPr>
          <w:iCs/>
          <w:color w:val="000000"/>
          <w:w w:val="0"/>
          <w:sz w:val="24"/>
          <w:lang w:val="ru-RU"/>
        </w:rPr>
        <w:t>, посвящё</w:t>
      </w:r>
      <w:r w:rsidR="00004E5D" w:rsidRPr="00FF75A0">
        <w:rPr>
          <w:iCs/>
          <w:color w:val="000000"/>
          <w:w w:val="0"/>
          <w:sz w:val="24"/>
          <w:lang w:val="ru-RU"/>
        </w:rPr>
        <w:t>нных выбору профессий</w:t>
      </w:r>
      <w:r w:rsidRPr="00FF75A0">
        <w:rPr>
          <w:iCs/>
          <w:color w:val="000000"/>
          <w:w w:val="0"/>
          <w:sz w:val="24"/>
          <w:lang w:val="ru-RU"/>
        </w:rPr>
        <w:t>;</w:t>
      </w:r>
    </w:p>
    <w:p w:rsidR="002119B0" w:rsidRPr="00FF75A0" w:rsidRDefault="002119B0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:rsidR="002119B0" w:rsidRPr="00FF75A0" w:rsidRDefault="001A129A" w:rsidP="00CF30E3">
      <w:pPr>
        <w:numPr>
          <w:ilvl w:val="0"/>
          <w:numId w:val="12"/>
        </w:numPr>
        <w:tabs>
          <w:tab w:val="left" w:pos="851"/>
        </w:tabs>
        <w:wordWrap/>
        <w:spacing w:line="276" w:lineRule="auto"/>
        <w:ind w:left="0"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индивидуальное консультирование</w:t>
      </w:r>
      <w:r w:rsidR="00D464DC">
        <w:rPr>
          <w:iCs/>
          <w:color w:val="000000"/>
          <w:w w:val="0"/>
          <w:sz w:val="24"/>
          <w:lang w:val="ru-RU"/>
        </w:rPr>
        <w:t xml:space="preserve"> </w:t>
      </w:r>
      <w:r w:rsidR="002119B0" w:rsidRPr="00FF75A0">
        <w:rPr>
          <w:iCs/>
          <w:color w:val="000000"/>
          <w:w w:val="0"/>
          <w:sz w:val="24"/>
          <w:lang w:val="ru-RU"/>
        </w:rPr>
        <w:t>психолог</w:t>
      </w:r>
      <w:r w:rsidR="000115A8" w:rsidRPr="00FF75A0">
        <w:rPr>
          <w:iCs/>
          <w:color w:val="000000"/>
          <w:w w:val="0"/>
          <w:sz w:val="24"/>
          <w:lang w:val="ru-RU"/>
        </w:rPr>
        <w:t>ом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</w:t>
      </w:r>
      <w:r w:rsidR="00C77853" w:rsidRPr="00FF75A0">
        <w:rPr>
          <w:iCs/>
          <w:color w:val="000000"/>
          <w:w w:val="0"/>
          <w:sz w:val="24"/>
          <w:lang w:val="ru-RU"/>
        </w:rPr>
        <w:t>е</w:t>
      </w:r>
      <w:r w:rsidR="002119B0" w:rsidRPr="00FF75A0">
        <w:rPr>
          <w:iCs/>
          <w:color w:val="000000"/>
          <w:w w:val="0"/>
          <w:sz w:val="24"/>
          <w:lang w:val="ru-RU"/>
        </w:rPr>
        <w:t xml:space="preserve"> ими </w:t>
      </w:r>
      <w:r w:rsidR="007D0AF1" w:rsidRPr="00FF75A0">
        <w:rPr>
          <w:iCs/>
          <w:color w:val="000000"/>
          <w:w w:val="0"/>
          <w:sz w:val="24"/>
          <w:lang w:val="ru-RU"/>
        </w:rPr>
        <w:t xml:space="preserve">будущей </w:t>
      </w:r>
      <w:r w:rsidR="00ED5A3E" w:rsidRPr="00FF75A0">
        <w:rPr>
          <w:iCs/>
          <w:color w:val="000000"/>
          <w:w w:val="0"/>
          <w:sz w:val="24"/>
          <w:lang w:val="ru-RU"/>
        </w:rPr>
        <w:t>профессии.</w:t>
      </w:r>
    </w:p>
    <w:p w:rsidR="0023523D" w:rsidRPr="00FF75A0" w:rsidRDefault="0023523D" w:rsidP="0023523D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23523D" w:rsidRPr="00FF75A0" w:rsidRDefault="0023523D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686F0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226A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12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Здоровьесбережение</w:t>
      </w:r>
    </w:p>
    <w:p w:rsidR="0023523D" w:rsidRPr="00FF75A0" w:rsidRDefault="0023523D" w:rsidP="00E13D26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4"/>
          <w:lang w:val="ru-RU"/>
        </w:rPr>
      </w:pPr>
      <w:r w:rsidRPr="00FF75A0">
        <w:rPr>
          <w:iCs/>
          <w:color w:val="000000"/>
          <w:w w:val="0"/>
          <w:sz w:val="24"/>
          <w:lang w:val="ru-RU"/>
        </w:rPr>
        <w:t xml:space="preserve">Реализация воспитательного потенциала деятельности по </w:t>
      </w:r>
      <w:r w:rsidRPr="00FF75A0">
        <w:rPr>
          <w:bCs/>
          <w:color w:val="000000"/>
          <w:w w:val="0"/>
          <w:sz w:val="24"/>
          <w:lang w:val="ru-RU"/>
        </w:rPr>
        <w:t>здоровьесбережению</w:t>
      </w:r>
      <w:r w:rsidRPr="00FF75A0">
        <w:rPr>
          <w:iCs/>
          <w:color w:val="000000"/>
          <w:w w:val="0"/>
          <w:sz w:val="24"/>
          <w:lang w:val="ru-RU"/>
        </w:rPr>
        <w:t xml:space="preserve">  предусматривает:  </w:t>
      </w:r>
    </w:p>
    <w:p w:rsidR="0023523D" w:rsidRPr="00FF75A0" w:rsidRDefault="0023523D" w:rsidP="00E13D26">
      <w:pPr>
        <w:shd w:val="clear" w:color="auto" w:fill="FFFFFF"/>
        <w:wordWrap/>
        <w:spacing w:line="276" w:lineRule="auto"/>
        <w:ind w:firstLine="709"/>
        <w:rPr>
          <w:sz w:val="24"/>
          <w:lang w:val="ru-RU"/>
        </w:rPr>
      </w:pPr>
      <w:r w:rsidRPr="00FF75A0">
        <w:rPr>
          <w:spacing w:val="-1"/>
          <w:sz w:val="24"/>
          <w:lang w:val="ru-RU"/>
        </w:rPr>
        <w:lastRenderedPageBreak/>
        <w:t xml:space="preserve">- поиск наиболее оптимальных средств сохранения и укрепления здоровья обучающихся </w:t>
      </w:r>
      <w:r w:rsidRPr="00FF75A0">
        <w:rPr>
          <w:sz w:val="24"/>
          <w:lang w:val="ru-RU"/>
        </w:rPr>
        <w:t>(физического, психологического, социального, нравственного);</w:t>
      </w:r>
    </w:p>
    <w:p w:rsidR="0023523D" w:rsidRPr="00FF75A0" w:rsidRDefault="00E13D26" w:rsidP="00E13D26">
      <w:pPr>
        <w:shd w:val="clear" w:color="auto" w:fill="FFFFFF"/>
        <w:wordWrap/>
        <w:spacing w:line="276" w:lineRule="auto"/>
        <w:ind w:firstLine="709"/>
        <w:rPr>
          <w:sz w:val="24"/>
          <w:lang w:val="ru-RU"/>
        </w:rPr>
      </w:pPr>
      <w:r w:rsidRPr="00FF75A0">
        <w:rPr>
          <w:spacing w:val="-1"/>
          <w:sz w:val="24"/>
          <w:lang w:val="ru-RU"/>
        </w:rPr>
        <w:t xml:space="preserve">- </w:t>
      </w:r>
      <w:r w:rsidR="0023523D" w:rsidRPr="00FF75A0">
        <w:rPr>
          <w:spacing w:val="-1"/>
          <w:sz w:val="24"/>
          <w:lang w:val="ru-RU"/>
        </w:rPr>
        <w:t xml:space="preserve">создание наиболее благоприятных условий для формирования потребностей здорового </w:t>
      </w:r>
      <w:r w:rsidR="0023523D" w:rsidRPr="00FF75A0">
        <w:rPr>
          <w:sz w:val="24"/>
          <w:lang w:val="ru-RU"/>
        </w:rPr>
        <w:t>образ жизни</w:t>
      </w:r>
      <w:r w:rsidR="001A129A" w:rsidRPr="00FF75A0">
        <w:rPr>
          <w:sz w:val="24"/>
          <w:lang w:val="ru-RU"/>
        </w:rPr>
        <w:t>;</w:t>
      </w:r>
    </w:p>
    <w:p w:rsidR="0023523D" w:rsidRPr="00FF75A0" w:rsidRDefault="00E13D26" w:rsidP="00E13D26">
      <w:pPr>
        <w:shd w:val="clear" w:color="auto" w:fill="FFFFFF"/>
        <w:wordWrap/>
        <w:spacing w:line="276" w:lineRule="auto"/>
        <w:ind w:firstLine="709"/>
        <w:rPr>
          <w:i/>
          <w:iCs/>
          <w:spacing w:val="-14"/>
          <w:sz w:val="24"/>
          <w:lang w:val="ru-RU"/>
        </w:rPr>
      </w:pPr>
      <w:r w:rsidRPr="00FF75A0">
        <w:rPr>
          <w:spacing w:val="-1"/>
          <w:sz w:val="24"/>
          <w:lang w:val="ru-RU"/>
        </w:rPr>
        <w:t xml:space="preserve">- </w:t>
      </w:r>
      <w:r w:rsidR="0023523D" w:rsidRPr="00FF75A0">
        <w:rPr>
          <w:spacing w:val="-2"/>
          <w:sz w:val="24"/>
          <w:lang w:val="ru-RU"/>
        </w:rPr>
        <w:t xml:space="preserve"> воспитание сознательного, внимательного отношения к своему здоровью, </w:t>
      </w:r>
      <w:r w:rsidR="0023523D" w:rsidRPr="00FF75A0">
        <w:rPr>
          <w:sz w:val="24"/>
          <w:lang w:val="ru-RU"/>
        </w:rPr>
        <w:t>понимания и стремления к здоровому образу жизни</w:t>
      </w:r>
      <w:r w:rsidR="001A129A" w:rsidRPr="00FF75A0">
        <w:rPr>
          <w:sz w:val="24"/>
          <w:lang w:val="ru-RU"/>
        </w:rPr>
        <w:t>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FF75A0">
        <w:rPr>
          <w:spacing w:val="-1"/>
          <w:sz w:val="24"/>
          <w:lang w:val="ru-RU"/>
        </w:rPr>
        <w:t xml:space="preserve">- </w:t>
      </w:r>
      <w:r w:rsidR="0023523D" w:rsidRPr="00FF75A0">
        <w:rPr>
          <w:spacing w:val="-1"/>
          <w:sz w:val="24"/>
          <w:lang w:val="ru-RU"/>
        </w:rPr>
        <w:t xml:space="preserve"> коррекция недостатков физических и личностных качеств детей с нарушением </w:t>
      </w:r>
      <w:r w:rsidR="0023523D" w:rsidRPr="00FF75A0">
        <w:rPr>
          <w:spacing w:val="-2"/>
          <w:sz w:val="24"/>
          <w:lang w:val="ru-RU"/>
        </w:rPr>
        <w:t>зрения, развитие здоровых межличностных отношений в коллективе сверстников</w:t>
      </w:r>
      <w:r w:rsidR="001A129A" w:rsidRPr="00FF75A0">
        <w:rPr>
          <w:sz w:val="24"/>
          <w:lang w:val="ru-RU"/>
        </w:rPr>
        <w:t>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FF75A0">
        <w:rPr>
          <w:spacing w:val="-1"/>
          <w:sz w:val="24"/>
          <w:lang w:val="ru-RU"/>
        </w:rPr>
        <w:t xml:space="preserve">- </w:t>
      </w:r>
      <w:r w:rsidR="0023523D" w:rsidRPr="00FF75A0">
        <w:rPr>
          <w:spacing w:val="-2"/>
          <w:sz w:val="24"/>
          <w:lang w:val="ru-RU"/>
        </w:rPr>
        <w:t>оптимизация воспитательных, учебных, психических и физических нагрузо</w:t>
      </w:r>
      <w:r w:rsidR="009333A3" w:rsidRPr="00FF75A0">
        <w:rPr>
          <w:spacing w:val="-2"/>
          <w:sz w:val="24"/>
          <w:lang w:val="ru-RU"/>
        </w:rPr>
        <w:t xml:space="preserve">к </w:t>
      </w:r>
      <w:r w:rsidR="0023523D" w:rsidRPr="00FF75A0">
        <w:rPr>
          <w:spacing w:val="-2"/>
          <w:sz w:val="24"/>
          <w:lang w:val="ru-RU"/>
        </w:rPr>
        <w:t>обучающихся</w:t>
      </w:r>
      <w:r w:rsidR="001A129A" w:rsidRPr="00FF75A0">
        <w:rPr>
          <w:sz w:val="24"/>
          <w:lang w:val="ru-RU"/>
        </w:rPr>
        <w:t>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создание условий для сохранения и укрепления здоровья за счет: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увеличения объема двигательной активности;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организация мониторинга здоровья;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улучшения организации питания;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медико-валеологического сопровождения детей;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="0023523D" w:rsidRPr="00FF75A0">
        <w:rPr>
          <w:spacing w:val="-2"/>
          <w:sz w:val="24"/>
          <w:lang w:val="ru-RU"/>
        </w:rPr>
        <w:t>расширения спектра оздоровительных мероприятий;</w:t>
      </w:r>
    </w:p>
    <w:p w:rsidR="0023523D" w:rsidRPr="00FF75A0" w:rsidRDefault="00E13D26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spacing w:val="-2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Pr="00206B95">
        <w:rPr>
          <w:rFonts w:ascii="Symbol" w:hAnsi="Symbol"/>
          <w:spacing w:val="-1"/>
          <w:sz w:val="24"/>
          <w:lang w:val="ru-RU"/>
        </w:rPr>
        <w:t></w:t>
      </w:r>
      <w:r w:rsidR="0023523D" w:rsidRPr="00FF75A0">
        <w:rPr>
          <w:spacing w:val="-2"/>
          <w:sz w:val="24"/>
          <w:lang w:val="ru-RU"/>
        </w:rPr>
        <w:t xml:space="preserve">установления  связи  с учреждениями здравоохранения, культуры и спорта. </w:t>
      </w:r>
    </w:p>
    <w:p w:rsidR="009333A3" w:rsidRPr="00C57154" w:rsidRDefault="009333A3" w:rsidP="00E13D26">
      <w:pPr>
        <w:shd w:val="clear" w:color="auto" w:fill="FFFFFF"/>
        <w:tabs>
          <w:tab w:val="left" w:pos="1937"/>
        </w:tabs>
        <w:wordWrap/>
        <w:spacing w:line="276" w:lineRule="auto"/>
        <w:ind w:firstLine="709"/>
        <w:rPr>
          <w:bCs/>
          <w:sz w:val="24"/>
          <w:lang w:val="ru-RU"/>
        </w:rPr>
      </w:pPr>
      <w:r w:rsidRPr="00C57154">
        <w:rPr>
          <w:bCs/>
          <w:i/>
          <w:sz w:val="24"/>
          <w:lang w:val="ru-RU"/>
        </w:rPr>
        <w:t>Прогнозируемые результаты</w:t>
      </w:r>
      <w:r w:rsidRPr="00C57154">
        <w:rPr>
          <w:bCs/>
          <w:sz w:val="24"/>
          <w:lang w:val="ru-RU"/>
        </w:rPr>
        <w:t>:</w:t>
      </w:r>
    </w:p>
    <w:p w:rsidR="009333A3" w:rsidRPr="00703023" w:rsidRDefault="009333A3" w:rsidP="00E13D26">
      <w:pPr>
        <w:shd w:val="clear" w:color="auto" w:fill="FFFFFF"/>
        <w:wordWrap/>
        <w:spacing w:line="276" w:lineRule="auto"/>
        <w:ind w:firstLine="709"/>
        <w:rPr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Pr="00703023">
        <w:rPr>
          <w:spacing w:val="-1"/>
          <w:sz w:val="24"/>
          <w:lang w:val="ru-RU"/>
        </w:rPr>
        <w:t>сокращение случаев хронических заболеваний у детей;</w:t>
      </w:r>
    </w:p>
    <w:p w:rsidR="009333A3" w:rsidRPr="00703023" w:rsidRDefault="009333A3" w:rsidP="00E13D26">
      <w:pPr>
        <w:shd w:val="clear" w:color="auto" w:fill="FFFFFF"/>
        <w:wordWrap/>
        <w:spacing w:line="276" w:lineRule="auto"/>
        <w:ind w:firstLine="709"/>
        <w:rPr>
          <w:spacing w:val="-1"/>
          <w:sz w:val="24"/>
          <w:lang w:val="ru-RU"/>
        </w:rPr>
      </w:pPr>
      <w:r w:rsidRPr="00206B95">
        <w:rPr>
          <w:rFonts w:ascii="Symbol" w:hAnsi="Symbol"/>
          <w:spacing w:val="-2"/>
          <w:sz w:val="24"/>
          <w:lang w:val="ru-RU"/>
        </w:rPr>
        <w:t></w:t>
      </w:r>
      <w:r w:rsidRPr="00703023">
        <w:rPr>
          <w:spacing w:val="-2"/>
          <w:sz w:val="24"/>
          <w:lang w:val="ru-RU"/>
        </w:rPr>
        <w:t xml:space="preserve">снижение количества детей, состоящих в группе риска, в результате комплексного </w:t>
      </w:r>
      <w:r w:rsidRPr="00703023">
        <w:rPr>
          <w:sz w:val="24"/>
          <w:lang w:val="ru-RU"/>
        </w:rPr>
        <w:t xml:space="preserve">медико-педагогического коррекционного подхода, включающего </w:t>
      </w:r>
      <w:r w:rsidRPr="00703023">
        <w:rPr>
          <w:spacing w:val="-1"/>
          <w:sz w:val="24"/>
          <w:lang w:val="ru-RU"/>
        </w:rPr>
        <w:t xml:space="preserve">психосберегающие технологии и специальные медицинские мероприятия; </w:t>
      </w:r>
    </w:p>
    <w:p w:rsidR="009333A3" w:rsidRPr="00703023" w:rsidRDefault="009333A3" w:rsidP="00E13D26">
      <w:pPr>
        <w:shd w:val="clear" w:color="auto" w:fill="FFFFFF"/>
        <w:wordWrap/>
        <w:spacing w:line="276" w:lineRule="auto"/>
        <w:ind w:firstLine="709"/>
        <w:rPr>
          <w:spacing w:val="-1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Pr="00703023">
        <w:rPr>
          <w:spacing w:val="-1"/>
          <w:sz w:val="24"/>
          <w:lang w:val="ru-RU"/>
        </w:rPr>
        <w:t xml:space="preserve">преемственность в работе между детским садом и </w:t>
      </w:r>
      <w:r w:rsidR="001A129A">
        <w:rPr>
          <w:spacing w:val="-1"/>
          <w:sz w:val="24"/>
          <w:lang w:val="ru-RU"/>
        </w:rPr>
        <w:t xml:space="preserve">начальной </w:t>
      </w:r>
      <w:r w:rsidRPr="00703023">
        <w:rPr>
          <w:spacing w:val="-1"/>
          <w:sz w:val="24"/>
          <w:lang w:val="ru-RU"/>
        </w:rPr>
        <w:t xml:space="preserve">школой </w:t>
      </w:r>
      <w:r w:rsidR="001A129A">
        <w:rPr>
          <w:spacing w:val="-2"/>
          <w:sz w:val="24"/>
          <w:lang w:val="ru-RU"/>
        </w:rPr>
        <w:t xml:space="preserve">предполагает результат </w:t>
      </w:r>
      <w:r w:rsidRPr="00703023">
        <w:rPr>
          <w:spacing w:val="-2"/>
          <w:sz w:val="24"/>
          <w:lang w:val="ru-RU"/>
        </w:rPr>
        <w:t xml:space="preserve">продолжительного систематического медицинского </w:t>
      </w:r>
      <w:r w:rsidRPr="00703023">
        <w:rPr>
          <w:spacing w:val="-1"/>
          <w:sz w:val="24"/>
          <w:lang w:val="ru-RU"/>
        </w:rPr>
        <w:t>лечения и коррекционной работы по повышению остроты зрения;</w:t>
      </w:r>
    </w:p>
    <w:p w:rsidR="009333A3" w:rsidRPr="00703023" w:rsidRDefault="009333A3" w:rsidP="00E13D26">
      <w:pPr>
        <w:shd w:val="clear" w:color="auto" w:fill="FFFFFF"/>
        <w:wordWrap/>
        <w:spacing w:line="276" w:lineRule="auto"/>
        <w:ind w:firstLine="709"/>
        <w:rPr>
          <w:spacing w:val="-1"/>
          <w:sz w:val="24"/>
          <w:lang w:val="ru-RU"/>
        </w:rPr>
      </w:pPr>
      <w:r w:rsidRPr="00206B95">
        <w:rPr>
          <w:rFonts w:ascii="Symbol" w:hAnsi="Symbol"/>
          <w:spacing w:val="-1"/>
          <w:sz w:val="24"/>
          <w:lang w:val="ru-RU"/>
        </w:rPr>
        <w:t></w:t>
      </w:r>
      <w:r w:rsidRPr="00703023">
        <w:rPr>
          <w:spacing w:val="-1"/>
          <w:sz w:val="24"/>
          <w:lang w:val="ru-RU"/>
        </w:rPr>
        <w:t>устойчивая мотивация обучающихся и воспита</w:t>
      </w:r>
      <w:r w:rsidR="001A129A">
        <w:rPr>
          <w:spacing w:val="-1"/>
          <w:sz w:val="24"/>
          <w:lang w:val="ru-RU"/>
        </w:rPr>
        <w:t>нников к здоровому образу жизни.</w:t>
      </w:r>
    </w:p>
    <w:p w:rsidR="00703023" w:rsidRDefault="00703023" w:rsidP="00CF30E3">
      <w:pPr>
        <w:tabs>
          <w:tab w:val="left" w:pos="851"/>
        </w:tabs>
        <w:wordWrap/>
        <w:spacing w:line="276" w:lineRule="auto"/>
        <w:jc w:val="center"/>
        <w:rPr>
          <w:b/>
          <w:iCs/>
          <w:sz w:val="24"/>
          <w:lang w:val="ru-RU"/>
        </w:rPr>
      </w:pPr>
    </w:p>
    <w:p w:rsidR="009333A3" w:rsidRPr="00703023" w:rsidRDefault="00F93EEF" w:rsidP="00CF30E3">
      <w:pPr>
        <w:tabs>
          <w:tab w:val="left" w:pos="851"/>
        </w:tabs>
        <w:wordWrap/>
        <w:spacing w:line="276" w:lineRule="auto"/>
        <w:jc w:val="center"/>
        <w:rPr>
          <w:b/>
          <w:iCs/>
          <w:color w:val="000000"/>
          <w:w w:val="0"/>
          <w:sz w:val="24"/>
          <w:lang w:val="ru-RU"/>
        </w:rPr>
      </w:pPr>
      <w:r w:rsidRPr="00703023">
        <w:rPr>
          <w:b/>
          <w:iCs/>
          <w:sz w:val="24"/>
          <w:lang w:val="ru-RU"/>
        </w:rPr>
        <w:t>2</w:t>
      </w:r>
      <w:r w:rsidR="009333A3" w:rsidRPr="00703023">
        <w:rPr>
          <w:b/>
          <w:iCs/>
          <w:sz w:val="24"/>
          <w:lang w:val="ru-RU"/>
        </w:rPr>
        <w:t>.</w:t>
      </w:r>
      <w:r w:rsidR="00686F0E">
        <w:rPr>
          <w:b/>
          <w:iCs/>
          <w:sz w:val="24"/>
          <w:lang w:val="ru-RU"/>
        </w:rPr>
        <w:t>2.</w:t>
      </w:r>
      <w:r w:rsidR="00F226AE">
        <w:rPr>
          <w:b/>
          <w:iCs/>
          <w:sz w:val="24"/>
          <w:lang w:val="ru-RU"/>
        </w:rPr>
        <w:t>13</w:t>
      </w:r>
      <w:r w:rsidR="00BB6EBC">
        <w:rPr>
          <w:b/>
          <w:iCs/>
          <w:sz w:val="24"/>
          <w:lang w:val="ru-RU"/>
        </w:rPr>
        <w:t xml:space="preserve"> </w:t>
      </w:r>
      <w:r w:rsidR="00703023" w:rsidRPr="00703023">
        <w:rPr>
          <w:b/>
          <w:iCs/>
          <w:color w:val="000000"/>
          <w:w w:val="0"/>
          <w:sz w:val="24"/>
          <w:lang w:val="ru-RU"/>
        </w:rPr>
        <w:t>Экскурсии, походы</w:t>
      </w:r>
    </w:p>
    <w:p w:rsidR="009333A3" w:rsidRPr="00703023" w:rsidRDefault="009333A3" w:rsidP="00CF30E3">
      <w:pPr>
        <w:wordWrap/>
        <w:adjustRightInd w:val="0"/>
        <w:spacing w:line="276" w:lineRule="auto"/>
        <w:ind w:right="-1" w:firstLine="709"/>
        <w:rPr>
          <w:rFonts w:eastAsia="Calibri"/>
          <w:sz w:val="24"/>
          <w:lang w:val="ru-RU"/>
        </w:rPr>
      </w:pPr>
      <w:r w:rsidRPr="00703023">
        <w:rPr>
          <w:rFonts w:eastAsia="Calibri"/>
          <w:sz w:val="24"/>
          <w:lang w:val="ru-RU"/>
        </w:rPr>
        <w:t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333A3" w:rsidRPr="00703023" w:rsidRDefault="00703023" w:rsidP="00CF30E3">
      <w:pPr>
        <w:wordWrap/>
        <w:adjustRightInd w:val="0"/>
        <w:spacing w:line="276" w:lineRule="auto"/>
        <w:ind w:right="-1" w:firstLine="709"/>
        <w:rPr>
          <w:i/>
          <w:sz w:val="24"/>
          <w:lang w:val="ru-RU"/>
        </w:rPr>
      </w:pPr>
      <w:r w:rsidRPr="00206B95">
        <w:rPr>
          <w:rFonts w:ascii="Symbol" w:eastAsia="Calibri" w:hAnsi="Symbol"/>
          <w:sz w:val="24"/>
          <w:lang w:val="ru-RU"/>
        </w:rPr>
        <w:t></w:t>
      </w:r>
      <w:r w:rsidR="009333A3" w:rsidRPr="00703023">
        <w:rPr>
          <w:rFonts w:eastAsia="Calibri"/>
          <w:sz w:val="24"/>
          <w:lang w:val="ru-RU"/>
        </w:rPr>
        <w:t xml:space="preserve">регулярные пешие прогулки, экскурсии или походы выходного </w:t>
      </w:r>
      <w:r w:rsidR="009333A3" w:rsidRPr="00703023">
        <w:rPr>
          <w:rFonts w:eastAsia="Calibri"/>
          <w:sz w:val="24"/>
          <w:lang w:val="ru-RU"/>
        </w:rPr>
        <w:br/>
        <w:t>дня, организуемые в классах их классными руководителями, воспитателями в группе продленного дня и родителями обучающихся: в музей, в картинную галерею, в технопарк, на предприятие, 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9333A3" w:rsidRPr="00A90A4B" w:rsidRDefault="00703023" w:rsidP="00CF30E3">
      <w:pPr>
        <w:wordWrap/>
        <w:adjustRightInd w:val="0"/>
        <w:spacing w:line="276" w:lineRule="auto"/>
        <w:ind w:right="-1" w:firstLine="709"/>
        <w:rPr>
          <w:rFonts w:eastAsia="Calibri"/>
          <w:sz w:val="24"/>
          <w:lang w:val="ru-RU"/>
        </w:rPr>
      </w:pPr>
      <w:r w:rsidRPr="00A90A4B">
        <w:rPr>
          <w:rFonts w:ascii="Symbol" w:eastAsia="Calibri" w:hAnsi="Symbol"/>
          <w:sz w:val="24"/>
          <w:lang w:val="ru-RU"/>
        </w:rPr>
        <w:t></w:t>
      </w:r>
      <w:r w:rsidR="009333A3" w:rsidRPr="00A90A4B">
        <w:rPr>
          <w:rFonts w:eastAsia="Calibri"/>
          <w:sz w:val="24"/>
          <w:lang w:val="ru-RU"/>
        </w:rPr>
        <w:t>однодневные походы, организуемые совместно с организациями, реализующими дополнительные общеразвивающие программы и осуществляемые</w:t>
      </w:r>
      <w:r w:rsidR="00F31213">
        <w:rPr>
          <w:rFonts w:eastAsia="Calibri"/>
          <w:sz w:val="24"/>
          <w:lang w:val="ru-RU"/>
        </w:rPr>
        <w:t xml:space="preserve">  </w:t>
      </w:r>
      <w:r w:rsidR="009333A3" w:rsidRPr="00A90A4B">
        <w:rPr>
          <w:rFonts w:eastAsia="Calibri"/>
          <w:sz w:val="24"/>
          <w:lang w:val="ru-RU"/>
        </w:rPr>
        <w:t xml:space="preserve">с обязательным привлечением обучающихся к коллективному планированию (разработка маршрута, расчет времени), коллективной организации (подготовка необходимого снаряжения и питания), </w:t>
      </w:r>
      <w:r w:rsidR="009333A3" w:rsidRPr="00A90A4B">
        <w:rPr>
          <w:rFonts w:eastAsia="Calibri"/>
          <w:sz w:val="24"/>
          <w:lang w:val="ru-RU"/>
        </w:rPr>
        <w:lastRenderedPageBreak/>
        <w:t>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путешествия.</w:t>
      </w:r>
    </w:p>
    <w:p w:rsidR="009C631D" w:rsidRPr="00703023" w:rsidRDefault="009C631D" w:rsidP="00CF30E3">
      <w:pPr>
        <w:wordWrap/>
        <w:spacing w:line="276" w:lineRule="auto"/>
        <w:jc w:val="center"/>
        <w:rPr>
          <w:b/>
          <w:w w:val="0"/>
          <w:sz w:val="24"/>
          <w:lang w:val="ru-RU"/>
        </w:rPr>
      </w:pPr>
    </w:p>
    <w:p w:rsidR="00A90A4B" w:rsidRDefault="00A90A4B" w:rsidP="00CF30E3">
      <w:pPr>
        <w:wordWrap/>
        <w:spacing w:line="276" w:lineRule="auto"/>
        <w:jc w:val="center"/>
        <w:rPr>
          <w:b/>
          <w:w w:val="0"/>
          <w:sz w:val="24"/>
          <w:lang w:val="ru-RU"/>
        </w:rPr>
      </w:pPr>
    </w:p>
    <w:p w:rsidR="00A90A4B" w:rsidRDefault="00A90A4B" w:rsidP="00CF30E3">
      <w:pPr>
        <w:wordWrap/>
        <w:spacing w:line="276" w:lineRule="auto"/>
        <w:jc w:val="center"/>
        <w:rPr>
          <w:b/>
          <w:w w:val="0"/>
          <w:sz w:val="24"/>
          <w:lang w:val="ru-RU"/>
        </w:rPr>
      </w:pPr>
    </w:p>
    <w:p w:rsidR="009C631D" w:rsidRPr="00703023" w:rsidRDefault="00F93EEF" w:rsidP="00CF30E3">
      <w:pPr>
        <w:wordWrap/>
        <w:spacing w:line="276" w:lineRule="auto"/>
        <w:jc w:val="center"/>
        <w:rPr>
          <w:b/>
          <w:sz w:val="24"/>
          <w:lang w:val="ru-RU"/>
        </w:rPr>
      </w:pPr>
      <w:r w:rsidRPr="00703023">
        <w:rPr>
          <w:b/>
          <w:w w:val="0"/>
          <w:sz w:val="24"/>
          <w:lang w:val="ru-RU"/>
        </w:rPr>
        <w:t>2</w:t>
      </w:r>
      <w:r w:rsidR="009C631D" w:rsidRPr="00703023">
        <w:rPr>
          <w:b/>
          <w:w w:val="0"/>
          <w:sz w:val="24"/>
          <w:lang w:val="ru-RU"/>
        </w:rPr>
        <w:t>.</w:t>
      </w:r>
      <w:r w:rsidR="00686F0E">
        <w:rPr>
          <w:b/>
          <w:w w:val="0"/>
          <w:sz w:val="24"/>
          <w:lang w:val="ru-RU"/>
        </w:rPr>
        <w:t>2.</w:t>
      </w:r>
      <w:r w:rsidR="00F226AE">
        <w:rPr>
          <w:b/>
          <w:w w:val="0"/>
          <w:sz w:val="24"/>
          <w:lang w:val="ru-RU"/>
        </w:rPr>
        <w:t>14</w:t>
      </w:r>
      <w:r w:rsidR="00D464DC">
        <w:rPr>
          <w:b/>
          <w:w w:val="0"/>
          <w:sz w:val="24"/>
          <w:lang w:val="ru-RU"/>
        </w:rPr>
        <w:t xml:space="preserve"> </w:t>
      </w:r>
      <w:r w:rsidR="00703023" w:rsidRPr="00703023">
        <w:rPr>
          <w:b/>
          <w:sz w:val="24"/>
          <w:lang w:val="ru-RU"/>
        </w:rPr>
        <w:t>Школьные медиа</w:t>
      </w:r>
    </w:p>
    <w:p w:rsidR="009C631D" w:rsidRPr="00703023" w:rsidRDefault="009C631D" w:rsidP="00CF30E3">
      <w:pPr>
        <w:wordWrap/>
        <w:spacing w:line="276" w:lineRule="auto"/>
        <w:ind w:firstLine="709"/>
        <w:rPr>
          <w:sz w:val="24"/>
          <w:shd w:val="clear" w:color="auto" w:fill="FFFFFF"/>
          <w:lang w:val="ru-RU"/>
        </w:rPr>
      </w:pPr>
      <w:r w:rsidRPr="00703023">
        <w:rPr>
          <w:sz w:val="24"/>
          <w:shd w:val="clear" w:color="auto" w:fill="FFFFFF"/>
          <w:lang w:val="ru-RU"/>
        </w:rPr>
        <w:t xml:space="preserve">Цель школьных медиа (совместно создаваемых обучающимися </w:t>
      </w:r>
      <w:r w:rsidR="00F31213">
        <w:rPr>
          <w:sz w:val="24"/>
          <w:shd w:val="clear" w:color="auto" w:fill="FFFFFF"/>
          <w:lang w:val="ru-RU"/>
        </w:rPr>
        <w:t xml:space="preserve"> </w:t>
      </w:r>
      <w:r w:rsidRPr="00703023">
        <w:rPr>
          <w:sz w:val="24"/>
          <w:shd w:val="clear" w:color="auto" w:fill="FFFFFF"/>
          <w:lang w:val="ru-RU"/>
        </w:rPr>
        <w:t xml:space="preserve">и педагогическими работниками средств распространения текстовой, аудио и видео информации) – </w:t>
      </w:r>
      <w:r w:rsidRPr="00703023">
        <w:rPr>
          <w:sz w:val="24"/>
          <w:lang w:val="ru-RU"/>
        </w:rPr>
        <w:t xml:space="preserve">развитие коммуникативной культуры обучающихся, формирование </w:t>
      </w:r>
      <w:r w:rsidRPr="00703023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</w:p>
    <w:p w:rsidR="009C631D" w:rsidRPr="00703023" w:rsidRDefault="009C631D" w:rsidP="00CF30E3">
      <w:pPr>
        <w:wordWrap/>
        <w:spacing w:line="276" w:lineRule="auto"/>
        <w:ind w:firstLine="709"/>
        <w:rPr>
          <w:i/>
          <w:sz w:val="24"/>
          <w:lang w:val="ru-RU"/>
        </w:rPr>
      </w:pPr>
      <w:r w:rsidRPr="00703023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9C631D" w:rsidRPr="00703023" w:rsidRDefault="009C631D" w:rsidP="00CF30E3">
      <w:pPr>
        <w:wordWrap/>
        <w:spacing w:line="276" w:lineRule="auto"/>
        <w:ind w:firstLine="709"/>
        <w:rPr>
          <w:i/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703023">
        <w:rPr>
          <w:sz w:val="24"/>
          <w:lang w:val="ru-RU"/>
        </w:rPr>
        <w:t>разновозрастный редакционный совет обучающихся, консультирующих их педагогических работников, целью которого является освещение (через школьную газету) наиболее интересных моментов жизни школы, поп</w:t>
      </w:r>
      <w:r w:rsidR="00703023">
        <w:rPr>
          <w:sz w:val="24"/>
          <w:lang w:val="ru-RU"/>
        </w:rPr>
        <w:t xml:space="preserve">уляризация  основных школьных </w:t>
      </w:r>
      <w:r w:rsidRPr="00703023">
        <w:rPr>
          <w:sz w:val="24"/>
          <w:lang w:val="ru-RU"/>
        </w:rPr>
        <w:t xml:space="preserve"> дел, кружков, секций, деятельности органов ученического самоуправления; </w:t>
      </w:r>
    </w:p>
    <w:p w:rsidR="009C631D" w:rsidRPr="00703023" w:rsidRDefault="009C631D" w:rsidP="00CF30E3">
      <w:pPr>
        <w:wordWrap/>
        <w:spacing w:line="276" w:lineRule="auto"/>
        <w:ind w:firstLine="709"/>
        <w:rPr>
          <w:i/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703023">
        <w:rPr>
          <w:sz w:val="24"/>
          <w:lang w:val="ru-RU"/>
        </w:rPr>
        <w:t>школьная газета для обучающихся на страницах, которой ими размещаются материалы об организуемых конкурсах</w:t>
      </w:r>
      <w:r w:rsidR="00703023">
        <w:rPr>
          <w:sz w:val="24"/>
          <w:lang w:val="ru-RU"/>
        </w:rPr>
        <w:t>,</w:t>
      </w:r>
      <w:r w:rsidRPr="00703023">
        <w:rPr>
          <w:sz w:val="24"/>
          <w:lang w:val="ru-RU"/>
        </w:rPr>
        <w:t xml:space="preserve"> рассказов, поэтических произведений, сказок; проводятся круглые столы с обсуждением значимых учебных, социальных, нравственных проблем;</w:t>
      </w:r>
    </w:p>
    <w:p w:rsidR="009C631D" w:rsidRPr="00703023" w:rsidRDefault="009C631D" w:rsidP="00CF30E3">
      <w:pPr>
        <w:wordWrap/>
        <w:spacing w:line="276" w:lineRule="auto"/>
        <w:ind w:firstLine="709"/>
        <w:rPr>
          <w:i/>
          <w:sz w:val="24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703023">
        <w:rPr>
          <w:sz w:val="24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9C631D" w:rsidRPr="00703023" w:rsidRDefault="009C631D" w:rsidP="00CF30E3">
      <w:pPr>
        <w:wordWrap/>
        <w:spacing w:line="276" w:lineRule="auto"/>
        <w:ind w:firstLine="709"/>
        <w:rPr>
          <w:sz w:val="24"/>
          <w:shd w:val="clear" w:color="auto" w:fill="FFFFFF"/>
          <w:lang w:val="ru-RU"/>
        </w:rPr>
      </w:pPr>
      <w:r w:rsidRPr="00206B95">
        <w:rPr>
          <w:rFonts w:ascii="Symbol" w:hAnsi="Symbol"/>
          <w:sz w:val="24"/>
          <w:lang w:val="ru-RU"/>
        </w:rPr>
        <w:t></w:t>
      </w:r>
      <w:r w:rsidRPr="00703023">
        <w:rPr>
          <w:sz w:val="24"/>
          <w:lang w:val="ru-RU"/>
        </w:rPr>
        <w:t xml:space="preserve">участие обучающихся в региональных или всероссийских конкурсах </w:t>
      </w:r>
      <w:r w:rsidRPr="00703023">
        <w:rPr>
          <w:sz w:val="24"/>
          <w:shd w:val="clear" w:color="auto" w:fill="FFFFFF"/>
          <w:lang w:val="ru-RU"/>
        </w:rPr>
        <w:t>школьных медиа.</w:t>
      </w:r>
    </w:p>
    <w:p w:rsidR="002410C6" w:rsidRPr="002410C6" w:rsidRDefault="00B46445" w:rsidP="00B46445">
      <w:pPr>
        <w:tabs>
          <w:tab w:val="left" w:pos="851"/>
        </w:tabs>
        <w:wordWrap/>
        <w:spacing w:line="276" w:lineRule="auto"/>
        <w:ind w:left="709"/>
        <w:rPr>
          <w:iCs/>
          <w:w w:val="0"/>
          <w:sz w:val="24"/>
          <w:lang w:val="ru-RU"/>
        </w:rPr>
      </w:pPr>
      <w:bookmarkStart w:id="22" w:name="_Toc81304371"/>
      <w:r w:rsidRPr="00206B95">
        <w:rPr>
          <w:rFonts w:ascii="Symbol" w:hAnsi="Symbol"/>
          <w:iCs/>
          <w:w w:val="0"/>
          <w:sz w:val="24"/>
          <w:lang w:val="ru-RU"/>
        </w:rPr>
        <w:t></w:t>
      </w:r>
      <w:r w:rsidR="002410C6" w:rsidRPr="002410C6">
        <w:rPr>
          <w:iCs/>
          <w:w w:val="0"/>
          <w:sz w:val="24"/>
          <w:lang w:val="ru-RU"/>
        </w:rPr>
        <w:t xml:space="preserve">освоение обучающимися основ профессии в рамках дополнительного образования. </w:t>
      </w:r>
    </w:p>
    <w:p w:rsidR="00E13D26" w:rsidRPr="00E13D26" w:rsidRDefault="00E13D26" w:rsidP="00E13D26">
      <w:pPr>
        <w:rPr>
          <w:lang w:val="ru-RU"/>
        </w:rPr>
      </w:pPr>
    </w:p>
    <w:p w:rsidR="00A92C2A" w:rsidRPr="00686F0E" w:rsidRDefault="00686F0E" w:rsidP="00686F0E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sz w:val="24"/>
          <w:lang w:val="ru-RU"/>
        </w:rPr>
      </w:pPr>
      <w:r w:rsidRPr="00686F0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bookmarkEnd w:id="22"/>
      <w:r w:rsidRPr="00686F0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071587">
        <w:rPr>
          <w:rFonts w:ascii="Times New Roman" w:hAnsi="Times New Roman"/>
          <w:b/>
          <w:color w:val="auto"/>
          <w:sz w:val="24"/>
          <w:lang w:val="ru-RU"/>
        </w:rPr>
        <w:t>.</w:t>
      </w:r>
      <w:r w:rsidRPr="00686F0E">
        <w:rPr>
          <w:rFonts w:ascii="Times New Roman" w:hAnsi="Times New Roman"/>
          <w:b/>
          <w:color w:val="auto"/>
          <w:sz w:val="24"/>
          <w:lang w:val="ru-RU"/>
        </w:rPr>
        <w:t xml:space="preserve"> ОРГАНИЗАЦИОННЫЙ</w:t>
      </w:r>
    </w:p>
    <w:p w:rsidR="0016670B" w:rsidRPr="0016670B" w:rsidRDefault="0016670B" w:rsidP="0016670B">
      <w:pPr>
        <w:rPr>
          <w:lang w:val="ru-RU"/>
        </w:rPr>
      </w:pPr>
    </w:p>
    <w:p w:rsidR="00895EAF" w:rsidRDefault="00A92C2A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1304375"/>
      <w:bookmarkStart w:id="24" w:name="_Toc81304374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3.1</w:t>
      </w:r>
      <w:r w:rsidR="00895EAF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Кадровое обеспечение </w:t>
      </w:r>
      <w:bookmarkEnd w:id="23"/>
    </w:p>
    <w:p w:rsidR="00895EAF" w:rsidRPr="001A0A6B" w:rsidRDefault="00895EAF" w:rsidP="00895EAF">
      <w:pPr>
        <w:tabs>
          <w:tab w:val="left" w:pos="851"/>
        </w:tabs>
        <w:wordWrap/>
        <w:spacing w:line="276" w:lineRule="auto"/>
        <w:ind w:firstLine="709"/>
        <w:rPr>
          <w:sz w:val="24"/>
          <w:lang w:val="ru-RU"/>
        </w:rPr>
      </w:pPr>
      <w:r w:rsidRPr="001A0A6B">
        <w:rPr>
          <w:sz w:val="24"/>
          <w:lang w:val="ru-RU"/>
        </w:rPr>
        <w:t>Персонал Учреждения является важным ресурсом. Коллектив раб</w:t>
      </w:r>
      <w:r>
        <w:rPr>
          <w:sz w:val="24"/>
          <w:lang w:val="ru-RU"/>
        </w:rPr>
        <w:t>отников Учреждения составляет 42</w:t>
      </w:r>
      <w:r w:rsidRPr="001A0A6B">
        <w:rPr>
          <w:sz w:val="24"/>
          <w:lang w:val="ru-RU"/>
        </w:rPr>
        <w:t xml:space="preserve"> человек</w:t>
      </w:r>
      <w:r>
        <w:rPr>
          <w:sz w:val="24"/>
          <w:lang w:val="ru-RU"/>
        </w:rPr>
        <w:t>а</w:t>
      </w:r>
      <w:r w:rsidRPr="001A0A6B">
        <w:rPr>
          <w:sz w:val="24"/>
          <w:lang w:val="ru-RU"/>
        </w:rPr>
        <w:t xml:space="preserve">, из которых 2 </w:t>
      </w:r>
      <w:r>
        <w:rPr>
          <w:sz w:val="24"/>
          <w:lang w:val="ru-RU"/>
        </w:rPr>
        <w:t>– административный  персонал, 24 – педагоги, 16</w:t>
      </w:r>
      <w:r w:rsidRPr="001A0A6B">
        <w:rPr>
          <w:sz w:val="24"/>
          <w:lang w:val="ru-RU"/>
        </w:rPr>
        <w:t xml:space="preserve"> – учебно-вспомогательный и обслуживающий персонал.</w:t>
      </w:r>
    </w:p>
    <w:p w:rsidR="00895EAF" w:rsidRPr="001A0A6B" w:rsidRDefault="00895EAF" w:rsidP="00895EAF">
      <w:pPr>
        <w:wordWrap/>
        <w:spacing w:line="276" w:lineRule="auto"/>
        <w:ind w:firstLine="709"/>
        <w:contextualSpacing/>
        <w:rPr>
          <w:sz w:val="24"/>
          <w:lang w:val="ru-RU"/>
        </w:rPr>
      </w:pPr>
      <w:r w:rsidRPr="001A0A6B">
        <w:rPr>
          <w:sz w:val="24"/>
          <w:lang w:val="ru-RU"/>
        </w:rPr>
        <w:t xml:space="preserve">Одним из основных условий получения положительного результата работы Учреждения является обеспеченность педагогическими кадрами и профессиональная компетентность педагогических работников. </w:t>
      </w:r>
    </w:p>
    <w:p w:rsidR="00895EAF" w:rsidRPr="001A0A6B" w:rsidRDefault="00895EAF" w:rsidP="00895EAF">
      <w:pPr>
        <w:pStyle w:val="af4"/>
        <w:spacing w:before="0" w:beforeAutospacing="0" w:after="0" w:afterAutospacing="0" w:line="276" w:lineRule="auto"/>
        <w:ind w:firstLine="708"/>
        <w:jc w:val="both"/>
        <w:rPr>
          <w:lang w:val="ru-RU"/>
        </w:rPr>
      </w:pPr>
      <w:r w:rsidRPr="00B70515">
        <w:rPr>
          <w:lang w:val="ru-RU"/>
        </w:rPr>
        <w:t>Из 2</w:t>
      </w:r>
      <w:r>
        <w:rPr>
          <w:lang w:val="ru-RU"/>
        </w:rPr>
        <w:t>5</w:t>
      </w:r>
      <w:r w:rsidRPr="00B70515">
        <w:rPr>
          <w:lang w:val="ru-RU"/>
        </w:rPr>
        <w:t xml:space="preserve"> педагог</w:t>
      </w:r>
      <w:r w:rsidRPr="001A0A6B">
        <w:rPr>
          <w:lang w:val="ru-RU"/>
        </w:rPr>
        <w:t>ов</w:t>
      </w:r>
      <w:r w:rsidRPr="00B70515">
        <w:rPr>
          <w:lang w:val="ru-RU"/>
        </w:rPr>
        <w:t xml:space="preserve"> (директор, заместители директора, учителя, воспитатели, прочие педагогические работники)</w:t>
      </w:r>
      <w:r w:rsidR="005271EE">
        <w:rPr>
          <w:lang w:val="ru-RU"/>
        </w:rPr>
        <w:t xml:space="preserve"> </w:t>
      </w:r>
      <w:r w:rsidR="004D7B23" w:rsidRPr="00A27529">
        <w:rPr>
          <w:lang w:val="ru-RU"/>
        </w:rPr>
        <w:t>–</w:t>
      </w:r>
      <w:r w:rsidRPr="00B70515">
        <w:rPr>
          <w:lang w:val="ru-RU"/>
        </w:rPr>
        <w:t xml:space="preserve">  с высшим образованием</w:t>
      </w:r>
      <w:r w:rsidR="004D7B23" w:rsidRPr="00A27529">
        <w:rPr>
          <w:lang w:val="ru-RU"/>
        </w:rPr>
        <w:t>–</w:t>
      </w:r>
      <w:r w:rsidRPr="00B70515">
        <w:rPr>
          <w:lang w:val="ru-RU"/>
        </w:rPr>
        <w:t>2</w:t>
      </w:r>
      <w:r w:rsidRPr="001A0A6B">
        <w:rPr>
          <w:lang w:val="ru-RU"/>
        </w:rPr>
        <w:t>3</w:t>
      </w:r>
      <w:r w:rsidRPr="00B70515">
        <w:rPr>
          <w:lang w:val="ru-RU"/>
        </w:rPr>
        <w:t>, дефектологическим – 2</w:t>
      </w:r>
      <w:r w:rsidRPr="001A0A6B">
        <w:rPr>
          <w:lang w:val="ru-RU"/>
        </w:rPr>
        <w:t>3</w:t>
      </w:r>
      <w:r w:rsidRPr="00B70515">
        <w:rPr>
          <w:lang w:val="ru-RU"/>
        </w:rPr>
        <w:t>, имеющих высшую квалификационную категорию – 1</w:t>
      </w:r>
      <w:r w:rsidRPr="001A0A6B">
        <w:rPr>
          <w:lang w:val="ru-RU"/>
        </w:rPr>
        <w:t>5</w:t>
      </w:r>
      <w:r w:rsidRPr="00B70515">
        <w:rPr>
          <w:lang w:val="ru-RU"/>
        </w:rPr>
        <w:t xml:space="preserve">;  </w:t>
      </w:r>
      <w:r>
        <w:rPr>
          <w:lang w:val="ru-RU"/>
        </w:rPr>
        <w:t>первую</w:t>
      </w:r>
      <w:r w:rsidRPr="00B70515">
        <w:rPr>
          <w:lang w:val="ru-RU"/>
        </w:rPr>
        <w:t xml:space="preserve"> квалификационную категорию – </w:t>
      </w:r>
      <w:r>
        <w:rPr>
          <w:lang w:val="ru-RU"/>
        </w:rPr>
        <w:t>8</w:t>
      </w:r>
      <w:r w:rsidRPr="00B70515">
        <w:rPr>
          <w:lang w:val="ru-RU"/>
        </w:rPr>
        <w:t xml:space="preserve">; </w:t>
      </w:r>
      <w:r w:rsidRPr="001A0A6B">
        <w:rPr>
          <w:lang w:val="ru-RU"/>
        </w:rPr>
        <w:t>не имеющи</w:t>
      </w:r>
      <w:r>
        <w:rPr>
          <w:lang w:val="ru-RU"/>
        </w:rPr>
        <w:t>х квалификационную категорию – 3</w:t>
      </w:r>
      <w:r w:rsidRPr="001A0A6B">
        <w:rPr>
          <w:lang w:val="ru-RU"/>
        </w:rPr>
        <w:t>.</w:t>
      </w:r>
    </w:p>
    <w:p w:rsidR="00895EAF" w:rsidRPr="00B70515" w:rsidRDefault="00895EAF" w:rsidP="00895EAF">
      <w:pPr>
        <w:pStyle w:val="af4"/>
        <w:spacing w:before="0" w:beforeAutospacing="0" w:after="0" w:afterAutospacing="0" w:line="276" w:lineRule="auto"/>
        <w:ind w:firstLine="708"/>
        <w:jc w:val="both"/>
        <w:rPr>
          <w:lang w:val="ru-RU"/>
        </w:rPr>
      </w:pPr>
      <w:r>
        <w:rPr>
          <w:lang w:val="ru-RU"/>
        </w:rPr>
        <w:t>И</w:t>
      </w:r>
      <w:r w:rsidRPr="00B70515">
        <w:rPr>
          <w:lang w:val="ru-RU"/>
        </w:rPr>
        <w:t xml:space="preserve">меющих награды: </w:t>
      </w:r>
      <w:r>
        <w:rPr>
          <w:lang w:val="ru-RU"/>
        </w:rPr>
        <w:t xml:space="preserve">«Почётный работник воспитания и просвещения Российской Федерации» – 1, </w:t>
      </w:r>
      <w:r w:rsidRPr="00B70515">
        <w:rPr>
          <w:lang w:val="ru-RU"/>
        </w:rPr>
        <w:t xml:space="preserve">«Почетная грамота МО и науки РФ» </w:t>
      </w:r>
      <w:r w:rsidR="004D7B23" w:rsidRPr="00A27529">
        <w:rPr>
          <w:lang w:val="ru-RU"/>
        </w:rPr>
        <w:t>–</w:t>
      </w:r>
      <w:r w:rsidRPr="00B70515">
        <w:rPr>
          <w:lang w:val="ru-RU"/>
        </w:rPr>
        <w:t xml:space="preserve"> 3,</w:t>
      </w:r>
      <w:r w:rsidR="005271EE">
        <w:rPr>
          <w:lang w:val="ru-RU"/>
        </w:rPr>
        <w:t xml:space="preserve"> </w:t>
      </w:r>
      <w:r w:rsidRPr="00B70515">
        <w:rPr>
          <w:lang w:val="ru-RU"/>
        </w:rPr>
        <w:t xml:space="preserve">«Отличник образования РБ» </w:t>
      </w:r>
      <w:r w:rsidR="004D7B23" w:rsidRPr="00A27529">
        <w:rPr>
          <w:lang w:val="ru-RU"/>
        </w:rPr>
        <w:t>–</w:t>
      </w:r>
      <w:r>
        <w:rPr>
          <w:lang w:val="ru-RU"/>
        </w:rPr>
        <w:t>9</w:t>
      </w:r>
      <w:r w:rsidRPr="00B70515">
        <w:rPr>
          <w:lang w:val="ru-RU"/>
        </w:rPr>
        <w:t xml:space="preserve">, «Почетная грамота  МО РБ» </w:t>
      </w:r>
      <w:r w:rsidR="004D7B23" w:rsidRPr="00A27529">
        <w:rPr>
          <w:lang w:val="ru-RU"/>
        </w:rPr>
        <w:t>–</w:t>
      </w:r>
      <w:r w:rsidRPr="001A0A6B">
        <w:rPr>
          <w:lang w:val="ru-RU"/>
        </w:rPr>
        <w:t>6</w:t>
      </w:r>
      <w:r w:rsidRPr="00B70515">
        <w:rPr>
          <w:lang w:val="ru-RU"/>
        </w:rPr>
        <w:t>; из них</w:t>
      </w:r>
      <w:r>
        <w:rPr>
          <w:lang w:val="ru-RU"/>
        </w:rPr>
        <w:t>:</w:t>
      </w:r>
    </w:p>
    <w:p w:rsidR="00895EAF" w:rsidRPr="001A0A6B" w:rsidRDefault="00895EAF" w:rsidP="00895EAF">
      <w:pPr>
        <w:wordWrap/>
        <w:spacing w:line="276" w:lineRule="auto"/>
        <w:ind w:firstLine="709"/>
        <w:rPr>
          <w:sz w:val="24"/>
          <w:highlight w:val="yellow"/>
          <w:lang w:val="ru-RU"/>
        </w:rPr>
      </w:pPr>
      <w:r>
        <w:rPr>
          <w:sz w:val="24"/>
          <w:lang w:val="ru-RU"/>
        </w:rPr>
        <w:t xml:space="preserve">а) учителей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>6, в т</w:t>
      </w:r>
      <w:r>
        <w:rPr>
          <w:sz w:val="24"/>
          <w:lang w:val="ru-RU"/>
        </w:rPr>
        <w:t xml:space="preserve">ом числе: с высшим образованием </w:t>
      </w:r>
      <w:r w:rsidR="004D7B23" w:rsidRPr="00A27529">
        <w:rPr>
          <w:sz w:val="24"/>
          <w:lang w:val="ru-RU"/>
        </w:rPr>
        <w:t>–</w:t>
      </w:r>
      <w:r>
        <w:rPr>
          <w:sz w:val="24"/>
          <w:lang w:val="ru-RU"/>
        </w:rPr>
        <w:t xml:space="preserve"> 6, с дефектологическим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5, имеющих высшую квалификационную категорию – 5; </w:t>
      </w:r>
      <w:r>
        <w:rPr>
          <w:sz w:val="24"/>
          <w:lang w:val="ru-RU"/>
        </w:rPr>
        <w:t xml:space="preserve">первую </w:t>
      </w:r>
      <w:r w:rsidRPr="001A0A6B">
        <w:rPr>
          <w:sz w:val="24"/>
          <w:lang w:val="ru-RU"/>
        </w:rPr>
        <w:t xml:space="preserve"> квалификационную категорию – 1; имеющих награды</w:t>
      </w:r>
      <w:r>
        <w:rPr>
          <w:sz w:val="24"/>
          <w:lang w:val="ru-RU"/>
        </w:rPr>
        <w:t>:</w:t>
      </w:r>
      <w:r w:rsidR="00C024DA">
        <w:rPr>
          <w:sz w:val="24"/>
          <w:lang w:val="ru-RU"/>
        </w:rPr>
        <w:t xml:space="preserve"> </w:t>
      </w:r>
      <w:r w:rsidRPr="00E35968">
        <w:rPr>
          <w:sz w:val="24"/>
          <w:lang w:val="ru-RU"/>
        </w:rPr>
        <w:t>«Почётный работник воспитания и просвещения Российской Федерации»</w:t>
      </w:r>
      <w:r w:rsidR="004D7B23">
        <w:rPr>
          <w:sz w:val="24"/>
          <w:lang w:val="ru-RU"/>
        </w:rPr>
        <w:t xml:space="preserve"> – 1, </w:t>
      </w:r>
      <w:r w:rsidRPr="001A0A6B">
        <w:rPr>
          <w:sz w:val="24"/>
          <w:lang w:val="ru-RU"/>
        </w:rPr>
        <w:t xml:space="preserve"> «Отличник образования РБ»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2, «Почетная грамота МО РБ»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2.</w:t>
      </w:r>
    </w:p>
    <w:p w:rsidR="00895EAF" w:rsidRPr="001A0A6B" w:rsidRDefault="00895EAF" w:rsidP="00895EAF">
      <w:pPr>
        <w:wordWrap/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lastRenderedPageBreak/>
        <w:t>б) в</w:t>
      </w:r>
      <w:r w:rsidRPr="001A0A6B">
        <w:rPr>
          <w:sz w:val="24"/>
          <w:lang w:val="ru-RU"/>
        </w:rPr>
        <w:t xml:space="preserve">оспитателей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9, в том числе: с высшим образованием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7, дефектологическим – 8, имеющих высшую квалификационную категорию – 1;  </w:t>
      </w:r>
      <w:r>
        <w:rPr>
          <w:sz w:val="24"/>
          <w:lang w:val="ru-RU"/>
        </w:rPr>
        <w:t>первую</w:t>
      </w:r>
      <w:r w:rsidRPr="001A0A6B">
        <w:rPr>
          <w:sz w:val="24"/>
          <w:lang w:val="ru-RU"/>
        </w:rPr>
        <w:t xml:space="preserve"> квалификационную категорию – 6; не имеющих квалификационную категорию – 2,имеющих награды «Отличник образования РФ»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нет, «Отличник образования РБ»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нет, «Почетная грамота МО РБ»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1.</w:t>
      </w:r>
    </w:p>
    <w:p w:rsidR="00895EAF" w:rsidRDefault="00895EAF" w:rsidP="00895EAF">
      <w:pPr>
        <w:wordWrap/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>в) п</w:t>
      </w:r>
      <w:r w:rsidRPr="001A0A6B">
        <w:rPr>
          <w:sz w:val="24"/>
          <w:lang w:val="ru-RU"/>
        </w:rPr>
        <w:t>рочие педагогические работники – 9, в том числе: педагог-психолог – 1, учитель-дефектолог – 3; учитель</w:t>
      </w:r>
      <w:r w:rsidR="00323A99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логопед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2, социальный педагог</w:t>
      </w:r>
      <w:r w:rsidR="004D7B23" w:rsidRPr="00A27529">
        <w:rPr>
          <w:sz w:val="24"/>
          <w:lang w:val="ru-RU"/>
        </w:rPr>
        <w:t>–</w:t>
      </w:r>
      <w:r w:rsidR="00686F0E">
        <w:rPr>
          <w:sz w:val="24"/>
          <w:lang w:val="ru-RU"/>
        </w:rPr>
        <w:t xml:space="preserve"> 1, музыкальный руководитель – 1</w:t>
      </w:r>
      <w:r w:rsidRPr="001A0A6B">
        <w:rPr>
          <w:sz w:val="24"/>
          <w:lang w:val="ru-RU"/>
        </w:rPr>
        <w:t xml:space="preserve">, в том числе с высшим образованием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9, дефектологическим – 9, имеющих высшую квалификационную категорию – 7; первую квалификационную категорию – 1, не имеющих квалификационную категорию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1;  имеющих наград</w:t>
      </w:r>
      <w:r>
        <w:rPr>
          <w:sz w:val="24"/>
          <w:lang w:val="ru-RU"/>
        </w:rPr>
        <w:t xml:space="preserve">ы: «Отличник образования РБ» </w:t>
      </w:r>
      <w:r w:rsidR="004D7B23" w:rsidRPr="00A27529">
        <w:rPr>
          <w:sz w:val="24"/>
          <w:lang w:val="ru-RU"/>
        </w:rPr>
        <w:t>–</w:t>
      </w:r>
      <w:r>
        <w:rPr>
          <w:sz w:val="24"/>
          <w:lang w:val="ru-RU"/>
        </w:rPr>
        <w:t xml:space="preserve"> 6</w:t>
      </w:r>
      <w:r w:rsidRPr="001A0A6B">
        <w:rPr>
          <w:sz w:val="24"/>
          <w:lang w:val="ru-RU"/>
        </w:rPr>
        <w:t xml:space="preserve">, «Почетная грамота МО и Науки  РФ»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2, «Почетная грамота МО РБ» </w:t>
      </w:r>
      <w:r w:rsidR="004D7B23" w:rsidRPr="00A27529">
        <w:rPr>
          <w:sz w:val="24"/>
          <w:lang w:val="ru-RU"/>
        </w:rPr>
        <w:t>–</w:t>
      </w:r>
      <w:r w:rsidRPr="001A0A6B">
        <w:rPr>
          <w:sz w:val="24"/>
          <w:lang w:val="ru-RU"/>
        </w:rPr>
        <w:t xml:space="preserve"> 2. </w:t>
      </w:r>
    </w:p>
    <w:p w:rsidR="00686F0E" w:rsidRPr="001A0A6B" w:rsidRDefault="00686F0E" w:rsidP="00895EAF">
      <w:pPr>
        <w:wordWrap/>
        <w:spacing w:line="276" w:lineRule="auto"/>
        <w:ind w:firstLine="709"/>
        <w:rPr>
          <w:sz w:val="24"/>
          <w:highlight w:val="yellow"/>
          <w:lang w:val="ru-RU"/>
        </w:rPr>
      </w:pPr>
      <w:r>
        <w:rPr>
          <w:sz w:val="24"/>
          <w:lang w:val="ru-RU"/>
        </w:rPr>
        <w:t xml:space="preserve">С целью организации воспитательной работы </w:t>
      </w:r>
      <w:r w:rsidR="00A01C14">
        <w:rPr>
          <w:sz w:val="24"/>
          <w:lang w:val="ru-RU"/>
        </w:rPr>
        <w:t>в Учреждении,</w:t>
      </w:r>
      <w:r>
        <w:rPr>
          <w:sz w:val="24"/>
          <w:lang w:val="ru-RU"/>
        </w:rPr>
        <w:t xml:space="preserve"> классные руководители, педагог-психолог, социальный педагог</w:t>
      </w:r>
      <w:r w:rsidR="00A01C14">
        <w:rPr>
          <w:sz w:val="24"/>
          <w:lang w:val="ru-RU"/>
        </w:rPr>
        <w:t>, в феврале 2022 года, прошли курсы повышения квалификации по программе дополнительного профессионального образования: «Классное руководство и организация воспитательной, образовательной, просветительской работы в рамках Года культурного наследия народов России».</w:t>
      </w:r>
    </w:p>
    <w:p w:rsidR="00895EAF" w:rsidRPr="001A0A6B" w:rsidRDefault="00A01C14" w:rsidP="00895EAF">
      <w:pPr>
        <w:wordWrap/>
        <w:spacing w:line="276" w:lineRule="auto"/>
        <w:ind w:firstLine="709"/>
        <w:contextualSpacing/>
        <w:rPr>
          <w:sz w:val="24"/>
          <w:lang w:val="ru-RU"/>
        </w:rPr>
      </w:pPr>
      <w:r>
        <w:rPr>
          <w:sz w:val="24"/>
          <w:lang w:val="ru-RU"/>
        </w:rPr>
        <w:t xml:space="preserve">В Учреждении сложился </w:t>
      </w:r>
      <w:r w:rsidR="00895EAF" w:rsidRPr="001A0A6B">
        <w:rPr>
          <w:sz w:val="24"/>
          <w:lang w:val="ru-RU"/>
        </w:rPr>
        <w:t>сплоченный, работоспособный</w:t>
      </w:r>
      <w:r w:rsidR="00D464DC">
        <w:rPr>
          <w:sz w:val="24"/>
          <w:lang w:val="ru-RU"/>
        </w:rPr>
        <w:t xml:space="preserve"> </w:t>
      </w:r>
      <w:r>
        <w:rPr>
          <w:sz w:val="24"/>
          <w:lang w:val="ru-RU"/>
        </w:rPr>
        <w:t>к</w:t>
      </w:r>
      <w:r w:rsidRPr="001A0A6B">
        <w:rPr>
          <w:sz w:val="24"/>
          <w:lang w:val="ru-RU"/>
        </w:rPr>
        <w:t>оллектив</w:t>
      </w:r>
      <w:r w:rsidR="00895EAF" w:rsidRPr="001A0A6B">
        <w:rPr>
          <w:sz w:val="24"/>
          <w:lang w:val="ru-RU"/>
        </w:rPr>
        <w:t>, большинство педагогов работают в Учреждении много лет, средний возраст</w:t>
      </w:r>
      <w:r>
        <w:rPr>
          <w:sz w:val="24"/>
          <w:lang w:val="ru-RU"/>
        </w:rPr>
        <w:t xml:space="preserve"> 45 лет</w:t>
      </w:r>
      <w:r w:rsidR="00895EAF" w:rsidRPr="001A0A6B">
        <w:rPr>
          <w:sz w:val="24"/>
          <w:lang w:val="ru-RU"/>
        </w:rPr>
        <w:t xml:space="preserve">. Педагоги используют </w:t>
      </w:r>
      <w:r>
        <w:rPr>
          <w:sz w:val="24"/>
          <w:lang w:val="ru-RU"/>
        </w:rPr>
        <w:t>виды и формы</w:t>
      </w:r>
      <w:r w:rsidR="00D464DC">
        <w:rPr>
          <w:sz w:val="24"/>
          <w:lang w:val="ru-RU"/>
        </w:rPr>
        <w:t xml:space="preserve"> </w:t>
      </w:r>
      <w:r>
        <w:rPr>
          <w:sz w:val="24"/>
          <w:lang w:val="ru-RU"/>
        </w:rPr>
        <w:t>обучения</w:t>
      </w:r>
      <w:r w:rsidR="00895EAF" w:rsidRPr="001A0A6B">
        <w:rPr>
          <w:sz w:val="24"/>
          <w:lang w:val="ru-RU"/>
        </w:rPr>
        <w:t xml:space="preserve"> и воспитания, </w:t>
      </w:r>
      <w:r>
        <w:rPr>
          <w:sz w:val="24"/>
          <w:lang w:val="ru-RU"/>
        </w:rPr>
        <w:t xml:space="preserve">позволяющие </w:t>
      </w:r>
      <w:r w:rsidR="00895EAF" w:rsidRPr="001A0A6B">
        <w:rPr>
          <w:sz w:val="24"/>
          <w:lang w:val="ru-RU"/>
        </w:rPr>
        <w:t>добиваться стабильн</w:t>
      </w:r>
      <w:r>
        <w:rPr>
          <w:sz w:val="24"/>
          <w:lang w:val="ru-RU"/>
        </w:rPr>
        <w:t>ых результатов качества образования, уровня</w:t>
      </w:r>
      <w:r w:rsidR="00895EAF" w:rsidRPr="001A0A6B">
        <w:rPr>
          <w:sz w:val="24"/>
          <w:lang w:val="ru-RU"/>
        </w:rPr>
        <w:t xml:space="preserve"> воспитанности обучающихся. </w:t>
      </w:r>
    </w:p>
    <w:p w:rsidR="00895EAF" w:rsidRPr="001A0A6B" w:rsidRDefault="00895EAF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1304376"/>
    </w:p>
    <w:p w:rsidR="00895EAF" w:rsidRDefault="00895EAF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A92C2A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Нормативно-методическое  обеспечение</w:t>
      </w:r>
      <w:bookmarkEnd w:id="25"/>
    </w:p>
    <w:p w:rsidR="00895EAF" w:rsidRDefault="00895EAF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1A0A6B">
        <w:rPr>
          <w:rFonts w:eastAsia="Georgia"/>
          <w:sz w:val="24"/>
          <w:lang w:val="ru-RU"/>
        </w:rPr>
        <w:t xml:space="preserve">Деятельность коллектива учреждения по разработке рабочей программы воспитания обучающихся, как структурного компонента </w:t>
      </w:r>
      <w:r w:rsidRPr="001A0A6B">
        <w:rPr>
          <w:sz w:val="24"/>
          <w:lang w:val="ru-RU"/>
        </w:rPr>
        <w:t xml:space="preserve">АООП НОО для слабовидящих обучающихся </w:t>
      </w:r>
      <w:r w:rsidRPr="001A0A6B">
        <w:rPr>
          <w:rFonts w:eastAsia="Georgia"/>
          <w:sz w:val="24"/>
          <w:lang w:val="ru-RU"/>
        </w:rPr>
        <w:t>ГБОУ Белебеевская КШ для слабовидящих обучающихся, организуется в соответствии с:</w:t>
      </w:r>
    </w:p>
    <w:p w:rsidR="00AB5E60" w:rsidRPr="001A0A6B" w:rsidRDefault="00AB5E60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>
        <w:rPr>
          <w:sz w:val="24"/>
          <w:lang w:val="ru-RU"/>
        </w:rPr>
        <w:t>Стратегией национальной безопасности Российской Федерации (Указ Президента Российской Федерации от 02.07.2021 № 400);</w:t>
      </w:r>
    </w:p>
    <w:p w:rsidR="00895EAF" w:rsidRPr="001A0A6B" w:rsidRDefault="00323A99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Georgia"/>
          <w:sz w:val="24"/>
          <w:lang w:val="ru-RU"/>
        </w:rPr>
        <w:t>Указом Президента Российской Федерации  от 21 июля 2020 г. № 474 «О национальных целях развития Российской Федерации на период до 2030 года»</w:t>
      </w:r>
      <w:r w:rsidR="00895EAF">
        <w:rPr>
          <w:rFonts w:eastAsia="Georgia"/>
          <w:sz w:val="24"/>
          <w:lang w:val="ru-RU"/>
        </w:rPr>
        <w:t>;</w:t>
      </w:r>
    </w:p>
    <w:p w:rsidR="00895EAF" w:rsidRPr="001A0A6B" w:rsidRDefault="00323A99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Georgia"/>
          <w:sz w:val="24"/>
          <w:lang w:val="ru-RU"/>
        </w:rPr>
        <w:t>Федеральным законом от 31.07.2020 № 304-ФЗ «О внесении изменений в Федеральный закон «Об образовании в Российской Федерации» по в</w:t>
      </w:r>
      <w:r w:rsidR="00895EAF">
        <w:rPr>
          <w:rFonts w:eastAsia="Georgia"/>
          <w:sz w:val="24"/>
          <w:lang w:val="ru-RU"/>
        </w:rPr>
        <w:t>опросам воспитания обучающихся»;</w:t>
      </w:r>
    </w:p>
    <w:p w:rsidR="00895EAF" w:rsidRPr="001A0A6B" w:rsidRDefault="00323A99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Georgia"/>
          <w:sz w:val="24"/>
          <w:lang w:val="ru-RU"/>
        </w:rPr>
        <w:t>Федеральным законом № 273-ФЗ от 29.12.2012 «Об обра</w:t>
      </w:r>
      <w:r w:rsidR="00895EAF">
        <w:rPr>
          <w:rFonts w:eastAsia="Georgia"/>
          <w:sz w:val="24"/>
          <w:lang w:val="ru-RU"/>
        </w:rPr>
        <w:t>зовании в Российской Федерации»;</w:t>
      </w:r>
    </w:p>
    <w:p w:rsidR="00895EAF" w:rsidRPr="001A0A6B" w:rsidRDefault="00323A99" w:rsidP="00895EAF">
      <w:pPr>
        <w:widowControl/>
        <w:suppressAutoHyphens/>
        <w:wordWrap/>
        <w:autoSpaceDE/>
        <w:autoSpaceDN/>
        <w:spacing w:line="276" w:lineRule="auto"/>
        <w:ind w:firstLine="709"/>
        <w:rPr>
          <w:rFonts w:eastAsia="Calibri"/>
          <w:kern w:val="0"/>
          <w:sz w:val="24"/>
          <w:lang w:val="ru-RU" w:eastAsia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Georgia"/>
          <w:sz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программам, примерной адаптированной основной общеобразовательной программой начального общего образования  для слабовидящих обучающихся, одобренной решением федерального учебно-методического объединения по общему образованию (протокол от  22 декабря 2015, № 4/15)</w:t>
      </w:r>
      <w:r w:rsidR="00895EAF">
        <w:rPr>
          <w:rFonts w:eastAsia="Calibri"/>
          <w:kern w:val="0"/>
          <w:sz w:val="24"/>
          <w:lang w:val="ru-RU" w:eastAsia="ru-RU"/>
        </w:rPr>
        <w:t>;</w:t>
      </w:r>
    </w:p>
    <w:p w:rsidR="00895EAF" w:rsidRPr="001A0A6B" w:rsidRDefault="00323A99" w:rsidP="00895EAF">
      <w:pPr>
        <w:widowControl/>
        <w:suppressAutoHyphens/>
        <w:wordWrap/>
        <w:autoSpaceDE/>
        <w:autoSpaceDN/>
        <w:spacing w:line="276" w:lineRule="auto"/>
        <w:ind w:firstLine="709"/>
        <w:rPr>
          <w:rFonts w:eastAsia="Calibri"/>
          <w:kern w:val="0"/>
          <w:sz w:val="24"/>
          <w:lang w:val="ru-RU" w:eastAsia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Calibri"/>
          <w:kern w:val="0"/>
          <w:sz w:val="24"/>
          <w:lang w:val="ru-RU" w:eastAsia="ru-RU"/>
        </w:rPr>
        <w:t>Примерной рабочей программой воспитания, одобренной решением федерального учебно-методического объединения по общему образованию (протокол от 2</w:t>
      </w:r>
      <w:r w:rsidR="00AB5E60">
        <w:rPr>
          <w:rFonts w:eastAsia="Calibri"/>
          <w:kern w:val="0"/>
          <w:sz w:val="24"/>
          <w:lang w:val="ru-RU" w:eastAsia="ru-RU"/>
        </w:rPr>
        <w:t>3 июня 2022 г. № 3/22</w:t>
      </w:r>
      <w:r w:rsidR="00895EAF" w:rsidRPr="001A0A6B">
        <w:rPr>
          <w:rFonts w:eastAsia="Calibri"/>
          <w:kern w:val="0"/>
          <w:sz w:val="24"/>
          <w:lang w:val="ru-RU" w:eastAsia="ru-RU"/>
        </w:rPr>
        <w:t>)</w:t>
      </w:r>
      <w:r w:rsidR="00895EAF">
        <w:rPr>
          <w:rFonts w:eastAsia="Calibri"/>
          <w:kern w:val="0"/>
          <w:sz w:val="24"/>
          <w:lang w:val="ru-RU" w:eastAsia="ru-RU"/>
        </w:rPr>
        <w:t>;</w:t>
      </w:r>
    </w:p>
    <w:p w:rsidR="00895EAF" w:rsidRDefault="00323A99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 w:rsidR="00895EAF" w:rsidRPr="001A0A6B">
        <w:rPr>
          <w:rFonts w:eastAsia="Georgia"/>
          <w:sz w:val="24"/>
          <w:lang w:val="ru-RU"/>
        </w:rPr>
        <w:t>Федеральным</w:t>
      </w:r>
      <w:r w:rsidR="00AB5E60">
        <w:rPr>
          <w:rFonts w:eastAsia="Georgia"/>
          <w:sz w:val="24"/>
          <w:lang w:val="ru-RU"/>
        </w:rPr>
        <w:t>и</w:t>
      </w:r>
      <w:r w:rsidR="00895EAF" w:rsidRPr="001A0A6B">
        <w:rPr>
          <w:rFonts w:eastAsia="Georgia"/>
          <w:sz w:val="24"/>
          <w:lang w:val="ru-RU"/>
        </w:rPr>
        <w:t xml:space="preserve"> государств</w:t>
      </w:r>
      <w:r w:rsidR="00AB5E60">
        <w:rPr>
          <w:rFonts w:eastAsia="Georgia"/>
          <w:sz w:val="24"/>
          <w:lang w:val="ru-RU"/>
        </w:rPr>
        <w:t>енными образовательными стандартами</w:t>
      </w:r>
      <w:r w:rsidR="00895EAF" w:rsidRPr="001A0A6B">
        <w:rPr>
          <w:rFonts w:eastAsia="Georgia"/>
          <w:sz w:val="24"/>
          <w:lang w:val="ru-RU"/>
        </w:rPr>
        <w:t xml:space="preserve"> начального общего образования  с ОВЗ от 19.12.2014г. № 1598</w:t>
      </w:r>
      <w:r w:rsidR="00AB5E60">
        <w:rPr>
          <w:rFonts w:eastAsia="Georgia"/>
          <w:sz w:val="24"/>
          <w:lang w:val="ru-RU"/>
        </w:rPr>
        <w:t>4</w:t>
      </w:r>
    </w:p>
    <w:p w:rsidR="00AB5E60" w:rsidRDefault="00AB5E60" w:rsidP="00895EAF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A27529">
        <w:rPr>
          <w:sz w:val="24"/>
          <w:lang w:val="ru-RU"/>
        </w:rPr>
        <w:t>–</w:t>
      </w:r>
      <w:r w:rsidRPr="001A0A6B">
        <w:rPr>
          <w:rFonts w:eastAsia="Georgia"/>
          <w:sz w:val="24"/>
          <w:lang w:val="ru-RU"/>
        </w:rPr>
        <w:t>Федеральным</w:t>
      </w:r>
      <w:r>
        <w:rPr>
          <w:rFonts w:eastAsia="Georgia"/>
          <w:sz w:val="24"/>
          <w:lang w:val="ru-RU"/>
        </w:rPr>
        <w:t>и</w:t>
      </w:r>
      <w:r w:rsidRPr="001A0A6B">
        <w:rPr>
          <w:rFonts w:eastAsia="Georgia"/>
          <w:sz w:val="24"/>
          <w:lang w:val="ru-RU"/>
        </w:rPr>
        <w:t xml:space="preserve"> государственным</w:t>
      </w:r>
      <w:r>
        <w:rPr>
          <w:rFonts w:eastAsia="Georgia"/>
          <w:sz w:val="24"/>
          <w:lang w:val="ru-RU"/>
        </w:rPr>
        <w:t>и</w:t>
      </w:r>
      <w:r w:rsidRPr="001A0A6B">
        <w:rPr>
          <w:rFonts w:eastAsia="Georgia"/>
          <w:sz w:val="24"/>
          <w:lang w:val="ru-RU"/>
        </w:rPr>
        <w:t xml:space="preserve"> образовательным</w:t>
      </w:r>
      <w:r>
        <w:rPr>
          <w:rFonts w:eastAsia="Georgia"/>
          <w:sz w:val="24"/>
          <w:lang w:val="ru-RU"/>
        </w:rPr>
        <w:t>и стандартами</w:t>
      </w:r>
      <w:r w:rsidRPr="001A0A6B">
        <w:rPr>
          <w:rFonts w:eastAsia="Georgia"/>
          <w:sz w:val="24"/>
          <w:lang w:val="ru-RU"/>
        </w:rPr>
        <w:t xml:space="preserve"> начального общего образования  </w:t>
      </w:r>
      <w:r w:rsidR="00BA7086">
        <w:rPr>
          <w:rFonts w:eastAsia="Georgia"/>
          <w:sz w:val="24"/>
          <w:lang w:val="ru-RU"/>
        </w:rPr>
        <w:t>(</w:t>
      </w:r>
      <w:r>
        <w:rPr>
          <w:rFonts w:eastAsia="Georgia"/>
          <w:sz w:val="24"/>
          <w:lang w:val="ru-RU"/>
        </w:rPr>
        <w:t>Приказ Минпросвещения России от 31.05.2021  № 286)</w:t>
      </w:r>
    </w:p>
    <w:p w:rsidR="00895EAF" w:rsidRPr="001A0A6B" w:rsidRDefault="00895EAF" w:rsidP="00B356FA">
      <w:pPr>
        <w:wordWrap/>
        <w:spacing w:line="276" w:lineRule="auto"/>
        <w:ind w:firstLine="709"/>
        <w:rPr>
          <w:rFonts w:eastAsia="Georgia"/>
          <w:sz w:val="24"/>
          <w:lang w:val="ru-RU"/>
        </w:rPr>
      </w:pPr>
      <w:r w:rsidRPr="001A0A6B">
        <w:rPr>
          <w:iCs/>
          <w:w w:val="0"/>
          <w:sz w:val="24"/>
          <w:lang w:val="ru-RU"/>
        </w:rPr>
        <w:t xml:space="preserve">Воспитательная деятельность в учреждении организуется также на основе договорных отношений с организациями – социальными партнерами. </w:t>
      </w:r>
    </w:p>
    <w:p w:rsidR="00895EAF" w:rsidRPr="00191D3D" w:rsidRDefault="00895EAF" w:rsidP="00895EAF">
      <w:pPr>
        <w:widowControl/>
        <w:numPr>
          <w:ilvl w:val="0"/>
          <w:numId w:val="31"/>
        </w:numPr>
        <w:tabs>
          <w:tab w:val="right" w:pos="709"/>
        </w:tabs>
        <w:suppressAutoHyphens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191D3D">
        <w:rPr>
          <w:iCs/>
          <w:sz w:val="24"/>
          <w:lang w:val="ru-RU"/>
        </w:rPr>
        <w:lastRenderedPageBreak/>
        <w:t xml:space="preserve">В связи с разработкой Программы воспитания в </w:t>
      </w:r>
      <w:r>
        <w:rPr>
          <w:iCs/>
          <w:sz w:val="24"/>
          <w:lang w:val="ru-RU"/>
        </w:rPr>
        <w:t>начальной школе</w:t>
      </w:r>
      <w:r w:rsidRPr="00191D3D">
        <w:rPr>
          <w:iCs/>
          <w:sz w:val="24"/>
          <w:lang w:val="ru-RU"/>
        </w:rPr>
        <w:t xml:space="preserve"> внесены изменения в следующие локальные акты:</w:t>
      </w:r>
    </w:p>
    <w:p w:rsidR="00895EAF" w:rsidRDefault="00323A99" w:rsidP="00895EAF">
      <w:pPr>
        <w:pStyle w:val="a8"/>
        <w:wordWrap/>
        <w:spacing w:line="276" w:lineRule="auto"/>
        <w:ind w:firstLine="709"/>
        <w:rPr>
          <w:rFonts w:ascii="Times New Roman"/>
          <w:sz w:val="24"/>
          <w:szCs w:val="24"/>
          <w:lang w:val="ru-RU"/>
        </w:rPr>
      </w:pPr>
      <w:r w:rsidRPr="00A27529">
        <w:rPr>
          <w:sz w:val="24"/>
          <w:lang w:val="ru-RU"/>
        </w:rPr>
        <w:t>–</w:t>
      </w:r>
      <w:r w:rsidR="00BA7086">
        <w:rPr>
          <w:rFonts w:ascii="Times New Roman" w:eastAsia="Georgia"/>
          <w:sz w:val="24"/>
          <w:szCs w:val="24"/>
          <w:lang w:val="ru-RU"/>
        </w:rPr>
        <w:t xml:space="preserve">Положение о рабочей </w:t>
      </w:r>
      <w:r w:rsidR="00895EAF" w:rsidRPr="00191D3D">
        <w:rPr>
          <w:rFonts w:ascii="Times New Roman" w:eastAsia="Georgia"/>
          <w:sz w:val="24"/>
          <w:szCs w:val="24"/>
          <w:lang w:val="ru-RU"/>
        </w:rPr>
        <w:t xml:space="preserve">группе по разработке рабочей программы воспитания </w:t>
      </w:r>
      <w:r w:rsidR="00895EAF">
        <w:rPr>
          <w:rFonts w:ascii="Times New Roman" w:eastAsia="Georgia"/>
          <w:sz w:val="24"/>
          <w:szCs w:val="24"/>
          <w:lang w:val="ru-RU"/>
        </w:rPr>
        <w:t xml:space="preserve">в начальной школе </w:t>
      </w:r>
      <w:r w:rsidR="00895EAF" w:rsidRPr="00191D3D">
        <w:rPr>
          <w:sz w:val="24"/>
          <w:szCs w:val="24"/>
          <w:lang w:val="ru-RU"/>
        </w:rPr>
        <w:t>ГБОУ</w:t>
      </w:r>
      <w:r w:rsidR="00D464DC">
        <w:rPr>
          <w:sz w:val="24"/>
          <w:szCs w:val="24"/>
          <w:lang w:val="ru-RU"/>
        </w:rPr>
        <w:t xml:space="preserve"> </w:t>
      </w:r>
      <w:r w:rsidR="00895EAF" w:rsidRPr="00191D3D">
        <w:rPr>
          <w:sz w:val="24"/>
          <w:szCs w:val="24"/>
          <w:lang w:val="ru-RU"/>
        </w:rPr>
        <w:t>Белебеевская</w:t>
      </w:r>
      <w:r w:rsidR="00D464DC">
        <w:rPr>
          <w:sz w:val="24"/>
          <w:szCs w:val="24"/>
          <w:lang w:val="ru-RU"/>
        </w:rPr>
        <w:t xml:space="preserve"> </w:t>
      </w:r>
      <w:r w:rsidR="00895EAF" w:rsidRPr="00191D3D">
        <w:rPr>
          <w:sz w:val="24"/>
          <w:szCs w:val="24"/>
          <w:lang w:val="ru-RU"/>
        </w:rPr>
        <w:t>КШ</w:t>
      </w:r>
      <w:r w:rsidR="00D464DC">
        <w:rPr>
          <w:sz w:val="24"/>
          <w:szCs w:val="24"/>
          <w:lang w:val="ru-RU"/>
        </w:rPr>
        <w:t xml:space="preserve"> </w:t>
      </w:r>
      <w:r w:rsidR="00895EAF" w:rsidRPr="00191D3D">
        <w:rPr>
          <w:sz w:val="24"/>
          <w:szCs w:val="24"/>
          <w:lang w:val="ru-RU"/>
        </w:rPr>
        <w:t>для</w:t>
      </w:r>
      <w:r w:rsidR="00D464DC">
        <w:rPr>
          <w:sz w:val="24"/>
          <w:szCs w:val="24"/>
          <w:lang w:val="ru-RU"/>
        </w:rPr>
        <w:t xml:space="preserve"> </w:t>
      </w:r>
      <w:r w:rsidR="00895EAF" w:rsidRPr="00191D3D">
        <w:rPr>
          <w:sz w:val="24"/>
          <w:szCs w:val="24"/>
          <w:lang w:val="ru-RU"/>
        </w:rPr>
        <w:t>слабовидящих</w:t>
      </w:r>
      <w:r w:rsidR="00D464DC">
        <w:rPr>
          <w:sz w:val="24"/>
          <w:szCs w:val="24"/>
          <w:lang w:val="ru-RU"/>
        </w:rPr>
        <w:t xml:space="preserve"> </w:t>
      </w:r>
      <w:r w:rsidR="00895EAF" w:rsidRPr="00191D3D">
        <w:rPr>
          <w:sz w:val="24"/>
          <w:szCs w:val="24"/>
          <w:lang w:val="ru-RU"/>
        </w:rPr>
        <w:t>обучающихся</w:t>
      </w:r>
      <w:r w:rsidR="00895EAF" w:rsidRPr="00191D3D">
        <w:rPr>
          <w:rFonts w:ascii="Times New Roman"/>
          <w:sz w:val="24"/>
          <w:szCs w:val="24"/>
          <w:lang w:val="ru-RU"/>
        </w:rPr>
        <w:t>;</w:t>
      </w:r>
    </w:p>
    <w:p w:rsidR="00895EAF" w:rsidRDefault="00323A99" w:rsidP="00895EAF">
      <w:pPr>
        <w:pStyle w:val="a8"/>
        <w:wordWrap/>
        <w:spacing w:line="276" w:lineRule="auto"/>
        <w:ind w:firstLine="709"/>
        <w:rPr>
          <w:rFonts w:ascii="Times New Roman"/>
          <w:sz w:val="24"/>
          <w:szCs w:val="24"/>
          <w:lang w:val="ru-RU"/>
        </w:rPr>
      </w:pPr>
      <w:r w:rsidRPr="00A27529">
        <w:rPr>
          <w:sz w:val="24"/>
          <w:lang w:val="ru-RU"/>
        </w:rPr>
        <w:t>–</w:t>
      </w:r>
      <w:r w:rsidR="00895EAF">
        <w:rPr>
          <w:rFonts w:ascii="Times New Roman"/>
          <w:sz w:val="24"/>
          <w:szCs w:val="24"/>
          <w:lang w:val="ru-RU"/>
        </w:rPr>
        <w:t>Положение о классном руководстве;</w:t>
      </w:r>
    </w:p>
    <w:p w:rsidR="00895EAF" w:rsidRPr="00191D3D" w:rsidRDefault="00323A99" w:rsidP="00895EAF">
      <w:pPr>
        <w:pStyle w:val="a8"/>
        <w:wordWrap/>
        <w:spacing w:line="276" w:lineRule="auto"/>
        <w:ind w:firstLine="709"/>
        <w:rPr>
          <w:rFonts w:ascii="Calibri" w:hAnsi="Calibri"/>
          <w:sz w:val="24"/>
          <w:szCs w:val="24"/>
          <w:lang w:val="ru-RU"/>
        </w:rPr>
      </w:pPr>
      <w:r w:rsidRPr="00A27529">
        <w:rPr>
          <w:sz w:val="24"/>
          <w:lang w:val="ru-RU"/>
        </w:rPr>
        <w:t>–</w:t>
      </w:r>
      <w:r w:rsidR="00895EAF">
        <w:rPr>
          <w:rFonts w:ascii="Times New Roman"/>
          <w:sz w:val="24"/>
          <w:szCs w:val="24"/>
          <w:lang w:val="ru-RU"/>
        </w:rPr>
        <w:t>Положение о внеурочной деятельности;</w:t>
      </w:r>
    </w:p>
    <w:p w:rsidR="00895EAF" w:rsidRPr="00191D3D" w:rsidRDefault="00323A99" w:rsidP="00895EAF">
      <w:pPr>
        <w:pStyle w:val="a8"/>
        <w:wordWrap/>
        <w:spacing w:line="276" w:lineRule="auto"/>
        <w:ind w:firstLine="709"/>
        <w:rPr>
          <w:rFonts w:ascii="Times New Roman"/>
          <w:sz w:val="24"/>
          <w:szCs w:val="24"/>
          <w:lang w:val="ru-RU"/>
        </w:rPr>
      </w:pPr>
      <w:r w:rsidRPr="00A27529">
        <w:rPr>
          <w:sz w:val="24"/>
          <w:lang w:val="ru-RU"/>
        </w:rPr>
        <w:t>–</w:t>
      </w:r>
      <w:r w:rsidR="00895EAF" w:rsidRPr="00191D3D">
        <w:rPr>
          <w:rFonts w:ascii="Times New Roman"/>
          <w:sz w:val="24"/>
          <w:szCs w:val="24"/>
          <w:lang w:val="ru-RU"/>
        </w:rPr>
        <w:t>Должностные инструкции педагогов</w:t>
      </w:r>
      <w:r w:rsidR="00895EAF">
        <w:rPr>
          <w:rFonts w:ascii="Times New Roman"/>
          <w:sz w:val="24"/>
          <w:szCs w:val="24"/>
          <w:lang w:val="ru-RU"/>
        </w:rPr>
        <w:t>.</w:t>
      </w:r>
    </w:p>
    <w:p w:rsidR="00895EAF" w:rsidRPr="00191D3D" w:rsidRDefault="00895EAF" w:rsidP="00895EAF">
      <w:pPr>
        <w:pStyle w:val="a8"/>
        <w:wordWrap/>
        <w:spacing w:line="276" w:lineRule="auto"/>
        <w:ind w:firstLine="709"/>
        <w:rPr>
          <w:rFonts w:ascii="Times New Roman" w:eastAsia="Georgia"/>
          <w:sz w:val="24"/>
          <w:szCs w:val="24"/>
          <w:lang w:val="ru-RU"/>
        </w:rPr>
      </w:pPr>
      <w:r w:rsidRPr="00191D3D">
        <w:rPr>
          <w:rFonts w:ascii="Times New Roman"/>
          <w:sz w:val="24"/>
          <w:szCs w:val="24"/>
          <w:lang w:val="ru-RU"/>
        </w:rPr>
        <w:t>Внесены изменения в некоторые договоры о сотрудничестве с ор</w:t>
      </w:r>
      <w:r w:rsidR="00BA7086">
        <w:rPr>
          <w:rFonts w:ascii="Times New Roman"/>
          <w:sz w:val="24"/>
          <w:szCs w:val="24"/>
          <w:lang w:val="ru-RU"/>
        </w:rPr>
        <w:t>ганизациями – социальными партнё</w:t>
      </w:r>
      <w:r w:rsidRPr="00191D3D">
        <w:rPr>
          <w:rFonts w:ascii="Times New Roman"/>
          <w:sz w:val="24"/>
          <w:szCs w:val="24"/>
          <w:lang w:val="ru-RU"/>
        </w:rPr>
        <w:t>рами.</w:t>
      </w:r>
    </w:p>
    <w:p w:rsidR="00324876" w:rsidRDefault="00324876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6" w:name="_Toc81304377"/>
    </w:p>
    <w:p w:rsidR="00A92C2A" w:rsidRDefault="00895EAF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</w:pPr>
      <w:r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A92C2A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271E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Pr="00A92C2A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>Требования к условиям</w:t>
      </w:r>
      <w:r w:rsidR="00A92C2A" w:rsidRPr="00A92C2A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 xml:space="preserve"> работы</w:t>
      </w:r>
      <w:r w:rsidR="00324876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 xml:space="preserve"> </w:t>
      </w:r>
      <w:r w:rsidRPr="00A92C2A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 xml:space="preserve"> </w:t>
      </w:r>
      <w:r w:rsidR="00A92C2A" w:rsidRPr="00A92C2A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 xml:space="preserve">с обучающимися </w:t>
      </w:r>
    </w:p>
    <w:p w:rsidR="00A92C2A" w:rsidRPr="00A92C2A" w:rsidRDefault="00A92C2A" w:rsidP="00895EAF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highlight w:val="yellow"/>
          <w:lang w:val="ru-RU"/>
        </w:rPr>
      </w:pPr>
      <w:r w:rsidRPr="00A92C2A">
        <w:rPr>
          <w:rFonts w:ascii="Times New Roman" w:hAnsi="Times New Roman"/>
          <w:b/>
          <w:bCs/>
          <w:color w:val="000000" w:themeColor="text1"/>
          <w:w w:val="0"/>
          <w:sz w:val="24"/>
          <w:szCs w:val="24"/>
          <w:lang w:val="ru-RU"/>
        </w:rPr>
        <w:t>с особыми образовательными потребностями</w:t>
      </w:r>
    </w:p>
    <w:bookmarkEnd w:id="26"/>
    <w:p w:rsidR="00895EAF" w:rsidRDefault="00895EAF" w:rsidP="00895EAF">
      <w:pPr>
        <w:tabs>
          <w:tab w:val="left" w:pos="851"/>
        </w:tabs>
        <w:wordWrap/>
        <w:spacing w:line="276" w:lineRule="auto"/>
        <w:ind w:firstLine="709"/>
        <w:rPr>
          <w:i/>
          <w:iCs/>
          <w:color w:val="FF0000"/>
          <w:w w:val="0"/>
          <w:sz w:val="24"/>
          <w:lang w:val="ru-RU"/>
        </w:rPr>
      </w:pPr>
      <w:r w:rsidRPr="00E35BBE">
        <w:rPr>
          <w:iCs/>
          <w:w w:val="0"/>
          <w:sz w:val="24"/>
          <w:lang w:val="ru-RU"/>
        </w:rPr>
        <w:t xml:space="preserve">В учреждении воспитываются и обучаются дети с ограниченными возможностями здоровья, а именно слабовидящие дети и дети с функциональными расстройствами </w:t>
      </w:r>
      <w:r w:rsidRPr="00601AEC">
        <w:rPr>
          <w:iCs/>
          <w:w w:val="0"/>
          <w:sz w:val="24"/>
          <w:lang w:val="ru-RU"/>
        </w:rPr>
        <w:t>зрения</w:t>
      </w:r>
      <w:r w:rsidR="005271EE">
        <w:rPr>
          <w:iCs/>
          <w:w w:val="0"/>
          <w:sz w:val="24"/>
          <w:lang w:val="ru-RU"/>
        </w:rPr>
        <w:t xml:space="preserve"> </w:t>
      </w:r>
      <w:r w:rsidRPr="00601AEC">
        <w:rPr>
          <w:sz w:val="24"/>
          <w:lang w:val="ru-RU"/>
        </w:rPr>
        <w:t>от</w:t>
      </w:r>
      <w:r w:rsidR="005271EE">
        <w:rPr>
          <w:sz w:val="24"/>
          <w:lang w:val="ru-RU"/>
        </w:rPr>
        <w:t xml:space="preserve"> </w:t>
      </w:r>
      <w:r w:rsidRPr="00601AEC">
        <w:rPr>
          <w:sz w:val="24"/>
          <w:szCs w:val="28"/>
          <w:lang w:val="ru-RU"/>
        </w:rPr>
        <w:t>3 до 11 лет</w:t>
      </w:r>
      <w:r>
        <w:rPr>
          <w:sz w:val="24"/>
          <w:szCs w:val="28"/>
          <w:lang w:val="ru-RU"/>
        </w:rPr>
        <w:t xml:space="preserve">, в разделе </w:t>
      </w:r>
      <w:r w:rsidRPr="00874933">
        <w:rPr>
          <w:iCs/>
          <w:w w:val="0"/>
          <w:sz w:val="24"/>
          <w:lang w:val="ru-RU"/>
        </w:rPr>
        <w:t>представлен количественный, возрастной, социальный  состав</w:t>
      </w:r>
      <w:r w:rsidRPr="00874933">
        <w:rPr>
          <w:i/>
          <w:iCs/>
          <w:w w:val="0"/>
          <w:sz w:val="24"/>
          <w:lang w:val="ru-RU"/>
        </w:rPr>
        <w:t>.</w:t>
      </w:r>
      <w:r w:rsidR="00D464DC">
        <w:rPr>
          <w:i/>
          <w:iCs/>
          <w:w w:val="0"/>
          <w:sz w:val="24"/>
          <w:lang w:val="ru-RU"/>
        </w:rPr>
        <w:t xml:space="preserve"> </w:t>
      </w:r>
      <w:r w:rsidRPr="00601AEC">
        <w:rPr>
          <w:sz w:val="24"/>
          <w:szCs w:val="28"/>
          <w:lang w:val="ru-RU"/>
        </w:rPr>
        <w:t xml:space="preserve">Количество обучающихся </w:t>
      </w:r>
      <w:r>
        <w:rPr>
          <w:sz w:val="24"/>
          <w:szCs w:val="28"/>
          <w:lang w:val="ru-RU"/>
        </w:rPr>
        <w:t>в</w:t>
      </w:r>
      <w:r w:rsidR="005271EE">
        <w:rPr>
          <w:sz w:val="24"/>
          <w:szCs w:val="28"/>
          <w:lang w:val="ru-RU"/>
        </w:rPr>
        <w:t xml:space="preserve"> учреждении – 108</w:t>
      </w:r>
      <w:r>
        <w:rPr>
          <w:sz w:val="24"/>
          <w:szCs w:val="28"/>
          <w:lang w:val="ru-RU"/>
        </w:rPr>
        <w:t xml:space="preserve"> детей</w:t>
      </w:r>
      <w:r w:rsidRPr="00601AEC">
        <w:rPr>
          <w:sz w:val="24"/>
          <w:szCs w:val="28"/>
          <w:lang w:val="ru-RU"/>
        </w:rPr>
        <w:t>.</w:t>
      </w:r>
    </w:p>
    <w:p w:rsidR="00324876" w:rsidRDefault="00324876" w:rsidP="00895EAF">
      <w:pPr>
        <w:wordWrap/>
        <w:spacing w:line="276" w:lineRule="auto"/>
        <w:ind w:firstLine="709"/>
        <w:contextualSpacing/>
        <w:jc w:val="center"/>
        <w:rPr>
          <w:sz w:val="24"/>
          <w:szCs w:val="28"/>
          <w:lang w:val="ru-RU"/>
        </w:rPr>
      </w:pPr>
    </w:p>
    <w:p w:rsidR="00895EAF" w:rsidRPr="001B2B2F" w:rsidRDefault="00895EAF" w:rsidP="00895EAF">
      <w:pPr>
        <w:wordWrap/>
        <w:spacing w:line="276" w:lineRule="auto"/>
        <w:ind w:firstLine="709"/>
        <w:contextualSpacing/>
        <w:jc w:val="center"/>
        <w:rPr>
          <w:sz w:val="24"/>
          <w:szCs w:val="28"/>
          <w:lang w:val="ru-RU"/>
        </w:rPr>
      </w:pPr>
      <w:r w:rsidRPr="00601AEC">
        <w:rPr>
          <w:sz w:val="24"/>
          <w:szCs w:val="28"/>
          <w:lang w:val="ru-RU"/>
        </w:rPr>
        <w:t xml:space="preserve">Возрастной состав </w:t>
      </w:r>
      <w:r>
        <w:rPr>
          <w:sz w:val="24"/>
          <w:szCs w:val="28"/>
          <w:lang w:val="ru-RU"/>
        </w:rPr>
        <w:t>обучающихся м</w:t>
      </w:r>
      <w:r w:rsidRPr="001B2B2F">
        <w:rPr>
          <w:sz w:val="24"/>
          <w:szCs w:val="28"/>
          <w:lang w:val="ru-RU"/>
        </w:rPr>
        <w:t>ладшего школьного возраста</w:t>
      </w:r>
    </w:p>
    <w:p w:rsidR="00895EAF" w:rsidRPr="001B2B2F" w:rsidRDefault="00895EAF" w:rsidP="00895EAF">
      <w:pPr>
        <w:wordWrap/>
        <w:spacing w:line="276" w:lineRule="auto"/>
        <w:ind w:firstLine="709"/>
        <w:contextualSpacing/>
        <w:jc w:val="center"/>
        <w:rPr>
          <w:sz w:val="10"/>
          <w:szCs w:val="10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6"/>
        <w:gridCol w:w="1761"/>
        <w:gridCol w:w="1759"/>
        <w:gridCol w:w="1759"/>
        <w:gridCol w:w="1698"/>
      </w:tblGrid>
      <w:tr w:rsidR="00895EAF" w:rsidRPr="0019022D" w:rsidTr="000E1B48">
        <w:trPr>
          <w:trHeight w:val="321"/>
        </w:trPr>
        <w:tc>
          <w:tcPr>
            <w:tcW w:w="2946" w:type="dxa"/>
            <w:vMerge w:val="restart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Численность обучающихся</w:t>
            </w:r>
          </w:p>
        </w:tc>
        <w:tc>
          <w:tcPr>
            <w:tcW w:w="1761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7  - 8 лет</w:t>
            </w:r>
          </w:p>
        </w:tc>
        <w:tc>
          <w:tcPr>
            <w:tcW w:w="1759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9 лет</w:t>
            </w:r>
          </w:p>
        </w:tc>
        <w:tc>
          <w:tcPr>
            <w:tcW w:w="1759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10 лет</w:t>
            </w:r>
          </w:p>
        </w:tc>
        <w:tc>
          <w:tcPr>
            <w:tcW w:w="1698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11 лет</w:t>
            </w:r>
          </w:p>
        </w:tc>
      </w:tr>
      <w:tr w:rsidR="00895EAF" w:rsidRPr="0019022D" w:rsidTr="000E1B48">
        <w:trPr>
          <w:trHeight w:val="147"/>
        </w:trPr>
        <w:tc>
          <w:tcPr>
            <w:tcW w:w="2946" w:type="dxa"/>
            <w:vMerge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rPr>
                <w:sz w:val="25"/>
                <w:szCs w:val="25"/>
              </w:rPr>
            </w:pPr>
          </w:p>
        </w:tc>
        <w:tc>
          <w:tcPr>
            <w:tcW w:w="1761" w:type="dxa"/>
          </w:tcPr>
          <w:p w:rsidR="00895EAF" w:rsidRPr="005271EE" w:rsidRDefault="005271EE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16</w:t>
            </w:r>
          </w:p>
        </w:tc>
        <w:tc>
          <w:tcPr>
            <w:tcW w:w="1759" w:type="dxa"/>
          </w:tcPr>
          <w:p w:rsidR="00895EAF" w:rsidRPr="005271EE" w:rsidRDefault="005271EE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27</w:t>
            </w:r>
          </w:p>
        </w:tc>
        <w:tc>
          <w:tcPr>
            <w:tcW w:w="1759" w:type="dxa"/>
          </w:tcPr>
          <w:p w:rsidR="00895EAF" w:rsidRPr="005271EE" w:rsidRDefault="005271EE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  <w:lang w:val="ru-RU"/>
              </w:rPr>
              <w:t>4</w:t>
            </w:r>
          </w:p>
        </w:tc>
        <w:tc>
          <w:tcPr>
            <w:tcW w:w="1698" w:type="dxa"/>
          </w:tcPr>
          <w:p w:rsidR="00895EAF" w:rsidRPr="005271EE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>1</w:t>
            </w:r>
            <w:r w:rsidR="005271EE">
              <w:rPr>
                <w:sz w:val="25"/>
                <w:szCs w:val="25"/>
                <w:lang w:val="ru-RU"/>
              </w:rPr>
              <w:t>2</w:t>
            </w:r>
          </w:p>
        </w:tc>
      </w:tr>
    </w:tbl>
    <w:p w:rsidR="00895EAF" w:rsidRPr="00601AEC" w:rsidRDefault="00895EAF" w:rsidP="00895EAF">
      <w:pPr>
        <w:wordWrap/>
        <w:spacing w:line="276" w:lineRule="auto"/>
        <w:ind w:firstLine="709"/>
        <w:contextualSpacing/>
        <w:jc w:val="center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Возрастной состав детей</w:t>
      </w:r>
      <w:r w:rsidRPr="00601AEC">
        <w:rPr>
          <w:sz w:val="24"/>
          <w:szCs w:val="28"/>
          <w:lang w:val="ru-RU"/>
        </w:rPr>
        <w:t xml:space="preserve"> дошкольных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7"/>
        <w:gridCol w:w="2116"/>
        <w:gridCol w:w="2062"/>
        <w:gridCol w:w="2238"/>
      </w:tblGrid>
      <w:tr w:rsidR="00895EAF" w:rsidRPr="0019022D" w:rsidTr="00480347">
        <w:trPr>
          <w:trHeight w:val="311"/>
        </w:trPr>
        <w:tc>
          <w:tcPr>
            <w:tcW w:w="3507" w:type="dxa"/>
            <w:vMerge w:val="restart"/>
          </w:tcPr>
          <w:p w:rsidR="00895EAF" w:rsidRDefault="00895EAF" w:rsidP="00082128">
            <w:pPr>
              <w:wordWrap/>
              <w:spacing w:line="276" w:lineRule="auto"/>
              <w:contextualSpacing/>
              <w:rPr>
                <w:sz w:val="25"/>
                <w:szCs w:val="25"/>
                <w:lang w:val="ru-RU"/>
              </w:rPr>
            </w:pPr>
            <w:r w:rsidRPr="0019022D">
              <w:rPr>
                <w:sz w:val="25"/>
                <w:szCs w:val="25"/>
              </w:rPr>
              <w:t xml:space="preserve">Численность </w:t>
            </w:r>
          </w:p>
          <w:p w:rsidR="00895EAF" w:rsidRPr="001B2B2F" w:rsidRDefault="00895EAF" w:rsidP="00082128">
            <w:pPr>
              <w:wordWrap/>
              <w:spacing w:line="276" w:lineRule="auto"/>
              <w:contextualSpacing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детей</w:t>
            </w:r>
          </w:p>
        </w:tc>
        <w:tc>
          <w:tcPr>
            <w:tcW w:w="2116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 xml:space="preserve">3-5 лет </w:t>
            </w:r>
          </w:p>
        </w:tc>
        <w:tc>
          <w:tcPr>
            <w:tcW w:w="2062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5 - 6 лет</w:t>
            </w:r>
          </w:p>
        </w:tc>
        <w:tc>
          <w:tcPr>
            <w:tcW w:w="2238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6 -7 лет</w:t>
            </w:r>
          </w:p>
        </w:tc>
      </w:tr>
      <w:tr w:rsidR="00895EAF" w:rsidRPr="0019022D" w:rsidTr="00480347">
        <w:trPr>
          <w:trHeight w:val="142"/>
        </w:trPr>
        <w:tc>
          <w:tcPr>
            <w:tcW w:w="3507" w:type="dxa"/>
            <w:vMerge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rPr>
                <w:sz w:val="25"/>
                <w:szCs w:val="25"/>
              </w:rPr>
            </w:pPr>
          </w:p>
        </w:tc>
        <w:tc>
          <w:tcPr>
            <w:tcW w:w="2116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13</w:t>
            </w:r>
          </w:p>
        </w:tc>
        <w:tc>
          <w:tcPr>
            <w:tcW w:w="2062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13</w:t>
            </w:r>
          </w:p>
        </w:tc>
        <w:tc>
          <w:tcPr>
            <w:tcW w:w="2238" w:type="dxa"/>
          </w:tcPr>
          <w:p w:rsidR="00895EAF" w:rsidRPr="0019022D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5"/>
                <w:szCs w:val="25"/>
              </w:rPr>
            </w:pPr>
            <w:r w:rsidRPr="0019022D">
              <w:rPr>
                <w:sz w:val="25"/>
                <w:szCs w:val="25"/>
              </w:rPr>
              <w:t>13</w:t>
            </w:r>
          </w:p>
        </w:tc>
      </w:tr>
    </w:tbl>
    <w:p w:rsidR="00895EAF" w:rsidRPr="001A121D" w:rsidRDefault="00895EAF" w:rsidP="00895EAF">
      <w:pPr>
        <w:wordWrap/>
        <w:spacing w:line="276" w:lineRule="auto"/>
        <w:ind w:firstLine="709"/>
        <w:contextualSpacing/>
        <w:jc w:val="center"/>
        <w:rPr>
          <w:sz w:val="16"/>
          <w:szCs w:val="16"/>
        </w:rPr>
      </w:pPr>
    </w:p>
    <w:p w:rsidR="00895EAF" w:rsidRPr="001C4429" w:rsidRDefault="00895EAF" w:rsidP="00895EAF">
      <w:pPr>
        <w:wordWrap/>
        <w:spacing w:line="276" w:lineRule="auto"/>
        <w:ind w:firstLine="709"/>
        <w:contextualSpacing/>
        <w:rPr>
          <w:sz w:val="10"/>
          <w:szCs w:val="10"/>
          <w:highlight w:val="yellow"/>
        </w:rPr>
      </w:pPr>
    </w:p>
    <w:p w:rsidR="00895EAF" w:rsidRPr="00601AEC" w:rsidRDefault="00895EAF" w:rsidP="00895EAF">
      <w:pPr>
        <w:wordWrap/>
        <w:spacing w:line="276" w:lineRule="auto"/>
        <w:contextualSpacing/>
        <w:rPr>
          <w:sz w:val="24"/>
          <w:szCs w:val="28"/>
          <w:lang w:val="ru-RU"/>
        </w:rPr>
      </w:pPr>
      <w:r w:rsidRPr="00601AEC">
        <w:rPr>
          <w:sz w:val="24"/>
          <w:szCs w:val="28"/>
          <w:lang w:val="ru-RU"/>
        </w:rPr>
        <w:t>В результате медицинского осмотра детей они разделены:</w:t>
      </w:r>
    </w:p>
    <w:p w:rsidR="00895EAF" w:rsidRPr="006A5F60" w:rsidRDefault="00895EAF" w:rsidP="00895EAF">
      <w:pPr>
        <w:wordWrap/>
        <w:spacing w:line="276" w:lineRule="auto"/>
        <w:contextualSpacing/>
        <w:rPr>
          <w:sz w:val="24"/>
          <w:szCs w:val="28"/>
          <w:lang w:val="ru-RU"/>
        </w:rPr>
      </w:pPr>
      <w:r w:rsidRPr="00601AEC">
        <w:rPr>
          <w:sz w:val="24"/>
          <w:szCs w:val="28"/>
          <w:lang w:val="ru-RU"/>
        </w:rPr>
        <w:t>По диспансерным группам</w:t>
      </w:r>
      <w:r w:rsidRPr="006A5F60">
        <w:rPr>
          <w:sz w:val="24"/>
          <w:szCs w:val="28"/>
          <w:lang w:val="ru-RU"/>
        </w:rPr>
        <w:t xml:space="preserve">: </w:t>
      </w:r>
      <w:r w:rsidR="006A5F60" w:rsidRPr="006A5F60">
        <w:rPr>
          <w:sz w:val="24"/>
          <w:szCs w:val="28"/>
        </w:rPr>
        <w:t>I</w:t>
      </w:r>
      <w:r w:rsidR="006A5F60" w:rsidRPr="006A5F60">
        <w:rPr>
          <w:sz w:val="24"/>
          <w:szCs w:val="28"/>
          <w:lang w:val="ru-RU"/>
        </w:rPr>
        <w:t xml:space="preserve"> – 0 детей; </w:t>
      </w:r>
      <w:r w:rsidRPr="006A5F60">
        <w:rPr>
          <w:sz w:val="24"/>
          <w:szCs w:val="28"/>
        </w:rPr>
        <w:t>II</w:t>
      </w:r>
      <w:r w:rsidRPr="006A5F60">
        <w:rPr>
          <w:sz w:val="24"/>
          <w:szCs w:val="28"/>
          <w:lang w:val="ru-RU"/>
        </w:rPr>
        <w:t>– 89 детей</w:t>
      </w:r>
      <w:r w:rsidR="008374B0" w:rsidRPr="006A5F60">
        <w:rPr>
          <w:sz w:val="24"/>
          <w:szCs w:val="28"/>
          <w:lang w:val="ru-RU"/>
        </w:rPr>
        <w:t>; III</w:t>
      </w:r>
      <w:r w:rsidRPr="006A5F60">
        <w:rPr>
          <w:sz w:val="24"/>
          <w:szCs w:val="28"/>
          <w:lang w:val="ru-RU"/>
        </w:rPr>
        <w:t xml:space="preserve"> – 9</w:t>
      </w:r>
      <w:r w:rsid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детей</w:t>
      </w:r>
      <w:r w:rsidR="008374B0" w:rsidRPr="006A5F60">
        <w:rPr>
          <w:sz w:val="24"/>
          <w:szCs w:val="28"/>
          <w:lang w:val="ru-RU"/>
        </w:rPr>
        <w:t>; IV</w:t>
      </w:r>
      <w:r w:rsidRPr="006A5F60">
        <w:rPr>
          <w:sz w:val="24"/>
          <w:szCs w:val="28"/>
          <w:lang w:val="ru-RU"/>
        </w:rPr>
        <w:t xml:space="preserve"> – 2</w:t>
      </w:r>
      <w:r w:rsid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детей</w:t>
      </w:r>
      <w:r w:rsidR="008374B0" w:rsidRPr="006A5F60">
        <w:rPr>
          <w:sz w:val="24"/>
          <w:szCs w:val="28"/>
          <w:lang w:val="ru-RU"/>
        </w:rPr>
        <w:t>; V</w:t>
      </w:r>
      <w:r w:rsidR="006A5F60" w:rsidRPr="006A5F60">
        <w:rPr>
          <w:sz w:val="24"/>
          <w:szCs w:val="28"/>
          <w:lang w:val="ru-RU"/>
        </w:rPr>
        <w:t xml:space="preserve"> – 8</w:t>
      </w:r>
      <w:r w:rsidR="005271EE" w:rsidRP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детей.</w:t>
      </w:r>
    </w:p>
    <w:p w:rsidR="00895EAF" w:rsidRPr="006A5F60" w:rsidRDefault="00895EAF" w:rsidP="00895EAF">
      <w:pPr>
        <w:wordWrap/>
        <w:spacing w:line="276" w:lineRule="auto"/>
        <w:contextualSpacing/>
        <w:rPr>
          <w:sz w:val="24"/>
          <w:szCs w:val="28"/>
          <w:lang w:val="ru-RU"/>
        </w:rPr>
      </w:pPr>
      <w:r w:rsidRPr="00601AEC">
        <w:rPr>
          <w:sz w:val="24"/>
          <w:szCs w:val="28"/>
          <w:lang w:val="ru-RU"/>
        </w:rPr>
        <w:t xml:space="preserve">По физкультурным группам: </w:t>
      </w:r>
      <w:r w:rsidRPr="006A5F60">
        <w:rPr>
          <w:sz w:val="24"/>
          <w:szCs w:val="28"/>
          <w:lang w:val="ru-RU"/>
        </w:rPr>
        <w:t>основная – 2</w:t>
      </w:r>
      <w:r w:rsidR="006A5F60" w:rsidRPr="006A5F60">
        <w:rPr>
          <w:sz w:val="24"/>
          <w:szCs w:val="28"/>
          <w:lang w:val="ru-RU"/>
        </w:rPr>
        <w:t>5</w:t>
      </w:r>
      <w:r w:rsidR="005271EE" w:rsidRP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</w:t>
      </w:r>
      <w:r w:rsidR="006A5F60">
        <w:rPr>
          <w:sz w:val="24"/>
          <w:szCs w:val="28"/>
          <w:lang w:val="ru-RU"/>
        </w:rPr>
        <w:t xml:space="preserve">ей; подготовительная </w:t>
      </w:r>
      <w:r w:rsidR="006A5F60" w:rsidRPr="006A5F60">
        <w:rPr>
          <w:sz w:val="24"/>
          <w:szCs w:val="28"/>
          <w:lang w:val="ru-RU"/>
        </w:rPr>
        <w:t xml:space="preserve"> – 75</w:t>
      </w:r>
      <w:r w:rsidR="005271EE" w:rsidRP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детей; специальная</w:t>
      </w:r>
      <w:r w:rsidR="006A5F60" w:rsidRPr="006A5F60">
        <w:rPr>
          <w:sz w:val="24"/>
          <w:szCs w:val="28"/>
          <w:lang w:val="ru-RU"/>
        </w:rPr>
        <w:t xml:space="preserve"> группа – 8</w:t>
      </w:r>
      <w:r w:rsidR="005271EE" w:rsidRPr="006A5F60">
        <w:rPr>
          <w:sz w:val="24"/>
          <w:szCs w:val="28"/>
          <w:lang w:val="ru-RU"/>
        </w:rPr>
        <w:t xml:space="preserve"> </w:t>
      </w:r>
      <w:r w:rsidRPr="006A5F60">
        <w:rPr>
          <w:sz w:val="24"/>
          <w:szCs w:val="28"/>
          <w:lang w:val="ru-RU"/>
        </w:rPr>
        <w:t>детей.</w:t>
      </w:r>
    </w:p>
    <w:p w:rsidR="00BA7086" w:rsidRDefault="00BA7086" w:rsidP="00895EAF">
      <w:pPr>
        <w:wordWrap/>
        <w:spacing w:line="276" w:lineRule="auto"/>
        <w:contextualSpacing/>
        <w:jc w:val="center"/>
        <w:rPr>
          <w:sz w:val="24"/>
          <w:szCs w:val="28"/>
          <w:lang w:val="ru-RU"/>
        </w:rPr>
      </w:pPr>
    </w:p>
    <w:p w:rsidR="00895EAF" w:rsidRPr="00157072" w:rsidRDefault="00895EAF" w:rsidP="00895EAF">
      <w:pPr>
        <w:wordWrap/>
        <w:spacing w:line="276" w:lineRule="auto"/>
        <w:contextualSpacing/>
        <w:jc w:val="center"/>
        <w:rPr>
          <w:sz w:val="24"/>
          <w:szCs w:val="28"/>
        </w:rPr>
      </w:pPr>
      <w:r w:rsidRPr="00157072">
        <w:rPr>
          <w:sz w:val="24"/>
          <w:szCs w:val="28"/>
        </w:rPr>
        <w:t>Социальный состав обучающихся</w:t>
      </w:r>
    </w:p>
    <w:p w:rsidR="00895EAF" w:rsidRPr="00157072" w:rsidRDefault="00895EAF" w:rsidP="00895EAF">
      <w:pPr>
        <w:spacing w:line="360" w:lineRule="auto"/>
        <w:ind w:firstLine="709"/>
        <w:contextualSpacing/>
        <w:jc w:val="center"/>
        <w:rPr>
          <w:sz w:val="8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4"/>
        <w:gridCol w:w="1628"/>
        <w:gridCol w:w="1791"/>
        <w:gridCol w:w="1354"/>
        <w:gridCol w:w="1563"/>
        <w:gridCol w:w="1903"/>
      </w:tblGrid>
      <w:tr w:rsidR="00895EAF" w:rsidRPr="00157072" w:rsidTr="00480347">
        <w:tc>
          <w:tcPr>
            <w:tcW w:w="1684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Количество обучающихся</w:t>
            </w:r>
          </w:p>
        </w:tc>
        <w:tc>
          <w:tcPr>
            <w:tcW w:w="1628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Дети из многодетных семей</w:t>
            </w:r>
          </w:p>
        </w:tc>
        <w:tc>
          <w:tcPr>
            <w:tcW w:w="1791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Дети, находящиеся под опекой</w:t>
            </w:r>
          </w:p>
        </w:tc>
        <w:tc>
          <w:tcPr>
            <w:tcW w:w="1354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Дети</w:t>
            </w:r>
            <w:r w:rsidRPr="00157072">
              <w:rPr>
                <w:sz w:val="24"/>
                <w:szCs w:val="25"/>
                <w:lang w:val="ru-RU"/>
              </w:rPr>
              <w:t xml:space="preserve"> -</w:t>
            </w:r>
            <w:r w:rsidRPr="00157072">
              <w:rPr>
                <w:sz w:val="24"/>
                <w:szCs w:val="25"/>
              </w:rPr>
              <w:t>сироты</w:t>
            </w:r>
          </w:p>
        </w:tc>
        <w:tc>
          <w:tcPr>
            <w:tcW w:w="1563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Дети из приемных семей</w:t>
            </w:r>
          </w:p>
        </w:tc>
        <w:tc>
          <w:tcPr>
            <w:tcW w:w="1903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</w:rPr>
            </w:pPr>
            <w:r w:rsidRPr="00157072">
              <w:rPr>
                <w:sz w:val="24"/>
                <w:szCs w:val="25"/>
              </w:rPr>
              <w:t>Дети</w:t>
            </w:r>
            <w:r w:rsidRPr="00157072">
              <w:rPr>
                <w:sz w:val="24"/>
                <w:szCs w:val="25"/>
                <w:lang w:val="ru-RU"/>
              </w:rPr>
              <w:t>-</w:t>
            </w:r>
            <w:r w:rsidRPr="00157072">
              <w:rPr>
                <w:sz w:val="24"/>
                <w:szCs w:val="25"/>
              </w:rPr>
              <w:t>инвалиды</w:t>
            </w:r>
          </w:p>
        </w:tc>
      </w:tr>
      <w:tr w:rsidR="00895EAF" w:rsidRPr="00157072" w:rsidTr="00480347">
        <w:tc>
          <w:tcPr>
            <w:tcW w:w="1684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highlight w:val="yellow"/>
                <w:lang w:val="ru-RU"/>
              </w:rPr>
            </w:pPr>
            <w:r w:rsidRPr="00157072">
              <w:rPr>
                <w:sz w:val="24"/>
                <w:szCs w:val="25"/>
              </w:rPr>
              <w:t>1</w:t>
            </w:r>
            <w:r w:rsidR="005271EE" w:rsidRPr="00157072">
              <w:rPr>
                <w:sz w:val="24"/>
                <w:szCs w:val="25"/>
                <w:lang w:val="ru-RU"/>
              </w:rPr>
              <w:t>08</w:t>
            </w:r>
          </w:p>
        </w:tc>
        <w:tc>
          <w:tcPr>
            <w:tcW w:w="1628" w:type="dxa"/>
          </w:tcPr>
          <w:p w:rsidR="00895EAF" w:rsidRPr="00157072" w:rsidRDefault="00157072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lang w:val="ru-RU"/>
              </w:rPr>
            </w:pPr>
            <w:r w:rsidRPr="00157072">
              <w:rPr>
                <w:sz w:val="24"/>
                <w:szCs w:val="25"/>
                <w:lang w:val="ru-RU"/>
              </w:rPr>
              <w:t>23</w:t>
            </w:r>
          </w:p>
        </w:tc>
        <w:tc>
          <w:tcPr>
            <w:tcW w:w="1791" w:type="dxa"/>
          </w:tcPr>
          <w:p w:rsidR="00895EAF" w:rsidRPr="00157072" w:rsidRDefault="00157072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lang w:val="ru-RU"/>
              </w:rPr>
            </w:pPr>
            <w:r w:rsidRPr="00157072">
              <w:rPr>
                <w:sz w:val="24"/>
                <w:szCs w:val="25"/>
                <w:lang w:val="ru-RU"/>
              </w:rPr>
              <w:t>0</w:t>
            </w:r>
          </w:p>
        </w:tc>
        <w:tc>
          <w:tcPr>
            <w:tcW w:w="1354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highlight w:val="yellow"/>
              </w:rPr>
            </w:pPr>
            <w:r w:rsidRPr="00157072">
              <w:rPr>
                <w:sz w:val="24"/>
                <w:szCs w:val="25"/>
              </w:rPr>
              <w:t>0</w:t>
            </w:r>
          </w:p>
        </w:tc>
        <w:tc>
          <w:tcPr>
            <w:tcW w:w="1563" w:type="dxa"/>
          </w:tcPr>
          <w:p w:rsidR="00895EAF" w:rsidRPr="00157072" w:rsidRDefault="00895EAF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highlight w:val="yellow"/>
              </w:rPr>
            </w:pPr>
            <w:r w:rsidRPr="00157072">
              <w:rPr>
                <w:sz w:val="24"/>
                <w:szCs w:val="25"/>
              </w:rPr>
              <w:t>0</w:t>
            </w:r>
          </w:p>
        </w:tc>
        <w:tc>
          <w:tcPr>
            <w:tcW w:w="1903" w:type="dxa"/>
          </w:tcPr>
          <w:p w:rsidR="00895EAF" w:rsidRPr="00157072" w:rsidRDefault="006F4024" w:rsidP="00082128">
            <w:pPr>
              <w:wordWrap/>
              <w:spacing w:line="276" w:lineRule="auto"/>
              <w:contextualSpacing/>
              <w:jc w:val="center"/>
              <w:rPr>
                <w:sz w:val="24"/>
                <w:szCs w:val="25"/>
                <w:highlight w:val="yellow"/>
                <w:lang w:val="ru-RU"/>
              </w:rPr>
            </w:pPr>
            <w:r w:rsidRPr="00157072">
              <w:rPr>
                <w:sz w:val="24"/>
                <w:szCs w:val="25"/>
                <w:lang w:val="ru-RU"/>
              </w:rPr>
              <w:t>6</w:t>
            </w:r>
          </w:p>
        </w:tc>
      </w:tr>
    </w:tbl>
    <w:p w:rsidR="00895EAF" w:rsidRPr="001C4429" w:rsidRDefault="00895EAF" w:rsidP="00895EAF">
      <w:pPr>
        <w:wordWrap/>
        <w:spacing w:line="276" w:lineRule="auto"/>
        <w:ind w:firstLine="709"/>
        <w:contextualSpacing/>
        <w:rPr>
          <w:sz w:val="10"/>
          <w:szCs w:val="10"/>
        </w:rPr>
      </w:pPr>
    </w:p>
    <w:p w:rsidR="00895EAF" w:rsidRPr="00FF75A0" w:rsidRDefault="00F64619" w:rsidP="00895E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BA7086">
        <w:rPr>
          <w:color w:val="000000"/>
          <w:w w:val="0"/>
          <w:sz w:val="24"/>
          <w:lang w:val="ru-RU"/>
        </w:rPr>
        <w:t>В воспитательной работе с категориями обучающихся, имеющих особые образовательные потреб</w:t>
      </w:r>
      <w:r>
        <w:rPr>
          <w:color w:val="000000"/>
          <w:w w:val="0"/>
          <w:sz w:val="24"/>
          <w:lang w:val="ru-RU"/>
        </w:rPr>
        <w:t>ности: обучающихся с инвалид</w:t>
      </w:r>
      <w:r w:rsidRPr="00BA7086">
        <w:rPr>
          <w:color w:val="000000"/>
          <w:w w:val="0"/>
          <w:sz w:val="24"/>
          <w:lang w:val="ru-RU"/>
        </w:rPr>
        <w:t>ностью, с ОВЗ, из социально уязвимых групп (например, восп</w:t>
      </w:r>
      <w:r>
        <w:rPr>
          <w:color w:val="000000"/>
          <w:w w:val="0"/>
          <w:sz w:val="24"/>
          <w:lang w:val="ru-RU"/>
        </w:rPr>
        <w:t>итанни</w:t>
      </w:r>
      <w:r w:rsidRPr="00BA7086">
        <w:rPr>
          <w:color w:val="000000"/>
          <w:w w:val="0"/>
          <w:sz w:val="24"/>
          <w:lang w:val="ru-RU"/>
        </w:rPr>
        <w:t>ки детских домов, из семей мигрантов, билингвы и др.), о</w:t>
      </w:r>
      <w:r w:rsidR="008374B0">
        <w:rPr>
          <w:color w:val="000000"/>
          <w:w w:val="0"/>
          <w:sz w:val="24"/>
          <w:lang w:val="ru-RU"/>
        </w:rPr>
        <w:t>дарённых</w:t>
      </w:r>
      <w:r w:rsidRPr="00BA7086">
        <w:rPr>
          <w:color w:val="000000"/>
          <w:w w:val="0"/>
          <w:sz w:val="24"/>
          <w:lang w:val="ru-RU"/>
        </w:rPr>
        <w:t>, с</w:t>
      </w:r>
      <w:r>
        <w:rPr>
          <w:color w:val="000000"/>
          <w:w w:val="0"/>
          <w:sz w:val="24"/>
          <w:lang w:val="ru-RU"/>
        </w:rPr>
        <w:t xml:space="preserve"> отклоняющимся поведением, создаются особые условия и в том числе, в</w:t>
      </w:r>
      <w:r w:rsidR="00895EAF">
        <w:rPr>
          <w:color w:val="000000"/>
          <w:w w:val="0"/>
          <w:sz w:val="24"/>
          <w:lang w:val="ru-RU"/>
        </w:rPr>
        <w:t>оспитывающая среда</w:t>
      </w:r>
      <w:r>
        <w:rPr>
          <w:color w:val="000000"/>
          <w:w w:val="0"/>
          <w:sz w:val="24"/>
          <w:lang w:val="ru-RU"/>
        </w:rPr>
        <w:t xml:space="preserve">, которая </w:t>
      </w:r>
      <w:r w:rsidR="00895EAF">
        <w:rPr>
          <w:color w:val="000000"/>
          <w:w w:val="0"/>
          <w:sz w:val="24"/>
          <w:lang w:val="ru-RU"/>
        </w:rPr>
        <w:t xml:space="preserve"> максимально доступна</w:t>
      </w:r>
      <w:r w:rsidR="00895EAF" w:rsidRPr="00FF75A0">
        <w:rPr>
          <w:color w:val="000000"/>
          <w:w w:val="0"/>
          <w:sz w:val="24"/>
          <w:lang w:val="ru-RU"/>
        </w:rPr>
        <w:t xml:space="preserve"> для детей с ОВЗ</w:t>
      </w:r>
      <w:r>
        <w:rPr>
          <w:color w:val="000000"/>
          <w:w w:val="0"/>
          <w:sz w:val="24"/>
          <w:lang w:val="ru-RU"/>
        </w:rPr>
        <w:t>. С</w:t>
      </w:r>
      <w:r w:rsidR="00895EAF" w:rsidRPr="00FF75A0">
        <w:rPr>
          <w:color w:val="000000"/>
          <w:w w:val="0"/>
          <w:sz w:val="24"/>
          <w:lang w:val="ru-RU"/>
        </w:rPr>
        <w:t xml:space="preserve">обытийная воспитывающая среда обеспечивает возможность включения каждого ребенка в различные </w:t>
      </w:r>
      <w:r>
        <w:rPr>
          <w:color w:val="000000"/>
          <w:w w:val="0"/>
          <w:sz w:val="24"/>
          <w:lang w:val="ru-RU"/>
        </w:rPr>
        <w:t>формы жизни детского сообщества. Р</w:t>
      </w:r>
      <w:r w:rsidR="00895EAF" w:rsidRPr="00FF75A0">
        <w:rPr>
          <w:color w:val="000000"/>
          <w:w w:val="0"/>
          <w:sz w:val="24"/>
          <w:lang w:val="ru-RU"/>
        </w:rPr>
        <w:t>укотворная воспитывающая среда обеспечивает возможность демонстрации уникальности достижений каждого обучающегося с ОВЗ.</w:t>
      </w:r>
    </w:p>
    <w:p w:rsidR="00895EAF" w:rsidRPr="00FF75A0" w:rsidRDefault="00895EAF" w:rsidP="00895E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На уровне </w:t>
      </w:r>
      <w:r w:rsidR="008374B0">
        <w:rPr>
          <w:color w:val="000000"/>
          <w:w w:val="0"/>
          <w:sz w:val="24"/>
          <w:lang w:val="ru-RU"/>
        </w:rPr>
        <w:t xml:space="preserve"> </w:t>
      </w:r>
      <w:r>
        <w:rPr>
          <w:color w:val="000000"/>
          <w:w w:val="0"/>
          <w:sz w:val="24"/>
          <w:lang w:val="ru-RU"/>
        </w:rPr>
        <w:t xml:space="preserve">общности, в учреждении </w:t>
      </w:r>
      <w:r w:rsidRPr="00FF75A0">
        <w:rPr>
          <w:color w:val="000000"/>
          <w:w w:val="0"/>
          <w:sz w:val="24"/>
          <w:lang w:val="ru-RU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</w:t>
      </w:r>
      <w:r w:rsidRPr="00FF75A0">
        <w:rPr>
          <w:color w:val="000000"/>
          <w:w w:val="0"/>
          <w:sz w:val="24"/>
          <w:lang w:val="ru-RU"/>
        </w:rPr>
        <w:lastRenderedPageBreak/>
        <w:t xml:space="preserve">(законными представителями), педагогами. Детская и детско-взрослая общности развиваются на принципах заботы, взаимоуважения и сотрудничества </w:t>
      </w:r>
      <w:proofErr w:type="gramStart"/>
      <w:r w:rsidRPr="00FF75A0">
        <w:rPr>
          <w:color w:val="000000"/>
          <w:w w:val="0"/>
          <w:sz w:val="24"/>
          <w:lang w:val="ru-RU"/>
        </w:rPr>
        <w:t>в</w:t>
      </w:r>
      <w:proofErr w:type="gramEnd"/>
      <w:r w:rsidRPr="00FF75A0">
        <w:rPr>
          <w:color w:val="000000"/>
          <w:w w:val="0"/>
          <w:sz w:val="24"/>
          <w:lang w:val="ru-RU"/>
        </w:rPr>
        <w:t xml:space="preserve"> совместной деятельности.</w:t>
      </w:r>
    </w:p>
    <w:p w:rsidR="00895EAF" w:rsidRPr="00FF75A0" w:rsidRDefault="00895EAF" w:rsidP="00895E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895EAF" w:rsidRPr="00FF75A0" w:rsidRDefault="00895EAF" w:rsidP="00895E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На уровне событий,</w:t>
      </w:r>
      <w:r w:rsidRPr="00FF75A0">
        <w:rPr>
          <w:color w:val="000000"/>
          <w:w w:val="0"/>
          <w:sz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895EAF" w:rsidRPr="00FF75A0" w:rsidRDefault="00895EAF" w:rsidP="00895E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Особыми задачами воспитания </w:t>
      </w:r>
      <w:r>
        <w:rPr>
          <w:color w:val="000000"/>
          <w:w w:val="0"/>
          <w:sz w:val="24"/>
          <w:lang w:val="ru-RU"/>
        </w:rPr>
        <w:t xml:space="preserve">слабовидящих </w:t>
      </w:r>
      <w:r w:rsidRPr="00FF75A0">
        <w:rPr>
          <w:color w:val="000000"/>
          <w:w w:val="0"/>
          <w:sz w:val="24"/>
          <w:lang w:val="ru-RU"/>
        </w:rPr>
        <w:t xml:space="preserve">обучающихся </w:t>
      </w:r>
      <w:r>
        <w:rPr>
          <w:color w:val="000000"/>
          <w:w w:val="0"/>
          <w:sz w:val="24"/>
          <w:lang w:val="ru-RU"/>
        </w:rPr>
        <w:t xml:space="preserve">(детей с ОВЗ) </w:t>
      </w:r>
      <w:r w:rsidRPr="00FF75A0">
        <w:rPr>
          <w:color w:val="000000"/>
          <w:w w:val="0"/>
          <w:sz w:val="24"/>
          <w:lang w:val="ru-RU"/>
        </w:rPr>
        <w:t>являются:</w:t>
      </w:r>
    </w:p>
    <w:p w:rsidR="00895EAF" w:rsidRPr="00FF75A0" w:rsidRDefault="00895EAF" w:rsidP="00895EAF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с окружающими для их успешной </w:t>
      </w:r>
      <w:r w:rsidR="00D85D64">
        <w:rPr>
          <w:color w:val="000000"/>
          <w:w w:val="0"/>
          <w:sz w:val="24"/>
          <w:lang w:val="ru-RU"/>
        </w:rPr>
        <w:t xml:space="preserve">социальной </w:t>
      </w:r>
      <w:r w:rsidRPr="00FF75A0">
        <w:rPr>
          <w:color w:val="000000"/>
          <w:w w:val="0"/>
          <w:sz w:val="24"/>
          <w:lang w:val="ru-RU"/>
        </w:rPr>
        <w:t xml:space="preserve">адаптации </w:t>
      </w:r>
      <w:r w:rsidR="00D85D64">
        <w:rPr>
          <w:color w:val="000000"/>
          <w:w w:val="0"/>
          <w:sz w:val="24"/>
          <w:lang w:val="ru-RU"/>
        </w:rPr>
        <w:t>и</w:t>
      </w:r>
      <w:r>
        <w:rPr>
          <w:color w:val="000000"/>
          <w:w w:val="0"/>
          <w:sz w:val="24"/>
          <w:lang w:val="ru-RU"/>
        </w:rPr>
        <w:t xml:space="preserve"> </w:t>
      </w:r>
      <w:r w:rsidRPr="00FF75A0">
        <w:rPr>
          <w:color w:val="000000"/>
          <w:w w:val="0"/>
          <w:sz w:val="24"/>
          <w:lang w:val="ru-RU"/>
        </w:rPr>
        <w:t xml:space="preserve"> интеграции</w:t>
      </w:r>
      <w:r>
        <w:rPr>
          <w:color w:val="000000"/>
          <w:w w:val="0"/>
          <w:sz w:val="24"/>
          <w:lang w:val="ru-RU"/>
        </w:rPr>
        <w:t xml:space="preserve"> в </w:t>
      </w:r>
      <w:r w:rsidR="00D85D64">
        <w:rPr>
          <w:color w:val="000000"/>
          <w:w w:val="0"/>
          <w:sz w:val="24"/>
          <w:lang w:val="ru-RU"/>
        </w:rPr>
        <w:t>школе</w:t>
      </w:r>
      <w:r w:rsidRPr="00FF75A0">
        <w:rPr>
          <w:color w:val="000000"/>
          <w:w w:val="0"/>
          <w:sz w:val="24"/>
          <w:lang w:val="ru-RU"/>
        </w:rPr>
        <w:t>;</w:t>
      </w:r>
    </w:p>
    <w:p w:rsidR="00895EAF" w:rsidRPr="00FF75A0" w:rsidRDefault="00895EAF" w:rsidP="00895EAF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 формирование доброжелательного отношения к </w:t>
      </w:r>
      <w:r w:rsidR="00F64619">
        <w:rPr>
          <w:color w:val="000000"/>
          <w:w w:val="0"/>
          <w:sz w:val="24"/>
          <w:lang w:val="ru-RU"/>
        </w:rPr>
        <w:t>обучающимся</w:t>
      </w:r>
      <w:r w:rsidRPr="00FF75A0">
        <w:rPr>
          <w:color w:val="000000"/>
          <w:w w:val="0"/>
          <w:sz w:val="24"/>
          <w:lang w:val="ru-RU"/>
        </w:rPr>
        <w:t xml:space="preserve"> и их семьям со стороны всех участников образовательных отношений;</w:t>
      </w:r>
    </w:p>
    <w:p w:rsidR="00895EAF" w:rsidRPr="00FF75A0" w:rsidRDefault="00895EAF" w:rsidP="00895EAF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4"/>
          <w:lang w:val="ru-RU"/>
        </w:rPr>
      </w:pPr>
      <w:r w:rsidRPr="00FF75A0">
        <w:rPr>
          <w:color w:val="000000"/>
          <w:w w:val="0"/>
          <w:sz w:val="24"/>
          <w:lang w:val="ru-RU"/>
        </w:rPr>
        <w:t xml:space="preserve"> построение воспитательной деятельности с учетом индивидуальных особенностей </w:t>
      </w:r>
      <w:r w:rsidR="00BA7086">
        <w:rPr>
          <w:color w:val="000000"/>
          <w:w w:val="0"/>
          <w:sz w:val="24"/>
          <w:lang w:val="ru-RU"/>
        </w:rPr>
        <w:t xml:space="preserve">и возможностей </w:t>
      </w:r>
      <w:r w:rsidR="00F64619">
        <w:rPr>
          <w:color w:val="000000"/>
          <w:w w:val="0"/>
          <w:sz w:val="24"/>
          <w:lang w:val="ru-RU"/>
        </w:rPr>
        <w:t>каждого обучающегося</w:t>
      </w:r>
      <w:r w:rsidRPr="00FF75A0">
        <w:rPr>
          <w:color w:val="000000"/>
          <w:w w:val="0"/>
          <w:sz w:val="24"/>
          <w:lang w:val="ru-RU"/>
        </w:rPr>
        <w:t>;</w:t>
      </w:r>
    </w:p>
    <w:p w:rsidR="00F64619" w:rsidRPr="00F64619" w:rsidRDefault="00895EAF" w:rsidP="00F64619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64619">
        <w:rPr>
          <w:color w:val="000000"/>
          <w:w w:val="0"/>
          <w:sz w:val="24"/>
          <w:lang w:val="ru-RU"/>
        </w:rPr>
        <w:t>обеспечение психолого-педагогической поддержки семе</w:t>
      </w:r>
      <w:r w:rsidR="00F64619" w:rsidRPr="00F64619">
        <w:rPr>
          <w:color w:val="000000"/>
          <w:w w:val="0"/>
          <w:sz w:val="24"/>
          <w:lang w:val="ru-RU"/>
        </w:rPr>
        <w:t>й обучающихся</w:t>
      </w:r>
      <w:r w:rsidR="00D85D64">
        <w:rPr>
          <w:color w:val="000000"/>
          <w:w w:val="0"/>
          <w:sz w:val="24"/>
          <w:lang w:val="ru-RU"/>
        </w:rPr>
        <w:t>,</w:t>
      </w:r>
      <w:r w:rsidR="00F64619" w:rsidRPr="00F64619">
        <w:rPr>
          <w:color w:val="000000"/>
          <w:w w:val="0"/>
          <w:sz w:val="24"/>
          <w:lang w:val="ru-RU"/>
        </w:rPr>
        <w:t xml:space="preserve"> </w:t>
      </w:r>
      <w:r w:rsidRPr="00F64619">
        <w:rPr>
          <w:color w:val="000000"/>
          <w:w w:val="0"/>
          <w:sz w:val="24"/>
          <w:lang w:val="ru-RU"/>
        </w:rPr>
        <w:t>содействие повышению уровня их педагогической, психологической, м</w:t>
      </w:r>
      <w:r w:rsidR="00F64619" w:rsidRPr="00F64619">
        <w:rPr>
          <w:color w:val="000000"/>
          <w:w w:val="0"/>
          <w:sz w:val="24"/>
          <w:lang w:val="ru-RU"/>
        </w:rPr>
        <w:t>едико-социальной компетентности.</w:t>
      </w:r>
      <w:bookmarkStart w:id="27" w:name="_Toc81304378"/>
      <w:bookmarkStart w:id="28" w:name="_Hlk77507037"/>
    </w:p>
    <w:p w:rsidR="00F64619" w:rsidRDefault="00F64619" w:rsidP="00F6461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64619">
        <w:rPr>
          <w:bCs/>
          <w:color w:val="000000"/>
          <w:w w:val="0"/>
          <w:sz w:val="24"/>
          <w:lang w:val="ru-RU"/>
        </w:rPr>
        <w:t>При организации воспитания</w:t>
      </w:r>
      <w:r>
        <w:rPr>
          <w:bCs/>
          <w:color w:val="000000"/>
          <w:w w:val="0"/>
          <w:sz w:val="24"/>
          <w:lang w:val="ru-RU"/>
        </w:rPr>
        <w:t xml:space="preserve"> обучающихся с особыми образова</w:t>
      </w:r>
      <w:r w:rsidRPr="00F64619">
        <w:rPr>
          <w:bCs/>
          <w:color w:val="000000"/>
          <w:w w:val="0"/>
          <w:sz w:val="24"/>
          <w:lang w:val="ru-RU"/>
        </w:rPr>
        <w:t>тельными потребностями необходимо ориентироваться на:</w:t>
      </w:r>
    </w:p>
    <w:p w:rsidR="00F64619" w:rsidRDefault="00F64619" w:rsidP="00F64619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64619">
        <w:rPr>
          <w:bCs/>
          <w:color w:val="000000"/>
          <w:w w:val="0"/>
          <w:sz w:val="24"/>
          <w:lang w:val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64619" w:rsidRDefault="00F64619" w:rsidP="00F64619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64619">
        <w:rPr>
          <w:bCs/>
          <w:color w:val="000000"/>
          <w:w w:val="0"/>
          <w:sz w:val="24"/>
          <w:lang w:val="ru-RU"/>
        </w:rPr>
        <w:t xml:space="preserve">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</w:t>
      </w:r>
      <w:r>
        <w:rPr>
          <w:bCs/>
          <w:color w:val="000000"/>
          <w:w w:val="0"/>
          <w:sz w:val="24"/>
          <w:lang w:val="ru-RU"/>
        </w:rPr>
        <w:t>вспомо</w:t>
      </w:r>
      <w:r w:rsidRPr="00F64619">
        <w:rPr>
          <w:bCs/>
          <w:color w:val="000000"/>
          <w:w w:val="0"/>
          <w:sz w:val="24"/>
          <w:lang w:val="ru-RU"/>
        </w:rPr>
        <w:t>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64619" w:rsidRPr="00F64619" w:rsidRDefault="00F64619" w:rsidP="00F64619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64619">
        <w:rPr>
          <w:bCs/>
          <w:color w:val="000000"/>
          <w:w w:val="0"/>
          <w:sz w:val="24"/>
          <w:lang w:val="ru-RU"/>
        </w:rPr>
        <w:t>личностно-ориентированный подход в организации всех видов деятельности обучающихся</w:t>
      </w:r>
      <w:r>
        <w:rPr>
          <w:bCs/>
          <w:color w:val="000000"/>
          <w:w w:val="0"/>
          <w:sz w:val="24"/>
          <w:lang w:val="ru-RU"/>
        </w:rPr>
        <w:t xml:space="preserve"> с особыми образовательными по</w:t>
      </w:r>
      <w:r w:rsidRPr="00F64619">
        <w:rPr>
          <w:bCs/>
          <w:color w:val="000000"/>
          <w:w w:val="0"/>
          <w:sz w:val="24"/>
          <w:lang w:val="ru-RU"/>
        </w:rPr>
        <w:t>требностями.</w:t>
      </w:r>
    </w:p>
    <w:p w:rsidR="00F64619" w:rsidRDefault="00F64619" w:rsidP="00F64619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895EAF" w:rsidRPr="00F64619" w:rsidRDefault="00895EAF" w:rsidP="00F64619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A92C2A"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="005271E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Система поощрения социальной</w:t>
      </w:r>
      <w:r w:rsidR="00D464D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успешности</w:t>
      </w:r>
      <w:r w:rsidR="00D464D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и проявлений</w:t>
      </w:r>
    </w:p>
    <w:p w:rsidR="00895EAF" w:rsidRPr="00F64619" w:rsidRDefault="00895EAF" w:rsidP="00F64619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F6461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активной жизненной позиции обучающихся</w:t>
      </w:r>
      <w:bookmarkEnd w:id="27"/>
    </w:p>
    <w:p w:rsidR="00895EAF" w:rsidRPr="006A5F60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</w:t>
      </w:r>
      <w:r w:rsidR="00D464DC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>ориентации на активную жизненную позицию, инициативность, максимально вовлекать их в совместную деятельность</w:t>
      </w:r>
      <w:r w:rsidR="00D464DC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>в воспитательных целях.</w:t>
      </w:r>
      <w:r w:rsidR="00D464DC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 xml:space="preserve">Система проявлений активной жизненной позиции и поощрения социальной успешности обучающихся строится на </w:t>
      </w:r>
      <w:r w:rsidRPr="006A5F60">
        <w:rPr>
          <w:color w:val="000000"/>
          <w:kern w:val="0"/>
          <w:sz w:val="24"/>
          <w:lang w:val="ru-RU" w:eastAsia="ru-RU"/>
        </w:rPr>
        <w:t>принципах:</w:t>
      </w:r>
    </w:p>
    <w:p w:rsidR="00895EAF" w:rsidRPr="00FF75A0" w:rsidRDefault="00895EAF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95EAF" w:rsidRDefault="00895EAF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 xml:space="preserve">соответствия </w:t>
      </w:r>
      <w:r w:rsidR="00F64619">
        <w:rPr>
          <w:color w:val="000000"/>
          <w:kern w:val="0"/>
          <w:sz w:val="24"/>
          <w:lang w:val="ru-RU" w:eastAsia="ru-RU"/>
        </w:rPr>
        <w:t xml:space="preserve">артефактов и </w:t>
      </w:r>
      <w:r w:rsidRPr="00FF75A0">
        <w:rPr>
          <w:color w:val="000000"/>
          <w:kern w:val="0"/>
          <w:sz w:val="24"/>
          <w:lang w:val="ru-RU" w:eastAsia="ru-RU"/>
        </w:rPr>
        <w:t>процедур награждения укладу жизни школы, качеству вос</w:t>
      </w:r>
      <w:r>
        <w:rPr>
          <w:color w:val="000000"/>
          <w:kern w:val="0"/>
          <w:sz w:val="24"/>
          <w:lang w:val="ru-RU" w:eastAsia="ru-RU"/>
        </w:rPr>
        <w:t>питывающей среды</w:t>
      </w:r>
      <w:r w:rsidR="00F64619">
        <w:rPr>
          <w:color w:val="000000"/>
          <w:kern w:val="0"/>
          <w:sz w:val="24"/>
          <w:lang w:val="ru-RU" w:eastAsia="ru-RU"/>
        </w:rPr>
        <w:t>, символике школы</w:t>
      </w:r>
      <w:r w:rsidRPr="00FF75A0">
        <w:rPr>
          <w:color w:val="000000"/>
          <w:kern w:val="0"/>
          <w:sz w:val="24"/>
          <w:lang w:val="ru-RU" w:eastAsia="ru-RU"/>
        </w:rPr>
        <w:t>;</w:t>
      </w:r>
    </w:p>
    <w:p w:rsidR="00F64619" w:rsidRPr="00FF75A0" w:rsidRDefault="00F64619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F64619">
        <w:rPr>
          <w:color w:val="000000"/>
          <w:kern w:val="0"/>
          <w:sz w:val="24"/>
          <w:lang w:val="ru-RU" w:eastAsia="ru-RU"/>
        </w:rPr>
        <w:lastRenderedPageBreak/>
        <w:t>прозрачности правил по</w:t>
      </w:r>
      <w:r>
        <w:rPr>
          <w:color w:val="000000"/>
          <w:kern w:val="0"/>
          <w:sz w:val="24"/>
          <w:lang w:val="ru-RU" w:eastAsia="ru-RU"/>
        </w:rPr>
        <w:t>ощрения (наличие положения о на</w:t>
      </w:r>
      <w:r w:rsidRPr="00F64619">
        <w:rPr>
          <w:color w:val="000000"/>
          <w:kern w:val="0"/>
          <w:sz w:val="24"/>
          <w:lang w:val="ru-RU" w:eastAsia="ru-RU"/>
        </w:rPr>
        <w:t>граждениях, неукоснительно</w:t>
      </w:r>
      <w:r>
        <w:rPr>
          <w:color w:val="000000"/>
          <w:kern w:val="0"/>
          <w:sz w:val="24"/>
          <w:lang w:val="ru-RU" w:eastAsia="ru-RU"/>
        </w:rPr>
        <w:t>е следование порядку, зафиксиро</w:t>
      </w:r>
      <w:r w:rsidRPr="00F64619">
        <w:rPr>
          <w:color w:val="000000"/>
          <w:kern w:val="0"/>
          <w:sz w:val="24"/>
          <w:lang w:val="ru-RU" w:eastAsia="ru-RU"/>
        </w:rPr>
        <w:t xml:space="preserve">ванному в этом документе, соблюдение справедливости при </w:t>
      </w:r>
      <w:r>
        <w:rPr>
          <w:color w:val="000000"/>
          <w:kern w:val="0"/>
          <w:sz w:val="24"/>
          <w:lang w:val="ru-RU" w:eastAsia="ru-RU"/>
        </w:rPr>
        <w:t>вы</w:t>
      </w:r>
      <w:r w:rsidRPr="00F64619">
        <w:rPr>
          <w:color w:val="000000"/>
          <w:kern w:val="0"/>
          <w:sz w:val="24"/>
          <w:lang w:val="ru-RU" w:eastAsia="ru-RU"/>
        </w:rPr>
        <w:t>движении кандидатур);</w:t>
      </w:r>
    </w:p>
    <w:p w:rsidR="00895EAF" w:rsidRPr="001051DD" w:rsidRDefault="00F64619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>регулирования</w:t>
      </w:r>
      <w:r w:rsidR="00895EAF" w:rsidRPr="001051DD">
        <w:rPr>
          <w:color w:val="000000"/>
          <w:kern w:val="0"/>
          <w:sz w:val="24"/>
          <w:lang w:val="ru-RU" w:eastAsia="ru-RU"/>
        </w:rPr>
        <w:t xml:space="preserve"> частоты награждений (недопущ</w:t>
      </w:r>
      <w:r w:rsidR="009313DE">
        <w:rPr>
          <w:color w:val="000000"/>
          <w:kern w:val="0"/>
          <w:sz w:val="24"/>
          <w:lang w:val="ru-RU" w:eastAsia="ru-RU"/>
        </w:rPr>
        <w:t xml:space="preserve">ение избыточности в поощрениях, </w:t>
      </w:r>
      <w:r w:rsidR="00D542E2">
        <w:rPr>
          <w:color w:val="000000"/>
          <w:kern w:val="0"/>
          <w:sz w:val="24"/>
          <w:lang w:val="ru-RU" w:eastAsia="ru-RU"/>
        </w:rPr>
        <w:t>чрезмерно больших групп</w:t>
      </w:r>
      <w:r w:rsidR="00895EAF" w:rsidRPr="001051DD">
        <w:rPr>
          <w:color w:val="000000"/>
          <w:kern w:val="0"/>
          <w:sz w:val="24"/>
          <w:lang w:val="ru-RU" w:eastAsia="ru-RU"/>
        </w:rPr>
        <w:t xml:space="preserve"> поощряемых и т.п.);</w:t>
      </w:r>
    </w:p>
    <w:p w:rsidR="00895EAF" w:rsidRPr="00FF75A0" w:rsidRDefault="00485E34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>сочетания</w:t>
      </w:r>
      <w:r w:rsidR="00895EAF" w:rsidRPr="00FF75A0">
        <w:rPr>
          <w:color w:val="000000"/>
          <w:kern w:val="0"/>
          <w:sz w:val="24"/>
          <w:lang w:val="ru-RU" w:eastAsia="ru-RU"/>
        </w:rPr>
        <w:t xml:space="preserve"> индивидуального и коллективного поощрения (использование и индивидуальных и коллективных </w:t>
      </w:r>
      <w:r>
        <w:rPr>
          <w:color w:val="000000"/>
          <w:kern w:val="0"/>
          <w:sz w:val="24"/>
          <w:lang w:val="ru-RU" w:eastAsia="ru-RU"/>
        </w:rPr>
        <w:t xml:space="preserve">наград </w:t>
      </w:r>
      <w:r w:rsidR="00895EAF" w:rsidRPr="00FF75A0">
        <w:rPr>
          <w:color w:val="000000"/>
          <w:kern w:val="0"/>
          <w:sz w:val="24"/>
          <w:lang w:val="ru-RU" w:eastAsia="ru-RU"/>
        </w:rPr>
        <w:t xml:space="preserve">дает возможность стимулировать </w:t>
      </w:r>
      <w:r w:rsidR="009313DE">
        <w:rPr>
          <w:color w:val="000000"/>
          <w:kern w:val="0"/>
          <w:sz w:val="24"/>
          <w:lang w:val="ru-RU" w:eastAsia="ru-RU"/>
        </w:rPr>
        <w:t>индивидуальную</w:t>
      </w:r>
      <w:r w:rsidR="00895EAF" w:rsidRPr="00FF75A0">
        <w:rPr>
          <w:color w:val="000000"/>
          <w:kern w:val="0"/>
          <w:sz w:val="24"/>
          <w:lang w:val="ru-RU" w:eastAsia="ru-RU"/>
        </w:rPr>
        <w:t xml:space="preserve"> и коллективную активность обучающихся, преодолевать межличностные противоречия между обучающимися, получившими и не получившими </w:t>
      </w:r>
      <w:r w:rsidR="009313DE">
        <w:rPr>
          <w:color w:val="000000"/>
          <w:kern w:val="0"/>
          <w:sz w:val="24"/>
          <w:lang w:val="ru-RU" w:eastAsia="ru-RU"/>
        </w:rPr>
        <w:t>награды</w:t>
      </w:r>
      <w:r w:rsidR="00895EAF" w:rsidRPr="00FF75A0">
        <w:rPr>
          <w:color w:val="000000"/>
          <w:kern w:val="0"/>
          <w:sz w:val="24"/>
          <w:lang w:val="ru-RU" w:eastAsia="ru-RU"/>
        </w:rPr>
        <w:t>);</w:t>
      </w:r>
    </w:p>
    <w:p w:rsidR="00895EAF" w:rsidRPr="00FF75A0" w:rsidRDefault="00485E34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>привлечения</w:t>
      </w:r>
      <w:r w:rsidR="00895EAF" w:rsidRPr="00FF75A0">
        <w:rPr>
          <w:color w:val="000000"/>
          <w:kern w:val="0"/>
          <w:sz w:val="24"/>
          <w:lang w:val="ru-RU" w:eastAsia="ru-RU"/>
        </w:rPr>
        <w:t xml:space="preserve">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</w:t>
      </w:r>
      <w:r w:rsidR="009313DE">
        <w:rPr>
          <w:color w:val="000000"/>
          <w:kern w:val="0"/>
          <w:sz w:val="24"/>
          <w:lang w:val="ru-RU" w:eastAsia="ru-RU"/>
        </w:rPr>
        <w:t>кого самоуправления), сторонних организаций</w:t>
      </w:r>
      <w:r w:rsidR="00895EAF" w:rsidRPr="00FF75A0">
        <w:rPr>
          <w:color w:val="000000"/>
          <w:kern w:val="0"/>
          <w:sz w:val="24"/>
          <w:lang w:val="ru-RU" w:eastAsia="ru-RU"/>
        </w:rPr>
        <w:t>, их статусных представителей;</w:t>
      </w:r>
    </w:p>
    <w:p w:rsidR="00895EAF" w:rsidRPr="00FF75A0" w:rsidRDefault="00895EAF" w:rsidP="00895EAF">
      <w:pPr>
        <w:widowControl/>
        <w:numPr>
          <w:ilvl w:val="0"/>
          <w:numId w:val="16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95EAF" w:rsidRPr="00FF75A0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FF75A0">
        <w:rPr>
          <w:i/>
          <w:color w:val="000000"/>
          <w:kern w:val="0"/>
          <w:sz w:val="24"/>
          <w:lang w:val="ru-RU" w:eastAsia="ru-RU"/>
        </w:rPr>
        <w:t>Формы могут быть изменены, их состав расширен</w:t>
      </w:r>
      <w:r w:rsidRPr="00FF75A0">
        <w:rPr>
          <w:color w:val="000000"/>
          <w:kern w:val="0"/>
          <w:sz w:val="24"/>
          <w:lang w:val="ru-RU" w:eastAsia="ru-RU"/>
        </w:rPr>
        <w:t>):</w:t>
      </w:r>
      <w:r w:rsidR="00E86E2D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>индивидуальные и групповые портфолио, рейтинги, благотворительная поддержка.</w:t>
      </w:r>
    </w:p>
    <w:p w:rsidR="00485E34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Ведение портфолио–деятельность обучающих</w:t>
      </w:r>
      <w:r w:rsidR="00485E34">
        <w:rPr>
          <w:color w:val="000000"/>
          <w:kern w:val="0"/>
          <w:sz w:val="24"/>
          <w:lang w:val="ru-RU" w:eastAsia="ru-RU"/>
        </w:rPr>
        <w:t>ся</w:t>
      </w:r>
      <w:r w:rsidRPr="00FF75A0">
        <w:rPr>
          <w:color w:val="000000"/>
          <w:kern w:val="0"/>
          <w:sz w:val="24"/>
          <w:lang w:val="ru-RU" w:eastAsia="ru-RU"/>
        </w:rPr>
        <w:t xml:space="preserve"> при ее организации и регулярном поощрении классными руководителями, поддержке родителями (законными представителями)</w:t>
      </w:r>
      <w:r w:rsidR="00E86E2D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 xml:space="preserve">по собиранию (накоплению) артефактов, фиксирующих и символизирующих достижения обучающегося. </w:t>
      </w:r>
    </w:p>
    <w:p w:rsidR="00895EAF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F75A0">
        <w:rPr>
          <w:color w:val="000000"/>
          <w:kern w:val="0"/>
          <w:sz w:val="24"/>
          <w:lang w:val="ru-RU" w:eastAsia="ru-RU"/>
        </w:rPr>
        <w:t>Портфолио может включать артефакты признания личностных достижений, достижений в группе,</w:t>
      </w:r>
      <w:r w:rsidR="00D464DC">
        <w:rPr>
          <w:color w:val="000000"/>
          <w:kern w:val="0"/>
          <w:sz w:val="24"/>
          <w:lang w:val="ru-RU" w:eastAsia="ru-RU"/>
        </w:rPr>
        <w:t xml:space="preserve"> </w:t>
      </w:r>
      <w:r w:rsidRPr="00FF75A0">
        <w:rPr>
          <w:color w:val="000000"/>
          <w:kern w:val="0"/>
          <w:sz w:val="24"/>
          <w:lang w:val="ru-RU" w:eastAsia="ru-RU"/>
        </w:rPr>
        <w:t>участия в деятельности (грамоты, поощрительные письма, фотографии призов, фото изделий, работ и др., участвовавших в конкурсах и т.д.).</w:t>
      </w:r>
      <w:r w:rsidR="00485E34">
        <w:rPr>
          <w:color w:val="000000"/>
          <w:kern w:val="0"/>
          <w:sz w:val="24"/>
          <w:lang w:val="ru-RU" w:eastAsia="ru-RU"/>
        </w:rPr>
        <w:t xml:space="preserve"> Кроме индивидуального портфолио возможно ведение портфолио класса.</w:t>
      </w:r>
    </w:p>
    <w:p w:rsidR="009313DE" w:rsidRDefault="009313DE" w:rsidP="009313DE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9313DE">
        <w:rPr>
          <w:color w:val="000000"/>
          <w:kern w:val="0"/>
          <w:sz w:val="24"/>
          <w:lang w:val="ru-RU" w:eastAsia="ru-RU"/>
        </w:rPr>
        <w:t xml:space="preserve">Рейтинг — размещение имён обучающихся или </w:t>
      </w:r>
      <w:r w:rsidR="00A742DB">
        <w:rPr>
          <w:color w:val="000000"/>
          <w:kern w:val="0"/>
          <w:sz w:val="24"/>
          <w:lang w:val="ru-RU" w:eastAsia="ru-RU"/>
        </w:rPr>
        <w:t>названий</w:t>
      </w:r>
      <w:r w:rsidRPr="009313DE">
        <w:rPr>
          <w:color w:val="000000"/>
          <w:kern w:val="0"/>
          <w:sz w:val="24"/>
          <w:lang w:val="ru-RU" w:eastAsia="ru-RU"/>
        </w:rPr>
        <w:t xml:space="preserve"> групп в последовательности, определяемой их успешностью, достижениями в чём-либо.</w:t>
      </w:r>
    </w:p>
    <w:p w:rsidR="009313DE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92406">
        <w:rPr>
          <w:color w:val="000000"/>
          <w:kern w:val="0"/>
          <w:sz w:val="24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895EAF" w:rsidRPr="00FF75A0" w:rsidRDefault="00895EAF" w:rsidP="00895EAF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F92406">
        <w:rPr>
          <w:color w:val="000000"/>
          <w:kern w:val="0"/>
          <w:sz w:val="24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bookmarkEnd w:id="28"/>
    <w:p w:rsidR="00051C63" w:rsidRPr="00FF75A0" w:rsidRDefault="00A92C2A" w:rsidP="00CF30E3">
      <w:pPr>
        <w:pStyle w:val="1"/>
        <w:wordWrap/>
        <w:spacing w:before="0" w:line="276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A92C2A">
        <w:rPr>
          <w:rFonts w:ascii="Times New Roman" w:hAnsi="Times New Roman"/>
          <w:b/>
          <w:bCs/>
          <w:color w:val="auto"/>
          <w:w w:val="0"/>
          <w:sz w:val="24"/>
          <w:szCs w:val="24"/>
          <w:lang w:val="ru-RU"/>
        </w:rPr>
        <w:t>3.5</w:t>
      </w:r>
      <w:r w:rsidR="00051C63" w:rsidRPr="00FF75A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Анализ воспитательного процесса </w:t>
      </w:r>
      <w:bookmarkEnd w:id="24"/>
    </w:p>
    <w:p w:rsidR="00295B4C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Анализ воспитательного п</w:t>
      </w:r>
      <w:r w:rsidR="00A92C2A">
        <w:rPr>
          <w:bCs/>
          <w:color w:val="000000"/>
          <w:w w:val="0"/>
          <w:sz w:val="24"/>
          <w:lang w:val="ru-RU"/>
        </w:rPr>
        <w:t xml:space="preserve">роцесса </w:t>
      </w:r>
      <w:r w:rsidRPr="00FF75A0">
        <w:rPr>
          <w:bCs/>
          <w:color w:val="000000"/>
          <w:w w:val="0"/>
          <w:sz w:val="24"/>
          <w:lang w:val="ru-RU"/>
        </w:rPr>
        <w:t xml:space="preserve">осуществляется в соответствии </w:t>
      </w:r>
      <w:r w:rsidR="009313DE">
        <w:rPr>
          <w:bCs/>
          <w:color w:val="000000"/>
          <w:w w:val="0"/>
          <w:sz w:val="24"/>
          <w:lang w:val="ru-RU"/>
        </w:rPr>
        <w:t xml:space="preserve">с </w:t>
      </w:r>
      <w:r w:rsidR="00A92C2A">
        <w:rPr>
          <w:bCs/>
          <w:color w:val="000000"/>
          <w:w w:val="0"/>
          <w:sz w:val="24"/>
          <w:lang w:val="ru-RU"/>
        </w:rPr>
        <w:t xml:space="preserve">целевыми ориентирами результатов </w:t>
      </w:r>
      <w:r w:rsidRPr="00FF75A0">
        <w:rPr>
          <w:bCs/>
          <w:color w:val="000000"/>
          <w:w w:val="0"/>
          <w:sz w:val="24"/>
          <w:lang w:val="ru-RU"/>
        </w:rPr>
        <w:t xml:space="preserve">воспитания, личностными результатами обучающихся на </w:t>
      </w:r>
      <w:r w:rsidR="00090161" w:rsidRPr="00FF75A0">
        <w:rPr>
          <w:bCs/>
          <w:color w:val="000000"/>
          <w:w w:val="0"/>
          <w:sz w:val="24"/>
          <w:lang w:val="ru-RU"/>
        </w:rPr>
        <w:t xml:space="preserve">уровне начального общего </w:t>
      </w:r>
      <w:r w:rsidR="00295B4C" w:rsidRPr="00FF75A0">
        <w:rPr>
          <w:bCs/>
          <w:color w:val="000000"/>
          <w:w w:val="0"/>
          <w:sz w:val="24"/>
          <w:lang w:val="ru-RU"/>
        </w:rPr>
        <w:t>об</w:t>
      </w:r>
      <w:r w:rsidR="00090161" w:rsidRPr="00FF75A0">
        <w:rPr>
          <w:bCs/>
          <w:color w:val="000000"/>
          <w:w w:val="0"/>
          <w:sz w:val="24"/>
          <w:lang w:val="ru-RU"/>
        </w:rPr>
        <w:t>разования, установленного</w:t>
      </w:r>
      <w:r w:rsidR="00295B4C" w:rsidRPr="00FF75A0">
        <w:rPr>
          <w:bCs/>
          <w:color w:val="000000"/>
          <w:w w:val="0"/>
          <w:sz w:val="24"/>
          <w:lang w:val="ru-RU"/>
        </w:rPr>
        <w:t xml:space="preserve"> соответствующими ФГОС.</w:t>
      </w:r>
    </w:p>
    <w:p w:rsidR="00051C63" w:rsidRPr="0090490F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</w:t>
      </w:r>
      <w:r w:rsidRPr="0090490F">
        <w:rPr>
          <w:bCs/>
          <w:w w:val="0"/>
          <w:sz w:val="24"/>
          <w:lang w:val="ru-RU"/>
        </w:rPr>
        <w:t xml:space="preserve">с привлечением (при необходимости) внешних экспертов, специалистов. </w:t>
      </w:r>
    </w:p>
    <w:p w:rsidR="00051C63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6C034D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051C63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Основные </w:t>
      </w:r>
      <w:r w:rsidRPr="00EF60B5">
        <w:rPr>
          <w:bCs/>
          <w:color w:val="000000"/>
          <w:w w:val="0"/>
          <w:sz w:val="24"/>
          <w:lang w:val="ru-RU"/>
        </w:rPr>
        <w:t>принципы</w:t>
      </w:r>
      <w:r w:rsidRPr="00FF75A0">
        <w:rPr>
          <w:bCs/>
          <w:color w:val="000000"/>
          <w:w w:val="0"/>
          <w:sz w:val="24"/>
          <w:lang w:val="ru-RU"/>
        </w:rPr>
        <w:t xml:space="preserve"> самоанализа воспитательной работы:</w:t>
      </w:r>
    </w:p>
    <w:p w:rsidR="00051C63" w:rsidRPr="00FF75A0" w:rsidRDefault="00051C63" w:rsidP="00CF30E3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взаимное уваж</w:t>
      </w:r>
      <w:r w:rsidR="00295B4C" w:rsidRPr="00FF75A0">
        <w:rPr>
          <w:bCs/>
          <w:color w:val="000000"/>
          <w:w w:val="0"/>
          <w:sz w:val="24"/>
          <w:lang w:val="ru-RU"/>
        </w:rPr>
        <w:t xml:space="preserve">ение </w:t>
      </w:r>
      <w:r w:rsidRPr="00FF75A0">
        <w:rPr>
          <w:bCs/>
          <w:color w:val="000000"/>
          <w:w w:val="0"/>
          <w:sz w:val="24"/>
          <w:lang w:val="ru-RU"/>
        </w:rPr>
        <w:t xml:space="preserve"> всех участников образовательн</w:t>
      </w:r>
      <w:r w:rsidR="00295B4C" w:rsidRPr="00FF75A0">
        <w:rPr>
          <w:bCs/>
          <w:color w:val="000000"/>
          <w:w w:val="0"/>
          <w:sz w:val="24"/>
          <w:lang w:val="ru-RU"/>
        </w:rPr>
        <w:t xml:space="preserve">ых </w:t>
      </w:r>
      <w:r w:rsidR="00C73037" w:rsidRPr="00FF75A0">
        <w:rPr>
          <w:bCs/>
          <w:color w:val="000000"/>
          <w:w w:val="0"/>
          <w:sz w:val="24"/>
          <w:lang w:val="ru-RU"/>
        </w:rPr>
        <w:t>отношений</w:t>
      </w:r>
      <w:r w:rsidR="00414CFA">
        <w:rPr>
          <w:bCs/>
          <w:color w:val="000000"/>
          <w:w w:val="0"/>
          <w:sz w:val="24"/>
          <w:lang w:val="ru-RU"/>
        </w:rPr>
        <w:t>;</w:t>
      </w:r>
    </w:p>
    <w:p w:rsidR="00051C63" w:rsidRPr="00FF75A0" w:rsidRDefault="00051C63" w:rsidP="00CF30E3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lastRenderedPageBreak/>
        <w:t>приоритет анализа сущностных сторон восп</w:t>
      </w:r>
      <w:r w:rsidR="009313DE">
        <w:rPr>
          <w:bCs/>
          <w:color w:val="000000"/>
          <w:w w:val="0"/>
          <w:sz w:val="24"/>
          <w:lang w:val="ru-RU"/>
        </w:rPr>
        <w:t>итания о</w:t>
      </w:r>
      <w:r w:rsidRPr="00FF75A0">
        <w:rPr>
          <w:bCs/>
          <w:color w:val="000000"/>
          <w:w w:val="0"/>
          <w:sz w:val="24"/>
          <w:lang w:val="ru-RU"/>
        </w:rPr>
        <w:t xml:space="preserve">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</w:t>
      </w:r>
      <w:r w:rsidR="00E16AC1" w:rsidRPr="00FF75A0">
        <w:rPr>
          <w:bCs/>
          <w:color w:val="000000"/>
          <w:w w:val="0"/>
          <w:sz w:val="24"/>
          <w:lang w:val="ru-RU"/>
        </w:rPr>
        <w:t>родителями (законными представителями)</w:t>
      </w:r>
      <w:r w:rsidRPr="00FF75A0">
        <w:rPr>
          <w:bCs/>
          <w:color w:val="000000"/>
          <w:w w:val="0"/>
          <w:sz w:val="24"/>
          <w:lang w:val="ru-RU"/>
        </w:rPr>
        <w:t xml:space="preserve">;  </w:t>
      </w:r>
    </w:p>
    <w:p w:rsidR="00051C63" w:rsidRPr="00FF75A0" w:rsidRDefault="00051C63" w:rsidP="00CF30E3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развивающий хар</w:t>
      </w:r>
      <w:r w:rsidR="009313DE">
        <w:rPr>
          <w:bCs/>
          <w:color w:val="000000"/>
          <w:w w:val="0"/>
          <w:sz w:val="24"/>
          <w:lang w:val="ru-RU"/>
        </w:rPr>
        <w:t>актер осуществляемого анализа  о</w:t>
      </w:r>
      <w:r w:rsidRPr="00FF75A0">
        <w:rPr>
          <w:bCs/>
          <w:color w:val="000000"/>
          <w:w w:val="0"/>
          <w:sz w:val="24"/>
          <w:lang w:val="ru-RU"/>
        </w:rPr>
        <w:t xml:space="preserve">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</w:t>
      </w:r>
      <w:r w:rsidR="00E16AC1" w:rsidRPr="00FF75A0">
        <w:rPr>
          <w:bCs/>
          <w:color w:val="000000"/>
          <w:w w:val="0"/>
          <w:sz w:val="24"/>
          <w:lang w:val="ru-RU"/>
        </w:rPr>
        <w:t>социальными партнерами</w:t>
      </w:r>
      <w:r w:rsidRPr="00FF75A0">
        <w:rPr>
          <w:bCs/>
          <w:color w:val="000000"/>
          <w:w w:val="0"/>
          <w:sz w:val="24"/>
          <w:lang w:val="ru-RU"/>
        </w:rPr>
        <w:t>);</w:t>
      </w:r>
    </w:p>
    <w:p w:rsidR="00051C63" w:rsidRPr="00FF75A0" w:rsidRDefault="00C73037" w:rsidP="00CF30E3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распределенная ответственность </w:t>
      </w:r>
      <w:r w:rsidR="00051C63" w:rsidRPr="00FF75A0">
        <w:rPr>
          <w:bCs/>
          <w:color w:val="000000"/>
          <w:w w:val="0"/>
          <w:sz w:val="24"/>
          <w:lang w:val="ru-RU"/>
        </w:rPr>
        <w:t>за результаты л</w:t>
      </w:r>
      <w:r w:rsidR="009313DE">
        <w:rPr>
          <w:bCs/>
          <w:color w:val="000000"/>
          <w:w w:val="0"/>
          <w:sz w:val="24"/>
          <w:lang w:val="ru-RU"/>
        </w:rPr>
        <w:t>ичностного развития обучающихся о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риентирует на понимание того, что личностное развитие обучающихся </w:t>
      </w:r>
      <w:r w:rsidR="0054664C" w:rsidRPr="00FF75A0">
        <w:rPr>
          <w:bCs/>
          <w:color w:val="000000"/>
          <w:w w:val="0"/>
          <w:sz w:val="24"/>
          <w:lang w:val="ru-RU"/>
        </w:rPr>
        <w:t>–</w:t>
      </w:r>
      <w:r w:rsidR="006D3813">
        <w:rPr>
          <w:bCs/>
          <w:color w:val="000000"/>
          <w:w w:val="0"/>
          <w:sz w:val="24"/>
          <w:lang w:val="ru-RU"/>
        </w:rPr>
        <w:t xml:space="preserve"> </w:t>
      </w:r>
      <w:r w:rsidR="00051C63" w:rsidRPr="00FF75A0">
        <w:rPr>
          <w:bCs/>
          <w:color w:val="000000"/>
          <w:w w:val="0"/>
          <w:sz w:val="24"/>
          <w:lang w:val="ru-RU"/>
        </w:rPr>
        <w:t>это результат как организо</w:t>
      </w:r>
      <w:r w:rsidR="006D3813">
        <w:rPr>
          <w:bCs/>
          <w:color w:val="000000"/>
          <w:w w:val="0"/>
          <w:sz w:val="24"/>
          <w:lang w:val="ru-RU"/>
        </w:rPr>
        <w:t xml:space="preserve">ванного социального воспитания, 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в котором школа участвует наряду с другими </w:t>
      </w:r>
      <w:r w:rsidR="006D3813">
        <w:rPr>
          <w:bCs/>
          <w:color w:val="000000"/>
          <w:w w:val="0"/>
          <w:sz w:val="24"/>
          <w:lang w:val="ru-RU"/>
        </w:rPr>
        <w:t>социальными институтами</w:t>
      </w:r>
      <w:r w:rsidR="00051C63" w:rsidRPr="00FF75A0">
        <w:rPr>
          <w:bCs/>
          <w:color w:val="000000"/>
          <w:w w:val="0"/>
          <w:sz w:val="24"/>
          <w:lang w:val="ru-RU"/>
        </w:rPr>
        <w:t>, так и их стихийной социализации и саморазвития.</w:t>
      </w:r>
    </w:p>
    <w:p w:rsidR="00F45C8D" w:rsidRPr="005A7374" w:rsidRDefault="00F45C8D" w:rsidP="00CF30E3">
      <w:pPr>
        <w:tabs>
          <w:tab w:val="left" w:pos="851"/>
        </w:tabs>
        <w:wordWrap/>
        <w:spacing w:line="276" w:lineRule="auto"/>
        <w:ind w:firstLine="709"/>
        <w:jc w:val="center"/>
        <w:rPr>
          <w:bCs/>
          <w:i/>
          <w:color w:val="000000"/>
          <w:w w:val="0"/>
          <w:sz w:val="12"/>
          <w:lang w:val="ru-RU"/>
        </w:rPr>
      </w:pPr>
    </w:p>
    <w:p w:rsidR="001A0A6B" w:rsidRDefault="00051C63" w:rsidP="00CF30E3">
      <w:pPr>
        <w:tabs>
          <w:tab w:val="left" w:pos="851"/>
        </w:tabs>
        <w:wordWrap/>
        <w:spacing w:line="276" w:lineRule="auto"/>
        <w:ind w:firstLine="709"/>
        <w:jc w:val="center"/>
        <w:rPr>
          <w:bCs/>
          <w:i/>
          <w:color w:val="000000"/>
          <w:w w:val="0"/>
          <w:sz w:val="24"/>
          <w:lang w:val="ru-RU"/>
        </w:rPr>
      </w:pPr>
      <w:r w:rsidRPr="00DF2A15">
        <w:rPr>
          <w:bCs/>
          <w:i/>
          <w:color w:val="000000"/>
          <w:w w:val="0"/>
          <w:sz w:val="24"/>
          <w:lang w:val="ru-RU"/>
        </w:rPr>
        <w:t>Основные направления анализа воспитательного процесса</w:t>
      </w:r>
    </w:p>
    <w:p w:rsidR="006D3813" w:rsidRPr="005A7374" w:rsidRDefault="006D3813" w:rsidP="00CF30E3">
      <w:pPr>
        <w:tabs>
          <w:tab w:val="left" w:pos="851"/>
        </w:tabs>
        <w:wordWrap/>
        <w:spacing w:line="276" w:lineRule="auto"/>
        <w:ind w:firstLine="709"/>
        <w:jc w:val="center"/>
        <w:rPr>
          <w:bCs/>
          <w:i/>
          <w:color w:val="000000"/>
          <w:w w:val="0"/>
          <w:sz w:val="6"/>
          <w:lang w:val="ru-RU"/>
        </w:rPr>
      </w:pPr>
    </w:p>
    <w:p w:rsidR="00051C63" w:rsidRPr="001A0A6B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1A0A6B">
        <w:rPr>
          <w:bCs/>
          <w:i/>
          <w:color w:val="000000"/>
          <w:w w:val="0"/>
          <w:sz w:val="24"/>
          <w:lang w:val="ru-RU"/>
        </w:rPr>
        <w:t>1. Результаты воспитания, социализации и саморазвития обучающихся</w:t>
      </w:r>
      <w:r w:rsidRPr="001A0A6B">
        <w:rPr>
          <w:bCs/>
          <w:color w:val="000000"/>
          <w:w w:val="0"/>
          <w:sz w:val="24"/>
          <w:lang w:val="ru-RU"/>
        </w:rPr>
        <w:t xml:space="preserve">. </w:t>
      </w:r>
    </w:p>
    <w:p w:rsidR="00051C63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FB63E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</w:t>
      </w:r>
      <w:r w:rsidR="00F45C8D">
        <w:rPr>
          <w:bCs/>
          <w:color w:val="000000"/>
          <w:w w:val="0"/>
          <w:sz w:val="24"/>
          <w:lang w:val="ru-RU"/>
        </w:rPr>
        <w:t xml:space="preserve"> (советником директора по воспитанию, педагогом – психологом, социальным педагогом)</w:t>
      </w:r>
      <w:r w:rsidR="00AC03EA">
        <w:rPr>
          <w:bCs/>
          <w:color w:val="000000"/>
          <w:w w:val="0"/>
          <w:sz w:val="24"/>
          <w:lang w:val="ru-RU"/>
        </w:rPr>
        <w:t xml:space="preserve">, </w:t>
      </w:r>
      <w:r w:rsidRPr="00FF75A0">
        <w:rPr>
          <w:bCs/>
          <w:color w:val="000000"/>
          <w:w w:val="0"/>
          <w:sz w:val="24"/>
          <w:lang w:val="ru-RU"/>
        </w:rPr>
        <w:t>с последующим обсуждением результатов на мет</w:t>
      </w:r>
      <w:r w:rsidR="00E16AC1" w:rsidRPr="00FF75A0">
        <w:rPr>
          <w:bCs/>
          <w:color w:val="000000"/>
          <w:w w:val="0"/>
          <w:sz w:val="24"/>
          <w:lang w:val="ru-RU"/>
        </w:rPr>
        <w:t xml:space="preserve">одическом </w:t>
      </w:r>
      <w:r w:rsidRPr="00FF75A0">
        <w:rPr>
          <w:bCs/>
          <w:color w:val="000000"/>
          <w:w w:val="0"/>
          <w:sz w:val="24"/>
          <w:lang w:val="ru-RU"/>
        </w:rPr>
        <w:t>объединении классных руководителей или пед</w:t>
      </w:r>
      <w:r w:rsidR="00E16AC1" w:rsidRPr="00FF75A0">
        <w:rPr>
          <w:bCs/>
          <w:color w:val="000000"/>
          <w:w w:val="0"/>
          <w:sz w:val="24"/>
          <w:lang w:val="ru-RU"/>
        </w:rPr>
        <w:t xml:space="preserve">агогическом </w:t>
      </w:r>
      <w:r w:rsidRPr="00FF75A0">
        <w:rPr>
          <w:bCs/>
          <w:color w:val="000000"/>
          <w:w w:val="0"/>
          <w:sz w:val="24"/>
          <w:lang w:val="ru-RU"/>
        </w:rPr>
        <w:t xml:space="preserve">совете. </w:t>
      </w:r>
      <w:r w:rsidR="00F45C8D">
        <w:rPr>
          <w:bCs/>
          <w:color w:val="000000"/>
          <w:w w:val="0"/>
          <w:sz w:val="24"/>
          <w:lang w:val="ru-RU"/>
        </w:rPr>
        <w:t>Основным с</w:t>
      </w:r>
      <w:r w:rsidRPr="00FF75A0">
        <w:rPr>
          <w:bCs/>
          <w:color w:val="000000"/>
          <w:w w:val="0"/>
          <w:sz w:val="24"/>
          <w:lang w:val="ru-RU"/>
        </w:rPr>
        <w:t xml:space="preserve">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</w:t>
      </w:r>
      <w:r w:rsidRPr="0090490F">
        <w:rPr>
          <w:bCs/>
          <w:i/>
          <w:color w:val="000000"/>
          <w:w w:val="0"/>
          <w:sz w:val="24"/>
          <w:lang w:val="ru-RU"/>
        </w:rPr>
        <w:t>на вопросах</w:t>
      </w:r>
      <w:r w:rsidRPr="00FF75A0">
        <w:rPr>
          <w:bCs/>
          <w:color w:val="000000"/>
          <w:w w:val="0"/>
          <w:sz w:val="24"/>
          <w:lang w:val="ru-RU"/>
        </w:rPr>
        <w:t xml:space="preserve">: </w:t>
      </w:r>
    </w:p>
    <w:p w:rsidR="00FB63E0" w:rsidRDefault="00FB63E0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206B95">
        <w:rPr>
          <w:rFonts w:ascii="Symbol" w:hAnsi="Symbol"/>
          <w:bCs/>
          <w:color w:val="000000"/>
          <w:w w:val="0"/>
          <w:sz w:val="24"/>
          <w:lang w:val="ru-RU"/>
        </w:rPr>
        <w:t>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FB63E0" w:rsidRDefault="00FB63E0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206B95">
        <w:rPr>
          <w:rFonts w:ascii="Symbol" w:hAnsi="Symbol"/>
          <w:bCs/>
          <w:color w:val="000000"/>
          <w:w w:val="0"/>
          <w:sz w:val="24"/>
          <w:lang w:val="ru-RU"/>
        </w:rPr>
        <w:t>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какие проблемы, затруднения решить не удалось и почему; </w:t>
      </w:r>
    </w:p>
    <w:p w:rsidR="00051C63" w:rsidRPr="00FF75A0" w:rsidRDefault="00FB63E0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206B95">
        <w:rPr>
          <w:rFonts w:ascii="Symbol" w:hAnsi="Symbol"/>
          <w:bCs/>
          <w:color w:val="000000"/>
          <w:w w:val="0"/>
          <w:sz w:val="24"/>
          <w:lang w:val="ru-RU"/>
        </w:rPr>
        <w:t>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какие новые проблемы, трудности появились, </w:t>
      </w:r>
      <w:r>
        <w:rPr>
          <w:bCs/>
          <w:color w:val="000000"/>
          <w:w w:val="0"/>
          <w:sz w:val="24"/>
          <w:lang w:val="ru-RU"/>
        </w:rPr>
        <w:t>над</w:t>
      </w:r>
      <w:r w:rsidR="00051C63" w:rsidRPr="00FF75A0">
        <w:rPr>
          <w:bCs/>
          <w:color w:val="000000"/>
          <w:w w:val="0"/>
          <w:sz w:val="24"/>
          <w:lang w:val="ru-RU"/>
        </w:rPr>
        <w:t xml:space="preserve"> чем предстоит работать педагогическому коллективу.</w:t>
      </w:r>
    </w:p>
    <w:p w:rsidR="00051C63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1A0A6B">
        <w:rPr>
          <w:bCs/>
          <w:i/>
          <w:color w:val="000000"/>
          <w:w w:val="0"/>
          <w:sz w:val="24"/>
          <w:lang w:val="ru-RU"/>
        </w:rPr>
        <w:t>2. Состояние совместной деятельности обучающихся и взрослых</w:t>
      </w:r>
      <w:r w:rsidRPr="00FF75A0">
        <w:rPr>
          <w:bCs/>
          <w:color w:val="000000"/>
          <w:w w:val="0"/>
          <w:sz w:val="24"/>
          <w:lang w:val="ru-RU"/>
        </w:rPr>
        <w:t>.</w:t>
      </w:r>
    </w:p>
    <w:p w:rsidR="00051C63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</w:t>
      </w:r>
      <w:r w:rsidR="00FC6445">
        <w:rPr>
          <w:bCs/>
          <w:color w:val="000000"/>
          <w:w w:val="0"/>
          <w:sz w:val="24"/>
          <w:lang w:val="ru-RU"/>
        </w:rPr>
        <w:t xml:space="preserve">анализ, является наличие </w:t>
      </w:r>
      <w:r w:rsidRPr="00FF75A0">
        <w:rPr>
          <w:bCs/>
          <w:color w:val="000000"/>
          <w:w w:val="0"/>
          <w:sz w:val="24"/>
          <w:lang w:val="ru-RU"/>
        </w:rPr>
        <w:t xml:space="preserve"> интересной, событийно насыщенной и личностно развивающей совместной деятельности обучающихся и взрослых. </w:t>
      </w:r>
    </w:p>
    <w:p w:rsidR="00A92C2A" w:rsidRDefault="00051C63" w:rsidP="006D381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Анализ проводится заместителем директора по воспитательной работе</w:t>
      </w:r>
      <w:r w:rsidR="00F45C8D">
        <w:rPr>
          <w:bCs/>
          <w:color w:val="000000"/>
          <w:w w:val="0"/>
          <w:sz w:val="24"/>
          <w:lang w:val="ru-RU"/>
        </w:rPr>
        <w:t xml:space="preserve"> (советником директора по воспитанию, педагогом – психологом, социальным педагогом)</w:t>
      </w:r>
      <w:r w:rsidRPr="00FF75A0">
        <w:rPr>
          <w:bCs/>
          <w:color w:val="000000"/>
          <w:w w:val="0"/>
          <w:sz w:val="24"/>
          <w:lang w:val="ru-RU"/>
        </w:rPr>
        <w:t xml:space="preserve">, классными руководителями с привлечением актива родителей (законных представителей) обучающихся, актива </w:t>
      </w:r>
      <w:r w:rsidR="00C73037" w:rsidRPr="00FF75A0">
        <w:rPr>
          <w:bCs/>
          <w:color w:val="000000"/>
          <w:w w:val="0"/>
          <w:sz w:val="24"/>
          <w:lang w:val="ru-RU"/>
        </w:rPr>
        <w:t>совета обучающихся</w:t>
      </w:r>
      <w:r w:rsidRPr="00FF75A0">
        <w:rPr>
          <w:bCs/>
          <w:color w:val="000000"/>
          <w:w w:val="0"/>
          <w:sz w:val="24"/>
          <w:lang w:val="ru-RU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</w:t>
      </w:r>
      <w:r w:rsidR="00FF3D3D" w:rsidRPr="00495094">
        <w:rPr>
          <w:bCs/>
          <w:w w:val="0"/>
          <w:sz w:val="24"/>
          <w:lang w:val="ru-RU"/>
        </w:rPr>
        <w:t>анкетирования</w:t>
      </w:r>
      <w:r w:rsidR="00FF3D3D" w:rsidRPr="00FF75A0">
        <w:rPr>
          <w:bCs/>
          <w:color w:val="000000"/>
          <w:w w:val="0"/>
          <w:sz w:val="24"/>
          <w:lang w:val="ru-RU"/>
        </w:rPr>
        <w:t xml:space="preserve"> и </w:t>
      </w:r>
      <w:r w:rsidRPr="00FF75A0">
        <w:rPr>
          <w:bCs/>
          <w:color w:val="000000"/>
          <w:w w:val="0"/>
          <w:sz w:val="24"/>
          <w:lang w:val="ru-RU"/>
        </w:rPr>
        <w:t>беседы с обучающимися и их родителями</w:t>
      </w:r>
      <w:r w:rsidR="00FF3D3D" w:rsidRPr="00FF75A0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Pr="00FF75A0">
        <w:rPr>
          <w:bCs/>
          <w:color w:val="000000"/>
          <w:w w:val="0"/>
          <w:sz w:val="24"/>
          <w:lang w:val="ru-RU"/>
        </w:rPr>
        <w:t xml:space="preserve">, педагогическими работниками, </w:t>
      </w:r>
      <w:r w:rsidR="00C73037" w:rsidRPr="00FF75A0">
        <w:rPr>
          <w:bCs/>
          <w:color w:val="000000"/>
          <w:w w:val="0"/>
          <w:sz w:val="24"/>
          <w:lang w:val="ru-RU"/>
        </w:rPr>
        <w:t>представителями совета обучающихся</w:t>
      </w:r>
      <w:r w:rsidRPr="00FF75A0">
        <w:rPr>
          <w:bCs/>
          <w:color w:val="000000"/>
          <w:w w:val="0"/>
          <w:sz w:val="24"/>
          <w:lang w:val="ru-RU"/>
        </w:rPr>
        <w:t xml:space="preserve">. Результаты обсуждаются на заседании </w:t>
      </w:r>
      <w:r w:rsidR="003227F5">
        <w:rPr>
          <w:bCs/>
          <w:color w:val="000000"/>
          <w:w w:val="0"/>
          <w:sz w:val="24"/>
          <w:lang w:val="ru-RU"/>
        </w:rPr>
        <w:t xml:space="preserve">школьного </w:t>
      </w:r>
      <w:r w:rsidRPr="00FF75A0">
        <w:rPr>
          <w:bCs/>
          <w:color w:val="000000"/>
          <w:w w:val="0"/>
          <w:sz w:val="24"/>
          <w:lang w:val="ru-RU"/>
        </w:rPr>
        <w:t>мет</w:t>
      </w:r>
      <w:r w:rsidR="003227F5">
        <w:rPr>
          <w:bCs/>
          <w:color w:val="000000"/>
          <w:w w:val="0"/>
          <w:sz w:val="24"/>
          <w:lang w:val="ru-RU"/>
        </w:rPr>
        <w:t>одического</w:t>
      </w:r>
      <w:r w:rsidR="00FF3D3D" w:rsidRPr="00FF75A0">
        <w:rPr>
          <w:bCs/>
          <w:color w:val="000000"/>
          <w:w w:val="0"/>
          <w:sz w:val="24"/>
          <w:lang w:val="ru-RU"/>
        </w:rPr>
        <w:t xml:space="preserve"> о</w:t>
      </w:r>
      <w:r w:rsidR="003227F5">
        <w:rPr>
          <w:bCs/>
          <w:color w:val="000000"/>
          <w:w w:val="0"/>
          <w:sz w:val="24"/>
          <w:lang w:val="ru-RU"/>
        </w:rPr>
        <w:t>бъединения</w:t>
      </w:r>
      <w:r w:rsidRPr="00FF75A0">
        <w:rPr>
          <w:bCs/>
          <w:color w:val="000000"/>
          <w:w w:val="0"/>
          <w:sz w:val="24"/>
          <w:lang w:val="ru-RU"/>
        </w:rPr>
        <w:t xml:space="preserve"> классных руководителей или </w:t>
      </w:r>
      <w:r w:rsidRPr="00495094">
        <w:rPr>
          <w:bCs/>
          <w:w w:val="0"/>
          <w:sz w:val="24"/>
          <w:lang w:val="ru-RU"/>
        </w:rPr>
        <w:t>пед</w:t>
      </w:r>
      <w:r w:rsidR="00FF3D3D" w:rsidRPr="00495094">
        <w:rPr>
          <w:bCs/>
          <w:w w:val="0"/>
          <w:sz w:val="24"/>
          <w:lang w:val="ru-RU"/>
        </w:rPr>
        <w:t xml:space="preserve">агогическом </w:t>
      </w:r>
      <w:r w:rsidRPr="00495094">
        <w:rPr>
          <w:bCs/>
          <w:w w:val="0"/>
          <w:sz w:val="24"/>
          <w:lang w:val="ru-RU"/>
        </w:rPr>
        <w:t>совете.</w:t>
      </w:r>
      <w:r w:rsidR="006D3813">
        <w:rPr>
          <w:bCs/>
          <w:w w:val="0"/>
          <w:sz w:val="24"/>
          <w:lang w:val="ru-RU"/>
        </w:rPr>
        <w:t xml:space="preserve"> </w:t>
      </w:r>
      <w:r w:rsidRPr="00FF75A0">
        <w:rPr>
          <w:bCs/>
          <w:color w:val="000000"/>
          <w:w w:val="0"/>
          <w:sz w:val="24"/>
          <w:lang w:val="ru-RU"/>
        </w:rPr>
        <w:t xml:space="preserve">Внимание сосредотачивается на вопросах, </w:t>
      </w:r>
      <w:r w:rsidR="001A0E15" w:rsidRPr="00FF75A0">
        <w:rPr>
          <w:bCs/>
          <w:color w:val="000000"/>
          <w:w w:val="0"/>
          <w:sz w:val="24"/>
          <w:lang w:val="ru-RU"/>
        </w:rPr>
        <w:t>связанных с</w:t>
      </w:r>
      <w:r w:rsidRPr="00FF75A0">
        <w:rPr>
          <w:bCs/>
          <w:color w:val="000000"/>
          <w:w w:val="0"/>
          <w:sz w:val="24"/>
          <w:lang w:val="ru-RU"/>
        </w:rPr>
        <w:t xml:space="preserve"> качеством (</w:t>
      </w:r>
      <w:r w:rsidRPr="00FF75A0">
        <w:rPr>
          <w:bCs/>
          <w:i/>
          <w:color w:val="000000"/>
          <w:w w:val="0"/>
          <w:sz w:val="24"/>
          <w:lang w:val="ru-RU"/>
        </w:rPr>
        <w:t>Выбираются вопросы, которые помогут проанализировать проделанную работу</w:t>
      </w:r>
      <w:r w:rsidRPr="00FF75A0">
        <w:rPr>
          <w:bCs/>
          <w:color w:val="000000"/>
          <w:w w:val="0"/>
          <w:sz w:val="24"/>
          <w:lang w:val="ru-RU"/>
        </w:rPr>
        <w:t>):</w:t>
      </w:r>
    </w:p>
    <w:p w:rsidR="00A92C2A" w:rsidRPr="00FF75A0" w:rsidRDefault="00A92C2A" w:rsidP="00A92C2A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:rsidR="00051C63" w:rsidRPr="00A92C2A" w:rsidRDefault="00A92C2A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A92C2A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:rsidR="006D3813" w:rsidRDefault="006D3813" w:rsidP="006D381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lastRenderedPageBreak/>
        <w:t>деятельности классных руководителей и их классов;</w:t>
      </w:r>
    </w:p>
    <w:p w:rsidR="00051C63" w:rsidRPr="00FF75A0" w:rsidRDefault="00051C63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проводимых общешкольных основных дел, мероприятий;</w:t>
      </w:r>
    </w:p>
    <w:p w:rsidR="00A92C2A" w:rsidRPr="00FF75A0" w:rsidRDefault="00A92C2A" w:rsidP="00A92C2A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:rsidR="00051C63" w:rsidRPr="00FF75A0" w:rsidRDefault="00051C63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создания и поддержки предметно-</w:t>
      </w:r>
      <w:r w:rsidR="009D7F66" w:rsidRPr="00FF75A0">
        <w:rPr>
          <w:bCs/>
          <w:color w:val="000000"/>
          <w:w w:val="0"/>
          <w:sz w:val="24"/>
          <w:lang w:val="ru-RU"/>
        </w:rPr>
        <w:t>пространственной</w:t>
      </w:r>
      <w:r w:rsidRPr="00FF75A0">
        <w:rPr>
          <w:bCs/>
          <w:color w:val="000000"/>
          <w:w w:val="0"/>
          <w:sz w:val="24"/>
          <w:lang w:val="ru-RU"/>
        </w:rPr>
        <w:t xml:space="preserve"> среды;</w:t>
      </w:r>
    </w:p>
    <w:p w:rsidR="00A92C2A" w:rsidRDefault="00051C63" w:rsidP="00A92C2A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:rsidR="00A92C2A" w:rsidRDefault="00A92C2A" w:rsidP="00A92C2A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:rsidR="00A92C2A" w:rsidRPr="00FF75A0" w:rsidRDefault="00A92C2A" w:rsidP="00A92C2A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деятельности по профилактике</w:t>
      </w:r>
      <w:r>
        <w:rPr>
          <w:bCs/>
          <w:color w:val="000000"/>
          <w:w w:val="0"/>
          <w:sz w:val="24"/>
          <w:lang w:val="ru-RU"/>
        </w:rPr>
        <w:t xml:space="preserve"> и безопасности</w:t>
      </w:r>
      <w:r w:rsidRPr="00FF75A0">
        <w:rPr>
          <w:bCs/>
          <w:color w:val="000000"/>
          <w:w w:val="0"/>
          <w:sz w:val="24"/>
          <w:lang w:val="ru-RU"/>
        </w:rPr>
        <w:t>;</w:t>
      </w:r>
    </w:p>
    <w:p w:rsidR="00051C63" w:rsidRPr="00FF75A0" w:rsidRDefault="00051C63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реализации потенциала социального партн</w:t>
      </w:r>
      <w:r w:rsidR="0088066E" w:rsidRPr="00FF75A0">
        <w:rPr>
          <w:bCs/>
          <w:color w:val="000000"/>
          <w:w w:val="0"/>
          <w:sz w:val="24"/>
          <w:lang w:val="ru-RU"/>
        </w:rPr>
        <w:t>е</w:t>
      </w:r>
      <w:r w:rsidRPr="00FF75A0">
        <w:rPr>
          <w:bCs/>
          <w:color w:val="000000"/>
          <w:w w:val="0"/>
          <w:sz w:val="24"/>
          <w:lang w:val="ru-RU"/>
        </w:rPr>
        <w:t>рства;</w:t>
      </w:r>
    </w:p>
    <w:p w:rsidR="00051C63" w:rsidRPr="00FF75A0" w:rsidRDefault="00051C63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деятельности по </w:t>
      </w:r>
      <w:r w:rsidR="004A23D5" w:rsidRPr="00FF75A0">
        <w:rPr>
          <w:bCs/>
          <w:color w:val="000000"/>
          <w:w w:val="0"/>
          <w:sz w:val="24"/>
          <w:lang w:val="ru-RU"/>
        </w:rPr>
        <w:t xml:space="preserve">первоначальной </w:t>
      </w:r>
      <w:r w:rsidRPr="00FF75A0">
        <w:rPr>
          <w:bCs/>
          <w:color w:val="000000"/>
          <w:w w:val="0"/>
          <w:sz w:val="24"/>
          <w:lang w:val="ru-RU"/>
        </w:rPr>
        <w:t>профориентации обучающихся</w:t>
      </w:r>
      <w:r w:rsidR="002A1D46" w:rsidRPr="00FF75A0">
        <w:rPr>
          <w:bCs/>
          <w:color w:val="000000"/>
          <w:w w:val="0"/>
          <w:sz w:val="24"/>
          <w:lang w:val="ru-RU"/>
        </w:rPr>
        <w:t>;</w:t>
      </w:r>
    </w:p>
    <w:p w:rsidR="001B0344" w:rsidRDefault="001B0344" w:rsidP="001B0344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дея</w:t>
      </w:r>
      <w:r>
        <w:rPr>
          <w:bCs/>
          <w:color w:val="000000"/>
          <w:w w:val="0"/>
          <w:sz w:val="24"/>
          <w:lang w:val="ru-RU"/>
        </w:rPr>
        <w:t>тельности по здоровьесбережению;</w:t>
      </w:r>
    </w:p>
    <w:p w:rsidR="001B0344" w:rsidRDefault="001B0344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экскурсий, походов</w:t>
      </w:r>
      <w:r>
        <w:rPr>
          <w:bCs/>
          <w:color w:val="000000"/>
          <w:w w:val="0"/>
          <w:sz w:val="24"/>
          <w:lang w:val="ru-RU"/>
        </w:rPr>
        <w:t>;</w:t>
      </w:r>
    </w:p>
    <w:p w:rsidR="006D2C58" w:rsidRDefault="001B0344" w:rsidP="00CF30E3">
      <w:pPr>
        <w:numPr>
          <w:ilvl w:val="0"/>
          <w:numId w:val="14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>работы школьных медиа.</w:t>
      </w:r>
    </w:p>
    <w:p w:rsidR="005A7374" w:rsidRPr="00FF75A0" w:rsidRDefault="005A7374" w:rsidP="005A7374">
      <w:pPr>
        <w:tabs>
          <w:tab w:val="left" w:pos="851"/>
        </w:tabs>
        <w:wordWrap/>
        <w:spacing w:line="276" w:lineRule="auto"/>
        <w:ind w:left="709"/>
        <w:rPr>
          <w:bCs/>
          <w:color w:val="000000"/>
          <w:w w:val="0"/>
          <w:sz w:val="24"/>
          <w:lang w:val="ru-RU"/>
        </w:rPr>
      </w:pPr>
    </w:p>
    <w:p w:rsidR="00DF2A15" w:rsidRPr="005A7374" w:rsidRDefault="00DF2A15" w:rsidP="00CF30E3">
      <w:pPr>
        <w:tabs>
          <w:tab w:val="left" w:pos="851"/>
        </w:tabs>
        <w:wordWrap/>
        <w:spacing w:line="276" w:lineRule="auto"/>
        <w:ind w:left="567"/>
        <w:jc w:val="center"/>
        <w:rPr>
          <w:bCs/>
          <w:i/>
          <w:color w:val="000000"/>
          <w:w w:val="0"/>
          <w:sz w:val="6"/>
          <w:lang w:val="ru-RU"/>
        </w:rPr>
      </w:pPr>
    </w:p>
    <w:p w:rsidR="00FB63E0" w:rsidRPr="001B0344" w:rsidRDefault="00FB63E0" w:rsidP="00CF30E3">
      <w:pPr>
        <w:tabs>
          <w:tab w:val="left" w:pos="851"/>
        </w:tabs>
        <w:wordWrap/>
        <w:spacing w:line="276" w:lineRule="auto"/>
        <w:ind w:left="567"/>
        <w:jc w:val="center"/>
        <w:rPr>
          <w:bCs/>
          <w:color w:val="000000"/>
          <w:w w:val="0"/>
          <w:sz w:val="24"/>
          <w:lang w:val="ru-RU"/>
        </w:rPr>
      </w:pPr>
      <w:r w:rsidRPr="001B0344">
        <w:rPr>
          <w:bCs/>
          <w:color w:val="000000"/>
          <w:w w:val="0"/>
          <w:sz w:val="24"/>
          <w:lang w:val="ru-RU"/>
        </w:rPr>
        <w:t>Направления, критерии, способы и методы анализа воспитательной работы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118"/>
        <w:gridCol w:w="4111"/>
      </w:tblGrid>
      <w:tr w:rsidR="00FB63E0" w:rsidTr="00C760A0">
        <w:tc>
          <w:tcPr>
            <w:tcW w:w="2410" w:type="dxa"/>
          </w:tcPr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Направления</w:t>
            </w:r>
          </w:p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3118" w:type="dxa"/>
          </w:tcPr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/>
              <w:jc w:val="center"/>
              <w:rPr>
                <w:bCs/>
                <w:i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4111" w:type="dxa"/>
          </w:tcPr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B63E0">
              <w:rPr>
                <w:sz w:val="24"/>
                <w:szCs w:val="24"/>
              </w:rPr>
              <w:t>Способ</w:t>
            </w:r>
            <w:r w:rsidR="00D464DC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</w:rPr>
              <w:t>получения</w:t>
            </w:r>
          </w:p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/>
              <w:jc w:val="center"/>
              <w:rPr>
                <w:bCs/>
                <w:i/>
                <w:sz w:val="24"/>
                <w:szCs w:val="24"/>
                <w:lang w:val="ru-RU"/>
              </w:rPr>
            </w:pPr>
            <w:r w:rsidRPr="00FB63E0">
              <w:rPr>
                <w:sz w:val="24"/>
                <w:szCs w:val="24"/>
              </w:rPr>
              <w:t>информации</w:t>
            </w:r>
          </w:p>
        </w:tc>
      </w:tr>
      <w:tr w:rsidR="00FB63E0" w:rsidTr="00C760A0">
        <w:tc>
          <w:tcPr>
            <w:tcW w:w="2410" w:type="dxa"/>
            <w:vMerge w:val="restart"/>
          </w:tcPr>
          <w:p w:rsidR="00CF30E3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rFonts w:asciiTheme="minorHAnsi" w:hAnsiTheme="minorHAnsi"/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Результаты</w:t>
            </w:r>
          </w:p>
          <w:p w:rsidR="00CF30E3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rFonts w:asciiTheme="minorHAnsi" w:hAnsiTheme="minorHAnsi"/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воспитания</w:t>
            </w:r>
            <w:r w:rsidRPr="00FB63E0"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CF30E3">
              <w:rPr>
                <w:bCs/>
                <w:sz w:val="24"/>
                <w:szCs w:val="24"/>
                <w:lang w:val="ru-RU"/>
              </w:rPr>
              <w:t>социализации</w:t>
            </w:r>
          </w:p>
          <w:p w:rsidR="00CF30E3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rFonts w:asciiTheme="minorHAnsi" w:hAnsiTheme="minorHAnsi"/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саморазвития</w:t>
            </w:r>
          </w:p>
          <w:p w:rsidR="00CF30E3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rFonts w:asciiTheme="minorHAnsi" w:hAnsiTheme="minorHAnsi"/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слабовидящих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bCs/>
                <w:sz w:val="24"/>
                <w:szCs w:val="24"/>
                <w:lang w:val="ru-RU"/>
              </w:rPr>
            </w:pPr>
            <w:r w:rsidRPr="00FB63E0">
              <w:rPr>
                <w:bCs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118" w:type="dxa"/>
          </w:tcPr>
          <w:p w:rsidR="00FB63E0" w:rsidRPr="00FB63E0" w:rsidRDefault="00FB63E0" w:rsidP="00CF30E3">
            <w:pPr>
              <w:wordWrap/>
              <w:adjustRightInd w:val="0"/>
              <w:spacing w:line="276" w:lineRule="auto"/>
              <w:jc w:val="center"/>
              <w:rPr>
                <w:iCs/>
                <w:sz w:val="24"/>
                <w:lang w:val="ru-RU"/>
              </w:rPr>
            </w:pPr>
            <w:r w:rsidRPr="00FB63E0">
              <w:rPr>
                <w:iCs/>
                <w:sz w:val="24"/>
                <w:lang w:val="ru-RU"/>
              </w:rPr>
              <w:t xml:space="preserve">Динамика личностного развития обучающихся </w:t>
            </w:r>
          </w:p>
          <w:p w:rsidR="00FB63E0" w:rsidRPr="00FB63E0" w:rsidRDefault="00FB63E0" w:rsidP="00CF30E3">
            <w:pPr>
              <w:wordWrap/>
              <w:adjustRightInd w:val="0"/>
              <w:spacing w:line="276" w:lineRule="auto"/>
              <w:jc w:val="center"/>
              <w:rPr>
                <w:b/>
                <w:iCs/>
                <w:sz w:val="24"/>
                <w:lang w:val="ru-RU"/>
              </w:rPr>
            </w:pPr>
            <w:r w:rsidRPr="00FB63E0">
              <w:rPr>
                <w:iCs/>
                <w:sz w:val="24"/>
                <w:lang w:val="ru-RU"/>
              </w:rPr>
              <w:t>каждого класса</w:t>
            </w:r>
          </w:p>
        </w:tc>
        <w:tc>
          <w:tcPr>
            <w:tcW w:w="4111" w:type="dxa"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Педагогическое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наблюдение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B63E0" w:rsidRPr="00C54370" w:rsidTr="00C760A0">
        <w:tc>
          <w:tcPr>
            <w:tcW w:w="2410" w:type="dxa"/>
            <w:vMerge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FB63E0" w:rsidRPr="00FB63E0" w:rsidRDefault="00FB63E0" w:rsidP="00CF30E3">
            <w:pPr>
              <w:wordWrap/>
              <w:adjustRightInd w:val="0"/>
              <w:spacing w:line="276" w:lineRule="auto"/>
              <w:jc w:val="center"/>
              <w:rPr>
                <w:iCs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 xml:space="preserve">Уровень воспитанности учащихся </w:t>
            </w:r>
          </w:p>
        </w:tc>
        <w:tc>
          <w:tcPr>
            <w:tcW w:w="4111" w:type="dxa"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Методика</w:t>
            </w:r>
            <w:r w:rsidR="00D464DC">
              <w:rPr>
                <w:rFonts w:asciiTheme="minorHAnsi" w:hAnsi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изучения</w:t>
            </w:r>
            <w:r w:rsidR="00D464DC">
              <w:rPr>
                <w:rFonts w:asciiTheme="minorHAnsi" w:hAnsi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="00D464DC">
              <w:rPr>
                <w:rFonts w:asciiTheme="minorHAnsi" w:hAnsi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воспитанности</w:t>
            </w:r>
            <w:r w:rsidR="00D464DC">
              <w:rPr>
                <w:rFonts w:asciiTheme="minorHAnsi" w:hAnsi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Капустина</w:t>
            </w:r>
          </w:p>
        </w:tc>
      </w:tr>
      <w:tr w:rsidR="00FB63E0" w:rsidRPr="00C54370" w:rsidTr="00C760A0">
        <w:tc>
          <w:tcPr>
            <w:tcW w:w="2410" w:type="dxa"/>
            <w:vMerge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FB63E0" w:rsidRPr="00FB63E0" w:rsidRDefault="00FB63E0" w:rsidP="00CF30E3">
            <w:pPr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>Уровень нравственной воспитанности</w:t>
            </w:r>
          </w:p>
          <w:p w:rsidR="00FB63E0" w:rsidRPr="00FB63E0" w:rsidRDefault="00FB63E0" w:rsidP="00CF30E3">
            <w:pPr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>обучающихся</w:t>
            </w:r>
          </w:p>
        </w:tc>
        <w:tc>
          <w:tcPr>
            <w:tcW w:w="4111" w:type="dxa"/>
          </w:tcPr>
          <w:p w:rsidR="00FC6445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Theme="minorHAnsi" w:hAnsiTheme="minorHAnsi"/>
                <w:bCs/>
                <w:color w:val="000000"/>
                <w:sz w:val="24"/>
                <w:szCs w:val="24"/>
                <w:lang w:val="ru-RU"/>
              </w:rPr>
            </w:pP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Диагностика</w:t>
            </w:r>
          </w:p>
          <w:p w:rsidR="00FC6445" w:rsidRPr="00FC6445" w:rsidRDefault="00FC6445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</w:pPr>
            <w:r w:rsidRPr="00FC6445"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="00FB63E0" w:rsidRPr="00FC6445"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  <w:t>равственной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B63E0">
              <w:rPr>
                <w:bCs/>
                <w:color w:val="000000"/>
                <w:sz w:val="24"/>
                <w:szCs w:val="24"/>
                <w:lang w:val="ru-RU"/>
              </w:rPr>
              <w:t>воспитанности</w:t>
            </w:r>
          </w:p>
          <w:p w:rsidR="00FC6445" w:rsidRPr="00324876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</w:pPr>
            <w:r w:rsidRPr="00324876"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  <w:t>(методика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24876">
              <w:rPr>
                <w:rFonts w:ascii="Times New Roman"/>
                <w:bCs/>
                <w:color w:val="000000"/>
                <w:sz w:val="24"/>
                <w:szCs w:val="24"/>
                <w:lang w:val="ru-RU"/>
              </w:rPr>
              <w:t>М.И.Шиловой)</w:t>
            </w:r>
          </w:p>
        </w:tc>
      </w:tr>
      <w:tr w:rsidR="00FB63E0" w:rsidRPr="006776F5" w:rsidTr="00C760A0">
        <w:trPr>
          <w:trHeight w:val="1309"/>
        </w:trPr>
        <w:tc>
          <w:tcPr>
            <w:tcW w:w="2410" w:type="dxa"/>
            <w:vMerge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FB63E0" w:rsidRPr="00FB63E0" w:rsidRDefault="00FB63E0" w:rsidP="00CF30E3">
            <w:pPr>
              <w:shd w:val="clear" w:color="auto" w:fill="FFFFFF"/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sz w:val="24"/>
                <w:lang w:val="ru-RU"/>
              </w:rPr>
              <w:t>Уровень удовлетворённости учащихся школьной жизнью</w:t>
            </w:r>
          </w:p>
        </w:tc>
        <w:tc>
          <w:tcPr>
            <w:tcW w:w="4111" w:type="dxa"/>
          </w:tcPr>
          <w:p w:rsidR="00FB63E0" w:rsidRPr="00FB63E0" w:rsidRDefault="00FB63E0" w:rsidP="00CF30E3">
            <w:pPr>
              <w:shd w:val="clear" w:color="auto" w:fill="FFFFFF"/>
              <w:wordWrap/>
              <w:adjustRightInd w:val="0"/>
              <w:spacing w:line="276" w:lineRule="auto"/>
              <w:jc w:val="center"/>
              <w:rPr>
                <w:sz w:val="24"/>
                <w:lang w:val="ru-RU"/>
              </w:rPr>
            </w:pPr>
            <w:r w:rsidRPr="00FB63E0">
              <w:rPr>
                <w:sz w:val="24"/>
                <w:lang w:val="ru-RU"/>
              </w:rPr>
              <w:t xml:space="preserve">Методика изучения удовлетворённости учащихся школьной жизнью </w:t>
            </w:r>
          </w:p>
          <w:p w:rsidR="00FB63E0" w:rsidRPr="00FB63E0" w:rsidRDefault="00FB63E0" w:rsidP="00CF30E3">
            <w:pPr>
              <w:shd w:val="clear" w:color="auto" w:fill="FFFFFF"/>
              <w:wordWrap/>
              <w:adjustRightInd w:val="0"/>
              <w:spacing w:line="276" w:lineRule="auto"/>
              <w:jc w:val="center"/>
              <w:rPr>
                <w:bCs/>
                <w:color w:val="000000"/>
                <w:sz w:val="24"/>
                <w:lang w:val="ru-RU"/>
              </w:rPr>
            </w:pPr>
            <w:r w:rsidRPr="00FB63E0">
              <w:rPr>
                <w:sz w:val="24"/>
                <w:lang w:val="ru-RU"/>
              </w:rPr>
              <w:t xml:space="preserve"> А.А.Андреева</w:t>
            </w:r>
          </w:p>
        </w:tc>
      </w:tr>
      <w:tr w:rsidR="00FB63E0" w:rsidRPr="00C54370" w:rsidTr="00C760A0">
        <w:tc>
          <w:tcPr>
            <w:tcW w:w="2410" w:type="dxa"/>
            <w:vMerge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sz w:val="24"/>
                <w:lang w:val="ru-RU"/>
              </w:rPr>
            </w:pPr>
            <w:r w:rsidRPr="00FB63E0">
              <w:rPr>
                <w:sz w:val="24"/>
                <w:lang w:val="ru-RU"/>
              </w:rPr>
              <w:t xml:space="preserve">Уровень эмоционально-психологического </w:t>
            </w:r>
          </w:p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sz w:val="24"/>
                <w:lang w:val="ru-RU"/>
              </w:rPr>
            </w:pPr>
            <w:r w:rsidRPr="00FB63E0">
              <w:rPr>
                <w:sz w:val="24"/>
                <w:lang w:val="ru-RU"/>
              </w:rPr>
              <w:t>климата (ЭПК)</w:t>
            </w:r>
          </w:p>
          <w:p w:rsidR="00FB63E0" w:rsidRPr="00FB63E0" w:rsidRDefault="00FB63E0" w:rsidP="00CF30E3">
            <w:pPr>
              <w:shd w:val="clear" w:color="auto" w:fill="FFFFFF"/>
              <w:wordWrap/>
              <w:adjustRightInd w:val="0"/>
              <w:spacing w:line="276" w:lineRule="auto"/>
              <w:jc w:val="center"/>
              <w:rPr>
                <w:bCs/>
                <w:sz w:val="24"/>
                <w:lang w:val="ru-RU"/>
              </w:rPr>
            </w:pPr>
          </w:p>
        </w:tc>
        <w:tc>
          <w:tcPr>
            <w:tcW w:w="4111" w:type="dxa"/>
          </w:tcPr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 xml:space="preserve">Методика изучения эмоционально-психологического </w:t>
            </w:r>
          </w:p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>климата (ЭПК)</w:t>
            </w:r>
          </w:p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FB63E0">
              <w:rPr>
                <w:color w:val="000000"/>
                <w:sz w:val="24"/>
                <w:lang w:val="ru-RU"/>
              </w:rPr>
              <w:t xml:space="preserve">Г.А. Карпова, </w:t>
            </w:r>
          </w:p>
          <w:p w:rsidR="00FB63E0" w:rsidRPr="00FB63E0" w:rsidRDefault="00FB63E0" w:rsidP="00CF30E3">
            <w:pPr>
              <w:shd w:val="clear" w:color="auto" w:fill="FFFFFF"/>
              <w:tabs>
                <w:tab w:val="left" w:pos="709"/>
              </w:tabs>
              <w:wordWrap/>
              <w:adjustRightInd w:val="0"/>
              <w:spacing w:line="276" w:lineRule="auto"/>
              <w:jc w:val="center"/>
              <w:rPr>
                <w:bCs/>
                <w:color w:val="000000"/>
                <w:sz w:val="24"/>
                <w:lang w:val="ru-RU" w:eastAsia="ru-RU"/>
              </w:rPr>
            </w:pPr>
            <w:r w:rsidRPr="00FB63E0">
              <w:rPr>
                <w:color w:val="000000"/>
                <w:sz w:val="24"/>
                <w:lang w:val="ru-RU"/>
              </w:rPr>
              <w:t>Т. П. Артемьева</w:t>
            </w:r>
          </w:p>
        </w:tc>
      </w:tr>
      <w:tr w:rsidR="00FB63E0" w:rsidRPr="006E6F87" w:rsidTr="00C760A0">
        <w:tc>
          <w:tcPr>
            <w:tcW w:w="2410" w:type="dxa"/>
            <w:vMerge w:val="restart"/>
          </w:tcPr>
          <w:p w:rsidR="00FB63E0" w:rsidRDefault="00FB63E0" w:rsidP="00CF30E3">
            <w:pPr>
              <w:wordWrap/>
              <w:adjustRightInd w:val="0"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 w:rsidRPr="00FB63E0">
              <w:rPr>
                <w:bCs/>
                <w:sz w:val="24"/>
                <w:lang w:val="ru-RU"/>
              </w:rPr>
              <w:t xml:space="preserve">Состояние </w:t>
            </w:r>
            <w:proofErr w:type="gramStart"/>
            <w:r w:rsidRPr="00FB63E0">
              <w:rPr>
                <w:bCs/>
                <w:sz w:val="24"/>
                <w:lang w:val="ru-RU"/>
              </w:rPr>
              <w:t>организуемой</w:t>
            </w:r>
            <w:proofErr w:type="gramEnd"/>
          </w:p>
          <w:p w:rsidR="00FB63E0" w:rsidRPr="00FB63E0" w:rsidRDefault="00FB63E0" w:rsidP="00CF30E3">
            <w:pPr>
              <w:wordWrap/>
              <w:adjustRightInd w:val="0"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 w:rsidRPr="00FB63E0">
              <w:rPr>
                <w:bCs/>
                <w:sz w:val="24"/>
                <w:lang w:val="ru-RU"/>
              </w:rPr>
              <w:t>в школе совместной деятельности обучающихся и взрослых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FB63E0" w:rsidRPr="00FB63E0" w:rsidRDefault="00FB63E0" w:rsidP="00CF30E3">
            <w:pPr>
              <w:wordWrap/>
              <w:adjustRightInd w:val="0"/>
              <w:spacing w:line="276" w:lineRule="auto"/>
              <w:ind w:firstLine="34"/>
              <w:jc w:val="center"/>
              <w:rPr>
                <w:iCs/>
                <w:sz w:val="24"/>
                <w:lang w:val="ru-RU"/>
              </w:rPr>
            </w:pPr>
            <w:r w:rsidRPr="00FB63E0">
              <w:rPr>
                <w:iCs/>
                <w:sz w:val="24"/>
                <w:lang w:val="ru-RU"/>
              </w:rPr>
              <w:t xml:space="preserve">Наличие в школе </w:t>
            </w:r>
            <w:r w:rsidRPr="00FB63E0">
              <w:rPr>
                <w:iCs/>
                <w:color w:val="000000"/>
                <w:sz w:val="24"/>
                <w:lang w:val="ru-RU"/>
              </w:rPr>
              <w:t>интересной, событийно насыщенной и личностно развивающей</w:t>
            </w:r>
            <w:r w:rsidRPr="00FB63E0">
              <w:rPr>
                <w:iCs/>
                <w:sz w:val="24"/>
                <w:lang w:val="ru-RU"/>
              </w:rPr>
              <w:t xml:space="preserve"> совместной деятельности обучающихся и взрослых</w:t>
            </w:r>
          </w:p>
        </w:tc>
        <w:tc>
          <w:tcPr>
            <w:tcW w:w="4111" w:type="dxa"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Беседы</w:t>
            </w:r>
            <w:r w:rsidR="00D464DC">
              <w:rPr>
                <w:rFonts w:asciiTheme="minorHAnsi" w:hAnsiTheme="minorHAnsi"/>
                <w:iCs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iCs/>
                <w:sz w:val="24"/>
                <w:szCs w:val="24"/>
                <w:lang w:val="ru-RU"/>
              </w:rPr>
              <w:t>с</w:t>
            </w:r>
            <w:r w:rsidR="00D464DC">
              <w:rPr>
                <w:rFonts w:asciiTheme="minorHAnsi" w:hAnsiTheme="minorHAnsi"/>
                <w:iCs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iCs/>
                <w:sz w:val="24"/>
                <w:szCs w:val="24"/>
                <w:lang w:val="ru-RU"/>
              </w:rPr>
              <w:t>обучающимися</w:t>
            </w:r>
          </w:p>
          <w:p w:rsidR="00FB63E0" w:rsidRPr="001B0344" w:rsidRDefault="001B0344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1B0344">
              <w:rPr>
                <w:rFonts w:ascii="Times New Roman"/>
                <w:iCs/>
                <w:sz w:val="24"/>
                <w:szCs w:val="24"/>
                <w:lang w:val="ru-RU"/>
              </w:rPr>
              <w:t xml:space="preserve">и </w:t>
            </w:r>
            <w:r w:rsidR="00FB63E0" w:rsidRPr="001B0344">
              <w:rPr>
                <w:rFonts w:ascii="Times New Roman"/>
                <w:iCs/>
                <w:sz w:val="24"/>
                <w:szCs w:val="24"/>
                <w:lang w:val="ru-RU"/>
              </w:rPr>
              <w:t>их</w:t>
            </w:r>
            <w:r w:rsidR="00D464DC">
              <w:rPr>
                <w:rFonts w:ascii="Times New Roman"/>
                <w:iCs/>
                <w:sz w:val="24"/>
                <w:szCs w:val="24"/>
                <w:lang w:val="ru-RU"/>
              </w:rPr>
              <w:t xml:space="preserve"> </w:t>
            </w:r>
            <w:r w:rsidR="00FB63E0" w:rsidRPr="001B0344">
              <w:rPr>
                <w:rFonts w:ascii="Times New Roman"/>
                <w:iCs/>
                <w:sz w:val="24"/>
                <w:szCs w:val="24"/>
                <w:lang w:val="ru-RU"/>
              </w:rPr>
              <w:t>родителями</w:t>
            </w:r>
          </w:p>
          <w:p w:rsidR="00D464DC" w:rsidRPr="00324876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24876">
              <w:rPr>
                <w:rFonts w:ascii="Times New Roman"/>
                <w:sz w:val="24"/>
                <w:szCs w:val="24"/>
                <w:lang w:val="ru-RU"/>
              </w:rPr>
              <w:t>(законными</w:t>
            </w:r>
            <w:r w:rsidR="00D464DC" w:rsidRPr="0032487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324876">
              <w:rPr>
                <w:rFonts w:ascii="Times New Roman"/>
                <w:sz w:val="24"/>
                <w:szCs w:val="24"/>
                <w:lang w:val="ru-RU"/>
              </w:rPr>
              <w:t>представителями)</w:t>
            </w:r>
            <w:r w:rsidRPr="00324876">
              <w:rPr>
                <w:rFonts w:ascii="Times New Roman"/>
                <w:iCs/>
                <w:sz w:val="24"/>
                <w:szCs w:val="24"/>
                <w:lang w:val="ru-RU"/>
              </w:rPr>
              <w:t>,</w:t>
            </w:r>
          </w:p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педагогическими</w:t>
            </w:r>
            <w:r w:rsidR="00D464DC">
              <w:rPr>
                <w:rFonts w:asciiTheme="minorHAnsi" w:hAnsiTheme="minorHAnsi"/>
                <w:iCs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iCs/>
                <w:sz w:val="24"/>
                <w:szCs w:val="24"/>
                <w:lang w:val="ru-RU"/>
              </w:rPr>
              <w:t>работниками</w:t>
            </w:r>
            <w:r w:rsidRPr="00B63CE5">
              <w:rPr>
                <w:rFonts w:ascii="Times New Roman"/>
                <w:iCs/>
                <w:sz w:val="24"/>
                <w:szCs w:val="24"/>
                <w:lang w:val="ru-RU"/>
              </w:rPr>
              <w:t>,</w:t>
            </w:r>
          </w:p>
          <w:p w:rsidR="00480347" w:rsidRDefault="00FB63E0" w:rsidP="001B0344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опрос</w:t>
            </w:r>
            <w:r w:rsidRPr="00FB63E0">
              <w:rPr>
                <w:rFonts w:ascii="Times New Roman"/>
                <w:iCs/>
                <w:sz w:val="24"/>
                <w:szCs w:val="24"/>
                <w:lang w:val="ru-RU"/>
              </w:rPr>
              <w:t>,</w:t>
            </w:r>
            <w:r w:rsidR="005A7374">
              <w:rPr>
                <w:rFonts w:ascii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FB63E0" w:rsidRPr="00FB63E0" w:rsidRDefault="00FB63E0" w:rsidP="001B0344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iCs/>
                <w:sz w:val="24"/>
                <w:szCs w:val="24"/>
                <w:lang w:val="ru-RU"/>
              </w:rPr>
            </w:pPr>
            <w:r w:rsidRPr="00FB63E0">
              <w:rPr>
                <w:iCs/>
                <w:sz w:val="24"/>
                <w:szCs w:val="24"/>
                <w:lang w:val="ru-RU"/>
              </w:rPr>
              <w:t>анкетирование</w:t>
            </w:r>
          </w:p>
        </w:tc>
      </w:tr>
      <w:tr w:rsidR="00FB63E0" w:rsidRPr="00C54370" w:rsidTr="00C760A0">
        <w:tc>
          <w:tcPr>
            <w:tcW w:w="2410" w:type="dxa"/>
            <w:vMerge/>
          </w:tcPr>
          <w:p w:rsidR="00FB63E0" w:rsidRPr="00FB63E0" w:rsidRDefault="00FB63E0" w:rsidP="00CF30E3">
            <w:pPr>
              <w:wordWrap/>
              <w:adjustRightInd w:val="0"/>
              <w:spacing w:line="276" w:lineRule="auto"/>
              <w:ind w:right="-1"/>
              <w:jc w:val="left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118" w:type="dxa"/>
          </w:tcPr>
          <w:p w:rsidR="007B63BC" w:rsidRDefault="00FB63E0" w:rsidP="00CF30E3">
            <w:pPr>
              <w:shd w:val="clear" w:color="auto" w:fill="FFFFFF"/>
              <w:wordWrap/>
              <w:spacing w:line="276" w:lineRule="auto"/>
              <w:ind w:right="2" w:firstLine="34"/>
              <w:jc w:val="center"/>
              <w:rPr>
                <w:color w:val="000000"/>
                <w:spacing w:val="-7"/>
                <w:sz w:val="24"/>
                <w:lang w:val="ru-RU"/>
              </w:rPr>
            </w:pPr>
            <w:r w:rsidRPr="00FB63E0">
              <w:rPr>
                <w:color w:val="000000"/>
                <w:spacing w:val="-9"/>
                <w:sz w:val="24"/>
                <w:lang w:val="ru-RU"/>
              </w:rPr>
              <w:t>Степень удовлетворенности педагогов жиз</w:t>
            </w:r>
            <w:r w:rsidRPr="00FB63E0">
              <w:rPr>
                <w:color w:val="000000"/>
                <w:spacing w:val="-7"/>
                <w:sz w:val="24"/>
                <w:lang w:val="ru-RU"/>
              </w:rPr>
              <w:t xml:space="preserve">недеятельностью </w:t>
            </w:r>
          </w:p>
          <w:p w:rsidR="00FB63E0" w:rsidRPr="00FB63E0" w:rsidRDefault="00FB63E0" w:rsidP="001B0344">
            <w:pPr>
              <w:shd w:val="clear" w:color="auto" w:fill="FFFFFF"/>
              <w:wordWrap/>
              <w:spacing w:line="276" w:lineRule="auto"/>
              <w:ind w:right="2" w:firstLine="34"/>
              <w:jc w:val="center"/>
              <w:rPr>
                <w:sz w:val="24"/>
                <w:lang w:val="ru-RU"/>
              </w:rPr>
            </w:pPr>
            <w:r w:rsidRPr="00FB63E0">
              <w:rPr>
                <w:color w:val="000000"/>
                <w:spacing w:val="-7"/>
                <w:sz w:val="24"/>
                <w:lang w:val="ru-RU"/>
              </w:rPr>
              <w:lastRenderedPageBreak/>
              <w:t>в школьном сообществе и своим поло</w:t>
            </w:r>
            <w:r w:rsidRPr="00FB63E0">
              <w:rPr>
                <w:color w:val="000000"/>
                <w:spacing w:val="-5"/>
                <w:sz w:val="24"/>
                <w:lang w:val="ru-RU"/>
              </w:rPr>
              <w:t>жением в нем</w:t>
            </w:r>
          </w:p>
        </w:tc>
        <w:tc>
          <w:tcPr>
            <w:tcW w:w="4111" w:type="dxa"/>
          </w:tcPr>
          <w:p w:rsidR="00FB63E0" w:rsidRPr="00FB63E0" w:rsidRDefault="00FB63E0" w:rsidP="00CF30E3">
            <w:pPr>
              <w:pStyle w:val="a3"/>
              <w:adjustRightInd w:val="0"/>
              <w:spacing w:line="276" w:lineRule="auto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B63E0">
              <w:rPr>
                <w:sz w:val="24"/>
                <w:szCs w:val="24"/>
                <w:lang w:val="ru-RU"/>
              </w:rPr>
              <w:lastRenderedPageBreak/>
              <w:t>Методика</w:t>
            </w:r>
            <w:r w:rsidR="00D523A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  <w:lang w:val="ru-RU"/>
              </w:rPr>
              <w:t>изучения</w:t>
            </w:r>
            <w:r w:rsidR="00D523A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  <w:lang w:val="ru-RU"/>
              </w:rPr>
              <w:t>удовлетворенности</w:t>
            </w:r>
            <w:r w:rsidR="00D523A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  <w:lang w:val="ru-RU"/>
              </w:rPr>
              <w:t>педагогов</w:t>
            </w:r>
            <w:r w:rsidR="00D523A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  <w:lang w:val="ru-RU"/>
              </w:rPr>
              <w:t>жизнедеятельностью</w:t>
            </w:r>
            <w:r w:rsidR="00D523A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t>в</w:t>
            </w:r>
            <w:r w:rsidR="00D523A0">
              <w:rPr>
                <w:rFonts w:asciiTheme="minorHAnsi" w:hAnsiTheme="minorHAnsi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t>школьном</w:t>
            </w:r>
            <w:r w:rsidR="00D523A0">
              <w:rPr>
                <w:rFonts w:asciiTheme="minorHAnsi" w:hAnsiTheme="minorHAnsi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lastRenderedPageBreak/>
              <w:t>сообществе</w:t>
            </w:r>
            <w:r w:rsidR="00D523A0">
              <w:rPr>
                <w:rFonts w:asciiTheme="minorHAnsi" w:hAnsiTheme="minorHAnsi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t>и</w:t>
            </w:r>
            <w:r w:rsidR="00D523A0">
              <w:rPr>
                <w:rFonts w:asciiTheme="minorHAnsi" w:hAnsiTheme="minorHAnsi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t>своим</w:t>
            </w:r>
            <w:r w:rsidR="00D523A0">
              <w:rPr>
                <w:rFonts w:asciiTheme="minorHAnsi" w:hAnsiTheme="minorHAnsi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7"/>
                <w:sz w:val="24"/>
                <w:szCs w:val="24"/>
                <w:lang w:val="ru-RU"/>
              </w:rPr>
              <w:t>поло</w:t>
            </w:r>
            <w:r w:rsidRPr="00FB63E0">
              <w:rPr>
                <w:color w:val="000000"/>
                <w:spacing w:val="-5"/>
                <w:sz w:val="24"/>
                <w:szCs w:val="24"/>
                <w:lang w:val="ru-RU"/>
              </w:rPr>
              <w:t>жением</w:t>
            </w:r>
            <w:r w:rsidR="00D523A0">
              <w:rPr>
                <w:rFonts w:asciiTheme="minorHAnsi" w:hAnsiTheme="minorHAnsi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5"/>
                <w:sz w:val="24"/>
                <w:szCs w:val="24"/>
                <w:lang w:val="ru-RU"/>
              </w:rPr>
              <w:t>в</w:t>
            </w:r>
            <w:r w:rsidR="00D523A0">
              <w:rPr>
                <w:rFonts w:asciiTheme="minorHAnsi" w:hAnsiTheme="minorHAnsi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color w:val="000000"/>
                <w:spacing w:val="-5"/>
                <w:sz w:val="24"/>
                <w:szCs w:val="24"/>
                <w:lang w:val="ru-RU"/>
              </w:rPr>
              <w:t>нём</w:t>
            </w:r>
            <w:r w:rsidR="00D523A0">
              <w:rPr>
                <w:rFonts w:asciiTheme="minorHAnsi" w:hAnsiTheme="minorHAnsi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FB63E0">
              <w:rPr>
                <w:sz w:val="24"/>
                <w:szCs w:val="24"/>
                <w:lang w:val="ru-RU"/>
              </w:rPr>
              <w:t>Е</w:t>
            </w:r>
            <w:r w:rsidRPr="00FB63E0">
              <w:rPr>
                <w:sz w:val="24"/>
                <w:szCs w:val="24"/>
                <w:lang w:val="ru-RU"/>
              </w:rPr>
              <w:t>.</w:t>
            </w:r>
            <w:r w:rsidRPr="00FB63E0">
              <w:rPr>
                <w:sz w:val="24"/>
                <w:szCs w:val="24"/>
                <w:lang w:val="ru-RU"/>
              </w:rPr>
              <w:t>Н</w:t>
            </w:r>
            <w:r w:rsidRPr="00FB63E0">
              <w:rPr>
                <w:sz w:val="24"/>
                <w:szCs w:val="24"/>
                <w:lang w:val="ru-RU"/>
              </w:rPr>
              <w:t>.</w:t>
            </w:r>
            <w:r w:rsidRPr="00FB63E0">
              <w:rPr>
                <w:sz w:val="24"/>
                <w:szCs w:val="24"/>
                <w:lang w:val="ru-RU"/>
              </w:rPr>
              <w:t>Степанова</w:t>
            </w:r>
          </w:p>
        </w:tc>
      </w:tr>
    </w:tbl>
    <w:p w:rsidR="00FB63E0" w:rsidRPr="00FB63E0" w:rsidRDefault="00FB63E0" w:rsidP="00FB63E0">
      <w:pPr>
        <w:adjustRightInd w:val="0"/>
        <w:ind w:right="-1"/>
        <w:rPr>
          <w:sz w:val="14"/>
          <w:lang w:val="ru-RU"/>
        </w:rPr>
      </w:pPr>
    </w:p>
    <w:p w:rsidR="00B16D95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1656B2" w:rsidRPr="00FF75A0" w:rsidRDefault="00051C63" w:rsidP="00CF30E3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4"/>
          <w:lang w:val="ru-RU"/>
        </w:rPr>
      </w:pPr>
      <w:r w:rsidRPr="00FF75A0">
        <w:rPr>
          <w:bCs/>
          <w:color w:val="000000"/>
          <w:w w:val="0"/>
          <w:sz w:val="24"/>
          <w:lang w:val="ru-RU"/>
        </w:rPr>
        <w:t>Итоги самоанализа оформляются в виде отч</w:t>
      </w:r>
      <w:r w:rsidR="007B63BC">
        <w:rPr>
          <w:bCs/>
          <w:color w:val="000000"/>
          <w:w w:val="0"/>
          <w:sz w:val="24"/>
          <w:lang w:val="ru-RU"/>
        </w:rPr>
        <w:t>ё</w:t>
      </w:r>
      <w:r w:rsidRPr="00FF75A0">
        <w:rPr>
          <w:bCs/>
          <w:color w:val="000000"/>
          <w:w w:val="0"/>
          <w:sz w:val="24"/>
          <w:lang w:val="ru-RU"/>
        </w:rPr>
        <w:t>та, составляемого заместителем директора по воспитательной работе</w:t>
      </w:r>
      <w:r w:rsidR="00FC6445">
        <w:rPr>
          <w:bCs/>
          <w:color w:val="000000"/>
          <w:w w:val="0"/>
          <w:sz w:val="24"/>
          <w:lang w:val="ru-RU"/>
        </w:rPr>
        <w:t xml:space="preserve"> (совместно с советником директора по воспитательной работе при его наличии)</w:t>
      </w:r>
      <w:r w:rsidRPr="00FF75A0">
        <w:rPr>
          <w:bCs/>
          <w:color w:val="000000"/>
          <w:w w:val="0"/>
          <w:sz w:val="24"/>
          <w:lang w:val="ru-RU"/>
        </w:rPr>
        <w:t xml:space="preserve"> в к</w:t>
      </w:r>
      <w:r w:rsidR="00FC6445">
        <w:rPr>
          <w:bCs/>
          <w:color w:val="000000"/>
          <w:w w:val="0"/>
          <w:sz w:val="24"/>
          <w:lang w:val="ru-RU"/>
        </w:rPr>
        <w:t>онце учебного года, рассматривают</w:t>
      </w:r>
      <w:r w:rsidRPr="00FF75A0">
        <w:rPr>
          <w:bCs/>
          <w:color w:val="000000"/>
          <w:w w:val="0"/>
          <w:sz w:val="24"/>
          <w:lang w:val="ru-RU"/>
        </w:rPr>
        <w:t xml:space="preserve">ся </w:t>
      </w:r>
      <w:r w:rsidR="00FC6445">
        <w:rPr>
          <w:bCs/>
          <w:color w:val="000000"/>
          <w:w w:val="0"/>
          <w:sz w:val="24"/>
          <w:lang w:val="ru-RU"/>
        </w:rPr>
        <w:t xml:space="preserve">и утверждаются </w:t>
      </w:r>
      <w:r w:rsidRPr="00495094">
        <w:rPr>
          <w:bCs/>
          <w:w w:val="0"/>
          <w:sz w:val="24"/>
          <w:lang w:val="ru-RU"/>
        </w:rPr>
        <w:t>пед</w:t>
      </w:r>
      <w:r w:rsidR="00FF3D3D" w:rsidRPr="00495094">
        <w:rPr>
          <w:bCs/>
          <w:w w:val="0"/>
          <w:sz w:val="24"/>
          <w:lang w:val="ru-RU"/>
        </w:rPr>
        <w:t>агогическ</w:t>
      </w:r>
      <w:r w:rsidR="000F3B76" w:rsidRPr="00495094">
        <w:rPr>
          <w:bCs/>
          <w:w w:val="0"/>
          <w:sz w:val="24"/>
          <w:lang w:val="ru-RU"/>
        </w:rPr>
        <w:t>им</w:t>
      </w:r>
      <w:r w:rsidR="00D464DC">
        <w:rPr>
          <w:bCs/>
          <w:w w:val="0"/>
          <w:sz w:val="24"/>
          <w:lang w:val="ru-RU"/>
        </w:rPr>
        <w:t xml:space="preserve"> </w:t>
      </w:r>
      <w:r w:rsidRPr="00495094">
        <w:rPr>
          <w:bCs/>
          <w:w w:val="0"/>
          <w:sz w:val="24"/>
          <w:lang w:val="ru-RU"/>
        </w:rPr>
        <w:t>совет</w:t>
      </w:r>
      <w:r w:rsidR="000F3B76" w:rsidRPr="00495094">
        <w:rPr>
          <w:bCs/>
          <w:w w:val="0"/>
          <w:sz w:val="24"/>
          <w:lang w:val="ru-RU"/>
        </w:rPr>
        <w:t>ом</w:t>
      </w:r>
      <w:r w:rsidR="00D464DC">
        <w:rPr>
          <w:bCs/>
          <w:w w:val="0"/>
          <w:sz w:val="24"/>
          <w:lang w:val="ru-RU"/>
        </w:rPr>
        <w:t xml:space="preserve"> </w:t>
      </w:r>
      <w:r w:rsidRPr="00FF75A0">
        <w:rPr>
          <w:bCs/>
          <w:color w:val="000000"/>
          <w:w w:val="0"/>
          <w:sz w:val="24"/>
          <w:lang w:val="ru-RU"/>
        </w:rPr>
        <w:t xml:space="preserve">или </w:t>
      </w:r>
      <w:r w:rsidR="001656B2" w:rsidRPr="00FF75A0">
        <w:rPr>
          <w:bCs/>
          <w:color w:val="000000"/>
          <w:w w:val="0"/>
          <w:sz w:val="24"/>
          <w:lang w:val="ru-RU"/>
        </w:rPr>
        <w:t xml:space="preserve">иным </w:t>
      </w:r>
      <w:r w:rsidR="007F49E0" w:rsidRPr="00FF75A0">
        <w:rPr>
          <w:bCs/>
          <w:color w:val="000000"/>
          <w:w w:val="0"/>
          <w:sz w:val="24"/>
          <w:lang w:val="ru-RU"/>
        </w:rPr>
        <w:t>коллегиальным органом управления</w:t>
      </w:r>
      <w:r w:rsidR="001656B2" w:rsidRPr="00FF75A0">
        <w:rPr>
          <w:bCs/>
          <w:color w:val="000000"/>
          <w:w w:val="0"/>
          <w:sz w:val="24"/>
          <w:lang w:val="ru-RU"/>
        </w:rPr>
        <w:t xml:space="preserve"> в школе.</w:t>
      </w:r>
    </w:p>
    <w:p w:rsidR="00895EAF" w:rsidRDefault="00895EAF" w:rsidP="00CF30E3">
      <w:pPr>
        <w:pStyle w:val="a3"/>
        <w:adjustRightInd w:val="0"/>
        <w:spacing w:line="276" w:lineRule="auto"/>
        <w:ind w:left="0" w:firstLine="709"/>
        <w:rPr>
          <w:rFonts w:asciiTheme="minorHAnsi" w:hAnsiTheme="minorHAnsi"/>
          <w:bCs/>
          <w:sz w:val="24"/>
          <w:szCs w:val="24"/>
          <w:lang w:val="ru-RU"/>
        </w:rPr>
      </w:pPr>
    </w:p>
    <w:p w:rsidR="00925F69" w:rsidRPr="00212347" w:rsidRDefault="00925F69" w:rsidP="00CF30E3">
      <w:pPr>
        <w:pStyle w:val="a3"/>
        <w:adjustRightInd w:val="0"/>
        <w:spacing w:line="276" w:lineRule="auto"/>
        <w:ind w:left="0" w:firstLine="709"/>
        <w:rPr>
          <w:rFonts w:asciiTheme="minorHAnsi" w:hAnsiTheme="minorHAnsi"/>
          <w:bCs/>
          <w:sz w:val="24"/>
          <w:szCs w:val="24"/>
          <w:lang w:val="ru-RU"/>
        </w:rPr>
      </w:pPr>
      <w:r w:rsidRPr="00925F69">
        <w:rPr>
          <w:bCs/>
          <w:sz w:val="24"/>
          <w:szCs w:val="24"/>
          <w:lang w:val="ru-RU"/>
        </w:rPr>
        <w:t>Мотивированное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мнение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Совета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родителей</w:t>
      </w:r>
      <w:r w:rsidRPr="00925F69">
        <w:rPr>
          <w:bCs/>
          <w:sz w:val="24"/>
          <w:szCs w:val="24"/>
          <w:lang w:val="ru-RU"/>
        </w:rPr>
        <w:t xml:space="preserve"> </w:t>
      </w:r>
      <w:r w:rsidRPr="00324876">
        <w:rPr>
          <w:rFonts w:ascii="Times New Roman"/>
          <w:bCs/>
          <w:sz w:val="24"/>
          <w:szCs w:val="24"/>
          <w:lang w:val="ru-RU"/>
        </w:rPr>
        <w:t>(законных</w:t>
      </w:r>
      <w:r w:rsidR="00D464DC" w:rsidRPr="00324876">
        <w:rPr>
          <w:rFonts w:ascii="Times New Roman"/>
          <w:bCs/>
          <w:sz w:val="24"/>
          <w:szCs w:val="24"/>
          <w:lang w:val="ru-RU"/>
        </w:rPr>
        <w:t xml:space="preserve"> </w:t>
      </w:r>
      <w:r w:rsidRPr="00324876">
        <w:rPr>
          <w:rFonts w:ascii="Times New Roman"/>
          <w:bCs/>
          <w:sz w:val="24"/>
          <w:szCs w:val="24"/>
          <w:lang w:val="ru-RU"/>
        </w:rPr>
        <w:t>представителей)</w:t>
      </w:r>
      <w:r w:rsidRPr="00925F69">
        <w:rPr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несовершеннолетних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обучающихся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ГБОУ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FC6445">
        <w:rPr>
          <w:rFonts w:ascii="Times New Roman"/>
          <w:bCs/>
          <w:sz w:val="24"/>
          <w:szCs w:val="24"/>
          <w:lang w:val="ru-RU"/>
        </w:rPr>
        <w:t>Белебеевская</w:t>
      </w:r>
      <w:r w:rsidR="00D464DC">
        <w:rPr>
          <w:rFonts w:ascii="Times New Roman"/>
          <w:bCs/>
          <w:sz w:val="24"/>
          <w:szCs w:val="24"/>
          <w:lang w:val="ru-RU"/>
        </w:rPr>
        <w:t xml:space="preserve"> </w:t>
      </w:r>
      <w:r w:rsidR="00FC6445" w:rsidRPr="00FC6445">
        <w:rPr>
          <w:rFonts w:ascii="Times New Roman"/>
          <w:bCs/>
          <w:sz w:val="24"/>
          <w:szCs w:val="24"/>
          <w:lang w:val="ru-RU"/>
        </w:rPr>
        <w:t>коррекционная школа</w:t>
      </w:r>
      <w:r w:rsidR="00D464DC">
        <w:rPr>
          <w:rFonts w:ascii="Times New Roman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для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слабовидящих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обучающихся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Pr="00925F69">
        <w:rPr>
          <w:bCs/>
          <w:sz w:val="24"/>
          <w:szCs w:val="24"/>
          <w:lang w:val="ru-RU"/>
        </w:rPr>
        <w:t>получено</w:t>
      </w:r>
      <w:r w:rsidR="00D464DC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="00324876">
        <w:rPr>
          <w:rFonts w:asciiTheme="minorHAnsi" w:hAnsiTheme="minorHAnsi"/>
          <w:bCs/>
          <w:sz w:val="24"/>
          <w:szCs w:val="24"/>
          <w:lang w:val="ru-RU"/>
        </w:rPr>
        <w:t xml:space="preserve"> </w:t>
      </w:r>
      <w:r w:rsidR="00C024DA" w:rsidRPr="00C024DA">
        <w:rPr>
          <w:rFonts w:ascii="Times New Roman"/>
          <w:bCs/>
          <w:sz w:val="24"/>
          <w:szCs w:val="24"/>
          <w:lang w:val="ru-RU"/>
        </w:rPr>
        <w:t>29.08</w:t>
      </w:r>
      <w:r w:rsidRPr="00C024DA">
        <w:rPr>
          <w:rFonts w:ascii="Times New Roman"/>
          <w:bCs/>
          <w:sz w:val="24"/>
          <w:szCs w:val="24"/>
          <w:lang w:val="ru-RU"/>
        </w:rPr>
        <w:t>.202</w:t>
      </w:r>
      <w:r w:rsidR="00FC6445" w:rsidRPr="00C024DA">
        <w:rPr>
          <w:rFonts w:ascii="Times New Roman"/>
          <w:bCs/>
          <w:sz w:val="24"/>
          <w:szCs w:val="24"/>
          <w:lang w:val="ru-RU"/>
        </w:rPr>
        <w:t>2</w:t>
      </w:r>
      <w:r w:rsidRPr="00D464DC">
        <w:rPr>
          <w:rFonts w:ascii="Times New Roman"/>
          <w:bCs/>
          <w:sz w:val="24"/>
          <w:szCs w:val="24"/>
          <w:lang w:val="ru-RU"/>
        </w:rPr>
        <w:t xml:space="preserve"> года</w:t>
      </w:r>
      <w:r w:rsidR="00212347" w:rsidRPr="00D464DC">
        <w:rPr>
          <w:rFonts w:ascii="Times New Roman"/>
          <w:bCs/>
          <w:sz w:val="24"/>
          <w:szCs w:val="24"/>
          <w:lang w:val="ru-RU"/>
        </w:rPr>
        <w:t>.</w:t>
      </w: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D3813" w:rsidRDefault="006D3813" w:rsidP="00191D3D">
      <w:pPr>
        <w:tabs>
          <w:tab w:val="left" w:pos="851"/>
        </w:tabs>
        <w:wordWrap/>
        <w:spacing w:line="360" w:lineRule="auto"/>
        <w:jc w:val="right"/>
        <w:rPr>
          <w:bCs/>
          <w:color w:val="000000"/>
          <w:w w:val="0"/>
          <w:sz w:val="24"/>
          <w:lang w:val="ru-RU"/>
        </w:rPr>
      </w:pPr>
    </w:p>
    <w:p w:rsidR="00601AEC" w:rsidRDefault="00601AEC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191D3D" w:rsidRDefault="00191D3D" w:rsidP="00191D3D">
      <w:pPr>
        <w:rPr>
          <w:lang w:val="ru-RU"/>
        </w:rPr>
      </w:pPr>
    </w:p>
    <w:p w:rsidR="00191D3D" w:rsidRDefault="00191D3D" w:rsidP="00191D3D">
      <w:pPr>
        <w:rPr>
          <w:lang w:val="ru-RU"/>
        </w:rPr>
      </w:pPr>
    </w:p>
    <w:sectPr w:rsidR="00191D3D" w:rsidSect="00F94EFE">
      <w:footerReference w:type="default" r:id="rId9"/>
      <w:endnotePr>
        <w:numFmt w:val="decimal"/>
      </w:endnotePr>
      <w:pgSz w:w="11907" w:h="16839" w:code="9"/>
      <w:pgMar w:top="851" w:right="851" w:bottom="851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370" w:rsidRDefault="00C54370" w:rsidP="000D19C7">
      <w:r>
        <w:separator/>
      </w:r>
    </w:p>
  </w:endnote>
  <w:endnote w:type="continuationSeparator" w:id="1">
    <w:p w:rsidR="00C54370" w:rsidRDefault="00C54370" w:rsidP="000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70" w:rsidRPr="00BC58EE" w:rsidRDefault="00C54370">
    <w:pPr>
      <w:pStyle w:val="af8"/>
      <w:jc w:val="center"/>
      <w:rPr>
        <w:szCs w:val="32"/>
      </w:rPr>
    </w:pPr>
    <w:r w:rsidRPr="00BC58EE">
      <w:rPr>
        <w:szCs w:val="32"/>
      </w:rPr>
      <w:fldChar w:fldCharType="begin"/>
    </w:r>
    <w:r w:rsidRPr="00BC58EE">
      <w:rPr>
        <w:szCs w:val="32"/>
      </w:rPr>
      <w:instrText>PAGE   \* MERGEFORMAT</w:instrText>
    </w:r>
    <w:r w:rsidRPr="00BC58EE">
      <w:rPr>
        <w:szCs w:val="32"/>
      </w:rPr>
      <w:fldChar w:fldCharType="separate"/>
    </w:r>
    <w:r w:rsidRPr="00C54370">
      <w:rPr>
        <w:noProof/>
        <w:szCs w:val="32"/>
        <w:lang w:val="ru-RU"/>
      </w:rPr>
      <w:t>3</w:t>
    </w:r>
    <w:r w:rsidRPr="00BC58EE">
      <w:rPr>
        <w:szCs w:val="32"/>
      </w:rPr>
      <w:fldChar w:fldCharType="end"/>
    </w:r>
  </w:p>
  <w:p w:rsidR="00C54370" w:rsidRDefault="00C54370">
    <w:pPr>
      <w:pStyle w:val="af8"/>
    </w:pPr>
  </w:p>
  <w:p w:rsidR="00C54370" w:rsidRDefault="00C543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370" w:rsidRDefault="00C54370" w:rsidP="000D19C7">
      <w:r>
        <w:separator/>
      </w:r>
    </w:p>
  </w:footnote>
  <w:footnote w:type="continuationSeparator" w:id="1">
    <w:p w:rsidR="00C54370" w:rsidRDefault="00C54370" w:rsidP="000D1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5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6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7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8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9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2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1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2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3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4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5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6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7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28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9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4"/>
      </w:rPr>
    </w:lvl>
  </w:abstractNum>
  <w:abstractNum w:abstractNumId="30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1">
    <w:nsid w:val="04CD6BC4"/>
    <w:multiLevelType w:val="hybridMultilevel"/>
    <w:tmpl w:val="2AA43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5EC1921"/>
    <w:multiLevelType w:val="hybridMultilevel"/>
    <w:tmpl w:val="5F8CF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4932795"/>
    <w:multiLevelType w:val="hybridMultilevel"/>
    <w:tmpl w:val="7B6E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61D3658"/>
    <w:multiLevelType w:val="hybridMultilevel"/>
    <w:tmpl w:val="BC0C99B8"/>
    <w:lvl w:ilvl="0" w:tplc="B338E8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D580DD8"/>
    <w:multiLevelType w:val="hybridMultilevel"/>
    <w:tmpl w:val="B72C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8900EC4"/>
    <w:multiLevelType w:val="hybridMultilevel"/>
    <w:tmpl w:val="401E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DED48FF"/>
    <w:multiLevelType w:val="hybridMultilevel"/>
    <w:tmpl w:val="2ADEF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EA4E55"/>
    <w:multiLevelType w:val="hybridMultilevel"/>
    <w:tmpl w:val="A594B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C445DEE"/>
    <w:multiLevelType w:val="hybridMultilevel"/>
    <w:tmpl w:val="9D369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C3E61DF"/>
    <w:multiLevelType w:val="hybridMultilevel"/>
    <w:tmpl w:val="D79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F6C50BF"/>
    <w:multiLevelType w:val="hybridMultilevel"/>
    <w:tmpl w:val="1032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765C1F"/>
    <w:multiLevelType w:val="hybridMultilevel"/>
    <w:tmpl w:val="1B6C6F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779019DB"/>
    <w:multiLevelType w:val="hybridMultilevel"/>
    <w:tmpl w:val="12D6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7F006631"/>
    <w:multiLevelType w:val="hybridMultilevel"/>
    <w:tmpl w:val="522016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1"/>
  </w:num>
  <w:num w:numId="3">
    <w:abstractNumId w:val="37"/>
  </w:num>
  <w:num w:numId="4">
    <w:abstractNumId w:val="43"/>
  </w:num>
  <w:num w:numId="5">
    <w:abstractNumId w:val="49"/>
  </w:num>
  <w:num w:numId="6">
    <w:abstractNumId w:val="64"/>
  </w:num>
  <w:num w:numId="7">
    <w:abstractNumId w:val="72"/>
  </w:num>
  <w:num w:numId="8">
    <w:abstractNumId w:val="57"/>
  </w:num>
  <w:num w:numId="9">
    <w:abstractNumId w:val="47"/>
  </w:num>
  <w:num w:numId="10">
    <w:abstractNumId w:val="33"/>
  </w:num>
  <w:num w:numId="11">
    <w:abstractNumId w:val="61"/>
  </w:num>
  <w:num w:numId="12">
    <w:abstractNumId w:val="46"/>
  </w:num>
  <w:num w:numId="13">
    <w:abstractNumId w:val="32"/>
  </w:num>
  <w:num w:numId="14">
    <w:abstractNumId w:val="63"/>
  </w:num>
  <w:num w:numId="15">
    <w:abstractNumId w:val="58"/>
  </w:num>
  <w:num w:numId="16">
    <w:abstractNumId w:val="45"/>
  </w:num>
  <w:num w:numId="17">
    <w:abstractNumId w:val="35"/>
  </w:num>
  <w:num w:numId="18">
    <w:abstractNumId w:val="41"/>
  </w:num>
  <w:num w:numId="19">
    <w:abstractNumId w:val="36"/>
  </w:num>
  <w:num w:numId="20">
    <w:abstractNumId w:val="66"/>
  </w:num>
  <w:num w:numId="21">
    <w:abstractNumId w:val="71"/>
  </w:num>
  <w:num w:numId="22">
    <w:abstractNumId w:val="34"/>
  </w:num>
  <w:num w:numId="23">
    <w:abstractNumId w:val="50"/>
  </w:num>
  <w:num w:numId="24">
    <w:abstractNumId w:val="69"/>
  </w:num>
  <w:num w:numId="25">
    <w:abstractNumId w:val="53"/>
  </w:num>
  <w:num w:numId="26">
    <w:abstractNumId w:val="38"/>
  </w:num>
  <w:num w:numId="27">
    <w:abstractNumId w:val="40"/>
  </w:num>
  <w:num w:numId="28">
    <w:abstractNumId w:val="54"/>
  </w:num>
  <w:num w:numId="29">
    <w:abstractNumId w:val="60"/>
  </w:num>
  <w:num w:numId="30">
    <w:abstractNumId w:val="39"/>
  </w:num>
  <w:num w:numId="31">
    <w:abstractNumId w:val="0"/>
  </w:num>
  <w:num w:numId="32">
    <w:abstractNumId w:val="56"/>
  </w:num>
  <w:num w:numId="33">
    <w:abstractNumId w:val="70"/>
  </w:num>
  <w:num w:numId="34">
    <w:abstractNumId w:val="73"/>
  </w:num>
  <w:num w:numId="35">
    <w:abstractNumId w:val="62"/>
  </w:num>
  <w:num w:numId="36">
    <w:abstractNumId w:val="31"/>
  </w:num>
  <w:num w:numId="37">
    <w:abstractNumId w:val="52"/>
  </w:num>
  <w:num w:numId="38">
    <w:abstractNumId w:val="67"/>
  </w:num>
  <w:num w:numId="39">
    <w:abstractNumId w:val="65"/>
  </w:num>
  <w:num w:numId="40">
    <w:abstractNumId w:val="48"/>
  </w:num>
  <w:num w:numId="41">
    <w:abstractNumId w:val="68"/>
  </w:num>
  <w:num w:numId="42">
    <w:abstractNumId w:val="42"/>
  </w:num>
  <w:num w:numId="43">
    <w:abstractNumId w:val="44"/>
  </w:num>
  <w:num w:numId="44">
    <w:abstractNumId w:val="5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2337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4A0B"/>
    <w:rsid w:val="00003A39"/>
    <w:rsid w:val="00004E5D"/>
    <w:rsid w:val="00005EC1"/>
    <w:rsid w:val="00007173"/>
    <w:rsid w:val="00010057"/>
    <w:rsid w:val="00010C8D"/>
    <w:rsid w:val="000112B9"/>
    <w:rsid w:val="000113D6"/>
    <w:rsid w:val="000115A8"/>
    <w:rsid w:val="0001237E"/>
    <w:rsid w:val="00013E2E"/>
    <w:rsid w:val="00017007"/>
    <w:rsid w:val="0002215E"/>
    <w:rsid w:val="00023060"/>
    <w:rsid w:val="00023226"/>
    <w:rsid w:val="00023992"/>
    <w:rsid w:val="000271F0"/>
    <w:rsid w:val="0003031A"/>
    <w:rsid w:val="00030402"/>
    <w:rsid w:val="00030A2F"/>
    <w:rsid w:val="00031216"/>
    <w:rsid w:val="00031E95"/>
    <w:rsid w:val="000323DA"/>
    <w:rsid w:val="00032529"/>
    <w:rsid w:val="000326C9"/>
    <w:rsid w:val="000347EE"/>
    <w:rsid w:val="0003490E"/>
    <w:rsid w:val="000359FD"/>
    <w:rsid w:val="000412C0"/>
    <w:rsid w:val="000416DD"/>
    <w:rsid w:val="00041B0C"/>
    <w:rsid w:val="00041B0D"/>
    <w:rsid w:val="00042137"/>
    <w:rsid w:val="00042A31"/>
    <w:rsid w:val="00042D9F"/>
    <w:rsid w:val="00043242"/>
    <w:rsid w:val="00043A0A"/>
    <w:rsid w:val="000461BB"/>
    <w:rsid w:val="0004667D"/>
    <w:rsid w:val="000472E0"/>
    <w:rsid w:val="0005015A"/>
    <w:rsid w:val="00051C63"/>
    <w:rsid w:val="00051D76"/>
    <w:rsid w:val="0005235B"/>
    <w:rsid w:val="000523EB"/>
    <w:rsid w:val="00052690"/>
    <w:rsid w:val="0005340A"/>
    <w:rsid w:val="00053B09"/>
    <w:rsid w:val="00060D04"/>
    <w:rsid w:val="00061D5C"/>
    <w:rsid w:val="00061E4C"/>
    <w:rsid w:val="0006230A"/>
    <w:rsid w:val="000638F6"/>
    <w:rsid w:val="00070192"/>
    <w:rsid w:val="000711A3"/>
    <w:rsid w:val="00071587"/>
    <w:rsid w:val="000715AE"/>
    <w:rsid w:val="000741F8"/>
    <w:rsid w:val="00074CFE"/>
    <w:rsid w:val="00075AE5"/>
    <w:rsid w:val="00080DA1"/>
    <w:rsid w:val="00082128"/>
    <w:rsid w:val="000835B9"/>
    <w:rsid w:val="000838A9"/>
    <w:rsid w:val="00083A8A"/>
    <w:rsid w:val="0008437D"/>
    <w:rsid w:val="00090161"/>
    <w:rsid w:val="00090577"/>
    <w:rsid w:val="00092D46"/>
    <w:rsid w:val="00093A02"/>
    <w:rsid w:val="000949C9"/>
    <w:rsid w:val="00095015"/>
    <w:rsid w:val="000955C4"/>
    <w:rsid w:val="000A0334"/>
    <w:rsid w:val="000A13A2"/>
    <w:rsid w:val="000A3718"/>
    <w:rsid w:val="000A597D"/>
    <w:rsid w:val="000A5F94"/>
    <w:rsid w:val="000A6132"/>
    <w:rsid w:val="000A6990"/>
    <w:rsid w:val="000B110B"/>
    <w:rsid w:val="000B1620"/>
    <w:rsid w:val="000B5C66"/>
    <w:rsid w:val="000B6225"/>
    <w:rsid w:val="000B7F1C"/>
    <w:rsid w:val="000C00B1"/>
    <w:rsid w:val="000C0CE5"/>
    <w:rsid w:val="000C1017"/>
    <w:rsid w:val="000C11D9"/>
    <w:rsid w:val="000C3212"/>
    <w:rsid w:val="000C3285"/>
    <w:rsid w:val="000C4F56"/>
    <w:rsid w:val="000C7865"/>
    <w:rsid w:val="000C78F2"/>
    <w:rsid w:val="000C7D24"/>
    <w:rsid w:val="000C7FFA"/>
    <w:rsid w:val="000D19C7"/>
    <w:rsid w:val="000D3373"/>
    <w:rsid w:val="000D4190"/>
    <w:rsid w:val="000D5CD7"/>
    <w:rsid w:val="000D5CDC"/>
    <w:rsid w:val="000D6B23"/>
    <w:rsid w:val="000E06AF"/>
    <w:rsid w:val="000E0D27"/>
    <w:rsid w:val="000E12A2"/>
    <w:rsid w:val="000E1642"/>
    <w:rsid w:val="000E1B48"/>
    <w:rsid w:val="000E23EA"/>
    <w:rsid w:val="000E3296"/>
    <w:rsid w:val="000E53AE"/>
    <w:rsid w:val="000E5BA5"/>
    <w:rsid w:val="000E7DBE"/>
    <w:rsid w:val="000F18E4"/>
    <w:rsid w:val="000F2E53"/>
    <w:rsid w:val="000F31D0"/>
    <w:rsid w:val="000F393F"/>
    <w:rsid w:val="000F3B76"/>
    <w:rsid w:val="000F5108"/>
    <w:rsid w:val="000F56E5"/>
    <w:rsid w:val="00100A21"/>
    <w:rsid w:val="00100F23"/>
    <w:rsid w:val="00101AFF"/>
    <w:rsid w:val="00102052"/>
    <w:rsid w:val="00102CF0"/>
    <w:rsid w:val="001036A1"/>
    <w:rsid w:val="001051DD"/>
    <w:rsid w:val="00106D9B"/>
    <w:rsid w:val="00107166"/>
    <w:rsid w:val="00107400"/>
    <w:rsid w:val="00113ED3"/>
    <w:rsid w:val="00115D70"/>
    <w:rsid w:val="0011646C"/>
    <w:rsid w:val="00117849"/>
    <w:rsid w:val="001179F6"/>
    <w:rsid w:val="001208E0"/>
    <w:rsid w:val="00123B4E"/>
    <w:rsid w:val="00123DCC"/>
    <w:rsid w:val="0012524C"/>
    <w:rsid w:val="001267F4"/>
    <w:rsid w:val="00126DC4"/>
    <w:rsid w:val="00130428"/>
    <w:rsid w:val="00130838"/>
    <w:rsid w:val="0013216F"/>
    <w:rsid w:val="001323F3"/>
    <w:rsid w:val="00132C88"/>
    <w:rsid w:val="00136907"/>
    <w:rsid w:val="00137223"/>
    <w:rsid w:val="001375C9"/>
    <w:rsid w:val="00140572"/>
    <w:rsid w:val="00140686"/>
    <w:rsid w:val="0014147B"/>
    <w:rsid w:val="001414BD"/>
    <w:rsid w:val="00142F03"/>
    <w:rsid w:val="00143535"/>
    <w:rsid w:val="0014528D"/>
    <w:rsid w:val="00146544"/>
    <w:rsid w:val="001466D8"/>
    <w:rsid w:val="00146FBD"/>
    <w:rsid w:val="001478A6"/>
    <w:rsid w:val="00150C4A"/>
    <w:rsid w:val="00150F2A"/>
    <w:rsid w:val="0015165E"/>
    <w:rsid w:val="001539BA"/>
    <w:rsid w:val="00153A96"/>
    <w:rsid w:val="00153C2E"/>
    <w:rsid w:val="00154A28"/>
    <w:rsid w:val="00157072"/>
    <w:rsid w:val="00157D8F"/>
    <w:rsid w:val="00163219"/>
    <w:rsid w:val="00163ADE"/>
    <w:rsid w:val="00163C7E"/>
    <w:rsid w:val="00163E57"/>
    <w:rsid w:val="00165659"/>
    <w:rsid w:val="001656B2"/>
    <w:rsid w:val="0016670B"/>
    <w:rsid w:val="00167A30"/>
    <w:rsid w:val="00167B44"/>
    <w:rsid w:val="00171595"/>
    <w:rsid w:val="00171BF5"/>
    <w:rsid w:val="00171E7F"/>
    <w:rsid w:val="00172B9A"/>
    <w:rsid w:val="00174191"/>
    <w:rsid w:val="00176B4E"/>
    <w:rsid w:val="001801C2"/>
    <w:rsid w:val="001831F0"/>
    <w:rsid w:val="001846D9"/>
    <w:rsid w:val="00184791"/>
    <w:rsid w:val="00187F88"/>
    <w:rsid w:val="00190418"/>
    <w:rsid w:val="00190A1F"/>
    <w:rsid w:val="00191D3D"/>
    <w:rsid w:val="00191EE1"/>
    <w:rsid w:val="00193869"/>
    <w:rsid w:val="001938B9"/>
    <w:rsid w:val="00194342"/>
    <w:rsid w:val="00195B36"/>
    <w:rsid w:val="00195BD4"/>
    <w:rsid w:val="00196653"/>
    <w:rsid w:val="001A0A6B"/>
    <w:rsid w:val="001A0E15"/>
    <w:rsid w:val="001A129A"/>
    <w:rsid w:val="001A15FE"/>
    <w:rsid w:val="001A1DDB"/>
    <w:rsid w:val="001A4AA2"/>
    <w:rsid w:val="001A59FA"/>
    <w:rsid w:val="001A6A28"/>
    <w:rsid w:val="001B02AA"/>
    <w:rsid w:val="001B0344"/>
    <w:rsid w:val="001B051B"/>
    <w:rsid w:val="001B0CE2"/>
    <w:rsid w:val="001B0DE4"/>
    <w:rsid w:val="001B198F"/>
    <w:rsid w:val="001B1A12"/>
    <w:rsid w:val="001B2449"/>
    <w:rsid w:val="001B2827"/>
    <w:rsid w:val="001B2B2F"/>
    <w:rsid w:val="001B32D5"/>
    <w:rsid w:val="001B4266"/>
    <w:rsid w:val="001B5702"/>
    <w:rsid w:val="001B5718"/>
    <w:rsid w:val="001C1235"/>
    <w:rsid w:val="001C1C14"/>
    <w:rsid w:val="001C22A6"/>
    <w:rsid w:val="001C2E8F"/>
    <w:rsid w:val="001C2EEC"/>
    <w:rsid w:val="001C307F"/>
    <w:rsid w:val="001C3912"/>
    <w:rsid w:val="001C4EF5"/>
    <w:rsid w:val="001C6B05"/>
    <w:rsid w:val="001D1A64"/>
    <w:rsid w:val="001D1EBE"/>
    <w:rsid w:val="001D23B7"/>
    <w:rsid w:val="001D27CE"/>
    <w:rsid w:val="001D2C92"/>
    <w:rsid w:val="001D346B"/>
    <w:rsid w:val="001D3E88"/>
    <w:rsid w:val="001D3FC8"/>
    <w:rsid w:val="001D57AC"/>
    <w:rsid w:val="001D648E"/>
    <w:rsid w:val="001D709E"/>
    <w:rsid w:val="001E0276"/>
    <w:rsid w:val="001E04A6"/>
    <w:rsid w:val="001E596B"/>
    <w:rsid w:val="001E6014"/>
    <w:rsid w:val="001E6348"/>
    <w:rsid w:val="001E636E"/>
    <w:rsid w:val="001E6BCB"/>
    <w:rsid w:val="001F10A1"/>
    <w:rsid w:val="001F2566"/>
    <w:rsid w:val="001F3D03"/>
    <w:rsid w:val="001F4437"/>
    <w:rsid w:val="001F6F6C"/>
    <w:rsid w:val="001F6F7B"/>
    <w:rsid w:val="001F72EC"/>
    <w:rsid w:val="001F73FD"/>
    <w:rsid w:val="0020049C"/>
    <w:rsid w:val="002004E9"/>
    <w:rsid w:val="002021DE"/>
    <w:rsid w:val="00202894"/>
    <w:rsid w:val="00203A76"/>
    <w:rsid w:val="00203D5C"/>
    <w:rsid w:val="00203EAB"/>
    <w:rsid w:val="00204E35"/>
    <w:rsid w:val="00205DC0"/>
    <w:rsid w:val="00206161"/>
    <w:rsid w:val="00206B95"/>
    <w:rsid w:val="00206E9D"/>
    <w:rsid w:val="002119B0"/>
    <w:rsid w:val="00212347"/>
    <w:rsid w:val="00213267"/>
    <w:rsid w:val="00213372"/>
    <w:rsid w:val="0021409B"/>
    <w:rsid w:val="00214E3F"/>
    <w:rsid w:val="002153C2"/>
    <w:rsid w:val="00220C9B"/>
    <w:rsid w:val="00221115"/>
    <w:rsid w:val="00221297"/>
    <w:rsid w:val="00221380"/>
    <w:rsid w:val="00221B23"/>
    <w:rsid w:val="0022435C"/>
    <w:rsid w:val="00224A4E"/>
    <w:rsid w:val="0022537C"/>
    <w:rsid w:val="00226036"/>
    <w:rsid w:val="00226473"/>
    <w:rsid w:val="00227AE5"/>
    <w:rsid w:val="002341C9"/>
    <w:rsid w:val="002349DE"/>
    <w:rsid w:val="0023523D"/>
    <w:rsid w:val="00235D20"/>
    <w:rsid w:val="00236ADC"/>
    <w:rsid w:val="002374E3"/>
    <w:rsid w:val="00241023"/>
    <w:rsid w:val="002410C6"/>
    <w:rsid w:val="00241496"/>
    <w:rsid w:val="00241B5E"/>
    <w:rsid w:val="00241C71"/>
    <w:rsid w:val="0024235D"/>
    <w:rsid w:val="00242E31"/>
    <w:rsid w:val="00245526"/>
    <w:rsid w:val="00245733"/>
    <w:rsid w:val="00245D96"/>
    <w:rsid w:val="00245F15"/>
    <w:rsid w:val="002461E1"/>
    <w:rsid w:val="00250FD6"/>
    <w:rsid w:val="00250FDC"/>
    <w:rsid w:val="00253011"/>
    <w:rsid w:val="00254486"/>
    <w:rsid w:val="00254555"/>
    <w:rsid w:val="00255050"/>
    <w:rsid w:val="00262160"/>
    <w:rsid w:val="0026324F"/>
    <w:rsid w:val="00263B93"/>
    <w:rsid w:val="00265117"/>
    <w:rsid w:val="002673BF"/>
    <w:rsid w:val="002722B0"/>
    <w:rsid w:val="002740AD"/>
    <w:rsid w:val="002747C9"/>
    <w:rsid w:val="00274BAF"/>
    <w:rsid w:val="00275656"/>
    <w:rsid w:val="002765A3"/>
    <w:rsid w:val="002774A2"/>
    <w:rsid w:val="00277EEA"/>
    <w:rsid w:val="0028006B"/>
    <w:rsid w:val="002808B1"/>
    <w:rsid w:val="002813DD"/>
    <w:rsid w:val="00282F32"/>
    <w:rsid w:val="00285474"/>
    <w:rsid w:val="00286ACB"/>
    <w:rsid w:val="00286BA5"/>
    <w:rsid w:val="00287508"/>
    <w:rsid w:val="0029397F"/>
    <w:rsid w:val="00294584"/>
    <w:rsid w:val="00295589"/>
    <w:rsid w:val="00295B4C"/>
    <w:rsid w:val="00295C74"/>
    <w:rsid w:val="00295D67"/>
    <w:rsid w:val="002A01E5"/>
    <w:rsid w:val="002A0513"/>
    <w:rsid w:val="002A0FA0"/>
    <w:rsid w:val="002A1D46"/>
    <w:rsid w:val="002A1E9F"/>
    <w:rsid w:val="002A3167"/>
    <w:rsid w:val="002A3267"/>
    <w:rsid w:val="002A720D"/>
    <w:rsid w:val="002A7324"/>
    <w:rsid w:val="002B2049"/>
    <w:rsid w:val="002B3503"/>
    <w:rsid w:val="002B4442"/>
    <w:rsid w:val="002B59BF"/>
    <w:rsid w:val="002B7D31"/>
    <w:rsid w:val="002C06CC"/>
    <w:rsid w:val="002C1552"/>
    <w:rsid w:val="002C221A"/>
    <w:rsid w:val="002C249E"/>
    <w:rsid w:val="002C3912"/>
    <w:rsid w:val="002C39DD"/>
    <w:rsid w:val="002C3ACF"/>
    <w:rsid w:val="002C4951"/>
    <w:rsid w:val="002C50E4"/>
    <w:rsid w:val="002D132D"/>
    <w:rsid w:val="002D1EBA"/>
    <w:rsid w:val="002D41CE"/>
    <w:rsid w:val="002D619C"/>
    <w:rsid w:val="002D6972"/>
    <w:rsid w:val="002D7451"/>
    <w:rsid w:val="002D7571"/>
    <w:rsid w:val="002E14D8"/>
    <w:rsid w:val="002E1F0E"/>
    <w:rsid w:val="002F10FA"/>
    <w:rsid w:val="002F1C1B"/>
    <w:rsid w:val="002F290D"/>
    <w:rsid w:val="002F3A94"/>
    <w:rsid w:val="002F4A0B"/>
    <w:rsid w:val="002F4A68"/>
    <w:rsid w:val="002F59DF"/>
    <w:rsid w:val="002F6EC3"/>
    <w:rsid w:val="002F7312"/>
    <w:rsid w:val="002F78CD"/>
    <w:rsid w:val="0030002B"/>
    <w:rsid w:val="00300039"/>
    <w:rsid w:val="0030395D"/>
    <w:rsid w:val="003039BB"/>
    <w:rsid w:val="00305A00"/>
    <w:rsid w:val="00306FB6"/>
    <w:rsid w:val="00307A8D"/>
    <w:rsid w:val="00313FF0"/>
    <w:rsid w:val="00315AEA"/>
    <w:rsid w:val="00315FBE"/>
    <w:rsid w:val="00315FCA"/>
    <w:rsid w:val="003166CA"/>
    <w:rsid w:val="00316F88"/>
    <w:rsid w:val="00316FFA"/>
    <w:rsid w:val="00320AA7"/>
    <w:rsid w:val="00321F2A"/>
    <w:rsid w:val="003227F5"/>
    <w:rsid w:val="00322A84"/>
    <w:rsid w:val="00322D48"/>
    <w:rsid w:val="00323268"/>
    <w:rsid w:val="003239F9"/>
    <w:rsid w:val="00323A99"/>
    <w:rsid w:val="00324258"/>
    <w:rsid w:val="00324876"/>
    <w:rsid w:val="00326482"/>
    <w:rsid w:val="00334CA5"/>
    <w:rsid w:val="003352F6"/>
    <w:rsid w:val="00340149"/>
    <w:rsid w:val="003417CC"/>
    <w:rsid w:val="00345021"/>
    <w:rsid w:val="00350C01"/>
    <w:rsid w:val="003515B2"/>
    <w:rsid w:val="00355235"/>
    <w:rsid w:val="00356892"/>
    <w:rsid w:val="00356FED"/>
    <w:rsid w:val="00360F7A"/>
    <w:rsid w:val="00361852"/>
    <w:rsid w:val="00367257"/>
    <w:rsid w:val="003672B3"/>
    <w:rsid w:val="00370073"/>
    <w:rsid w:val="00370AAB"/>
    <w:rsid w:val="003739AC"/>
    <w:rsid w:val="00374A23"/>
    <w:rsid w:val="00375373"/>
    <w:rsid w:val="003765C3"/>
    <w:rsid w:val="00380AB8"/>
    <w:rsid w:val="00381751"/>
    <w:rsid w:val="0038289A"/>
    <w:rsid w:val="00382D56"/>
    <w:rsid w:val="00384726"/>
    <w:rsid w:val="003863C3"/>
    <w:rsid w:val="00387861"/>
    <w:rsid w:val="00391B7F"/>
    <w:rsid w:val="00392C5B"/>
    <w:rsid w:val="003939BC"/>
    <w:rsid w:val="00393D68"/>
    <w:rsid w:val="003942C2"/>
    <w:rsid w:val="003949DD"/>
    <w:rsid w:val="00394FE5"/>
    <w:rsid w:val="00395092"/>
    <w:rsid w:val="003958FE"/>
    <w:rsid w:val="0039715D"/>
    <w:rsid w:val="00397797"/>
    <w:rsid w:val="003A31FA"/>
    <w:rsid w:val="003A32F3"/>
    <w:rsid w:val="003A5A38"/>
    <w:rsid w:val="003A66EE"/>
    <w:rsid w:val="003B002C"/>
    <w:rsid w:val="003B0B1D"/>
    <w:rsid w:val="003C0724"/>
    <w:rsid w:val="003C2C7A"/>
    <w:rsid w:val="003C3532"/>
    <w:rsid w:val="003C5AB4"/>
    <w:rsid w:val="003C62C3"/>
    <w:rsid w:val="003D17E6"/>
    <w:rsid w:val="003D4AAC"/>
    <w:rsid w:val="003D7B7A"/>
    <w:rsid w:val="003E1225"/>
    <w:rsid w:val="003E4C39"/>
    <w:rsid w:val="003E724A"/>
    <w:rsid w:val="003E7AF4"/>
    <w:rsid w:val="003F0342"/>
    <w:rsid w:val="003F0D30"/>
    <w:rsid w:val="003F0E62"/>
    <w:rsid w:val="003F1040"/>
    <w:rsid w:val="003F1436"/>
    <w:rsid w:val="003F31D2"/>
    <w:rsid w:val="003F35B6"/>
    <w:rsid w:val="003F45FB"/>
    <w:rsid w:val="003F46C9"/>
    <w:rsid w:val="003F4914"/>
    <w:rsid w:val="003F503F"/>
    <w:rsid w:val="003F60AC"/>
    <w:rsid w:val="00400C60"/>
    <w:rsid w:val="00400EA0"/>
    <w:rsid w:val="00400EAD"/>
    <w:rsid w:val="004021C8"/>
    <w:rsid w:val="00403A71"/>
    <w:rsid w:val="004050FB"/>
    <w:rsid w:val="0040556E"/>
    <w:rsid w:val="0040583C"/>
    <w:rsid w:val="00405C8A"/>
    <w:rsid w:val="00405F77"/>
    <w:rsid w:val="0040631A"/>
    <w:rsid w:val="00406BAE"/>
    <w:rsid w:val="00413034"/>
    <w:rsid w:val="00414CFA"/>
    <w:rsid w:val="0042096D"/>
    <w:rsid w:val="004216DC"/>
    <w:rsid w:val="00421B12"/>
    <w:rsid w:val="004220AF"/>
    <w:rsid w:val="00422258"/>
    <w:rsid w:val="004223F7"/>
    <w:rsid w:val="00422871"/>
    <w:rsid w:val="0042311D"/>
    <w:rsid w:val="004248DF"/>
    <w:rsid w:val="004248E0"/>
    <w:rsid w:val="00425D66"/>
    <w:rsid w:val="0042604F"/>
    <w:rsid w:val="00426270"/>
    <w:rsid w:val="00426AF9"/>
    <w:rsid w:val="004301C4"/>
    <w:rsid w:val="00430EFE"/>
    <w:rsid w:val="0043179B"/>
    <w:rsid w:val="00431EA0"/>
    <w:rsid w:val="00433B6B"/>
    <w:rsid w:val="00434657"/>
    <w:rsid w:val="00434C31"/>
    <w:rsid w:val="00437D90"/>
    <w:rsid w:val="004414E2"/>
    <w:rsid w:val="00442E4F"/>
    <w:rsid w:val="004440CE"/>
    <w:rsid w:val="004450E2"/>
    <w:rsid w:val="004450ED"/>
    <w:rsid w:val="00445508"/>
    <w:rsid w:val="004455BA"/>
    <w:rsid w:val="00446065"/>
    <w:rsid w:val="00446E11"/>
    <w:rsid w:val="00446E7E"/>
    <w:rsid w:val="00447C73"/>
    <w:rsid w:val="004510B7"/>
    <w:rsid w:val="0045175D"/>
    <w:rsid w:val="0045267C"/>
    <w:rsid w:val="00452E50"/>
    <w:rsid w:val="00455640"/>
    <w:rsid w:val="004566A5"/>
    <w:rsid w:val="00457761"/>
    <w:rsid w:val="0046135D"/>
    <w:rsid w:val="004623A4"/>
    <w:rsid w:val="00465CE0"/>
    <w:rsid w:val="00467D86"/>
    <w:rsid w:val="00470CA9"/>
    <w:rsid w:val="004732C8"/>
    <w:rsid w:val="00473A7E"/>
    <w:rsid w:val="00473CAF"/>
    <w:rsid w:val="004742CB"/>
    <w:rsid w:val="00475642"/>
    <w:rsid w:val="00480347"/>
    <w:rsid w:val="00480B2C"/>
    <w:rsid w:val="00480B81"/>
    <w:rsid w:val="00480E32"/>
    <w:rsid w:val="0048167C"/>
    <w:rsid w:val="00481AA6"/>
    <w:rsid w:val="00483114"/>
    <w:rsid w:val="0048345F"/>
    <w:rsid w:val="004834F4"/>
    <w:rsid w:val="00485E34"/>
    <w:rsid w:val="004868AF"/>
    <w:rsid w:val="00492C93"/>
    <w:rsid w:val="004938B0"/>
    <w:rsid w:val="00493F3B"/>
    <w:rsid w:val="00494CCC"/>
    <w:rsid w:val="00495094"/>
    <w:rsid w:val="004952F6"/>
    <w:rsid w:val="00496E72"/>
    <w:rsid w:val="004A0CDB"/>
    <w:rsid w:val="004A0DAC"/>
    <w:rsid w:val="004A22CF"/>
    <w:rsid w:val="004A23D5"/>
    <w:rsid w:val="004A2D80"/>
    <w:rsid w:val="004A4554"/>
    <w:rsid w:val="004A48D2"/>
    <w:rsid w:val="004A612C"/>
    <w:rsid w:val="004A6E42"/>
    <w:rsid w:val="004A783F"/>
    <w:rsid w:val="004A7B5A"/>
    <w:rsid w:val="004B21E3"/>
    <w:rsid w:val="004B257E"/>
    <w:rsid w:val="004B2FB0"/>
    <w:rsid w:val="004B483E"/>
    <w:rsid w:val="004B6EA3"/>
    <w:rsid w:val="004B70ED"/>
    <w:rsid w:val="004B766C"/>
    <w:rsid w:val="004C2274"/>
    <w:rsid w:val="004C4AEE"/>
    <w:rsid w:val="004C4CBB"/>
    <w:rsid w:val="004C53A9"/>
    <w:rsid w:val="004C60F0"/>
    <w:rsid w:val="004C715E"/>
    <w:rsid w:val="004C7DAF"/>
    <w:rsid w:val="004D25B6"/>
    <w:rsid w:val="004D2F5B"/>
    <w:rsid w:val="004D4672"/>
    <w:rsid w:val="004D49CE"/>
    <w:rsid w:val="004D7796"/>
    <w:rsid w:val="004D7B23"/>
    <w:rsid w:val="004E2A42"/>
    <w:rsid w:val="004E5625"/>
    <w:rsid w:val="004E5865"/>
    <w:rsid w:val="004E63F0"/>
    <w:rsid w:val="004F101B"/>
    <w:rsid w:val="004F2064"/>
    <w:rsid w:val="004F404A"/>
    <w:rsid w:val="004F442A"/>
    <w:rsid w:val="004F6A18"/>
    <w:rsid w:val="004F7CFE"/>
    <w:rsid w:val="00500003"/>
    <w:rsid w:val="005003E7"/>
    <w:rsid w:val="0050054E"/>
    <w:rsid w:val="0050133F"/>
    <w:rsid w:val="00501BDC"/>
    <w:rsid w:val="00501E32"/>
    <w:rsid w:val="00503300"/>
    <w:rsid w:val="005039C7"/>
    <w:rsid w:val="00503AE2"/>
    <w:rsid w:val="005045C3"/>
    <w:rsid w:val="0050572E"/>
    <w:rsid w:val="00507221"/>
    <w:rsid w:val="00510652"/>
    <w:rsid w:val="005128B9"/>
    <w:rsid w:val="005136F0"/>
    <w:rsid w:val="00514CD2"/>
    <w:rsid w:val="0051550C"/>
    <w:rsid w:val="00516CB9"/>
    <w:rsid w:val="00516D51"/>
    <w:rsid w:val="00517337"/>
    <w:rsid w:val="005203BB"/>
    <w:rsid w:val="00523682"/>
    <w:rsid w:val="0052533A"/>
    <w:rsid w:val="005271EE"/>
    <w:rsid w:val="00527EA9"/>
    <w:rsid w:val="005302C3"/>
    <w:rsid w:val="00533436"/>
    <w:rsid w:val="00535303"/>
    <w:rsid w:val="005368F1"/>
    <w:rsid w:val="00540180"/>
    <w:rsid w:val="005406B0"/>
    <w:rsid w:val="005414DE"/>
    <w:rsid w:val="00542348"/>
    <w:rsid w:val="00543C18"/>
    <w:rsid w:val="00544062"/>
    <w:rsid w:val="00544085"/>
    <w:rsid w:val="00544A46"/>
    <w:rsid w:val="0054664C"/>
    <w:rsid w:val="005506DF"/>
    <w:rsid w:val="00551020"/>
    <w:rsid w:val="00552166"/>
    <w:rsid w:val="00552594"/>
    <w:rsid w:val="005573FC"/>
    <w:rsid w:val="005574CE"/>
    <w:rsid w:val="00561A52"/>
    <w:rsid w:val="00562127"/>
    <w:rsid w:val="00562F67"/>
    <w:rsid w:val="00563544"/>
    <w:rsid w:val="00566118"/>
    <w:rsid w:val="00566DD5"/>
    <w:rsid w:val="005703C3"/>
    <w:rsid w:val="0057247F"/>
    <w:rsid w:val="005740EC"/>
    <w:rsid w:val="0057653F"/>
    <w:rsid w:val="005776AB"/>
    <w:rsid w:val="00580C86"/>
    <w:rsid w:val="00580F18"/>
    <w:rsid w:val="005827CD"/>
    <w:rsid w:val="00583030"/>
    <w:rsid w:val="0058615A"/>
    <w:rsid w:val="00586505"/>
    <w:rsid w:val="00586690"/>
    <w:rsid w:val="00586DA2"/>
    <w:rsid w:val="00587882"/>
    <w:rsid w:val="005900A3"/>
    <w:rsid w:val="0059072B"/>
    <w:rsid w:val="005913FF"/>
    <w:rsid w:val="005940D8"/>
    <w:rsid w:val="0059432D"/>
    <w:rsid w:val="00595515"/>
    <w:rsid w:val="00595540"/>
    <w:rsid w:val="00596232"/>
    <w:rsid w:val="0059640D"/>
    <w:rsid w:val="005965C8"/>
    <w:rsid w:val="00597AE3"/>
    <w:rsid w:val="005A1E91"/>
    <w:rsid w:val="005A5BEE"/>
    <w:rsid w:val="005A60F5"/>
    <w:rsid w:val="005A67CE"/>
    <w:rsid w:val="005A7374"/>
    <w:rsid w:val="005B0046"/>
    <w:rsid w:val="005B0C23"/>
    <w:rsid w:val="005B134C"/>
    <w:rsid w:val="005B4606"/>
    <w:rsid w:val="005B60FF"/>
    <w:rsid w:val="005B7486"/>
    <w:rsid w:val="005B7B7C"/>
    <w:rsid w:val="005C5163"/>
    <w:rsid w:val="005C5C4E"/>
    <w:rsid w:val="005C69D5"/>
    <w:rsid w:val="005D0E75"/>
    <w:rsid w:val="005D1646"/>
    <w:rsid w:val="005D1AD1"/>
    <w:rsid w:val="005D2395"/>
    <w:rsid w:val="005D2662"/>
    <w:rsid w:val="005D2714"/>
    <w:rsid w:val="005D6CF7"/>
    <w:rsid w:val="005D79D3"/>
    <w:rsid w:val="005E3907"/>
    <w:rsid w:val="005E3A28"/>
    <w:rsid w:val="005E3E09"/>
    <w:rsid w:val="005E4F6B"/>
    <w:rsid w:val="005E666C"/>
    <w:rsid w:val="005E7F7F"/>
    <w:rsid w:val="005F0B1E"/>
    <w:rsid w:val="005F3EDE"/>
    <w:rsid w:val="005F73D8"/>
    <w:rsid w:val="00601AEC"/>
    <w:rsid w:val="00605A3C"/>
    <w:rsid w:val="00606080"/>
    <w:rsid w:val="00606F2B"/>
    <w:rsid w:val="006108D6"/>
    <w:rsid w:val="00614BDC"/>
    <w:rsid w:val="00614C6E"/>
    <w:rsid w:val="0061567C"/>
    <w:rsid w:val="00620A98"/>
    <w:rsid w:val="006234C7"/>
    <w:rsid w:val="00625C82"/>
    <w:rsid w:val="00626640"/>
    <w:rsid w:val="00630647"/>
    <w:rsid w:val="00630FED"/>
    <w:rsid w:val="00631CFF"/>
    <w:rsid w:val="00633BDF"/>
    <w:rsid w:val="006351BB"/>
    <w:rsid w:val="00637BA3"/>
    <w:rsid w:val="0064145E"/>
    <w:rsid w:val="00641EA0"/>
    <w:rsid w:val="00641ED7"/>
    <w:rsid w:val="00643C74"/>
    <w:rsid w:val="00645F2B"/>
    <w:rsid w:val="00645FA5"/>
    <w:rsid w:val="006461BD"/>
    <w:rsid w:val="00646F38"/>
    <w:rsid w:val="00647845"/>
    <w:rsid w:val="0065145E"/>
    <w:rsid w:val="00652FAC"/>
    <w:rsid w:val="00655DD2"/>
    <w:rsid w:val="00656A7C"/>
    <w:rsid w:val="00657FE5"/>
    <w:rsid w:val="00662EEC"/>
    <w:rsid w:val="0066323D"/>
    <w:rsid w:val="0066353A"/>
    <w:rsid w:val="006645A0"/>
    <w:rsid w:val="0066784C"/>
    <w:rsid w:val="00672F39"/>
    <w:rsid w:val="00673EBC"/>
    <w:rsid w:val="006751E2"/>
    <w:rsid w:val="00675617"/>
    <w:rsid w:val="00681EBA"/>
    <w:rsid w:val="00682666"/>
    <w:rsid w:val="00684D3B"/>
    <w:rsid w:val="00685408"/>
    <w:rsid w:val="00686F0E"/>
    <w:rsid w:val="006874EF"/>
    <w:rsid w:val="00687842"/>
    <w:rsid w:val="006905DE"/>
    <w:rsid w:val="00691FF7"/>
    <w:rsid w:val="0069250B"/>
    <w:rsid w:val="00693A3B"/>
    <w:rsid w:val="0069564A"/>
    <w:rsid w:val="006A00E7"/>
    <w:rsid w:val="006A2387"/>
    <w:rsid w:val="006A2BE2"/>
    <w:rsid w:val="006A3EA3"/>
    <w:rsid w:val="006A41A7"/>
    <w:rsid w:val="006A5F60"/>
    <w:rsid w:val="006A68FC"/>
    <w:rsid w:val="006A70E2"/>
    <w:rsid w:val="006A7D29"/>
    <w:rsid w:val="006B1142"/>
    <w:rsid w:val="006B1F53"/>
    <w:rsid w:val="006B287A"/>
    <w:rsid w:val="006B3239"/>
    <w:rsid w:val="006B3B4E"/>
    <w:rsid w:val="006B45A0"/>
    <w:rsid w:val="006B5405"/>
    <w:rsid w:val="006B5D68"/>
    <w:rsid w:val="006B7D5D"/>
    <w:rsid w:val="006C034D"/>
    <w:rsid w:val="006C31D0"/>
    <w:rsid w:val="006C43DC"/>
    <w:rsid w:val="006C6E21"/>
    <w:rsid w:val="006D000B"/>
    <w:rsid w:val="006D066B"/>
    <w:rsid w:val="006D0723"/>
    <w:rsid w:val="006D1A63"/>
    <w:rsid w:val="006D1E84"/>
    <w:rsid w:val="006D2C58"/>
    <w:rsid w:val="006D33D0"/>
    <w:rsid w:val="006D3813"/>
    <w:rsid w:val="006D4A21"/>
    <w:rsid w:val="006D6C35"/>
    <w:rsid w:val="006D72F8"/>
    <w:rsid w:val="006E1C1A"/>
    <w:rsid w:val="006E258C"/>
    <w:rsid w:val="006E368F"/>
    <w:rsid w:val="006E4B93"/>
    <w:rsid w:val="006E61E9"/>
    <w:rsid w:val="006E6D53"/>
    <w:rsid w:val="006E6F87"/>
    <w:rsid w:val="006E794A"/>
    <w:rsid w:val="006F0421"/>
    <w:rsid w:val="006F1B57"/>
    <w:rsid w:val="006F3470"/>
    <w:rsid w:val="006F372D"/>
    <w:rsid w:val="006F4024"/>
    <w:rsid w:val="006F421D"/>
    <w:rsid w:val="006F49B9"/>
    <w:rsid w:val="006F539D"/>
    <w:rsid w:val="006F7327"/>
    <w:rsid w:val="00700C89"/>
    <w:rsid w:val="00700F95"/>
    <w:rsid w:val="00702110"/>
    <w:rsid w:val="007021A6"/>
    <w:rsid w:val="00703023"/>
    <w:rsid w:val="00704897"/>
    <w:rsid w:val="00706497"/>
    <w:rsid w:val="007070F5"/>
    <w:rsid w:val="00710EE0"/>
    <w:rsid w:val="00713F53"/>
    <w:rsid w:val="00714EFC"/>
    <w:rsid w:val="00714F30"/>
    <w:rsid w:val="0071575C"/>
    <w:rsid w:val="00715C7E"/>
    <w:rsid w:val="00716875"/>
    <w:rsid w:val="00716D7E"/>
    <w:rsid w:val="00722801"/>
    <w:rsid w:val="00724615"/>
    <w:rsid w:val="00724642"/>
    <w:rsid w:val="00725C2D"/>
    <w:rsid w:val="00725D35"/>
    <w:rsid w:val="00726769"/>
    <w:rsid w:val="00726DA9"/>
    <w:rsid w:val="007279D7"/>
    <w:rsid w:val="00730BDD"/>
    <w:rsid w:val="00731161"/>
    <w:rsid w:val="00731F06"/>
    <w:rsid w:val="00732F30"/>
    <w:rsid w:val="00733308"/>
    <w:rsid w:val="0073485E"/>
    <w:rsid w:val="00737D52"/>
    <w:rsid w:val="0074146E"/>
    <w:rsid w:val="00742FE6"/>
    <w:rsid w:val="00743948"/>
    <w:rsid w:val="00743C34"/>
    <w:rsid w:val="007449F4"/>
    <w:rsid w:val="00745360"/>
    <w:rsid w:val="007464E7"/>
    <w:rsid w:val="00746F04"/>
    <w:rsid w:val="007500BE"/>
    <w:rsid w:val="00751BD5"/>
    <w:rsid w:val="00752600"/>
    <w:rsid w:val="00753099"/>
    <w:rsid w:val="00753115"/>
    <w:rsid w:val="007533D1"/>
    <w:rsid w:val="007542C2"/>
    <w:rsid w:val="007553F4"/>
    <w:rsid w:val="007558BB"/>
    <w:rsid w:val="00755E81"/>
    <w:rsid w:val="00756022"/>
    <w:rsid w:val="00756DFF"/>
    <w:rsid w:val="00757FF6"/>
    <w:rsid w:val="007600DB"/>
    <w:rsid w:val="0076037A"/>
    <w:rsid w:val="00760BA3"/>
    <w:rsid w:val="007622C6"/>
    <w:rsid w:val="007622E5"/>
    <w:rsid w:val="007625DB"/>
    <w:rsid w:val="00763CEE"/>
    <w:rsid w:val="007643E5"/>
    <w:rsid w:val="00766104"/>
    <w:rsid w:val="00767CF8"/>
    <w:rsid w:val="0077031D"/>
    <w:rsid w:val="00770E7E"/>
    <w:rsid w:val="00771830"/>
    <w:rsid w:val="007730CE"/>
    <w:rsid w:val="0077380F"/>
    <w:rsid w:val="007745D0"/>
    <w:rsid w:val="00776D87"/>
    <w:rsid w:val="007803A2"/>
    <w:rsid w:val="00783A3D"/>
    <w:rsid w:val="00783D4C"/>
    <w:rsid w:val="0078437B"/>
    <w:rsid w:val="00785C29"/>
    <w:rsid w:val="00786663"/>
    <w:rsid w:val="007868F1"/>
    <w:rsid w:val="00787368"/>
    <w:rsid w:val="00790ADD"/>
    <w:rsid w:val="00793573"/>
    <w:rsid w:val="007944F0"/>
    <w:rsid w:val="00795C00"/>
    <w:rsid w:val="00797B11"/>
    <w:rsid w:val="007A0053"/>
    <w:rsid w:val="007A0AFD"/>
    <w:rsid w:val="007A0DDD"/>
    <w:rsid w:val="007A36E0"/>
    <w:rsid w:val="007A4128"/>
    <w:rsid w:val="007A5921"/>
    <w:rsid w:val="007A7A41"/>
    <w:rsid w:val="007B0226"/>
    <w:rsid w:val="007B3426"/>
    <w:rsid w:val="007B480B"/>
    <w:rsid w:val="007B63BC"/>
    <w:rsid w:val="007B7293"/>
    <w:rsid w:val="007C0330"/>
    <w:rsid w:val="007C086D"/>
    <w:rsid w:val="007C479F"/>
    <w:rsid w:val="007C4DA2"/>
    <w:rsid w:val="007C55E6"/>
    <w:rsid w:val="007C6A99"/>
    <w:rsid w:val="007C73A1"/>
    <w:rsid w:val="007D01FC"/>
    <w:rsid w:val="007D0A49"/>
    <w:rsid w:val="007D0AF1"/>
    <w:rsid w:val="007D3AC0"/>
    <w:rsid w:val="007D47DC"/>
    <w:rsid w:val="007D5B4D"/>
    <w:rsid w:val="007D7494"/>
    <w:rsid w:val="007D7E9B"/>
    <w:rsid w:val="007E49FC"/>
    <w:rsid w:val="007E6C12"/>
    <w:rsid w:val="007F071B"/>
    <w:rsid w:val="007F1E2A"/>
    <w:rsid w:val="007F2C9E"/>
    <w:rsid w:val="007F4467"/>
    <w:rsid w:val="007F49E0"/>
    <w:rsid w:val="0080019E"/>
    <w:rsid w:val="00802917"/>
    <w:rsid w:val="00803A60"/>
    <w:rsid w:val="0080411C"/>
    <w:rsid w:val="00804CCF"/>
    <w:rsid w:val="0080652D"/>
    <w:rsid w:val="008100A6"/>
    <w:rsid w:val="0081047B"/>
    <w:rsid w:val="008107F6"/>
    <w:rsid w:val="00810B2A"/>
    <w:rsid w:val="0081121D"/>
    <w:rsid w:val="0081218E"/>
    <w:rsid w:val="00813B25"/>
    <w:rsid w:val="00813F24"/>
    <w:rsid w:val="00814C98"/>
    <w:rsid w:val="00817489"/>
    <w:rsid w:val="008174DA"/>
    <w:rsid w:val="00817EC8"/>
    <w:rsid w:val="0082356B"/>
    <w:rsid w:val="00824992"/>
    <w:rsid w:val="00825CFB"/>
    <w:rsid w:val="0082695D"/>
    <w:rsid w:val="00826F6D"/>
    <w:rsid w:val="008316DC"/>
    <w:rsid w:val="00831BFA"/>
    <w:rsid w:val="008331C4"/>
    <w:rsid w:val="008349FF"/>
    <w:rsid w:val="0083582E"/>
    <w:rsid w:val="008371B6"/>
    <w:rsid w:val="008374B0"/>
    <w:rsid w:val="00840FB8"/>
    <w:rsid w:val="00841CC4"/>
    <w:rsid w:val="008434AA"/>
    <w:rsid w:val="00843749"/>
    <w:rsid w:val="00843871"/>
    <w:rsid w:val="00844F3E"/>
    <w:rsid w:val="00845131"/>
    <w:rsid w:val="0084525F"/>
    <w:rsid w:val="00845393"/>
    <w:rsid w:val="0084550E"/>
    <w:rsid w:val="00845ECB"/>
    <w:rsid w:val="00847D86"/>
    <w:rsid w:val="00851387"/>
    <w:rsid w:val="0085158F"/>
    <w:rsid w:val="008524C9"/>
    <w:rsid w:val="008539CE"/>
    <w:rsid w:val="008540C1"/>
    <w:rsid w:val="00854CFE"/>
    <w:rsid w:val="008569C6"/>
    <w:rsid w:val="0085748A"/>
    <w:rsid w:val="00860534"/>
    <w:rsid w:val="0086175D"/>
    <w:rsid w:val="00862767"/>
    <w:rsid w:val="00862B3C"/>
    <w:rsid w:val="00863174"/>
    <w:rsid w:val="00865954"/>
    <w:rsid w:val="008661DA"/>
    <w:rsid w:val="00866816"/>
    <w:rsid w:val="00867978"/>
    <w:rsid w:val="00867AD6"/>
    <w:rsid w:val="00870D05"/>
    <w:rsid w:val="00872E52"/>
    <w:rsid w:val="008736D1"/>
    <w:rsid w:val="00874933"/>
    <w:rsid w:val="00874D6B"/>
    <w:rsid w:val="00875630"/>
    <w:rsid w:val="00875CED"/>
    <w:rsid w:val="008802B4"/>
    <w:rsid w:val="0088066E"/>
    <w:rsid w:val="00881649"/>
    <w:rsid w:val="00881F28"/>
    <w:rsid w:val="008823F3"/>
    <w:rsid w:val="00882B84"/>
    <w:rsid w:val="008831D9"/>
    <w:rsid w:val="00883831"/>
    <w:rsid w:val="008848B4"/>
    <w:rsid w:val="008852B6"/>
    <w:rsid w:val="0088560E"/>
    <w:rsid w:val="00885A38"/>
    <w:rsid w:val="00886960"/>
    <w:rsid w:val="00886C77"/>
    <w:rsid w:val="00887B61"/>
    <w:rsid w:val="00890A13"/>
    <w:rsid w:val="008925F3"/>
    <w:rsid w:val="00892615"/>
    <w:rsid w:val="008929DD"/>
    <w:rsid w:val="00894F67"/>
    <w:rsid w:val="008950A2"/>
    <w:rsid w:val="00895EAF"/>
    <w:rsid w:val="008A2F58"/>
    <w:rsid w:val="008A51D4"/>
    <w:rsid w:val="008A6525"/>
    <w:rsid w:val="008A6673"/>
    <w:rsid w:val="008A71BF"/>
    <w:rsid w:val="008B044B"/>
    <w:rsid w:val="008B132A"/>
    <w:rsid w:val="008B1640"/>
    <w:rsid w:val="008B2990"/>
    <w:rsid w:val="008B3A02"/>
    <w:rsid w:val="008B3A19"/>
    <w:rsid w:val="008B3F75"/>
    <w:rsid w:val="008B5D88"/>
    <w:rsid w:val="008C0037"/>
    <w:rsid w:val="008C18E1"/>
    <w:rsid w:val="008C33BA"/>
    <w:rsid w:val="008C34EC"/>
    <w:rsid w:val="008C357C"/>
    <w:rsid w:val="008C3A3B"/>
    <w:rsid w:val="008C462B"/>
    <w:rsid w:val="008D1CC5"/>
    <w:rsid w:val="008D2C45"/>
    <w:rsid w:val="008D33FF"/>
    <w:rsid w:val="008D34A1"/>
    <w:rsid w:val="008D4014"/>
    <w:rsid w:val="008D5918"/>
    <w:rsid w:val="008D6307"/>
    <w:rsid w:val="008D69AE"/>
    <w:rsid w:val="008D7A78"/>
    <w:rsid w:val="008E0E39"/>
    <w:rsid w:val="008E1828"/>
    <w:rsid w:val="008E3172"/>
    <w:rsid w:val="008E361E"/>
    <w:rsid w:val="008E45C2"/>
    <w:rsid w:val="008E5D78"/>
    <w:rsid w:val="008E646F"/>
    <w:rsid w:val="008E6C21"/>
    <w:rsid w:val="008E6D6B"/>
    <w:rsid w:val="008F032C"/>
    <w:rsid w:val="008F05D9"/>
    <w:rsid w:val="008F07B2"/>
    <w:rsid w:val="008F183D"/>
    <w:rsid w:val="008F192C"/>
    <w:rsid w:val="008F2CEC"/>
    <w:rsid w:val="008F5196"/>
    <w:rsid w:val="008F5726"/>
    <w:rsid w:val="008F75B8"/>
    <w:rsid w:val="008F773F"/>
    <w:rsid w:val="0090490F"/>
    <w:rsid w:val="0090738E"/>
    <w:rsid w:val="009102B1"/>
    <w:rsid w:val="00910F17"/>
    <w:rsid w:val="009111F5"/>
    <w:rsid w:val="00915EFD"/>
    <w:rsid w:val="00917787"/>
    <w:rsid w:val="00920F2D"/>
    <w:rsid w:val="00923485"/>
    <w:rsid w:val="00925F69"/>
    <w:rsid w:val="009313DE"/>
    <w:rsid w:val="009323C7"/>
    <w:rsid w:val="009333A3"/>
    <w:rsid w:val="00936277"/>
    <w:rsid w:val="009409D5"/>
    <w:rsid w:val="009417F9"/>
    <w:rsid w:val="0094229D"/>
    <w:rsid w:val="00943238"/>
    <w:rsid w:val="009437D5"/>
    <w:rsid w:val="0094431E"/>
    <w:rsid w:val="00950119"/>
    <w:rsid w:val="00950915"/>
    <w:rsid w:val="00953BB5"/>
    <w:rsid w:val="00953D8C"/>
    <w:rsid w:val="00953DEE"/>
    <w:rsid w:val="00954B6C"/>
    <w:rsid w:val="00955AFB"/>
    <w:rsid w:val="00956168"/>
    <w:rsid w:val="0095643D"/>
    <w:rsid w:val="00956F17"/>
    <w:rsid w:val="009573A5"/>
    <w:rsid w:val="009574DD"/>
    <w:rsid w:val="0096070C"/>
    <w:rsid w:val="00960817"/>
    <w:rsid w:val="009636F7"/>
    <w:rsid w:val="00963DF2"/>
    <w:rsid w:val="00964336"/>
    <w:rsid w:val="009645C4"/>
    <w:rsid w:val="009647FD"/>
    <w:rsid w:val="00967EBE"/>
    <w:rsid w:val="0097062D"/>
    <w:rsid w:val="00972C3C"/>
    <w:rsid w:val="00973BD6"/>
    <w:rsid w:val="0097573D"/>
    <w:rsid w:val="00975D72"/>
    <w:rsid w:val="00976690"/>
    <w:rsid w:val="009800C3"/>
    <w:rsid w:val="0098115E"/>
    <w:rsid w:val="009820CE"/>
    <w:rsid w:val="00982F13"/>
    <w:rsid w:val="00984059"/>
    <w:rsid w:val="009858D4"/>
    <w:rsid w:val="009861A6"/>
    <w:rsid w:val="00987D63"/>
    <w:rsid w:val="00991B6F"/>
    <w:rsid w:val="009959AF"/>
    <w:rsid w:val="0099658D"/>
    <w:rsid w:val="009A132E"/>
    <w:rsid w:val="009A1357"/>
    <w:rsid w:val="009A19DD"/>
    <w:rsid w:val="009A457B"/>
    <w:rsid w:val="009A5FCB"/>
    <w:rsid w:val="009A6179"/>
    <w:rsid w:val="009A7521"/>
    <w:rsid w:val="009B1FC9"/>
    <w:rsid w:val="009B2511"/>
    <w:rsid w:val="009B365F"/>
    <w:rsid w:val="009B375B"/>
    <w:rsid w:val="009B42E1"/>
    <w:rsid w:val="009B4705"/>
    <w:rsid w:val="009B6C67"/>
    <w:rsid w:val="009C2A5A"/>
    <w:rsid w:val="009C2BBF"/>
    <w:rsid w:val="009C3F09"/>
    <w:rsid w:val="009C4A20"/>
    <w:rsid w:val="009C631D"/>
    <w:rsid w:val="009D1420"/>
    <w:rsid w:val="009D20A0"/>
    <w:rsid w:val="009D5492"/>
    <w:rsid w:val="009D6616"/>
    <w:rsid w:val="009D735F"/>
    <w:rsid w:val="009D7F66"/>
    <w:rsid w:val="009E0895"/>
    <w:rsid w:val="009E12FA"/>
    <w:rsid w:val="009E32B4"/>
    <w:rsid w:val="009E427D"/>
    <w:rsid w:val="009E613E"/>
    <w:rsid w:val="009E78F7"/>
    <w:rsid w:val="009F0269"/>
    <w:rsid w:val="009F0612"/>
    <w:rsid w:val="009F1F7E"/>
    <w:rsid w:val="009F2BCD"/>
    <w:rsid w:val="009F3C76"/>
    <w:rsid w:val="009F4A2B"/>
    <w:rsid w:val="00A01C14"/>
    <w:rsid w:val="00A02711"/>
    <w:rsid w:val="00A0289A"/>
    <w:rsid w:val="00A02EB2"/>
    <w:rsid w:val="00A04724"/>
    <w:rsid w:val="00A060EB"/>
    <w:rsid w:val="00A07A2F"/>
    <w:rsid w:val="00A07C9E"/>
    <w:rsid w:val="00A07D02"/>
    <w:rsid w:val="00A10D4C"/>
    <w:rsid w:val="00A1314E"/>
    <w:rsid w:val="00A13240"/>
    <w:rsid w:val="00A13B23"/>
    <w:rsid w:val="00A14057"/>
    <w:rsid w:val="00A145BE"/>
    <w:rsid w:val="00A169BC"/>
    <w:rsid w:val="00A20F6D"/>
    <w:rsid w:val="00A2124F"/>
    <w:rsid w:val="00A22B22"/>
    <w:rsid w:val="00A239AE"/>
    <w:rsid w:val="00A23DCB"/>
    <w:rsid w:val="00A2569E"/>
    <w:rsid w:val="00A27529"/>
    <w:rsid w:val="00A2791F"/>
    <w:rsid w:val="00A31790"/>
    <w:rsid w:val="00A34298"/>
    <w:rsid w:val="00A3461C"/>
    <w:rsid w:val="00A40807"/>
    <w:rsid w:val="00A413C8"/>
    <w:rsid w:val="00A435E3"/>
    <w:rsid w:val="00A436E7"/>
    <w:rsid w:val="00A4382A"/>
    <w:rsid w:val="00A449EB"/>
    <w:rsid w:val="00A44D37"/>
    <w:rsid w:val="00A45B6D"/>
    <w:rsid w:val="00A46298"/>
    <w:rsid w:val="00A47940"/>
    <w:rsid w:val="00A47AB9"/>
    <w:rsid w:val="00A47FD7"/>
    <w:rsid w:val="00A50296"/>
    <w:rsid w:val="00A50A3D"/>
    <w:rsid w:val="00A52C8C"/>
    <w:rsid w:val="00A54C97"/>
    <w:rsid w:val="00A554B5"/>
    <w:rsid w:val="00A5564F"/>
    <w:rsid w:val="00A572C4"/>
    <w:rsid w:val="00A61E37"/>
    <w:rsid w:val="00A62B2D"/>
    <w:rsid w:val="00A63CB8"/>
    <w:rsid w:val="00A65E2A"/>
    <w:rsid w:val="00A6655B"/>
    <w:rsid w:val="00A66862"/>
    <w:rsid w:val="00A6755D"/>
    <w:rsid w:val="00A70884"/>
    <w:rsid w:val="00A713FF"/>
    <w:rsid w:val="00A71499"/>
    <w:rsid w:val="00A724A3"/>
    <w:rsid w:val="00A7274F"/>
    <w:rsid w:val="00A742DB"/>
    <w:rsid w:val="00A75057"/>
    <w:rsid w:val="00A7525D"/>
    <w:rsid w:val="00A76A39"/>
    <w:rsid w:val="00A81147"/>
    <w:rsid w:val="00A8116A"/>
    <w:rsid w:val="00A8230A"/>
    <w:rsid w:val="00A82EE9"/>
    <w:rsid w:val="00A8399F"/>
    <w:rsid w:val="00A856FB"/>
    <w:rsid w:val="00A85A60"/>
    <w:rsid w:val="00A85DBC"/>
    <w:rsid w:val="00A87B67"/>
    <w:rsid w:val="00A90A4B"/>
    <w:rsid w:val="00A90EDE"/>
    <w:rsid w:val="00A91769"/>
    <w:rsid w:val="00A91E9C"/>
    <w:rsid w:val="00A92C2A"/>
    <w:rsid w:val="00A92F57"/>
    <w:rsid w:val="00A931E4"/>
    <w:rsid w:val="00A94ADF"/>
    <w:rsid w:val="00A95954"/>
    <w:rsid w:val="00A96661"/>
    <w:rsid w:val="00A96FA3"/>
    <w:rsid w:val="00A97111"/>
    <w:rsid w:val="00AA0680"/>
    <w:rsid w:val="00AA0D8C"/>
    <w:rsid w:val="00AA0E56"/>
    <w:rsid w:val="00AA2F9B"/>
    <w:rsid w:val="00AA34FB"/>
    <w:rsid w:val="00AA3772"/>
    <w:rsid w:val="00AA5365"/>
    <w:rsid w:val="00AA5B58"/>
    <w:rsid w:val="00AB0C51"/>
    <w:rsid w:val="00AB15B0"/>
    <w:rsid w:val="00AB5A74"/>
    <w:rsid w:val="00AB5E60"/>
    <w:rsid w:val="00AC03EA"/>
    <w:rsid w:val="00AC1304"/>
    <w:rsid w:val="00AC1CB5"/>
    <w:rsid w:val="00AC5DB4"/>
    <w:rsid w:val="00AC72A8"/>
    <w:rsid w:val="00AD214F"/>
    <w:rsid w:val="00AD258E"/>
    <w:rsid w:val="00AD43A9"/>
    <w:rsid w:val="00AD6C95"/>
    <w:rsid w:val="00AD7631"/>
    <w:rsid w:val="00AE1315"/>
    <w:rsid w:val="00AE1791"/>
    <w:rsid w:val="00AE2147"/>
    <w:rsid w:val="00AE21E0"/>
    <w:rsid w:val="00AE354B"/>
    <w:rsid w:val="00AE46BC"/>
    <w:rsid w:val="00AE476C"/>
    <w:rsid w:val="00AE47BC"/>
    <w:rsid w:val="00AE7CDF"/>
    <w:rsid w:val="00AE7F27"/>
    <w:rsid w:val="00AE7F9F"/>
    <w:rsid w:val="00AF012F"/>
    <w:rsid w:val="00AF62A9"/>
    <w:rsid w:val="00AF652D"/>
    <w:rsid w:val="00AF67F9"/>
    <w:rsid w:val="00B00C4D"/>
    <w:rsid w:val="00B0269E"/>
    <w:rsid w:val="00B02B1C"/>
    <w:rsid w:val="00B04672"/>
    <w:rsid w:val="00B04ED1"/>
    <w:rsid w:val="00B064F8"/>
    <w:rsid w:val="00B10A5E"/>
    <w:rsid w:val="00B112E8"/>
    <w:rsid w:val="00B12E3D"/>
    <w:rsid w:val="00B13098"/>
    <w:rsid w:val="00B14B73"/>
    <w:rsid w:val="00B14BF2"/>
    <w:rsid w:val="00B15019"/>
    <w:rsid w:val="00B151C7"/>
    <w:rsid w:val="00B16161"/>
    <w:rsid w:val="00B16D95"/>
    <w:rsid w:val="00B22964"/>
    <w:rsid w:val="00B2360F"/>
    <w:rsid w:val="00B258DD"/>
    <w:rsid w:val="00B2612D"/>
    <w:rsid w:val="00B269FA"/>
    <w:rsid w:val="00B30511"/>
    <w:rsid w:val="00B305F2"/>
    <w:rsid w:val="00B308A7"/>
    <w:rsid w:val="00B3128F"/>
    <w:rsid w:val="00B323A0"/>
    <w:rsid w:val="00B33593"/>
    <w:rsid w:val="00B346B9"/>
    <w:rsid w:val="00B35576"/>
    <w:rsid w:val="00B356FA"/>
    <w:rsid w:val="00B36100"/>
    <w:rsid w:val="00B361E5"/>
    <w:rsid w:val="00B36A85"/>
    <w:rsid w:val="00B404B7"/>
    <w:rsid w:val="00B45305"/>
    <w:rsid w:val="00B45317"/>
    <w:rsid w:val="00B46445"/>
    <w:rsid w:val="00B46F94"/>
    <w:rsid w:val="00B4762F"/>
    <w:rsid w:val="00B47C76"/>
    <w:rsid w:val="00B50093"/>
    <w:rsid w:val="00B50691"/>
    <w:rsid w:val="00B50B10"/>
    <w:rsid w:val="00B5125F"/>
    <w:rsid w:val="00B51265"/>
    <w:rsid w:val="00B51408"/>
    <w:rsid w:val="00B52821"/>
    <w:rsid w:val="00B54CC7"/>
    <w:rsid w:val="00B55C63"/>
    <w:rsid w:val="00B60F50"/>
    <w:rsid w:val="00B627D1"/>
    <w:rsid w:val="00B63236"/>
    <w:rsid w:val="00B6330E"/>
    <w:rsid w:val="00B63CE5"/>
    <w:rsid w:val="00B64222"/>
    <w:rsid w:val="00B646A0"/>
    <w:rsid w:val="00B64D8F"/>
    <w:rsid w:val="00B65ED9"/>
    <w:rsid w:val="00B65F07"/>
    <w:rsid w:val="00B66372"/>
    <w:rsid w:val="00B66778"/>
    <w:rsid w:val="00B67842"/>
    <w:rsid w:val="00B7030D"/>
    <w:rsid w:val="00B70515"/>
    <w:rsid w:val="00B70AD1"/>
    <w:rsid w:val="00B72069"/>
    <w:rsid w:val="00B730C3"/>
    <w:rsid w:val="00B7388E"/>
    <w:rsid w:val="00B74BD8"/>
    <w:rsid w:val="00B74CEB"/>
    <w:rsid w:val="00B74D12"/>
    <w:rsid w:val="00B81341"/>
    <w:rsid w:val="00B81EFF"/>
    <w:rsid w:val="00B84C31"/>
    <w:rsid w:val="00B84C38"/>
    <w:rsid w:val="00B8565D"/>
    <w:rsid w:val="00B8620E"/>
    <w:rsid w:val="00B868BB"/>
    <w:rsid w:val="00B874D6"/>
    <w:rsid w:val="00B8787E"/>
    <w:rsid w:val="00B90855"/>
    <w:rsid w:val="00B93005"/>
    <w:rsid w:val="00B931A1"/>
    <w:rsid w:val="00B9616D"/>
    <w:rsid w:val="00B96D34"/>
    <w:rsid w:val="00B96F0C"/>
    <w:rsid w:val="00B973C8"/>
    <w:rsid w:val="00BA0228"/>
    <w:rsid w:val="00BA0351"/>
    <w:rsid w:val="00BA12E2"/>
    <w:rsid w:val="00BA7086"/>
    <w:rsid w:val="00BB0D78"/>
    <w:rsid w:val="00BB11BD"/>
    <w:rsid w:val="00BB2640"/>
    <w:rsid w:val="00BB2B77"/>
    <w:rsid w:val="00BB5E0F"/>
    <w:rsid w:val="00BB672D"/>
    <w:rsid w:val="00BB6EBC"/>
    <w:rsid w:val="00BC0799"/>
    <w:rsid w:val="00BC17D6"/>
    <w:rsid w:val="00BC4C29"/>
    <w:rsid w:val="00BC58EE"/>
    <w:rsid w:val="00BC6A49"/>
    <w:rsid w:val="00BC6B65"/>
    <w:rsid w:val="00BC7966"/>
    <w:rsid w:val="00BD12CA"/>
    <w:rsid w:val="00BD1688"/>
    <w:rsid w:val="00BD32D1"/>
    <w:rsid w:val="00BD3D03"/>
    <w:rsid w:val="00BD5479"/>
    <w:rsid w:val="00BD5FE3"/>
    <w:rsid w:val="00BD64D0"/>
    <w:rsid w:val="00BD77FF"/>
    <w:rsid w:val="00BE4CAB"/>
    <w:rsid w:val="00BE7B3A"/>
    <w:rsid w:val="00BF1C11"/>
    <w:rsid w:val="00BF2374"/>
    <w:rsid w:val="00BF25F8"/>
    <w:rsid w:val="00BF2AE5"/>
    <w:rsid w:val="00BF3226"/>
    <w:rsid w:val="00BF4FF9"/>
    <w:rsid w:val="00BF71E2"/>
    <w:rsid w:val="00C00B57"/>
    <w:rsid w:val="00C01628"/>
    <w:rsid w:val="00C01AFD"/>
    <w:rsid w:val="00C024DA"/>
    <w:rsid w:val="00C03034"/>
    <w:rsid w:val="00C03837"/>
    <w:rsid w:val="00C062A6"/>
    <w:rsid w:val="00C06B47"/>
    <w:rsid w:val="00C079E4"/>
    <w:rsid w:val="00C14971"/>
    <w:rsid w:val="00C14ADB"/>
    <w:rsid w:val="00C15D17"/>
    <w:rsid w:val="00C16EE7"/>
    <w:rsid w:val="00C1754B"/>
    <w:rsid w:val="00C17A70"/>
    <w:rsid w:val="00C206DA"/>
    <w:rsid w:val="00C20B6C"/>
    <w:rsid w:val="00C210C2"/>
    <w:rsid w:val="00C22F7D"/>
    <w:rsid w:val="00C23CE6"/>
    <w:rsid w:val="00C23D74"/>
    <w:rsid w:val="00C24AB1"/>
    <w:rsid w:val="00C24F59"/>
    <w:rsid w:val="00C2572F"/>
    <w:rsid w:val="00C26732"/>
    <w:rsid w:val="00C27543"/>
    <w:rsid w:val="00C3052F"/>
    <w:rsid w:val="00C31233"/>
    <w:rsid w:val="00C31BE0"/>
    <w:rsid w:val="00C32846"/>
    <w:rsid w:val="00C32C8B"/>
    <w:rsid w:val="00C41598"/>
    <w:rsid w:val="00C456B4"/>
    <w:rsid w:val="00C4576F"/>
    <w:rsid w:val="00C464D2"/>
    <w:rsid w:val="00C502C7"/>
    <w:rsid w:val="00C50FA0"/>
    <w:rsid w:val="00C518EA"/>
    <w:rsid w:val="00C52D31"/>
    <w:rsid w:val="00C53137"/>
    <w:rsid w:val="00C53309"/>
    <w:rsid w:val="00C5390D"/>
    <w:rsid w:val="00C54370"/>
    <w:rsid w:val="00C556AF"/>
    <w:rsid w:val="00C57154"/>
    <w:rsid w:val="00C60246"/>
    <w:rsid w:val="00C60871"/>
    <w:rsid w:val="00C62920"/>
    <w:rsid w:val="00C62C0D"/>
    <w:rsid w:val="00C62F38"/>
    <w:rsid w:val="00C63C2C"/>
    <w:rsid w:val="00C64D8E"/>
    <w:rsid w:val="00C65992"/>
    <w:rsid w:val="00C66175"/>
    <w:rsid w:val="00C70178"/>
    <w:rsid w:val="00C7063E"/>
    <w:rsid w:val="00C707CA"/>
    <w:rsid w:val="00C70804"/>
    <w:rsid w:val="00C70DB4"/>
    <w:rsid w:val="00C73037"/>
    <w:rsid w:val="00C74360"/>
    <w:rsid w:val="00C760A0"/>
    <w:rsid w:val="00C769DD"/>
    <w:rsid w:val="00C77228"/>
    <w:rsid w:val="00C77853"/>
    <w:rsid w:val="00C807F2"/>
    <w:rsid w:val="00C8268F"/>
    <w:rsid w:val="00C83EB7"/>
    <w:rsid w:val="00C87635"/>
    <w:rsid w:val="00C911C5"/>
    <w:rsid w:val="00C92723"/>
    <w:rsid w:val="00C93B67"/>
    <w:rsid w:val="00C9463A"/>
    <w:rsid w:val="00C949EC"/>
    <w:rsid w:val="00CA02DB"/>
    <w:rsid w:val="00CA3FA0"/>
    <w:rsid w:val="00CA4931"/>
    <w:rsid w:val="00CA5CCD"/>
    <w:rsid w:val="00CA6410"/>
    <w:rsid w:val="00CA6DCC"/>
    <w:rsid w:val="00CA7101"/>
    <w:rsid w:val="00CB022E"/>
    <w:rsid w:val="00CB2474"/>
    <w:rsid w:val="00CB3002"/>
    <w:rsid w:val="00CB7705"/>
    <w:rsid w:val="00CC0591"/>
    <w:rsid w:val="00CC3442"/>
    <w:rsid w:val="00CC394F"/>
    <w:rsid w:val="00CC40EA"/>
    <w:rsid w:val="00CC5BD1"/>
    <w:rsid w:val="00CD1668"/>
    <w:rsid w:val="00CD1D59"/>
    <w:rsid w:val="00CD251B"/>
    <w:rsid w:val="00CD636C"/>
    <w:rsid w:val="00CD66F1"/>
    <w:rsid w:val="00CD671F"/>
    <w:rsid w:val="00CD6A61"/>
    <w:rsid w:val="00CE0577"/>
    <w:rsid w:val="00CE06E2"/>
    <w:rsid w:val="00CE1342"/>
    <w:rsid w:val="00CE139A"/>
    <w:rsid w:val="00CE1A74"/>
    <w:rsid w:val="00CE3ED5"/>
    <w:rsid w:val="00CE4B15"/>
    <w:rsid w:val="00CE7EEF"/>
    <w:rsid w:val="00CE7F2B"/>
    <w:rsid w:val="00CF12CC"/>
    <w:rsid w:val="00CF30E3"/>
    <w:rsid w:val="00CF4665"/>
    <w:rsid w:val="00CF4C58"/>
    <w:rsid w:val="00CF5219"/>
    <w:rsid w:val="00CF5847"/>
    <w:rsid w:val="00D0240F"/>
    <w:rsid w:val="00D026A3"/>
    <w:rsid w:val="00D028EF"/>
    <w:rsid w:val="00D04017"/>
    <w:rsid w:val="00D04954"/>
    <w:rsid w:val="00D06B5C"/>
    <w:rsid w:val="00D07621"/>
    <w:rsid w:val="00D07E4F"/>
    <w:rsid w:val="00D10799"/>
    <w:rsid w:val="00D10DCE"/>
    <w:rsid w:val="00D1147C"/>
    <w:rsid w:val="00D149BE"/>
    <w:rsid w:val="00D14B11"/>
    <w:rsid w:val="00D14F3B"/>
    <w:rsid w:val="00D2023F"/>
    <w:rsid w:val="00D20EF3"/>
    <w:rsid w:val="00D2104E"/>
    <w:rsid w:val="00D23A47"/>
    <w:rsid w:val="00D246E4"/>
    <w:rsid w:val="00D24720"/>
    <w:rsid w:val="00D261BC"/>
    <w:rsid w:val="00D26527"/>
    <w:rsid w:val="00D26743"/>
    <w:rsid w:val="00D26925"/>
    <w:rsid w:val="00D26AA6"/>
    <w:rsid w:val="00D26B71"/>
    <w:rsid w:val="00D30EC2"/>
    <w:rsid w:val="00D31480"/>
    <w:rsid w:val="00D31736"/>
    <w:rsid w:val="00D31DCE"/>
    <w:rsid w:val="00D321B9"/>
    <w:rsid w:val="00D32C53"/>
    <w:rsid w:val="00D3386A"/>
    <w:rsid w:val="00D339DD"/>
    <w:rsid w:val="00D33F53"/>
    <w:rsid w:val="00D3515D"/>
    <w:rsid w:val="00D36611"/>
    <w:rsid w:val="00D3677A"/>
    <w:rsid w:val="00D401BE"/>
    <w:rsid w:val="00D43F07"/>
    <w:rsid w:val="00D464DC"/>
    <w:rsid w:val="00D46E0E"/>
    <w:rsid w:val="00D501BF"/>
    <w:rsid w:val="00D51C82"/>
    <w:rsid w:val="00D523A0"/>
    <w:rsid w:val="00D528BA"/>
    <w:rsid w:val="00D542E2"/>
    <w:rsid w:val="00D5580D"/>
    <w:rsid w:val="00D55C29"/>
    <w:rsid w:val="00D56F0D"/>
    <w:rsid w:val="00D60FF7"/>
    <w:rsid w:val="00D614FE"/>
    <w:rsid w:val="00D62F4F"/>
    <w:rsid w:val="00D631A7"/>
    <w:rsid w:val="00D64679"/>
    <w:rsid w:val="00D647CE"/>
    <w:rsid w:val="00D65B2F"/>
    <w:rsid w:val="00D66D83"/>
    <w:rsid w:val="00D70097"/>
    <w:rsid w:val="00D70F8F"/>
    <w:rsid w:val="00D71EE4"/>
    <w:rsid w:val="00D72DE2"/>
    <w:rsid w:val="00D72E93"/>
    <w:rsid w:val="00D7383C"/>
    <w:rsid w:val="00D7505C"/>
    <w:rsid w:val="00D7564F"/>
    <w:rsid w:val="00D75FF0"/>
    <w:rsid w:val="00D763AA"/>
    <w:rsid w:val="00D76B12"/>
    <w:rsid w:val="00D77632"/>
    <w:rsid w:val="00D81934"/>
    <w:rsid w:val="00D84337"/>
    <w:rsid w:val="00D854F5"/>
    <w:rsid w:val="00D8596F"/>
    <w:rsid w:val="00D85D64"/>
    <w:rsid w:val="00D873D0"/>
    <w:rsid w:val="00D93735"/>
    <w:rsid w:val="00D93968"/>
    <w:rsid w:val="00D9490B"/>
    <w:rsid w:val="00D94D5E"/>
    <w:rsid w:val="00D9518B"/>
    <w:rsid w:val="00D95A1D"/>
    <w:rsid w:val="00DA2C09"/>
    <w:rsid w:val="00DA3168"/>
    <w:rsid w:val="00DA364D"/>
    <w:rsid w:val="00DA4167"/>
    <w:rsid w:val="00DA5ED6"/>
    <w:rsid w:val="00DA7DF1"/>
    <w:rsid w:val="00DB05DF"/>
    <w:rsid w:val="00DB227B"/>
    <w:rsid w:val="00DB3C24"/>
    <w:rsid w:val="00DB51D1"/>
    <w:rsid w:val="00DB68DF"/>
    <w:rsid w:val="00DC3DF4"/>
    <w:rsid w:val="00DC463E"/>
    <w:rsid w:val="00DC4735"/>
    <w:rsid w:val="00DC589C"/>
    <w:rsid w:val="00DC724B"/>
    <w:rsid w:val="00DD1F77"/>
    <w:rsid w:val="00DD234F"/>
    <w:rsid w:val="00DD251D"/>
    <w:rsid w:val="00DD26C7"/>
    <w:rsid w:val="00DD4324"/>
    <w:rsid w:val="00DD5A25"/>
    <w:rsid w:val="00DD66F7"/>
    <w:rsid w:val="00DD6A64"/>
    <w:rsid w:val="00DD7A46"/>
    <w:rsid w:val="00DE0DB2"/>
    <w:rsid w:val="00DE2A6D"/>
    <w:rsid w:val="00DE3581"/>
    <w:rsid w:val="00DE5B65"/>
    <w:rsid w:val="00DF0959"/>
    <w:rsid w:val="00DF0DF7"/>
    <w:rsid w:val="00DF1387"/>
    <w:rsid w:val="00DF1455"/>
    <w:rsid w:val="00DF1A3C"/>
    <w:rsid w:val="00DF271E"/>
    <w:rsid w:val="00DF2793"/>
    <w:rsid w:val="00DF2A15"/>
    <w:rsid w:val="00DF3CD6"/>
    <w:rsid w:val="00DF4DC9"/>
    <w:rsid w:val="00DF699C"/>
    <w:rsid w:val="00E01567"/>
    <w:rsid w:val="00E0337C"/>
    <w:rsid w:val="00E03B81"/>
    <w:rsid w:val="00E03C00"/>
    <w:rsid w:val="00E03E25"/>
    <w:rsid w:val="00E04BC3"/>
    <w:rsid w:val="00E05AB5"/>
    <w:rsid w:val="00E0615D"/>
    <w:rsid w:val="00E070D6"/>
    <w:rsid w:val="00E1002C"/>
    <w:rsid w:val="00E101BC"/>
    <w:rsid w:val="00E12C12"/>
    <w:rsid w:val="00E13471"/>
    <w:rsid w:val="00E13477"/>
    <w:rsid w:val="00E13D26"/>
    <w:rsid w:val="00E14D4D"/>
    <w:rsid w:val="00E1607D"/>
    <w:rsid w:val="00E165B0"/>
    <w:rsid w:val="00E16AC1"/>
    <w:rsid w:val="00E17347"/>
    <w:rsid w:val="00E175AC"/>
    <w:rsid w:val="00E1777F"/>
    <w:rsid w:val="00E20553"/>
    <w:rsid w:val="00E20DFC"/>
    <w:rsid w:val="00E21368"/>
    <w:rsid w:val="00E21378"/>
    <w:rsid w:val="00E2148B"/>
    <w:rsid w:val="00E24447"/>
    <w:rsid w:val="00E24455"/>
    <w:rsid w:val="00E255B9"/>
    <w:rsid w:val="00E30BA8"/>
    <w:rsid w:val="00E320A7"/>
    <w:rsid w:val="00E3234F"/>
    <w:rsid w:val="00E32B9E"/>
    <w:rsid w:val="00E3306A"/>
    <w:rsid w:val="00E337CE"/>
    <w:rsid w:val="00E353CD"/>
    <w:rsid w:val="00E35968"/>
    <w:rsid w:val="00E35BBE"/>
    <w:rsid w:val="00E364FC"/>
    <w:rsid w:val="00E416D3"/>
    <w:rsid w:val="00E43BC7"/>
    <w:rsid w:val="00E45326"/>
    <w:rsid w:val="00E468E4"/>
    <w:rsid w:val="00E46945"/>
    <w:rsid w:val="00E47896"/>
    <w:rsid w:val="00E47A1B"/>
    <w:rsid w:val="00E47C34"/>
    <w:rsid w:val="00E50751"/>
    <w:rsid w:val="00E5083B"/>
    <w:rsid w:val="00E50BA8"/>
    <w:rsid w:val="00E51635"/>
    <w:rsid w:val="00E53158"/>
    <w:rsid w:val="00E536CF"/>
    <w:rsid w:val="00E54A22"/>
    <w:rsid w:val="00E5643F"/>
    <w:rsid w:val="00E565FF"/>
    <w:rsid w:val="00E56A17"/>
    <w:rsid w:val="00E573C8"/>
    <w:rsid w:val="00E57577"/>
    <w:rsid w:val="00E57C33"/>
    <w:rsid w:val="00E60C30"/>
    <w:rsid w:val="00E61E0F"/>
    <w:rsid w:val="00E62CF6"/>
    <w:rsid w:val="00E6441F"/>
    <w:rsid w:val="00E659E3"/>
    <w:rsid w:val="00E66366"/>
    <w:rsid w:val="00E66FC2"/>
    <w:rsid w:val="00E67F2A"/>
    <w:rsid w:val="00E713F4"/>
    <w:rsid w:val="00E73491"/>
    <w:rsid w:val="00E75F77"/>
    <w:rsid w:val="00E7655F"/>
    <w:rsid w:val="00E77D36"/>
    <w:rsid w:val="00E80298"/>
    <w:rsid w:val="00E8044F"/>
    <w:rsid w:val="00E80CEE"/>
    <w:rsid w:val="00E80E8C"/>
    <w:rsid w:val="00E81978"/>
    <w:rsid w:val="00E81C16"/>
    <w:rsid w:val="00E8205E"/>
    <w:rsid w:val="00E82E01"/>
    <w:rsid w:val="00E849B1"/>
    <w:rsid w:val="00E85EC6"/>
    <w:rsid w:val="00E86E2D"/>
    <w:rsid w:val="00E8730C"/>
    <w:rsid w:val="00E874A1"/>
    <w:rsid w:val="00E9094A"/>
    <w:rsid w:val="00E91712"/>
    <w:rsid w:val="00E96254"/>
    <w:rsid w:val="00E96454"/>
    <w:rsid w:val="00E964A9"/>
    <w:rsid w:val="00EA02F8"/>
    <w:rsid w:val="00EA130D"/>
    <w:rsid w:val="00EA2C8C"/>
    <w:rsid w:val="00EA3D7F"/>
    <w:rsid w:val="00EA3E13"/>
    <w:rsid w:val="00EA401B"/>
    <w:rsid w:val="00EA7E73"/>
    <w:rsid w:val="00EB0F19"/>
    <w:rsid w:val="00EB27B4"/>
    <w:rsid w:val="00EB31D8"/>
    <w:rsid w:val="00EB35A9"/>
    <w:rsid w:val="00EB5C66"/>
    <w:rsid w:val="00EB78D1"/>
    <w:rsid w:val="00EC29E3"/>
    <w:rsid w:val="00EC3A1A"/>
    <w:rsid w:val="00EC48EB"/>
    <w:rsid w:val="00EC4BE4"/>
    <w:rsid w:val="00EC7F37"/>
    <w:rsid w:val="00ED0C20"/>
    <w:rsid w:val="00ED1D85"/>
    <w:rsid w:val="00ED2230"/>
    <w:rsid w:val="00ED3B1A"/>
    <w:rsid w:val="00ED3E79"/>
    <w:rsid w:val="00ED46E6"/>
    <w:rsid w:val="00ED59E2"/>
    <w:rsid w:val="00ED5A3E"/>
    <w:rsid w:val="00ED6342"/>
    <w:rsid w:val="00ED6C58"/>
    <w:rsid w:val="00EE050B"/>
    <w:rsid w:val="00EE06FF"/>
    <w:rsid w:val="00EE2F3A"/>
    <w:rsid w:val="00EE3F44"/>
    <w:rsid w:val="00EE40DD"/>
    <w:rsid w:val="00EE662C"/>
    <w:rsid w:val="00EE6EA2"/>
    <w:rsid w:val="00EE77F0"/>
    <w:rsid w:val="00EF1694"/>
    <w:rsid w:val="00EF25A1"/>
    <w:rsid w:val="00EF296C"/>
    <w:rsid w:val="00EF2BB4"/>
    <w:rsid w:val="00EF30D3"/>
    <w:rsid w:val="00EF3516"/>
    <w:rsid w:val="00EF3824"/>
    <w:rsid w:val="00EF59CF"/>
    <w:rsid w:val="00EF5DF9"/>
    <w:rsid w:val="00EF60B5"/>
    <w:rsid w:val="00EF75B3"/>
    <w:rsid w:val="00F007BD"/>
    <w:rsid w:val="00F00B0E"/>
    <w:rsid w:val="00F02D9A"/>
    <w:rsid w:val="00F02F17"/>
    <w:rsid w:val="00F074AC"/>
    <w:rsid w:val="00F100CF"/>
    <w:rsid w:val="00F1158D"/>
    <w:rsid w:val="00F13DC9"/>
    <w:rsid w:val="00F14048"/>
    <w:rsid w:val="00F142B1"/>
    <w:rsid w:val="00F142DD"/>
    <w:rsid w:val="00F1477B"/>
    <w:rsid w:val="00F17AA6"/>
    <w:rsid w:val="00F17F75"/>
    <w:rsid w:val="00F2051C"/>
    <w:rsid w:val="00F21FAA"/>
    <w:rsid w:val="00F226AE"/>
    <w:rsid w:val="00F230AB"/>
    <w:rsid w:val="00F233B7"/>
    <w:rsid w:val="00F25520"/>
    <w:rsid w:val="00F27BAC"/>
    <w:rsid w:val="00F31213"/>
    <w:rsid w:val="00F32098"/>
    <w:rsid w:val="00F350DF"/>
    <w:rsid w:val="00F3638E"/>
    <w:rsid w:val="00F363BB"/>
    <w:rsid w:val="00F3654E"/>
    <w:rsid w:val="00F365B1"/>
    <w:rsid w:val="00F41EA2"/>
    <w:rsid w:val="00F42112"/>
    <w:rsid w:val="00F42B4E"/>
    <w:rsid w:val="00F43300"/>
    <w:rsid w:val="00F43EA9"/>
    <w:rsid w:val="00F44CEE"/>
    <w:rsid w:val="00F45C8D"/>
    <w:rsid w:val="00F466D5"/>
    <w:rsid w:val="00F47240"/>
    <w:rsid w:val="00F527AB"/>
    <w:rsid w:val="00F55153"/>
    <w:rsid w:val="00F565AA"/>
    <w:rsid w:val="00F57334"/>
    <w:rsid w:val="00F61406"/>
    <w:rsid w:val="00F61B1B"/>
    <w:rsid w:val="00F61D34"/>
    <w:rsid w:val="00F620FC"/>
    <w:rsid w:val="00F621B6"/>
    <w:rsid w:val="00F64619"/>
    <w:rsid w:val="00F67822"/>
    <w:rsid w:val="00F701CB"/>
    <w:rsid w:val="00F70363"/>
    <w:rsid w:val="00F7094A"/>
    <w:rsid w:val="00F70FCE"/>
    <w:rsid w:val="00F73617"/>
    <w:rsid w:val="00F80244"/>
    <w:rsid w:val="00F80B8D"/>
    <w:rsid w:val="00F8236D"/>
    <w:rsid w:val="00F826BE"/>
    <w:rsid w:val="00F837EB"/>
    <w:rsid w:val="00F844D0"/>
    <w:rsid w:val="00F85594"/>
    <w:rsid w:val="00F90F96"/>
    <w:rsid w:val="00F92406"/>
    <w:rsid w:val="00F927EE"/>
    <w:rsid w:val="00F93358"/>
    <w:rsid w:val="00F9338F"/>
    <w:rsid w:val="00F93EEF"/>
    <w:rsid w:val="00F94EFE"/>
    <w:rsid w:val="00F958DB"/>
    <w:rsid w:val="00F9607F"/>
    <w:rsid w:val="00FA02F2"/>
    <w:rsid w:val="00FA02FF"/>
    <w:rsid w:val="00FA0DFA"/>
    <w:rsid w:val="00FA136C"/>
    <w:rsid w:val="00FA14BF"/>
    <w:rsid w:val="00FA14D0"/>
    <w:rsid w:val="00FA1766"/>
    <w:rsid w:val="00FA4041"/>
    <w:rsid w:val="00FA4BC9"/>
    <w:rsid w:val="00FB05D9"/>
    <w:rsid w:val="00FB12E3"/>
    <w:rsid w:val="00FB2F7F"/>
    <w:rsid w:val="00FB353E"/>
    <w:rsid w:val="00FB63E0"/>
    <w:rsid w:val="00FB754C"/>
    <w:rsid w:val="00FC0D4E"/>
    <w:rsid w:val="00FC10BA"/>
    <w:rsid w:val="00FC24CC"/>
    <w:rsid w:val="00FC2B80"/>
    <w:rsid w:val="00FC5ED7"/>
    <w:rsid w:val="00FC6445"/>
    <w:rsid w:val="00FC70E3"/>
    <w:rsid w:val="00FC7C31"/>
    <w:rsid w:val="00FD2B9E"/>
    <w:rsid w:val="00FD2CE7"/>
    <w:rsid w:val="00FD2EF3"/>
    <w:rsid w:val="00FD35A5"/>
    <w:rsid w:val="00FD3E1B"/>
    <w:rsid w:val="00FD606D"/>
    <w:rsid w:val="00FD6096"/>
    <w:rsid w:val="00FD72A5"/>
    <w:rsid w:val="00FE379F"/>
    <w:rsid w:val="00FE46DB"/>
    <w:rsid w:val="00FE4EC3"/>
    <w:rsid w:val="00FE50A4"/>
    <w:rsid w:val="00FE57F9"/>
    <w:rsid w:val="00FE6989"/>
    <w:rsid w:val="00FE71A5"/>
    <w:rsid w:val="00FF0957"/>
    <w:rsid w:val="00FF128B"/>
    <w:rsid w:val="00FF21DE"/>
    <w:rsid w:val="00FF339A"/>
    <w:rsid w:val="00FF3808"/>
    <w:rsid w:val="00FF3D3D"/>
    <w:rsid w:val="00FF4A1E"/>
    <w:rsid w:val="00FF75A0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4A"/>
    <w:pPr>
      <w:widowControl w:val="0"/>
      <w:wordWrap w:val="0"/>
      <w:autoSpaceDE w:val="0"/>
      <w:autoSpaceDN w:val="0"/>
      <w:jc w:val="both"/>
    </w:pPr>
    <w:rPr>
      <w:rFonts w:ascii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C267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F75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2673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??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locked/>
    <w:rsid w:val="000D19C7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0D19C7"/>
    <w:rPr>
      <w:rFonts w:cs="Times New Roman"/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 w:cs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0D19C7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0D19C7"/>
    <w:rPr>
      <w:rFonts w:ascii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D19C7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0D19C7"/>
    <w:rPr>
      <w:rFonts w:ascii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 w:cs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 w:cs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 w:cs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 w:cs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rPr>
      <w:rFonts w:cs="Times New Roman"/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aliases w:val=" Знак Знак,Знак Знак"/>
    <w:basedOn w:val="a"/>
    <w:link w:val="af5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??" w:eastAsia="Times New Roman" w:hAnsi="Times New Roman"/>
      <w:kern w:val="2"/>
      <w:sz w:val="20"/>
    </w:rPr>
  </w:style>
  <w:style w:type="paragraph" w:styleId="af6">
    <w:name w:val="header"/>
    <w:basedOn w:val="a"/>
    <w:link w:val="af7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link w:val="af6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link w:val="af8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  <w:rsid w:val="000D19C7"/>
    <w:rPr>
      <w:rFonts w:cs="Times New Roman"/>
    </w:rPr>
  </w:style>
  <w:style w:type="table" w:styleId="afa">
    <w:name w:val="Table Grid"/>
    <w:basedOn w:val="a1"/>
    <w:uiPriority w:val="59"/>
    <w:rsid w:val="000D19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sz w:val="22"/>
    </w:rPr>
  </w:style>
  <w:style w:type="character" w:styleId="afb">
    <w:name w:val="Strong"/>
    <w:uiPriority w:val="22"/>
    <w:qFormat/>
    <w:rsid w:val="00D8596F"/>
    <w:rPr>
      <w:rFonts w:cs="Times New Roman"/>
      <w:b/>
      <w:bCs/>
    </w:rPr>
  </w:style>
  <w:style w:type="paragraph" w:styleId="afc">
    <w:name w:val="Revision"/>
    <w:hidden/>
    <w:uiPriority w:val="99"/>
    <w:semiHidden/>
    <w:rsid w:val="00766104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d">
    <w:name w:val="Гипертекстовая ссылка"/>
    <w:uiPriority w:val="99"/>
    <w:rsid w:val="00953BB5"/>
    <w:rPr>
      <w:rFonts w:cs="Times New Roman"/>
      <w:color w:val="106BBE"/>
    </w:rPr>
  </w:style>
  <w:style w:type="character" w:customStyle="1" w:styleId="afe">
    <w:name w:val="Цветовое выделение"/>
    <w:uiPriority w:val="99"/>
    <w:rsid w:val="00392C5B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A52C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C267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f">
    <w:name w:val="Символ сноски"/>
    <w:rsid w:val="009D5492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790ADD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A401B"/>
    <w:pPr>
      <w:tabs>
        <w:tab w:val="right" w:leader="dot" w:pos="9629"/>
      </w:tabs>
    </w:pPr>
    <w:rPr>
      <w:noProof/>
      <w:w w:val="0"/>
      <w:sz w:val="24"/>
      <w:lang w:val="ru-RU"/>
    </w:rPr>
  </w:style>
  <w:style w:type="character" w:styleId="aff1">
    <w:name w:val="Hyperlink"/>
    <w:uiPriority w:val="99"/>
    <w:unhideWhenUsed/>
    <w:rsid w:val="007D01FC"/>
    <w:rPr>
      <w:color w:val="0563C1"/>
      <w:u w:val="single"/>
    </w:rPr>
  </w:style>
  <w:style w:type="paragraph" w:customStyle="1" w:styleId="s1">
    <w:name w:val="s_1"/>
    <w:basedOn w:val="a"/>
    <w:rsid w:val="00315F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basedOn w:val="a0"/>
    <w:rsid w:val="00315FBE"/>
  </w:style>
  <w:style w:type="paragraph" w:styleId="aff2">
    <w:name w:val="Body Text"/>
    <w:basedOn w:val="a"/>
    <w:link w:val="aff3"/>
    <w:uiPriority w:val="99"/>
    <w:semiHidden/>
    <w:unhideWhenUsed/>
    <w:rsid w:val="00052690"/>
    <w:pPr>
      <w:spacing w:after="120"/>
    </w:pPr>
  </w:style>
  <w:style w:type="character" w:customStyle="1" w:styleId="aff3">
    <w:name w:val="Основной текст Знак"/>
    <w:link w:val="aff2"/>
    <w:uiPriority w:val="99"/>
    <w:semiHidden/>
    <w:rsid w:val="00052690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f4">
    <w:name w:val="Основной текст_"/>
    <w:link w:val="8"/>
    <w:locked/>
    <w:rsid w:val="009C631D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f4"/>
    <w:rsid w:val="009C631D"/>
    <w:pPr>
      <w:widowControl/>
      <w:shd w:val="clear" w:color="auto" w:fill="FFFFFF"/>
      <w:wordWrap/>
      <w:autoSpaceDE/>
      <w:autoSpaceDN/>
      <w:spacing w:after="720" w:line="0" w:lineRule="atLeast"/>
      <w:ind w:hanging="380"/>
      <w:jc w:val="left"/>
    </w:pPr>
    <w:rPr>
      <w:spacing w:val="1"/>
      <w:kern w:val="0"/>
      <w:sz w:val="25"/>
      <w:szCs w:val="25"/>
    </w:rPr>
  </w:style>
  <w:style w:type="character" w:customStyle="1" w:styleId="30">
    <w:name w:val="Заголовок 3 Знак"/>
    <w:link w:val="3"/>
    <w:uiPriority w:val="9"/>
    <w:rsid w:val="00FF75A0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af5">
    <w:name w:val="Обычный (веб) Знак"/>
    <w:aliases w:val=" Знак Знак Знак,Знак Знак Знак"/>
    <w:link w:val="af4"/>
    <w:locked/>
    <w:rsid w:val="00100A21"/>
    <w:rPr>
      <w:rFonts w:ascii="Times New Roman" w:hAnsi="Times New Roman" w:cs="Times New Roman"/>
      <w:sz w:val="24"/>
      <w:szCs w:val="24"/>
    </w:rPr>
  </w:style>
  <w:style w:type="paragraph" w:customStyle="1" w:styleId="ParaAttribute7">
    <w:name w:val="ParaAttribute7"/>
    <w:rsid w:val="00191D3D"/>
    <w:pPr>
      <w:ind w:firstLine="851"/>
      <w:jc w:val="center"/>
    </w:pPr>
    <w:rPr>
      <w:rFonts w:ascii="Times New Roman" w:eastAsia="№Е" w:hAnsi="Times New Roman" w:cs="Times New Roman"/>
    </w:rPr>
  </w:style>
  <w:style w:type="paragraph" w:customStyle="1" w:styleId="ParaAttribute3">
    <w:name w:val="ParaAttribute3"/>
    <w:rsid w:val="00191D3D"/>
    <w:pPr>
      <w:widowControl w:val="0"/>
      <w:wordWrap w:val="0"/>
      <w:ind w:right="-1"/>
      <w:jc w:val="center"/>
    </w:pPr>
    <w:rPr>
      <w:rFonts w:ascii="Times New Roman" w:eastAsia="№Е" w:hAnsi="Times New Roman" w:cs="Times New Roman"/>
    </w:rPr>
  </w:style>
  <w:style w:type="character" w:customStyle="1" w:styleId="CharAttribute5">
    <w:name w:val="CharAttribute5"/>
    <w:rsid w:val="00191D3D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65">
          <w:marLeft w:val="150"/>
          <w:marRight w:val="15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1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3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3A44-74E4-41B8-B289-5083BA4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29</Pages>
  <Words>8696</Words>
  <Characters>70216</Characters>
  <Application>Microsoft Office Word</Application>
  <DocSecurity>0</DocSecurity>
  <Lines>585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78755</CharactersWithSpaces>
  <SharedDoc>false</SharedDoc>
  <HLinks>
    <vt:vector size="156" baseType="variant">
      <vt:variant>
        <vt:i4>1179704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_Toc81304377</vt:lpwstr>
      </vt:variant>
      <vt:variant>
        <vt:i4>1245240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_Toc81304376</vt:lpwstr>
      </vt:variant>
      <vt:variant>
        <vt:i4>1048632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_Toc81304375</vt:lpwstr>
      </vt:variant>
      <vt:variant>
        <vt:i4>1114168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_Toc81304374</vt:lpwstr>
      </vt:variant>
      <vt:variant>
        <vt:i4>1441848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_Toc81304373</vt:lpwstr>
      </vt:variant>
      <vt:variant>
        <vt:i4>1507384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_Toc81304372</vt:lpwstr>
      </vt:variant>
      <vt:variant>
        <vt:i4>1310776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_Toc81304371</vt:lpwstr>
      </vt:variant>
      <vt:variant>
        <vt:i4>1376312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_Toc81304370</vt:lpwstr>
      </vt:variant>
      <vt:variant>
        <vt:i4>1835065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_Toc81304369</vt:lpwstr>
      </vt:variant>
      <vt:variant>
        <vt:i4>1900601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_Toc81304368</vt:lpwstr>
      </vt:variant>
      <vt:variant>
        <vt:i4>1179705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_Toc81304367</vt:lpwstr>
      </vt:variant>
      <vt:variant>
        <vt:i4>1245241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_Toc81304366</vt:lpwstr>
      </vt:variant>
      <vt:variant>
        <vt:i4>1114169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_Toc81304364</vt:lpwstr>
      </vt:variant>
      <vt:variant>
        <vt:i4>1441849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_Toc81304363</vt:lpwstr>
      </vt:variant>
      <vt:variant>
        <vt:i4>1507385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_Toc81304362</vt:lpwstr>
      </vt:variant>
      <vt:variant>
        <vt:i4>1310777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_Toc81304361</vt:lpwstr>
      </vt:variant>
      <vt:variant>
        <vt:i4>1376313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_Toc81304360</vt:lpwstr>
      </vt:variant>
      <vt:variant>
        <vt:i4>1835066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_Toc81304359</vt:lpwstr>
      </vt:variant>
      <vt:variant>
        <vt:i4>1900602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_Toc81304358</vt:lpwstr>
      </vt:variant>
      <vt:variant>
        <vt:i4>1179706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_Toc81304357</vt:lpwstr>
      </vt:variant>
      <vt:variant>
        <vt:i4>1507386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_Toc81304352</vt:lpwstr>
      </vt:variant>
      <vt:variant>
        <vt:i4>1310778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_Toc81304351</vt:lpwstr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_Toc81304350</vt:lpwstr>
      </vt:variant>
      <vt:variant>
        <vt:i4>1835067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_Toc81304349</vt:lpwstr>
      </vt:variant>
      <vt:variant>
        <vt:i4>1900603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_Toc81304348</vt:lpwstr>
      </vt:variant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_Toc81304347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Метлик Игорь Витальевич</dc:creator>
  <cp:lastModifiedBy>8</cp:lastModifiedBy>
  <cp:revision>10</cp:revision>
  <cp:lastPrinted>2022-09-29T11:25:00Z</cp:lastPrinted>
  <dcterms:created xsi:type="dcterms:W3CDTF">2022-09-05T09:59:00Z</dcterms:created>
  <dcterms:modified xsi:type="dcterms:W3CDTF">2022-09-30T12:21:00Z</dcterms:modified>
</cp:coreProperties>
</file>