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3B" w:rsidRPr="00F8426F" w:rsidRDefault="00CD0C3B" w:rsidP="00F8426F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CD0C3B" w:rsidRDefault="00CD0C3B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/>
          <w:bCs/>
          <w:sz w:val="28"/>
          <w:szCs w:val="28"/>
        </w:rPr>
      </w:pPr>
    </w:p>
    <w:p w:rsidR="00CD0C3B" w:rsidRDefault="00CD0C3B" w:rsidP="00CD0C3B">
      <w:pPr>
        <w:spacing w:after="240"/>
        <w:ind w:left="-284"/>
        <w:rPr>
          <w:rFonts w:ascii="Times New Roman" w:eastAsia="Trebuchet MS" w:hAnsi="Times New Roman" w:cs="Times New Roman"/>
          <w:b/>
          <w:bCs/>
          <w:sz w:val="28"/>
          <w:szCs w:val="28"/>
        </w:rPr>
      </w:pPr>
    </w:p>
    <w:p w:rsidR="00CD0C3B" w:rsidRPr="00562AC6" w:rsidRDefault="00CD0C3B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32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32"/>
        </w:rPr>
        <w:t>Интегрированное занятие</w:t>
      </w:r>
    </w:p>
    <w:p w:rsidR="00CD0C3B" w:rsidRPr="00562AC6" w:rsidRDefault="00CD0C3B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32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32"/>
        </w:rPr>
        <w:t>для подготовительной к школе группы</w:t>
      </w:r>
    </w:p>
    <w:p w:rsidR="00CD0C3B" w:rsidRPr="00562AC6" w:rsidRDefault="00B512D2" w:rsidP="00B512D2">
      <w:pPr>
        <w:spacing w:after="240"/>
        <w:rPr>
          <w:rFonts w:ascii="Times New Roman" w:eastAsia="Trebuchet MS" w:hAnsi="Times New Roman" w:cs="Times New Roman"/>
          <w:bCs/>
          <w:sz w:val="28"/>
          <w:szCs w:val="32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32"/>
        </w:rPr>
        <w:t xml:space="preserve">                      </w:t>
      </w:r>
      <w:r w:rsidR="00303BCE" w:rsidRPr="00562AC6">
        <w:rPr>
          <w:rFonts w:ascii="Times New Roman" w:eastAsia="Trebuchet MS" w:hAnsi="Times New Roman" w:cs="Times New Roman"/>
          <w:bCs/>
          <w:sz w:val="28"/>
          <w:szCs w:val="32"/>
        </w:rPr>
        <w:t xml:space="preserve">        </w:t>
      </w:r>
      <w:r w:rsidRPr="00562AC6">
        <w:rPr>
          <w:rFonts w:ascii="Times New Roman" w:eastAsia="Trebuchet MS" w:hAnsi="Times New Roman" w:cs="Times New Roman"/>
          <w:bCs/>
          <w:sz w:val="28"/>
          <w:szCs w:val="32"/>
        </w:rPr>
        <w:t xml:space="preserve">  «Хасанская сторонка </w:t>
      </w:r>
      <w:r w:rsidR="00A50031">
        <w:rPr>
          <w:rFonts w:ascii="Times New Roman" w:eastAsia="Trebuchet MS" w:hAnsi="Times New Roman" w:cs="Times New Roman"/>
          <w:bCs/>
          <w:sz w:val="28"/>
          <w:szCs w:val="32"/>
        </w:rPr>
        <w:t xml:space="preserve"> – Р</w:t>
      </w:r>
      <w:r w:rsidR="00CD0C3B" w:rsidRPr="00562AC6">
        <w:rPr>
          <w:rFonts w:ascii="Times New Roman" w:eastAsia="Trebuchet MS" w:hAnsi="Times New Roman" w:cs="Times New Roman"/>
          <w:bCs/>
          <w:sz w:val="28"/>
          <w:szCs w:val="32"/>
        </w:rPr>
        <w:t xml:space="preserve">одина моя» </w:t>
      </w:r>
    </w:p>
    <w:p w:rsidR="00CD0C3B" w:rsidRPr="00562AC6" w:rsidRDefault="00CD0C3B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32"/>
        </w:rPr>
      </w:pPr>
    </w:p>
    <w:p w:rsidR="00CD0C3B" w:rsidRPr="00562AC6" w:rsidRDefault="00CD0C3B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32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32"/>
        </w:rPr>
        <w:t xml:space="preserve">               </w:t>
      </w:r>
    </w:p>
    <w:p w:rsidR="00CD0C3B" w:rsidRPr="00562AC6" w:rsidRDefault="00CD0C3B" w:rsidP="00F8426F">
      <w:pPr>
        <w:spacing w:after="240"/>
        <w:ind w:left="-284"/>
        <w:rPr>
          <w:rFonts w:ascii="Times New Roman" w:eastAsia="Trebuchet MS" w:hAnsi="Times New Roman" w:cs="Times New Roman"/>
          <w:bCs/>
          <w:sz w:val="28"/>
          <w:szCs w:val="28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                                                              </w:t>
      </w:r>
    </w:p>
    <w:p w:rsidR="00141DB2" w:rsidRPr="00562AC6" w:rsidRDefault="00141DB2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  <w:r w:rsidRPr="00562AC6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2695575" cy="2724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24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0C3B"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 </w:t>
      </w:r>
    </w:p>
    <w:p w:rsidR="00141DB2" w:rsidRPr="00562AC6" w:rsidRDefault="00141DB2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141DB2" w:rsidRPr="00562AC6" w:rsidRDefault="00303BCE" w:rsidP="00303BCE">
      <w:pPr>
        <w:spacing w:after="240"/>
        <w:rPr>
          <w:rFonts w:ascii="Times New Roman" w:eastAsia="Trebuchet MS" w:hAnsi="Times New Roman" w:cs="Times New Roman"/>
          <w:bCs/>
          <w:sz w:val="28"/>
          <w:szCs w:val="28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141DB2"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Составила:</w:t>
      </w:r>
    </w:p>
    <w:p w:rsidR="00CD0C3B" w:rsidRPr="00562AC6" w:rsidRDefault="00303BCE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                            </w:t>
      </w:r>
      <w:r w:rsidR="00141DB2"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</w:t>
      </w:r>
      <w:r w:rsidR="00CD0C3B"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воспитатель </w:t>
      </w:r>
      <w:r w:rsidR="00B512D2" w:rsidRPr="00562AC6">
        <w:rPr>
          <w:rFonts w:ascii="Times New Roman" w:eastAsia="Trebuchet MS" w:hAnsi="Times New Roman" w:cs="Times New Roman"/>
          <w:bCs/>
          <w:sz w:val="28"/>
          <w:szCs w:val="28"/>
        </w:rPr>
        <w:t>– Порватова Л.Г.</w:t>
      </w:r>
    </w:p>
    <w:p w:rsidR="00303BCE" w:rsidRPr="00562AC6" w:rsidRDefault="00303BCE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                                      МКДОУ «Детский сад </w:t>
      </w:r>
      <w:r w:rsidR="00741BFC">
        <w:rPr>
          <w:rFonts w:ascii="Times New Roman" w:eastAsia="Trebuchet MS" w:hAnsi="Times New Roman" w:cs="Times New Roman"/>
          <w:bCs/>
          <w:sz w:val="28"/>
          <w:szCs w:val="28"/>
        </w:rPr>
        <w:t>«</w:t>
      </w:r>
      <w:r w:rsidRPr="00562AC6">
        <w:rPr>
          <w:rFonts w:ascii="Times New Roman" w:eastAsia="Trebuchet MS" w:hAnsi="Times New Roman" w:cs="Times New Roman"/>
          <w:bCs/>
          <w:sz w:val="28"/>
          <w:szCs w:val="28"/>
        </w:rPr>
        <w:t>Буратино»</w:t>
      </w:r>
    </w:p>
    <w:p w:rsidR="00CD0C3B" w:rsidRPr="00562AC6" w:rsidRDefault="00CD0C3B" w:rsidP="00CD0C3B">
      <w:pPr>
        <w:spacing w:after="240"/>
        <w:ind w:left="-284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CD0C3B" w:rsidRPr="00562AC6" w:rsidRDefault="00141DB2" w:rsidP="00141DB2">
      <w:pPr>
        <w:spacing w:after="240"/>
        <w:rPr>
          <w:rFonts w:ascii="Times New Roman" w:eastAsia="Trebuchet MS" w:hAnsi="Times New Roman" w:cs="Times New Roman"/>
          <w:bCs/>
          <w:sz w:val="28"/>
          <w:szCs w:val="28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                                              </w:t>
      </w:r>
      <w:r w:rsidR="00F8426F" w:rsidRPr="00562AC6">
        <w:rPr>
          <w:rFonts w:ascii="Times New Roman" w:eastAsia="Trebuchet MS" w:hAnsi="Times New Roman" w:cs="Times New Roman"/>
          <w:bCs/>
          <w:sz w:val="28"/>
          <w:szCs w:val="28"/>
        </w:rPr>
        <w:t>п</w:t>
      </w:r>
      <w:proofErr w:type="gramStart"/>
      <w:r w:rsidR="00F8426F" w:rsidRPr="00562AC6">
        <w:rPr>
          <w:rFonts w:ascii="Times New Roman" w:eastAsia="Trebuchet MS" w:hAnsi="Times New Roman" w:cs="Times New Roman"/>
          <w:bCs/>
          <w:sz w:val="28"/>
          <w:szCs w:val="28"/>
        </w:rPr>
        <w:t>.Б</w:t>
      </w:r>
      <w:proofErr w:type="gramEnd"/>
      <w:r w:rsidR="00F8426F" w:rsidRPr="00562AC6">
        <w:rPr>
          <w:rFonts w:ascii="Times New Roman" w:eastAsia="Trebuchet MS" w:hAnsi="Times New Roman" w:cs="Times New Roman"/>
          <w:bCs/>
          <w:sz w:val="28"/>
          <w:szCs w:val="28"/>
        </w:rPr>
        <w:t>арабаш</w:t>
      </w:r>
    </w:p>
    <w:p w:rsidR="00303BCE" w:rsidRPr="00562AC6" w:rsidRDefault="00303BCE" w:rsidP="00141DB2">
      <w:pPr>
        <w:spacing w:after="0"/>
        <w:ind w:left="-284"/>
        <w:rPr>
          <w:rFonts w:ascii="Times New Roman" w:eastAsia="Century Schoolbook" w:hAnsi="Times New Roman" w:cs="Times New Roman"/>
          <w:sz w:val="28"/>
          <w:szCs w:val="28"/>
        </w:rPr>
      </w:pPr>
    </w:p>
    <w:p w:rsidR="00CD0C3B" w:rsidRPr="00562AC6" w:rsidRDefault="00303BCE" w:rsidP="00141DB2">
      <w:pPr>
        <w:spacing w:after="0"/>
        <w:ind w:left="-284"/>
        <w:rPr>
          <w:rFonts w:ascii="Times New Roman" w:eastAsia="Century Schoolbook" w:hAnsi="Times New Roman" w:cs="Times New Roman"/>
          <w:sz w:val="28"/>
          <w:szCs w:val="28"/>
        </w:rPr>
      </w:pPr>
      <w:r w:rsidRPr="00562AC6">
        <w:rPr>
          <w:rFonts w:ascii="Times New Roman" w:eastAsia="Century Schoolbook" w:hAnsi="Times New Roman" w:cs="Times New Roman"/>
          <w:sz w:val="28"/>
          <w:szCs w:val="28"/>
        </w:rPr>
        <w:t xml:space="preserve">                                                     </w:t>
      </w:r>
      <w:r w:rsidR="00F8426F" w:rsidRPr="00562AC6">
        <w:rPr>
          <w:rFonts w:ascii="Times New Roman" w:eastAsia="Century Schoolbook" w:hAnsi="Times New Roman" w:cs="Times New Roman"/>
          <w:sz w:val="28"/>
          <w:szCs w:val="28"/>
        </w:rPr>
        <w:t>2017</w:t>
      </w:r>
      <w:r w:rsidR="00CD0C3B" w:rsidRPr="00562AC6">
        <w:rPr>
          <w:rFonts w:ascii="Times New Roman" w:eastAsia="Century Schoolbook" w:hAnsi="Times New Roman" w:cs="Times New Roman"/>
          <w:sz w:val="28"/>
          <w:szCs w:val="28"/>
        </w:rPr>
        <w:t>г.</w:t>
      </w:r>
    </w:p>
    <w:p w:rsidR="00CD0C3B" w:rsidRPr="00562AC6" w:rsidRDefault="00CD0C3B" w:rsidP="0070696A">
      <w:pPr>
        <w:spacing w:after="0" w:line="360" w:lineRule="auto"/>
        <w:rPr>
          <w:rFonts w:ascii="Times New Roman" w:hAnsi="Times New Roman" w:cs="Times New Roman"/>
          <w:bCs/>
          <w:sz w:val="28"/>
          <w:szCs w:val="26"/>
        </w:rPr>
      </w:pPr>
      <w:r w:rsidRPr="00562AC6">
        <w:rPr>
          <w:rFonts w:ascii="Times New Roman" w:hAnsi="Times New Roman" w:cs="Times New Roman"/>
          <w:bCs/>
          <w:sz w:val="28"/>
          <w:szCs w:val="26"/>
        </w:rPr>
        <w:lastRenderedPageBreak/>
        <w:t>Конспект интегрированного занятия  с детьми подготовительной к школе группы (</w:t>
      </w:r>
      <w:r w:rsidR="00F8426F" w:rsidRPr="00562AC6">
        <w:rPr>
          <w:rFonts w:ascii="Times New Roman" w:hAnsi="Times New Roman" w:cs="Times New Roman"/>
          <w:bCs/>
          <w:sz w:val="28"/>
          <w:szCs w:val="26"/>
        </w:rPr>
        <w:t>от 6 до 7 лет)  «Район Хасанский</w:t>
      </w:r>
      <w:r w:rsidR="00E2363F" w:rsidRPr="00562AC6">
        <w:rPr>
          <w:rFonts w:ascii="Times New Roman" w:hAnsi="Times New Roman" w:cs="Times New Roman"/>
          <w:bCs/>
          <w:sz w:val="28"/>
          <w:szCs w:val="26"/>
        </w:rPr>
        <w:t xml:space="preserve"> — Р</w:t>
      </w:r>
      <w:r w:rsidRPr="00562AC6">
        <w:rPr>
          <w:rFonts w:ascii="Times New Roman" w:hAnsi="Times New Roman" w:cs="Times New Roman"/>
          <w:bCs/>
          <w:sz w:val="28"/>
          <w:szCs w:val="26"/>
        </w:rPr>
        <w:t>одина моя»</w:t>
      </w:r>
    </w:p>
    <w:p w:rsidR="00CD0C3B" w:rsidRPr="00562AC6" w:rsidRDefault="00CD0C3B" w:rsidP="0070696A">
      <w:pPr>
        <w:pStyle w:val="a6"/>
        <w:spacing w:before="0" w:after="0" w:line="360" w:lineRule="auto"/>
        <w:rPr>
          <w:rFonts w:ascii="Times New Roman" w:hAnsi="Times New Roman" w:cs="Times New Roman"/>
          <w:color w:val="800000"/>
          <w:sz w:val="28"/>
          <w:szCs w:val="26"/>
        </w:rPr>
      </w:pPr>
    </w:p>
    <w:p w:rsidR="007316BC" w:rsidRPr="00562AC6" w:rsidRDefault="00CD0C3B" w:rsidP="0070696A">
      <w:pPr>
        <w:pStyle w:val="1"/>
        <w:tabs>
          <w:tab w:val="left" w:pos="4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Century Schoolbook" w:hAnsi="Times New Roman" w:cs="Times New Roman"/>
          <w:sz w:val="28"/>
          <w:szCs w:val="26"/>
          <w:u w:val="single"/>
        </w:rPr>
        <w:t>Задачи:</w:t>
      </w:r>
      <w:r w:rsidR="007316BC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</w:p>
    <w:p w:rsidR="007316BC" w:rsidRPr="00562AC6" w:rsidRDefault="00F271E9" w:rsidP="0070696A">
      <w:pPr>
        <w:pStyle w:val="1"/>
        <w:tabs>
          <w:tab w:val="left" w:pos="4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7316BC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1.</w:t>
      </w:r>
      <w:r w:rsidR="00141DB2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У</w:t>
      </w:r>
      <w:r w:rsidR="007316BC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точнить и закрепить знания детей о родном  районе, поселке</w:t>
      </w: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, заповедниках</w:t>
      </w:r>
      <w:r w:rsidR="007316BC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;</w:t>
      </w:r>
    </w:p>
    <w:p w:rsidR="00CD0C3B" w:rsidRPr="00562AC6" w:rsidRDefault="007316BC" w:rsidP="0070696A">
      <w:pPr>
        <w:pStyle w:val="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2.</w:t>
      </w:r>
      <w:r w:rsidR="00141DB2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С</w:t>
      </w:r>
      <w:r w:rsidR="00CD0C3B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пособствовать общему укреплению здоровья детей: улучшать функции внешнего дыхания</w:t>
      </w:r>
      <w:r w:rsidR="00303BCE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</w:p>
    <w:p w:rsidR="00F271E9" w:rsidRPr="00562AC6" w:rsidRDefault="00F271E9" w:rsidP="0070696A">
      <w:pPr>
        <w:pStyle w:val="1"/>
        <w:tabs>
          <w:tab w:val="left" w:pos="4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141DB2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3. В</w:t>
      </w:r>
      <w:r w:rsidR="00CD0C3B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оспитывать основы национального самосознания, любовь к родному краю;</w:t>
      </w:r>
    </w:p>
    <w:p w:rsidR="00CD0C3B" w:rsidRPr="00562AC6" w:rsidRDefault="00E711C3" w:rsidP="0070696A">
      <w:pPr>
        <w:pStyle w:val="1"/>
        <w:tabs>
          <w:tab w:val="left" w:pos="4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4.</w:t>
      </w:r>
      <w:r w:rsidR="00141DB2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Р</w:t>
      </w:r>
      <w:r w:rsidR="00CD0C3B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азвивать эмоциональную сферу ребенка, память, внимание, речь.</w:t>
      </w:r>
    </w:p>
    <w:p w:rsidR="00CD0C3B" w:rsidRPr="00562AC6" w:rsidRDefault="00CD0C3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u w:val="single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  <w:u w:val="single"/>
        </w:rPr>
        <w:t xml:space="preserve">Предварительная работа: </w:t>
      </w:r>
    </w:p>
    <w:p w:rsidR="00CD0C3B" w:rsidRPr="00562AC6" w:rsidRDefault="005A3F78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Беседы с </w:t>
      </w:r>
      <w:r w:rsidR="00CD0C3B" w:rsidRPr="00562AC6">
        <w:rPr>
          <w:rFonts w:ascii="Times New Roman" w:eastAsia="Times New Roman" w:hAnsi="Times New Roman" w:cs="Times New Roman"/>
          <w:sz w:val="28"/>
          <w:szCs w:val="26"/>
        </w:rPr>
        <w:t>детьми о Приморском к</w:t>
      </w:r>
      <w:r w:rsidR="00F8426F" w:rsidRPr="00562AC6">
        <w:rPr>
          <w:rFonts w:ascii="Times New Roman" w:eastAsia="Times New Roman" w:hAnsi="Times New Roman" w:cs="Times New Roman"/>
          <w:sz w:val="28"/>
          <w:szCs w:val="26"/>
        </w:rPr>
        <w:t>рае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</w:rPr>
        <w:t xml:space="preserve"> ,</w:t>
      </w:r>
      <w:proofErr w:type="gramEnd"/>
      <w:r w:rsidR="00303BCE" w:rsidRPr="00562AC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F8426F" w:rsidRPr="00562AC6">
        <w:rPr>
          <w:rFonts w:ascii="Times New Roman" w:eastAsia="Times New Roman" w:hAnsi="Times New Roman" w:cs="Times New Roman"/>
          <w:sz w:val="28"/>
          <w:szCs w:val="26"/>
        </w:rPr>
        <w:t xml:space="preserve">Хасанском </w:t>
      </w:r>
      <w:r w:rsidR="00CD0C3B" w:rsidRPr="00562AC6">
        <w:rPr>
          <w:rFonts w:ascii="Times New Roman" w:eastAsia="Times New Roman" w:hAnsi="Times New Roman" w:cs="Times New Roman"/>
          <w:sz w:val="28"/>
          <w:szCs w:val="26"/>
        </w:rPr>
        <w:t xml:space="preserve"> районе</w:t>
      </w:r>
      <w:r w:rsidR="006E1845" w:rsidRPr="00562AC6">
        <w:rPr>
          <w:rFonts w:ascii="Times New Roman" w:eastAsia="Times New Roman" w:hAnsi="Times New Roman" w:cs="Times New Roman"/>
          <w:sz w:val="28"/>
          <w:szCs w:val="26"/>
        </w:rPr>
        <w:t>, поселке</w:t>
      </w:r>
      <w:r w:rsidR="00CD0C3B" w:rsidRPr="00562AC6">
        <w:rPr>
          <w:rFonts w:ascii="Times New Roman" w:eastAsia="Times New Roman" w:hAnsi="Times New Roman" w:cs="Times New Roman"/>
          <w:sz w:val="28"/>
          <w:szCs w:val="26"/>
        </w:rPr>
        <w:t>; знакомство с Красной книгой Приморского края; по</w:t>
      </w:r>
      <w:r w:rsidR="00F271E9" w:rsidRPr="00562AC6">
        <w:rPr>
          <w:rFonts w:ascii="Times New Roman" w:eastAsia="Times New Roman" w:hAnsi="Times New Roman" w:cs="Times New Roman"/>
          <w:sz w:val="28"/>
          <w:szCs w:val="26"/>
        </w:rPr>
        <w:t xml:space="preserve">дбор </w:t>
      </w:r>
      <w:r w:rsidR="00CD0C3B" w:rsidRPr="00562AC6">
        <w:rPr>
          <w:rFonts w:ascii="Times New Roman" w:eastAsia="Times New Roman" w:hAnsi="Times New Roman" w:cs="Times New Roman"/>
          <w:sz w:val="28"/>
          <w:szCs w:val="26"/>
        </w:rPr>
        <w:t xml:space="preserve"> стихов, создание презентации.</w:t>
      </w:r>
    </w:p>
    <w:p w:rsidR="00CD0C3B" w:rsidRPr="00562AC6" w:rsidRDefault="00CD0C3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  <w:u w:val="single"/>
        </w:rPr>
        <w:t>Активизация словаря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:</w:t>
      </w:r>
      <w:r w:rsidRPr="00562AC6">
        <w:rPr>
          <w:rFonts w:ascii="Times New Roman" w:eastAsia="Times New Roman" w:hAnsi="Times New Roman" w:cs="Times New Roman"/>
          <w:color w:val="800000"/>
          <w:sz w:val="28"/>
          <w:szCs w:val="26"/>
        </w:rPr>
        <w:t xml:space="preserve">  </w:t>
      </w:r>
      <w:r w:rsidR="00F8426F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территория, тоннель, </w:t>
      </w:r>
      <w:r w:rsidR="00F943D5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манжурский заяц,</w:t>
      </w:r>
      <w:r w:rsidR="00141DB2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дальневосточный леопард…</w:t>
      </w:r>
      <w:r w:rsidR="007316BC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F943D5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</w:p>
    <w:p w:rsidR="00141DB2" w:rsidRPr="00562AC6" w:rsidRDefault="00CD0C3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  <w:u w:val="single"/>
        </w:rPr>
        <w:t>Оборудование:</w:t>
      </w:r>
      <w:r w:rsidR="00E711C3" w:rsidRPr="00562AC6">
        <w:rPr>
          <w:rFonts w:ascii="Times New Roman" w:eastAsia="Times New Roman" w:hAnsi="Times New Roman" w:cs="Times New Roman"/>
          <w:sz w:val="28"/>
          <w:szCs w:val="26"/>
        </w:rPr>
        <w:t xml:space="preserve"> телевизор, ноутб</w:t>
      </w:r>
      <w:r w:rsidR="00303BCE" w:rsidRPr="00562AC6">
        <w:rPr>
          <w:rFonts w:ascii="Times New Roman" w:eastAsia="Times New Roman" w:hAnsi="Times New Roman" w:cs="Times New Roman"/>
          <w:sz w:val="28"/>
          <w:szCs w:val="26"/>
        </w:rPr>
        <w:t>ук</w:t>
      </w:r>
      <w:r w:rsidR="00741BFC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303BCE" w:rsidRPr="00562AC6">
        <w:rPr>
          <w:rFonts w:ascii="Times New Roman" w:hAnsi="Times New Roman" w:cs="Times New Roman"/>
          <w:sz w:val="28"/>
          <w:szCs w:val="26"/>
        </w:rPr>
        <w:t xml:space="preserve">(для показа </w:t>
      </w:r>
      <w:r w:rsidRPr="00562AC6">
        <w:rPr>
          <w:rFonts w:ascii="Times New Roman" w:hAnsi="Times New Roman" w:cs="Times New Roman"/>
          <w:sz w:val="28"/>
          <w:szCs w:val="26"/>
        </w:rPr>
        <w:t>презентации),</w:t>
      </w:r>
      <w:r w:rsidR="00741BFC">
        <w:rPr>
          <w:rFonts w:ascii="Times New Roman" w:hAnsi="Times New Roman" w:cs="Times New Roman"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скамья, </w:t>
      </w:r>
      <w:r w:rsidR="00F8426F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картинки – тигр, </w:t>
      </w:r>
      <w:r w:rsidR="00141DB2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солнце, березовые почки, белка-летяга; </w:t>
      </w:r>
      <w:r w:rsidR="00F8426F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(«тоннель» из ткани и обруча)</w:t>
      </w:r>
      <w:r w:rsidR="00303BCE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«следы леопарда», шапочки </w:t>
      </w:r>
      <w:r w:rsidR="00F943D5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леопардов на каждого ребенка.</w:t>
      </w:r>
      <w:proofErr w:type="gramEnd"/>
    </w:p>
    <w:p w:rsidR="00CD0C3B" w:rsidRPr="00562AC6" w:rsidRDefault="00141DB2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                      </w:t>
      </w:r>
      <w:r w:rsidR="00CD0C3B" w:rsidRPr="00562AC6">
        <w:rPr>
          <w:rFonts w:ascii="Times New Roman" w:hAnsi="Times New Roman" w:cs="Times New Roman"/>
          <w:sz w:val="28"/>
          <w:szCs w:val="26"/>
        </w:rPr>
        <w:t>Этапы занятия, приемы и формы работы:</w:t>
      </w:r>
    </w:p>
    <w:p w:rsidR="00CD0C3B" w:rsidRPr="00562AC6" w:rsidRDefault="00CD0C3B" w:rsidP="0070696A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</w:rPr>
        <w:t>Занятие  состоит  из  трех  основных  этапов,  каждый  из которых подчинен определенной цели.</w:t>
      </w:r>
    </w:p>
    <w:p w:rsidR="00CD0C3B" w:rsidRPr="00562AC6" w:rsidRDefault="00CD0C3B" w:rsidP="0070696A">
      <w:pPr>
        <w:pStyle w:val="1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  <w:u w:val="single"/>
        </w:rPr>
        <w:t>Организационный этап (вводная часть)</w:t>
      </w:r>
      <w:r w:rsidRPr="00562AC6">
        <w:rPr>
          <w:rFonts w:ascii="Times New Roman" w:hAnsi="Times New Roman" w:cs="Times New Roman"/>
          <w:sz w:val="28"/>
          <w:szCs w:val="26"/>
        </w:rPr>
        <w:t xml:space="preserve"> обеспечивает погружение в тему, вовлечение детей в игровую ситуацию-путешествие. </w:t>
      </w:r>
      <w:r w:rsidR="00303BCE" w:rsidRPr="00562AC6">
        <w:rPr>
          <w:rFonts w:ascii="Times New Roman" w:hAnsi="Times New Roman" w:cs="Times New Roman"/>
          <w:sz w:val="28"/>
          <w:szCs w:val="26"/>
        </w:rPr>
        <w:t xml:space="preserve">Используется </w:t>
      </w:r>
      <w:r w:rsidRPr="00562AC6">
        <w:rPr>
          <w:rFonts w:ascii="Times New Roman" w:hAnsi="Times New Roman" w:cs="Times New Roman"/>
          <w:sz w:val="28"/>
          <w:szCs w:val="26"/>
        </w:rPr>
        <w:t xml:space="preserve">  художественное слово </w:t>
      </w:r>
      <w:r w:rsidR="00F271E9" w:rsidRPr="00562AC6">
        <w:rPr>
          <w:rFonts w:ascii="Times New Roman" w:hAnsi="Times New Roman" w:cs="Times New Roman"/>
          <w:sz w:val="28"/>
          <w:szCs w:val="26"/>
        </w:rPr>
        <w:t>(стихотворение),</w:t>
      </w:r>
      <w:r w:rsidR="00303BCE" w:rsidRPr="00562AC6">
        <w:rPr>
          <w:rFonts w:ascii="Times New Roman" w:hAnsi="Times New Roman" w:cs="Times New Roman"/>
          <w:sz w:val="28"/>
          <w:szCs w:val="26"/>
        </w:rPr>
        <w:t xml:space="preserve"> загадки, </w:t>
      </w:r>
      <w:r w:rsidRPr="00562AC6">
        <w:rPr>
          <w:rFonts w:ascii="Times New Roman" w:hAnsi="Times New Roman" w:cs="Times New Roman"/>
          <w:sz w:val="28"/>
          <w:szCs w:val="26"/>
        </w:rPr>
        <w:t>слайды, двигател</w:t>
      </w:r>
      <w:r w:rsidR="00303BCE" w:rsidRPr="00562AC6">
        <w:rPr>
          <w:rFonts w:ascii="Times New Roman" w:hAnsi="Times New Roman" w:cs="Times New Roman"/>
          <w:sz w:val="28"/>
          <w:szCs w:val="26"/>
        </w:rPr>
        <w:t>ьная</w:t>
      </w:r>
      <w:r w:rsidR="00B512D2" w:rsidRPr="00562AC6">
        <w:rPr>
          <w:rFonts w:ascii="Times New Roman" w:hAnsi="Times New Roman" w:cs="Times New Roman"/>
          <w:sz w:val="28"/>
          <w:szCs w:val="26"/>
        </w:rPr>
        <w:t xml:space="preserve"> активность.</w:t>
      </w:r>
    </w:p>
    <w:p w:rsidR="00CD0C3B" w:rsidRPr="00562AC6" w:rsidRDefault="00CD0C3B" w:rsidP="0070696A">
      <w:pPr>
        <w:pStyle w:val="1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  <w:u w:val="single"/>
        </w:rPr>
        <w:t xml:space="preserve">В основной части занятия </w:t>
      </w:r>
      <w:r w:rsidRPr="00562AC6">
        <w:rPr>
          <w:rFonts w:ascii="Times New Roman" w:hAnsi="Times New Roman" w:cs="Times New Roman"/>
          <w:sz w:val="28"/>
          <w:szCs w:val="26"/>
        </w:rPr>
        <w:t>по ходу путешествия дети выполняют двигательные з</w:t>
      </w:r>
      <w:r w:rsidR="006E1845" w:rsidRPr="00562AC6">
        <w:rPr>
          <w:rFonts w:ascii="Times New Roman" w:hAnsi="Times New Roman" w:cs="Times New Roman"/>
          <w:sz w:val="28"/>
          <w:szCs w:val="26"/>
        </w:rPr>
        <w:t>адания (</w:t>
      </w:r>
      <w:r w:rsidRPr="00562AC6">
        <w:rPr>
          <w:rFonts w:ascii="Times New Roman" w:hAnsi="Times New Roman" w:cs="Times New Roman"/>
          <w:sz w:val="28"/>
          <w:szCs w:val="26"/>
        </w:rPr>
        <w:t>дыхательную ги</w:t>
      </w:r>
      <w:r w:rsidR="006E1845" w:rsidRPr="00562AC6">
        <w:rPr>
          <w:rFonts w:ascii="Times New Roman" w:hAnsi="Times New Roman" w:cs="Times New Roman"/>
          <w:sz w:val="28"/>
          <w:szCs w:val="26"/>
        </w:rPr>
        <w:t>мнастику</w:t>
      </w:r>
      <w:r w:rsidRPr="00562AC6">
        <w:rPr>
          <w:rFonts w:ascii="Times New Roman" w:hAnsi="Times New Roman" w:cs="Times New Roman"/>
          <w:sz w:val="28"/>
          <w:szCs w:val="26"/>
        </w:rPr>
        <w:t xml:space="preserve">) уже знакомые детям, а так же отвечают на </w:t>
      </w:r>
      <w:r w:rsidRPr="00562AC6">
        <w:rPr>
          <w:rFonts w:ascii="Times New Roman" w:hAnsi="Times New Roman" w:cs="Times New Roman"/>
          <w:sz w:val="28"/>
          <w:szCs w:val="26"/>
        </w:rPr>
        <w:lastRenderedPageBreak/>
        <w:t>вопросы, слушают рассказ педагога и дополняют его, рассматривают слайды, читают стихи, играют в игры.</w:t>
      </w:r>
    </w:p>
    <w:p w:rsidR="00CD0C3B" w:rsidRPr="00562AC6" w:rsidRDefault="00CD0C3B" w:rsidP="0070696A">
      <w:pPr>
        <w:pStyle w:val="1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  <w:u w:val="single"/>
        </w:rPr>
        <w:t>Заключительная часть</w:t>
      </w:r>
      <w:proofErr w:type="gramStart"/>
      <w:r w:rsidRPr="00562AC6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Pr="00562AC6">
        <w:rPr>
          <w:rFonts w:ascii="Times New Roman" w:hAnsi="Times New Roman" w:cs="Times New Roman"/>
          <w:sz w:val="28"/>
          <w:szCs w:val="26"/>
        </w:rPr>
        <w:t>И</w:t>
      </w:r>
      <w:proofErr w:type="gramEnd"/>
      <w:r w:rsidRPr="00562AC6">
        <w:rPr>
          <w:rFonts w:ascii="Times New Roman" w:hAnsi="Times New Roman" w:cs="Times New Roman"/>
          <w:sz w:val="28"/>
          <w:szCs w:val="26"/>
        </w:rPr>
        <w:t xml:space="preserve">дет закрепление полученной информации с помощью беседы, детям дается возможность высказать свои впечатления, </w:t>
      </w:r>
    </w:p>
    <w:p w:rsidR="00CD0C3B" w:rsidRPr="00562AC6" w:rsidRDefault="00CD0C3B" w:rsidP="0070696A">
      <w:pPr>
        <w:pStyle w:val="1"/>
        <w:spacing w:after="0" w:line="360" w:lineRule="auto"/>
        <w:jc w:val="both"/>
        <w:rPr>
          <w:rFonts w:ascii="Times New Roman" w:hAnsi="Times New Roman" w:cs="Times New Roman"/>
          <w:sz w:val="28"/>
          <w:szCs w:val="26"/>
          <w:u w:val="single"/>
        </w:rPr>
      </w:pPr>
      <w:r w:rsidRPr="00562AC6">
        <w:rPr>
          <w:rFonts w:ascii="Times New Roman" w:hAnsi="Times New Roman" w:cs="Times New Roman"/>
          <w:sz w:val="28"/>
          <w:szCs w:val="26"/>
          <w:u w:val="single"/>
        </w:rPr>
        <w:t>Используемые технологии:</w:t>
      </w:r>
    </w:p>
    <w:p w:rsidR="00CD0C3B" w:rsidRPr="00562AC6" w:rsidRDefault="0070696A" w:rsidP="0070696A">
      <w:pPr>
        <w:pStyle w:val="1"/>
        <w:widowControl w:val="0"/>
        <w:spacing w:after="0" w:line="360" w:lineRule="auto"/>
        <w:ind w:left="436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</w:rPr>
        <w:t>-</w:t>
      </w:r>
      <w:r w:rsidR="00CD0C3B" w:rsidRPr="00562AC6">
        <w:rPr>
          <w:rFonts w:ascii="Times New Roman" w:hAnsi="Times New Roman" w:cs="Times New Roman"/>
          <w:sz w:val="28"/>
          <w:szCs w:val="26"/>
        </w:rPr>
        <w:t>здоровьесберегающие</w:t>
      </w:r>
    </w:p>
    <w:p w:rsidR="00CD0C3B" w:rsidRPr="00562AC6" w:rsidRDefault="0070696A" w:rsidP="0070696A">
      <w:pPr>
        <w:pStyle w:val="1"/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</w:rPr>
        <w:t xml:space="preserve">      -</w:t>
      </w:r>
      <w:r w:rsidR="00CD0C3B" w:rsidRPr="00562AC6">
        <w:rPr>
          <w:rFonts w:ascii="Times New Roman" w:hAnsi="Times New Roman" w:cs="Times New Roman"/>
          <w:sz w:val="28"/>
          <w:szCs w:val="26"/>
        </w:rPr>
        <w:t>игровые</w:t>
      </w:r>
    </w:p>
    <w:p w:rsidR="00CD0C3B" w:rsidRPr="00562AC6" w:rsidRDefault="0070696A" w:rsidP="0070696A">
      <w:pPr>
        <w:pStyle w:val="1"/>
        <w:widowControl w:val="0"/>
        <w:spacing w:after="0" w:line="360" w:lineRule="auto"/>
        <w:ind w:left="436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</w:rPr>
        <w:t>-</w:t>
      </w:r>
      <w:r w:rsidR="00CD0C3B" w:rsidRPr="00562AC6">
        <w:rPr>
          <w:rFonts w:ascii="Times New Roman" w:hAnsi="Times New Roman" w:cs="Times New Roman"/>
          <w:sz w:val="28"/>
          <w:szCs w:val="26"/>
        </w:rPr>
        <w:t>проектной деятельности</w:t>
      </w:r>
    </w:p>
    <w:p w:rsidR="005A648D" w:rsidRDefault="0070696A" w:rsidP="005A648D">
      <w:pPr>
        <w:pStyle w:val="1"/>
        <w:widowControl w:val="0"/>
        <w:spacing w:after="0" w:line="360" w:lineRule="auto"/>
        <w:ind w:left="436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</w:rPr>
        <w:t>-</w:t>
      </w:r>
      <w:r w:rsidR="00CD0C3B" w:rsidRPr="00562AC6">
        <w:rPr>
          <w:rFonts w:ascii="Times New Roman" w:hAnsi="Times New Roman" w:cs="Times New Roman"/>
          <w:sz w:val="28"/>
          <w:szCs w:val="26"/>
        </w:rPr>
        <w:t>информационно-коммуникационные</w:t>
      </w:r>
    </w:p>
    <w:p w:rsidR="005A648D" w:rsidRDefault="005A648D" w:rsidP="005A648D">
      <w:pPr>
        <w:pStyle w:val="1"/>
        <w:widowControl w:val="0"/>
        <w:spacing w:after="0" w:line="360" w:lineRule="auto"/>
        <w:ind w:left="436"/>
        <w:jc w:val="both"/>
        <w:rPr>
          <w:rFonts w:ascii="Times New Roman" w:hAnsi="Times New Roman" w:cs="Times New Roman"/>
          <w:sz w:val="28"/>
          <w:szCs w:val="26"/>
        </w:rPr>
      </w:pPr>
    </w:p>
    <w:p w:rsidR="00CD0C3B" w:rsidRPr="005A648D" w:rsidRDefault="00CD0C3B" w:rsidP="005A648D">
      <w:pPr>
        <w:pStyle w:val="1"/>
        <w:widowControl w:val="0"/>
        <w:spacing w:after="0" w:line="360" w:lineRule="auto"/>
        <w:ind w:left="436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Ход занятия:</w:t>
      </w:r>
    </w:p>
    <w:p w:rsidR="00487847" w:rsidRPr="00562AC6" w:rsidRDefault="009D12A2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Организационный момент: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Рано утром мы встаем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Барабаш наш за окном.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Он проснулся, он живет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Нас на улицу зовет.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Выхожу из дома я: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«Здравствуй, улица моя!»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Я пою и в тишине 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Подпевают птицы мне.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Травы шепчут мне в пути: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«Ты дружок скорей расти».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Отвечаю травам я,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Отвечаю ветру я,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Отвечаю солнцу я,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«Здравствуй, Родина моя»</w:t>
      </w:r>
    </w:p>
    <w:p w:rsidR="009D12A2" w:rsidRPr="00562AC6" w:rsidRDefault="009D12A2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9D12A2" w:rsidRPr="00562AC6" w:rsidRDefault="00141DB2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</w:t>
      </w:r>
      <w:r w:rsidR="00727100"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2A2" w:rsidRPr="00562AC6">
        <w:rPr>
          <w:rFonts w:ascii="Times New Roman" w:eastAsia="Times New Roman" w:hAnsi="Times New Roman" w:cs="Times New Roman"/>
          <w:bCs/>
          <w:sz w:val="28"/>
          <w:szCs w:val="26"/>
        </w:rPr>
        <w:t>Ребята, как называется страна, в которой мы живем? (Россия)</w:t>
      </w:r>
    </w:p>
    <w:p w:rsidR="00727100" w:rsidRPr="00562AC6" w:rsidRDefault="00727100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2A2" w:rsidRPr="00562AC6">
        <w:rPr>
          <w:rFonts w:ascii="Times New Roman" w:eastAsia="Times New Roman" w:hAnsi="Times New Roman" w:cs="Times New Roman"/>
          <w:bCs/>
          <w:sz w:val="28"/>
          <w:szCs w:val="26"/>
        </w:rPr>
        <w:t>А край, в котором мы живем, как называется?</w:t>
      </w:r>
      <w:r w:rsidR="005A648D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303BCE" w:rsidRPr="00562AC6">
        <w:rPr>
          <w:rFonts w:ascii="Times New Roman" w:eastAsia="Times New Roman" w:hAnsi="Times New Roman" w:cs="Times New Roman"/>
          <w:bCs/>
          <w:sz w:val="28"/>
          <w:szCs w:val="26"/>
        </w:rPr>
        <w:t>(</w:t>
      </w:r>
      <w:r w:rsidR="009D12A2" w:rsidRPr="00562AC6">
        <w:rPr>
          <w:rFonts w:ascii="Times New Roman" w:eastAsia="Times New Roman" w:hAnsi="Times New Roman" w:cs="Times New Roman"/>
          <w:bCs/>
          <w:sz w:val="28"/>
          <w:szCs w:val="26"/>
        </w:rPr>
        <w:t>Приморский край</w:t>
      </w:r>
      <w:r w:rsidR="00303BCE" w:rsidRPr="00562AC6">
        <w:rPr>
          <w:rFonts w:ascii="Times New Roman" w:eastAsia="Times New Roman" w:hAnsi="Times New Roman" w:cs="Times New Roman"/>
          <w:bCs/>
          <w:sz w:val="28"/>
          <w:szCs w:val="26"/>
        </w:rPr>
        <w:t>)</w:t>
      </w:r>
    </w:p>
    <w:p w:rsidR="009D12A2" w:rsidRPr="00562AC6" w:rsidRDefault="009D12A2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Послушайте стихотворение о Приморском крае «Наш край»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Чуть слышно ветер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Треплет лист </w:t>
      </w:r>
      <w:proofErr w:type="gramStart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сторожкий</w:t>
      </w:r>
      <w:proofErr w:type="gramEnd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.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proofErr w:type="gramStart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Укутаны</w:t>
      </w:r>
      <w:proofErr w:type="gramEnd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молочной пеленой,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Спокойно спят в седом тумане сопки –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Ровесники истории самой.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Неласковы, суровы сопки эти, 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Порой их краски буднично просты,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Не каждый глаз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Поэзию заметит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 чертах неяркой, скромной красоты.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Здесь наших дедов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Строгие могилы,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Здесь наше счастье, здесь наш отчий дом,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Ведь не напрасно, люди,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Край свой милый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Мы нашей малой родиной зовем. Показ слайдов.</w:t>
      </w:r>
    </w:p>
    <w:p w:rsidR="00727100" w:rsidRPr="00562AC6" w:rsidRDefault="0070696A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В.</w:t>
      </w:r>
      <w:r w:rsidR="00727100"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5A648D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9D12A2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Ребята, Россия – это 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наша большая Родина. </w:t>
      </w:r>
    </w:p>
    <w:p w:rsidR="00727100" w:rsidRPr="00562AC6" w:rsidRDefault="00191B9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2A2" w:rsidRPr="00562AC6">
        <w:rPr>
          <w:rFonts w:ascii="Times New Roman" w:eastAsia="Times New Roman" w:hAnsi="Times New Roman" w:cs="Times New Roman"/>
          <w:bCs/>
          <w:sz w:val="28"/>
          <w:szCs w:val="26"/>
        </w:rPr>
        <w:t>У каждого человека, и у каждого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из вас есть малая Родина</w:t>
      </w:r>
      <w:r w:rsidR="009D12A2" w:rsidRPr="00562AC6">
        <w:rPr>
          <w:rFonts w:ascii="Times New Roman" w:eastAsia="Times New Roman" w:hAnsi="Times New Roman" w:cs="Times New Roman"/>
          <w:bCs/>
          <w:sz w:val="28"/>
          <w:szCs w:val="26"/>
        </w:rPr>
        <w:t>.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</w:p>
    <w:p w:rsidR="009D12A2" w:rsidRPr="00562AC6" w:rsidRDefault="00191B9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>Ребята, как вы понимаете выражение моя малая родина?</w:t>
      </w:r>
    </w:p>
    <w:p w:rsidR="009D12A2" w:rsidRPr="00562AC6" w:rsidRDefault="009D12A2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Дети: Малая Родина – уголок, где мы родились, то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место, где мы живем, где находится наш дом, где живут близкие и дорогие нам люди.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</w:p>
    <w:p w:rsidR="009D1A4B" w:rsidRPr="00562AC6" w:rsidRDefault="009D1A4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Воспитатель: Вы все сказали правильно, ребята.</w:t>
      </w:r>
    </w:p>
    <w:p w:rsidR="00727100" w:rsidRPr="00562AC6" w:rsidRDefault="00191B9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Моя – потому что здесь моя семья, мои друзья, мой дом, </w:t>
      </w:r>
    </w:p>
    <w:p w:rsidR="009D1A4B" w:rsidRPr="00562AC6" w:rsidRDefault="009D1A4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моя улица,</w:t>
      </w:r>
      <w:r w:rsidR="00727100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мой детский сад…</w:t>
      </w:r>
    </w:p>
    <w:p w:rsidR="009D1A4B" w:rsidRPr="00562AC6" w:rsidRDefault="00191B9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>Малая – потому что это малая частичка моей необъятной страны.</w:t>
      </w:r>
    </w:p>
    <w:p w:rsidR="009D1A4B" w:rsidRPr="00562AC6" w:rsidRDefault="00191B9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>Родина – потому что здесь живут родные моему сердцу люди.</w:t>
      </w:r>
    </w:p>
    <w:p w:rsidR="008B44AE" w:rsidRPr="00562AC6" w:rsidRDefault="00141DB2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Ребята, а как называется наша малая родина?</w:t>
      </w:r>
    </w:p>
    <w:p w:rsidR="008B44AE" w:rsidRPr="00562AC6" w:rsidRDefault="008B44AE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Дети: Приморский </w:t>
      </w:r>
      <w:r w:rsidR="00496DE4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край,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Хасанский район.</w:t>
      </w:r>
    </w:p>
    <w:p w:rsidR="00496DE4" w:rsidRPr="00562AC6" w:rsidRDefault="00811762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lastRenderedPageBreak/>
        <w:t>Воспитатель:</w:t>
      </w:r>
      <w:r w:rsidR="00CD0C3B" w:rsidRPr="00562AC6">
        <w:rPr>
          <w:rFonts w:ascii="Times New Roman" w:eastAsia="Times New Roman" w:hAnsi="Times New Roman" w:cs="Times New Roman"/>
          <w:sz w:val="28"/>
          <w:szCs w:val="26"/>
        </w:rPr>
        <w:t xml:space="preserve"> А сейчас, ребята, мы посмотрим на карте, где находится наш район.</w:t>
      </w:r>
      <w:r w:rsidR="00A71ABD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Рассматривание ге</w:t>
      </w:r>
      <w:r w:rsidR="008B44AE" w:rsidRPr="00562AC6">
        <w:rPr>
          <w:rFonts w:ascii="Times New Roman" w:eastAsia="Times New Roman" w:hAnsi="Times New Roman" w:cs="Times New Roman"/>
          <w:iCs/>
          <w:sz w:val="28"/>
          <w:szCs w:val="26"/>
        </w:rPr>
        <w:t>рба и флага Хасанского района.</w:t>
      </w:r>
    </w:p>
    <w:p w:rsidR="00496DE4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-Ребята, кто из вас расскажет, что изображено на гербе Хасанского района?</w:t>
      </w:r>
    </w:p>
    <w:p w:rsidR="008B44AE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Краткое описание детьми.</w:t>
      </w:r>
    </w:p>
    <w:p w:rsidR="00496DE4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 Молодцы.</w:t>
      </w:r>
    </w:p>
    <w:p w:rsidR="001436DE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-</w:t>
      </w:r>
      <w:r w:rsidR="001436DE" w:rsidRPr="00562AC6">
        <w:rPr>
          <w:rFonts w:ascii="Times New Roman" w:eastAsia="Times New Roman" w:hAnsi="Times New Roman" w:cs="Times New Roman"/>
          <w:sz w:val="28"/>
          <w:szCs w:val="26"/>
        </w:rPr>
        <w:t>А живем мы в поселке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…</w:t>
      </w:r>
      <w:r w:rsidR="001436DE" w:rsidRPr="00562AC6">
        <w:rPr>
          <w:rFonts w:ascii="Times New Roman" w:eastAsia="Times New Roman" w:hAnsi="Times New Roman" w:cs="Times New Roman"/>
          <w:sz w:val="28"/>
          <w:szCs w:val="26"/>
        </w:rPr>
        <w:t xml:space="preserve"> Барабаш</w:t>
      </w:r>
      <w:proofErr w:type="gramStart"/>
      <w:r w:rsidR="001436DE" w:rsidRPr="00562AC6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="001436DE" w:rsidRPr="00562AC6">
        <w:rPr>
          <w:rFonts w:ascii="Times New Roman" w:eastAsia="Times New Roman" w:hAnsi="Times New Roman" w:cs="Times New Roman"/>
          <w:sz w:val="28"/>
          <w:szCs w:val="26"/>
        </w:rPr>
        <w:t xml:space="preserve"> (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с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>лайд</w:t>
      </w:r>
      <w:r w:rsidR="001436DE" w:rsidRPr="00562AC6">
        <w:rPr>
          <w:rFonts w:ascii="Times New Roman" w:eastAsia="Times New Roman" w:hAnsi="Times New Roman" w:cs="Times New Roman"/>
          <w:sz w:val="28"/>
          <w:szCs w:val="26"/>
        </w:rPr>
        <w:t>)</w:t>
      </w:r>
      <w:r w:rsidR="001436DE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</w:t>
      </w:r>
    </w:p>
    <w:p w:rsidR="00496DE4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 Кто помнит, что изображено на нашем гербе?</w:t>
      </w:r>
    </w:p>
    <w:p w:rsidR="00496DE4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 Что означают золотые кедровые шишки?</w:t>
      </w:r>
    </w:p>
    <w:p w:rsidR="00496DE4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 Что означают зубцы? (Барабашские поселения)</w:t>
      </w:r>
    </w:p>
    <w:p w:rsidR="00303BCE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 Что означают изображения рыб?</w:t>
      </w:r>
      <w:r w:rsidR="00512445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леопарда?</w:t>
      </w:r>
    </w:p>
    <w:p w:rsidR="00303BCE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- Что означают </w:t>
      </w:r>
      <w:r w:rsidR="00512445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серебристый, </w:t>
      </w: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красный и зеленый цвета? т.д.</w:t>
      </w:r>
    </w:p>
    <w:p w:rsidR="001436DE" w:rsidRPr="00562AC6" w:rsidRDefault="004D2A9F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Герб и флаг Барабаша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496DE4" w:rsidRPr="00562AC6">
        <w:rPr>
          <w:rFonts w:ascii="Times New Roman" w:eastAsia="Times New Roman" w:hAnsi="Times New Roman" w:cs="Times New Roman"/>
          <w:sz w:val="28"/>
          <w:szCs w:val="26"/>
        </w:rPr>
        <w:t>(</w:t>
      </w:r>
      <w:proofErr w:type="gramStart"/>
      <w:r w:rsidR="00496DE4" w:rsidRPr="00562AC6">
        <w:rPr>
          <w:rFonts w:ascii="Times New Roman" w:eastAsia="Times New Roman" w:hAnsi="Times New Roman" w:cs="Times New Roman"/>
          <w:sz w:val="28"/>
          <w:szCs w:val="26"/>
        </w:rPr>
        <w:t>с</w:t>
      </w:r>
      <w:proofErr w:type="gramEnd"/>
      <w:r w:rsidR="00496DE4" w:rsidRPr="00562AC6">
        <w:rPr>
          <w:rFonts w:ascii="Times New Roman" w:eastAsia="Times New Roman" w:hAnsi="Times New Roman" w:cs="Times New Roman"/>
          <w:sz w:val="28"/>
          <w:szCs w:val="26"/>
        </w:rPr>
        <w:t>лайд</w:t>
      </w:r>
      <w:r w:rsidR="001436DE" w:rsidRPr="00562AC6">
        <w:rPr>
          <w:rFonts w:ascii="Times New Roman" w:eastAsia="Times New Roman" w:hAnsi="Times New Roman" w:cs="Times New Roman"/>
          <w:sz w:val="28"/>
          <w:szCs w:val="26"/>
        </w:rPr>
        <w:t xml:space="preserve">)  Краткое описание детьми. </w:t>
      </w:r>
    </w:p>
    <w:p w:rsidR="00727100" w:rsidRPr="00562AC6" w:rsidRDefault="007D72F5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303BCE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</w:t>
      </w:r>
      <w:r w:rsidR="003B4E08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В. </w:t>
      </w:r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А чем еще </w:t>
      </w:r>
      <w:r w:rsidR="00727100" w:rsidRPr="00562AC6">
        <w:rPr>
          <w:rFonts w:ascii="Times New Roman" w:eastAsia="Times New Roman" w:hAnsi="Times New Roman" w:cs="Times New Roman"/>
          <w:bCs/>
          <w:sz w:val="28"/>
          <w:szCs w:val="26"/>
        </w:rPr>
        <w:t>примечательны  места, где мы живем?</w:t>
      </w:r>
    </w:p>
    <w:p w:rsidR="00CE4AC0" w:rsidRPr="00562AC6" w:rsidRDefault="00303BCE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 </w:t>
      </w:r>
      <w:r w:rsidR="00727100" w:rsidRPr="00562AC6">
        <w:rPr>
          <w:rFonts w:ascii="Times New Roman" w:eastAsia="Times New Roman" w:hAnsi="Times New Roman" w:cs="Times New Roman"/>
          <w:bCs/>
          <w:sz w:val="28"/>
          <w:szCs w:val="26"/>
        </w:rPr>
        <w:t>Дети: Мы живем на заповедной земле.</w:t>
      </w:r>
    </w:p>
    <w:p w:rsidR="007E68E1" w:rsidRPr="00562AC6" w:rsidRDefault="00303BCE" w:rsidP="007E68E1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 </w:t>
      </w:r>
      <w:r w:rsidR="00191B9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-Для каких целей </w:t>
      </w:r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>созданы</w:t>
      </w:r>
      <w:r w:rsidR="00191B9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заповедники</w:t>
      </w:r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>?</w:t>
      </w:r>
    </w:p>
    <w:p w:rsidR="007E68E1" w:rsidRPr="00562AC6" w:rsidRDefault="00303BCE" w:rsidP="007E68E1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 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Д.</w:t>
      </w:r>
      <w:r w:rsidR="005A3F78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Сохранить растения и животных, которые находятся на грани исчезновения</w:t>
      </w:r>
    </w:p>
    <w:p w:rsidR="007D72F5" w:rsidRPr="00562AC6" w:rsidRDefault="00303BCE" w:rsidP="00303BCE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 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В</w:t>
      </w:r>
      <w:r w:rsidR="005A3F78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proofErr w:type="gramStart"/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5A3F78">
        <w:rPr>
          <w:rFonts w:ascii="Times New Roman" w:eastAsia="Times New Roman" w:hAnsi="Times New Roman" w:cs="Times New Roman"/>
          <w:bCs/>
          <w:sz w:val="28"/>
          <w:szCs w:val="26"/>
        </w:rPr>
        <w:t>З</w:t>
      </w:r>
      <w:proofErr w:type="gramEnd"/>
      <w:r w:rsidR="005A3F78">
        <w:rPr>
          <w:rFonts w:ascii="Times New Roman" w:eastAsia="Times New Roman" w:hAnsi="Times New Roman" w:cs="Times New Roman"/>
          <w:bCs/>
          <w:sz w:val="28"/>
          <w:szCs w:val="26"/>
        </w:rPr>
        <w:t>аповедники – это участки земли или территория,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где вся природа находится под строгой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  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охраной.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    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Заповедник – это место, где природа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имеет право жить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по своим законам, как она хочет и как ей нужно. В заповедниках охраняется живая природа. Человек охраняет цветы, грибы, кустарники, деревья, насекомых, рыб, птиц, животных.</w:t>
      </w:r>
    </w:p>
    <w:p w:rsidR="007D72F5" w:rsidRPr="00562AC6" w:rsidRDefault="00191B9B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В.</w:t>
      </w:r>
      <w:r w:rsidR="003C3C79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A40107"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CE4AC0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Эти растения и животные занесены в специальную книгу. </w:t>
      </w:r>
      <w:proofErr w:type="gramStart"/>
      <w:r w:rsidR="00CE4AC0" w:rsidRPr="00562AC6">
        <w:rPr>
          <w:rFonts w:ascii="Times New Roman" w:eastAsia="Times New Roman" w:hAnsi="Times New Roman" w:cs="Times New Roman"/>
          <w:bCs/>
          <w:sz w:val="28"/>
          <w:szCs w:val="26"/>
        </w:rPr>
        <w:t>Какую</w:t>
      </w:r>
      <w:proofErr w:type="gramEnd"/>
      <w:r w:rsidR="00CE4AC0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? </w:t>
      </w:r>
      <w:r w:rsidR="00303BCE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(ответы детей)</w:t>
      </w:r>
    </w:p>
    <w:p w:rsidR="00CE4AC0" w:rsidRPr="00562AC6" w:rsidRDefault="00CE4AC0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-А вы знаете</w:t>
      </w:r>
      <w:r w:rsidR="00191B9B" w:rsidRPr="00562AC6">
        <w:rPr>
          <w:rFonts w:ascii="Times New Roman" w:eastAsia="Times New Roman" w:hAnsi="Times New Roman" w:cs="Times New Roman"/>
          <w:bCs/>
          <w:sz w:val="28"/>
          <w:szCs w:val="26"/>
        </w:rPr>
        <w:t>,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почему она называется Красная книга? Ответы детей.</w:t>
      </w:r>
    </w:p>
    <w:p w:rsidR="00B37ACB" w:rsidRPr="00562AC6" w:rsidRDefault="00A466A9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В.- </w:t>
      </w:r>
      <w:r w:rsidR="00CE4AC0" w:rsidRPr="00562AC6">
        <w:rPr>
          <w:rFonts w:ascii="Times New Roman" w:eastAsia="Times New Roman" w:hAnsi="Times New Roman" w:cs="Times New Roman"/>
          <w:bCs/>
          <w:sz w:val="28"/>
          <w:szCs w:val="26"/>
        </w:rPr>
        <w:t>Красный цвет – сигнал тревоги</w:t>
      </w:r>
      <w:r w:rsidR="00567B7D" w:rsidRPr="00562AC6">
        <w:rPr>
          <w:rFonts w:ascii="Times New Roman" w:eastAsia="Times New Roman" w:hAnsi="Times New Roman" w:cs="Times New Roman"/>
          <w:bCs/>
          <w:sz w:val="28"/>
          <w:szCs w:val="26"/>
        </w:rPr>
        <w:t>, н</w:t>
      </w:r>
      <w:r w:rsidR="00CE4AC0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адвигающейся опасности, предупреждения. Мы все понимаем, что необходимо охранять природу.  Для этого в нашем крае созданы заповедники. </w:t>
      </w:r>
    </w:p>
    <w:p w:rsidR="00A466A9" w:rsidRPr="00562AC6" w:rsidRDefault="00303BCE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lastRenderedPageBreak/>
        <w:t>-</w:t>
      </w:r>
      <w:proofErr w:type="gramStart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Сколько их находятся</w:t>
      </w:r>
      <w:proofErr w:type="gramEnd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на территории Приморского края</w:t>
      </w:r>
      <w:r w:rsidR="00A466A9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? (6 заповедников.) Кедровая Падь, Уссурийский, Сихотэ-Алиньский, </w:t>
      </w:r>
      <w:r w:rsidR="00B37ACB" w:rsidRPr="00562AC6">
        <w:rPr>
          <w:rFonts w:ascii="Times New Roman" w:eastAsia="Times New Roman" w:hAnsi="Times New Roman" w:cs="Times New Roman"/>
          <w:bCs/>
          <w:sz w:val="28"/>
          <w:szCs w:val="26"/>
        </w:rPr>
        <w:t>Дальневосточный м</w:t>
      </w:r>
      <w:r w:rsidR="00A466A9" w:rsidRPr="00562AC6">
        <w:rPr>
          <w:rFonts w:ascii="Times New Roman" w:eastAsia="Times New Roman" w:hAnsi="Times New Roman" w:cs="Times New Roman"/>
          <w:bCs/>
          <w:sz w:val="28"/>
          <w:szCs w:val="26"/>
        </w:rPr>
        <w:t>орской заповедник, Лазовский  и</w:t>
      </w:r>
      <w:r w:rsidR="00B37AC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Ханкайский.</w:t>
      </w:r>
    </w:p>
    <w:p w:rsidR="00443F16" w:rsidRPr="00562AC6" w:rsidRDefault="00303BCE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-</w:t>
      </w:r>
      <w:r w:rsidR="00443F16" w:rsidRPr="00562AC6">
        <w:rPr>
          <w:rFonts w:ascii="Times New Roman" w:eastAsia="Times New Roman" w:hAnsi="Times New Roman" w:cs="Times New Roman"/>
          <w:sz w:val="28"/>
          <w:szCs w:val="26"/>
        </w:rPr>
        <w:t xml:space="preserve">Назовите, какие вы знаете </w:t>
      </w:r>
      <w:r w:rsidR="00567B7D" w:rsidRPr="00562AC6">
        <w:rPr>
          <w:rFonts w:ascii="Times New Roman" w:eastAsia="Times New Roman" w:hAnsi="Times New Roman" w:cs="Times New Roman"/>
          <w:sz w:val="28"/>
          <w:szCs w:val="26"/>
        </w:rPr>
        <w:t xml:space="preserve">растения </w:t>
      </w:r>
      <w:r w:rsidR="00D343E3" w:rsidRPr="00562AC6">
        <w:rPr>
          <w:rFonts w:ascii="Times New Roman" w:eastAsia="Times New Roman" w:hAnsi="Times New Roman" w:cs="Times New Roman"/>
          <w:sz w:val="28"/>
          <w:szCs w:val="26"/>
        </w:rPr>
        <w:t>и животные,</w:t>
      </w:r>
      <w:r w:rsidR="00567B7D" w:rsidRPr="00562AC6">
        <w:rPr>
          <w:rFonts w:ascii="Times New Roman" w:eastAsia="Times New Roman" w:hAnsi="Times New Roman" w:cs="Times New Roman"/>
          <w:sz w:val="28"/>
          <w:szCs w:val="26"/>
        </w:rPr>
        <w:t xml:space="preserve"> которые занесены в Красную</w:t>
      </w:r>
      <w:r w:rsidR="00D343E3" w:rsidRPr="00562AC6">
        <w:rPr>
          <w:rFonts w:ascii="Times New Roman" w:eastAsia="Times New Roman" w:hAnsi="Times New Roman" w:cs="Times New Roman"/>
          <w:sz w:val="28"/>
          <w:szCs w:val="26"/>
        </w:rPr>
        <w:t xml:space="preserve"> книгу Приморского края</w:t>
      </w:r>
      <w:r w:rsidR="00567B7D" w:rsidRPr="00562AC6">
        <w:rPr>
          <w:rFonts w:ascii="Times New Roman" w:eastAsia="Times New Roman" w:hAnsi="Times New Roman" w:cs="Times New Roman"/>
          <w:sz w:val="28"/>
          <w:szCs w:val="26"/>
        </w:rPr>
        <w:t>?</w:t>
      </w:r>
      <w:r w:rsidR="00D343E3" w:rsidRPr="00562AC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A466A9" w:rsidRPr="00562AC6">
        <w:rPr>
          <w:rFonts w:ascii="Times New Roman" w:eastAsia="Times New Roman" w:hAnsi="Times New Roman" w:cs="Times New Roman"/>
          <w:sz w:val="28"/>
          <w:szCs w:val="26"/>
        </w:rPr>
        <w:t>(жень-</w:t>
      </w:r>
      <w:r w:rsidR="00443F16" w:rsidRPr="00562AC6">
        <w:rPr>
          <w:rFonts w:ascii="Times New Roman" w:eastAsia="Times New Roman" w:hAnsi="Times New Roman" w:cs="Times New Roman"/>
          <w:sz w:val="28"/>
          <w:szCs w:val="26"/>
        </w:rPr>
        <w:t>шень,</w:t>
      </w:r>
      <w:r w:rsidR="00CD69DC" w:rsidRPr="00562AC6">
        <w:rPr>
          <w:rFonts w:ascii="Times New Roman" w:eastAsia="Times New Roman" w:hAnsi="Times New Roman" w:cs="Times New Roman"/>
          <w:sz w:val="28"/>
          <w:szCs w:val="26"/>
        </w:rPr>
        <w:t xml:space="preserve"> лотос, венерин башмачок,</w:t>
      </w:r>
      <w:r w:rsidR="00D343E3" w:rsidRPr="00562AC6">
        <w:rPr>
          <w:rFonts w:ascii="Times New Roman" w:eastAsia="Times New Roman" w:hAnsi="Times New Roman" w:cs="Times New Roman"/>
          <w:iCs/>
          <w:color w:val="000000"/>
          <w:sz w:val="28"/>
          <w:szCs w:val="26"/>
        </w:rPr>
        <w:t xml:space="preserve"> </w:t>
      </w:r>
      <w:r w:rsidR="00D343E3" w:rsidRPr="00562AC6">
        <w:rPr>
          <w:rFonts w:ascii="Times New Roman" w:eastAsia="Times New Roman" w:hAnsi="Times New Roman" w:cs="Times New Roman"/>
          <w:sz w:val="28"/>
          <w:szCs w:val="26"/>
        </w:rPr>
        <w:t>амурский лесной кот,</w:t>
      </w:r>
      <w:r w:rsidR="00443F16" w:rsidRPr="00562AC6">
        <w:rPr>
          <w:rFonts w:ascii="Times New Roman" w:eastAsia="Times New Roman" w:hAnsi="Times New Roman" w:cs="Times New Roman"/>
          <w:sz w:val="28"/>
          <w:szCs w:val="26"/>
        </w:rPr>
        <w:t xml:space="preserve"> амурский тигр, гималайский медведь, дальневосточная черепаха, черный аист, утка-мандаринка  и др. </w:t>
      </w:r>
      <w:proofErr w:type="gramEnd"/>
    </w:p>
    <w:p w:rsidR="00A40107" w:rsidRPr="00562AC6" w:rsidRDefault="003C3C79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Ответы детей. …….</w:t>
      </w:r>
      <w:proofErr w:type="gramStart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.</w:t>
      </w:r>
      <w:proofErr w:type="gramEnd"/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proofErr w:type="gramStart"/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>п</w:t>
      </w:r>
      <w:proofErr w:type="gramEnd"/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>оказ</w:t>
      </w:r>
      <w:r w:rsidR="00CD0C3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512445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с</w:t>
      </w:r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>лайдов</w:t>
      </w:r>
      <w:r w:rsidR="00A40107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</w:p>
    <w:p w:rsidR="00D343E3" w:rsidRPr="00562AC6" w:rsidRDefault="00D343E3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В.- Кто скажет, как называется  </w:t>
      </w:r>
      <w:proofErr w:type="gramStart"/>
      <w:r w:rsidR="005A648D">
        <w:rPr>
          <w:rFonts w:ascii="Times New Roman" w:eastAsia="Times New Roman" w:hAnsi="Times New Roman" w:cs="Times New Roman"/>
          <w:bCs/>
          <w:sz w:val="28"/>
          <w:szCs w:val="26"/>
        </w:rPr>
        <w:t>заповедник</w:t>
      </w:r>
      <w:proofErr w:type="gramEnd"/>
      <w:r w:rsidR="005A648D">
        <w:rPr>
          <w:rFonts w:ascii="Times New Roman" w:eastAsia="Times New Roman" w:hAnsi="Times New Roman" w:cs="Times New Roman"/>
          <w:bCs/>
          <w:sz w:val="28"/>
          <w:szCs w:val="26"/>
        </w:rPr>
        <w:t xml:space="preserve"> на территории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которого мы живем?</w:t>
      </w:r>
    </w:p>
    <w:p w:rsidR="00D343E3" w:rsidRPr="00562AC6" w:rsidRDefault="00D343E3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 Заповедник Кедровая Падь.</w:t>
      </w:r>
    </w:p>
    <w:p w:rsidR="00D343E3" w:rsidRPr="00562AC6" w:rsidRDefault="00A40107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0B1309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Какие животные взяты </w:t>
      </w:r>
      <w:r w:rsidR="00D343E3" w:rsidRPr="00562AC6">
        <w:rPr>
          <w:rFonts w:ascii="Times New Roman" w:eastAsia="Times New Roman" w:hAnsi="Times New Roman" w:cs="Times New Roman"/>
          <w:bCs/>
          <w:sz w:val="28"/>
          <w:szCs w:val="26"/>
        </w:rPr>
        <w:t>под охрану в заповеднике</w:t>
      </w:r>
      <w:r w:rsidR="000B1309" w:rsidRPr="00562AC6">
        <w:rPr>
          <w:rFonts w:ascii="Times New Roman" w:eastAsia="Times New Roman" w:hAnsi="Times New Roman" w:cs="Times New Roman"/>
          <w:bCs/>
          <w:sz w:val="28"/>
          <w:szCs w:val="26"/>
        </w:rPr>
        <w:t>? Леопарды. Показ слайдов.</w:t>
      </w:r>
    </w:p>
    <w:p w:rsidR="003C3C79" w:rsidRPr="00562AC6" w:rsidRDefault="000B1309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A40107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- </w:t>
      </w:r>
      <w:r w:rsidR="001B079C" w:rsidRPr="00562AC6">
        <w:rPr>
          <w:rFonts w:ascii="Times New Roman" w:eastAsia="Times New Roman" w:hAnsi="Times New Roman" w:cs="Times New Roman"/>
          <w:bCs/>
          <w:sz w:val="28"/>
          <w:szCs w:val="26"/>
        </w:rPr>
        <w:t>А для чего построили тоннель?</w:t>
      </w:r>
      <w:r w:rsidR="00A40107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(ответы детей)</w:t>
      </w:r>
    </w:p>
    <w:p w:rsidR="000B1309" w:rsidRPr="00562AC6" w:rsidRDefault="00A40107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0B1309" w:rsidRPr="00562AC6">
        <w:rPr>
          <w:rFonts w:ascii="Times New Roman" w:eastAsia="Times New Roman" w:hAnsi="Times New Roman" w:cs="Times New Roman"/>
          <w:bCs/>
          <w:sz w:val="28"/>
          <w:szCs w:val="26"/>
        </w:rPr>
        <w:t>Мы с вами смотрели очень интересный фильм из жизни одной семьи леопардов. Кто помнит, что с ними случилось?</w:t>
      </w:r>
      <w:r w:rsidR="000368E1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Ответы детей.</w:t>
      </w:r>
    </w:p>
    <w:p w:rsidR="005932E7" w:rsidRPr="00562AC6" w:rsidRDefault="00811762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 А давайте,</w:t>
      </w:r>
      <w:r w:rsidR="00E2363F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мы </w:t>
      </w:r>
      <w:r w:rsidR="005932E7" w:rsidRPr="00562AC6">
        <w:rPr>
          <w:rFonts w:ascii="Times New Roman" w:eastAsia="Times New Roman" w:hAnsi="Times New Roman" w:cs="Times New Roman"/>
          <w:bCs/>
          <w:sz w:val="28"/>
          <w:szCs w:val="26"/>
        </w:rPr>
        <w:t>поиграем,</w:t>
      </w:r>
      <w:r w:rsidR="00CD69DC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и предст</w:t>
      </w:r>
      <w:r w:rsidR="008078F7" w:rsidRPr="00562AC6">
        <w:rPr>
          <w:rFonts w:ascii="Times New Roman" w:eastAsia="Times New Roman" w:hAnsi="Times New Roman" w:cs="Times New Roman"/>
          <w:bCs/>
          <w:sz w:val="28"/>
          <w:szCs w:val="26"/>
        </w:rPr>
        <w:t>авим, что вы</w:t>
      </w:r>
      <w:r w:rsidR="00CD69DC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маленькие леопарды</w:t>
      </w:r>
      <w:r w:rsidR="008078F7" w:rsidRPr="00562AC6">
        <w:rPr>
          <w:rFonts w:ascii="Times New Roman" w:eastAsia="Times New Roman" w:hAnsi="Times New Roman" w:cs="Times New Roman"/>
          <w:bCs/>
          <w:sz w:val="28"/>
          <w:szCs w:val="26"/>
        </w:rPr>
        <w:t>, а я ваша мама леопардесса.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5932E7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И мама учит своих малышей быстроте, ловкости, сноровке. </w:t>
      </w:r>
    </w:p>
    <w:p w:rsidR="00A40107" w:rsidRPr="00562AC6" w:rsidRDefault="005932E7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Но для</w:t>
      </w:r>
      <w:r w:rsidR="008078F7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этого нам надо пройти тоннель и превратиться в леопардов. </w:t>
      </w:r>
      <w:r w:rsidR="00A40107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Дети пролезают в «тоннель» </w:t>
      </w:r>
      <w:r w:rsidR="008078F7" w:rsidRPr="00562AC6">
        <w:rPr>
          <w:rFonts w:ascii="Times New Roman" w:eastAsia="Times New Roman" w:hAnsi="Times New Roman" w:cs="Times New Roman"/>
          <w:bCs/>
          <w:sz w:val="28"/>
          <w:szCs w:val="26"/>
        </w:rPr>
        <w:t>и превращаются в леопардов.</w:t>
      </w:r>
    </w:p>
    <w:p w:rsidR="000368E1" w:rsidRPr="00562AC6" w:rsidRDefault="005932E7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«Крутись, вертись в леопард</w:t>
      </w:r>
      <w:r w:rsidR="00D343E3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ов превратись» и </w:t>
      </w:r>
      <w:proofErr w:type="gramStart"/>
      <w:r w:rsidR="00D343E3" w:rsidRPr="00562AC6">
        <w:rPr>
          <w:rFonts w:ascii="Times New Roman" w:eastAsia="Times New Roman" w:hAnsi="Times New Roman" w:cs="Times New Roman"/>
          <w:bCs/>
          <w:sz w:val="28"/>
          <w:szCs w:val="26"/>
        </w:rPr>
        <w:t>одевают шапочки</w:t>
      </w:r>
      <w:proofErr w:type="gramEnd"/>
      <w:r w:rsidR="00D343E3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леопардов. </w:t>
      </w:r>
    </w:p>
    <w:p w:rsidR="00A40107" w:rsidRPr="00562AC6" w:rsidRDefault="005932E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Проползти на четвереньках </w:t>
      </w:r>
      <w:r w:rsidR="00CD0C3B" w:rsidRPr="00562AC6">
        <w:rPr>
          <w:rFonts w:ascii="Times New Roman" w:eastAsia="Times New Roman" w:hAnsi="Times New Roman" w:cs="Times New Roman"/>
          <w:sz w:val="28"/>
          <w:szCs w:val="26"/>
        </w:rPr>
        <w:t xml:space="preserve">по гимнастической скамейке </w:t>
      </w: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(«переходим по сваленному дереву)</w:t>
      </w:r>
    </w:p>
    <w:p w:rsidR="00A40107" w:rsidRPr="00562AC6" w:rsidRDefault="00CD0C3B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Ходьба </w:t>
      </w:r>
      <w:r w:rsidR="006E1845" w:rsidRPr="00562AC6">
        <w:rPr>
          <w:rFonts w:ascii="Times New Roman" w:eastAsia="Times New Roman" w:hAnsi="Times New Roman" w:cs="Times New Roman"/>
          <w:sz w:val="28"/>
          <w:szCs w:val="26"/>
        </w:rPr>
        <w:t>по следам леопарда</w:t>
      </w:r>
      <w:proofErr w:type="gramStart"/>
      <w:r w:rsidR="006E1845" w:rsidRPr="00562AC6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="006E1845" w:rsidRPr="00562AC6">
        <w:rPr>
          <w:rFonts w:ascii="Times New Roman" w:eastAsia="Times New Roman" w:hAnsi="Times New Roman" w:cs="Times New Roman"/>
          <w:sz w:val="28"/>
          <w:szCs w:val="26"/>
        </w:rPr>
        <w:t xml:space="preserve"> (</w:t>
      </w:r>
      <w:proofErr w:type="gramStart"/>
      <w:r w:rsidR="006E1845" w:rsidRPr="00562AC6">
        <w:rPr>
          <w:rFonts w:ascii="Times New Roman" w:eastAsia="Times New Roman" w:hAnsi="Times New Roman" w:cs="Times New Roman"/>
          <w:sz w:val="28"/>
          <w:szCs w:val="26"/>
        </w:rPr>
        <w:t>н</w:t>
      </w:r>
      <w:proofErr w:type="gramEnd"/>
      <w:r w:rsidR="006E1845" w:rsidRPr="00562AC6">
        <w:rPr>
          <w:rFonts w:ascii="Times New Roman" w:eastAsia="Times New Roman" w:hAnsi="Times New Roman" w:cs="Times New Roman"/>
          <w:sz w:val="28"/>
          <w:szCs w:val="26"/>
        </w:rPr>
        <w:t>а руках и ногах)</w:t>
      </w:r>
    </w:p>
    <w:p w:rsidR="00A40107" w:rsidRPr="00562AC6" w:rsidRDefault="00EB21A0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-</w:t>
      </w:r>
      <w:r w:rsidR="00760321" w:rsidRPr="00562AC6">
        <w:rPr>
          <w:rFonts w:ascii="Times New Roman" w:eastAsia="Times New Roman" w:hAnsi="Times New Roman" w:cs="Times New Roman"/>
          <w:sz w:val="28"/>
          <w:szCs w:val="26"/>
        </w:rPr>
        <w:t>Молодцы, мои леопардики</w:t>
      </w:r>
      <w:r w:rsidR="003F77EE" w:rsidRPr="00562AC6">
        <w:rPr>
          <w:rFonts w:ascii="Times New Roman" w:eastAsia="Times New Roman" w:hAnsi="Times New Roman" w:cs="Times New Roman"/>
          <w:sz w:val="28"/>
          <w:szCs w:val="26"/>
        </w:rPr>
        <w:t>: «Крутись, вертись, в ребят превратись».</w:t>
      </w:r>
    </w:p>
    <w:p w:rsidR="00EB21A0" w:rsidRPr="00562AC6" w:rsidRDefault="00EB21A0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-Понравилось вам быть леопардами? (ответы детей)</w:t>
      </w:r>
    </w:p>
    <w:p w:rsidR="00DA27C1" w:rsidRPr="00562AC6" w:rsidRDefault="00760321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А сейчас мы с вами поиграем в игру: «Кто быстрее угадает?»</w:t>
      </w:r>
    </w:p>
    <w:p w:rsidR="003F77EE" w:rsidRPr="00562AC6" w:rsidRDefault="00E2363F" w:rsidP="0070696A">
      <w:pPr>
        <w:tabs>
          <w:tab w:val="left" w:pos="5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      </w:t>
      </w:r>
      <w:r w:rsidR="000D1795" w:rsidRPr="00562AC6">
        <w:rPr>
          <w:rFonts w:ascii="Times New Roman" w:eastAsia="Times New Roman" w:hAnsi="Times New Roman" w:cs="Times New Roman"/>
          <w:sz w:val="28"/>
          <w:szCs w:val="26"/>
        </w:rPr>
        <w:t>Загадывание загадок.</w:t>
      </w:r>
    </w:p>
    <w:p w:rsidR="004B5573" w:rsidRPr="00562AC6" w:rsidRDefault="005A648D" w:rsidP="005A648D">
      <w:pPr>
        <w:tabs>
          <w:tab w:val="left" w:pos="5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      </w:t>
      </w:r>
      <w:r w:rsidR="004B5573" w:rsidRPr="00562AC6">
        <w:rPr>
          <w:rFonts w:ascii="Times New Roman" w:eastAsia="Times New Roman" w:hAnsi="Times New Roman" w:cs="Times New Roman"/>
          <w:sz w:val="28"/>
          <w:szCs w:val="26"/>
        </w:rPr>
        <w:t>Я мала, я похожа на семя,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Но ни дождь мне не страшен, ни снег,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Лишь наступит весеннее время –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Из меня вырастает побег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  (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п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>очка)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Я сестра обычной белки,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Я орехи прячу в рот, 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Не люблю лишь посиделки,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Сердце просится в полет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 (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б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>елка-летяга)</w:t>
      </w:r>
    </w:p>
    <w:p w:rsidR="008078F7" w:rsidRPr="00562AC6" w:rsidRDefault="008078F7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Ты грозен, страшен, своенравен.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На шкуру полосы легли,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Тайги властитель и хозяин,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Не исчезай с лица земли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   (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т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>игр)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В</w:t>
      </w:r>
      <w:r w:rsidR="00487847" w:rsidRPr="00562AC6">
        <w:rPr>
          <w:rFonts w:ascii="Times New Roman" w:eastAsia="Times New Roman" w:hAnsi="Times New Roman" w:cs="Times New Roman"/>
          <w:sz w:val="28"/>
          <w:szCs w:val="26"/>
        </w:rPr>
        <w:t xml:space="preserve"> в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ечной щедрости св</w:t>
      </w:r>
      <w:r w:rsidR="00487847" w:rsidRPr="00562AC6">
        <w:rPr>
          <w:rFonts w:ascii="Times New Roman" w:eastAsia="Times New Roman" w:hAnsi="Times New Roman" w:cs="Times New Roman"/>
          <w:sz w:val="28"/>
          <w:szCs w:val="26"/>
        </w:rPr>
        <w:t>е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т излучает,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Нам лучами тепло посылает,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Не померкнет она никогда –</w:t>
      </w:r>
    </w:p>
    <w:p w:rsidR="004B5573" w:rsidRPr="00562AC6" w:rsidRDefault="00487847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Раскаленная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чудо-звезда.   (солнце)</w:t>
      </w:r>
    </w:p>
    <w:p w:rsidR="00A40107" w:rsidRPr="00562AC6" w:rsidRDefault="00A40107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7D72F5" w:rsidRPr="00562AC6" w:rsidRDefault="00A40107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Нахождение отгадок  (картинок) в группе.</w:t>
      </w:r>
    </w:p>
    <w:p w:rsidR="007D72F5" w:rsidRPr="00562AC6" w:rsidRDefault="00CD1CBA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Воспитатель: 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В лесу всегда очень хороший, чистый воздух, которым полезно дышать</w:t>
      </w:r>
      <w:r w:rsidRPr="00562AC6">
        <w:rPr>
          <w:rFonts w:ascii="Times New Roman" w:hAnsi="Times New Roman" w:cs="Times New Roman"/>
          <w:sz w:val="28"/>
          <w:szCs w:val="26"/>
        </w:rPr>
        <w:t xml:space="preserve">.  Давайте 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сделаем</w:t>
      </w:r>
      <w:r w:rsidRPr="00562AC6">
        <w:rPr>
          <w:rFonts w:ascii="Times New Roman" w:eastAsia="Times New Roman" w:hAnsi="Times New Roman" w:cs="Times New Roman"/>
          <w:color w:val="800000"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>дыхательную гимнастику</w:t>
      </w:r>
      <w:r w:rsidRPr="00562AC6">
        <w:rPr>
          <w:rFonts w:ascii="Times New Roman" w:eastAsia="Times New Roman" w:hAnsi="Times New Roman" w:cs="Times New Roman"/>
          <w:iCs/>
          <w:color w:val="000000"/>
          <w:sz w:val="28"/>
          <w:szCs w:val="26"/>
        </w:rPr>
        <w:t>:</w:t>
      </w:r>
    </w:p>
    <w:p w:rsidR="00CD1CBA" w:rsidRPr="00562AC6" w:rsidRDefault="008078F7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Ветерок </w:t>
      </w:r>
    </w:p>
    <w:p w:rsidR="00CD1CBA" w:rsidRPr="00562AC6" w:rsidRDefault="00CD1CBA" w:rsidP="0070696A">
      <w:pPr>
        <w:pStyle w:val="a9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Я ветер сильный, я лечу,</w:t>
      </w:r>
    </w:p>
    <w:p w:rsidR="00CD1CBA" w:rsidRPr="00562AC6" w:rsidRDefault="00CD1CBA" w:rsidP="0070696A">
      <w:pPr>
        <w:pStyle w:val="a9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Лечу, куда хочу (руки опущены, ноги слегка расставлены, вдох через нос)</w:t>
      </w:r>
    </w:p>
    <w:p w:rsidR="00CD1CBA" w:rsidRPr="00562AC6" w:rsidRDefault="00CD1CBA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Хочу налево посвищу (повернуть голову налево, губы трубочкой и подуть)</w:t>
      </w:r>
    </w:p>
    <w:p w:rsidR="00CD1CBA" w:rsidRPr="00562AC6" w:rsidRDefault="00CD1CBA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Могу подуть направо (голова прямо, вдох, голова направо, губы трубочкой, выдох)</w:t>
      </w:r>
    </w:p>
    <w:p w:rsidR="00CD1CBA" w:rsidRPr="00562AC6" w:rsidRDefault="00CD1CBA" w:rsidP="0070696A">
      <w:pPr>
        <w:pStyle w:val="a9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Могу и вверх (голова прямо, вдох через нос, выдох через губы трубочкой, вдох)</w:t>
      </w:r>
    </w:p>
    <w:p w:rsidR="00CD1CBA" w:rsidRPr="00562AC6" w:rsidRDefault="00CD1CBA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И в облака (опустить голову, подбородком коснуться груди, спокойный выдох через рот)</w:t>
      </w:r>
    </w:p>
    <w:p w:rsidR="00CD1CBA" w:rsidRPr="00562AC6" w:rsidRDefault="00CD1CBA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Ну</w:t>
      </w:r>
      <w:r w:rsidR="00191B9B"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,</w:t>
      </w: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а пока я тучи разгоняю (круговые движения руками).</w:t>
      </w:r>
    </w:p>
    <w:p w:rsidR="00CD1CBA" w:rsidRPr="00562AC6" w:rsidRDefault="00CD1CBA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lastRenderedPageBreak/>
        <w:t>Тигр</w:t>
      </w:r>
    </w:p>
    <w:p w:rsidR="00CD1CBA" w:rsidRPr="00562AC6" w:rsidRDefault="00CD1CBA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Стоя, изобразить рычание тигра. Сделать вдох, задержать </w:t>
      </w:r>
      <w:r w:rsidRPr="00562AC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дыхание</w:t>
      </w: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, на выдохе произнести звук </w:t>
      </w:r>
      <w:r w:rsidRPr="00562AC6">
        <w:rPr>
          <w:rFonts w:ascii="Times New Roman" w:eastAsia="Times New Roman" w:hAnsi="Times New Roman" w:cs="Times New Roman"/>
          <w:iCs/>
          <w:kern w:val="0"/>
          <w:sz w:val="28"/>
          <w:szCs w:val="24"/>
          <w:lang w:eastAsia="ru-RU"/>
        </w:rPr>
        <w:t>«р-р-р»</w:t>
      </w:r>
    </w:p>
    <w:p w:rsidR="000D2741" w:rsidRPr="00562AC6" w:rsidRDefault="00760321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В. –</w:t>
      </w:r>
      <w:r w:rsidR="000D2741"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Л</w:t>
      </w: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юди могут приумножать природу, а могут погубить оставшееся.</w:t>
      </w:r>
      <w:r w:rsidR="000D2741"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В истории человечества встречается много примеров, когда человек </w:t>
      </w:r>
      <w:r w:rsidR="007D56D4"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не </w:t>
      </w:r>
      <w:r w:rsidR="000D2741"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учитывал законы развития природы, наносил огромный вред растительному и животному миру. С лица земли стали исчезать многие виды живых существ. Но замечательно то, что  человек исправил свои ошибки.</w:t>
      </w:r>
    </w:p>
    <w:p w:rsidR="008078F7" w:rsidRPr="00562AC6" w:rsidRDefault="007D72F5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</w:t>
      </w:r>
      <w:r w:rsidR="008078F7" w:rsidRPr="00562AC6">
        <w:rPr>
          <w:rFonts w:ascii="Times New Roman" w:eastAsia="Times New Roman" w:hAnsi="Times New Roman" w:cs="Times New Roman"/>
          <w:iCs/>
          <w:sz w:val="28"/>
          <w:szCs w:val="26"/>
        </w:rPr>
        <w:t>А сейчас, ребята, покажут небольшую сценку, которая, надеюсь, затронет каждого здесь присутствующего и не оставит равнодушным.</w:t>
      </w: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Суд.</w:t>
      </w:r>
    </w:p>
    <w:p w:rsidR="008078F7" w:rsidRPr="00562AC6" w:rsidRDefault="007D56D4" w:rsidP="007D56D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 </w:t>
      </w:r>
      <w:r w:rsidR="008078F7" w:rsidRPr="00562AC6">
        <w:rPr>
          <w:rFonts w:ascii="Times New Roman" w:eastAsia="Times New Roman" w:hAnsi="Times New Roman" w:cs="Times New Roman"/>
          <w:iCs/>
          <w:sz w:val="28"/>
          <w:szCs w:val="26"/>
        </w:rPr>
        <w:t>Судья человеку: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Ты – хозяин, работник извечный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Часть и центр биосферы земной!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Почему ж так жестоко, беспечно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Расправляешься с внешней средой?</w:t>
      </w: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Вулкан: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Безумно ты взрываешь горы,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Стираешь вечные черты,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Не удивлюсь, что очень скоро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С орбиты Землю сдвинешь ты.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Рок наказанье посылает, и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За бедой идет беда,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Давно планету сотрясает</w:t>
      </w:r>
    </w:p>
    <w:p w:rsidR="007D56D4" w:rsidRPr="00562AC6" w:rsidRDefault="008078F7" w:rsidP="007D56D4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Землетрясений череда.</w:t>
      </w:r>
    </w:p>
    <w:p w:rsidR="008078F7" w:rsidRPr="00562AC6" w:rsidRDefault="008078F7" w:rsidP="007D56D4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Нептун: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А из-за варварской охоты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На грани гибели киты,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Моржи, тюлени, кашалоты.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А ведь во всем повинен ты.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lastRenderedPageBreak/>
        <w:t>Вот почему тебя караю.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Свирепый</w:t>
      </w:r>
      <w:proofErr w:type="gramEnd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в ярости своей: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Тайфуны, штормы посылаю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Я - всемогущий бог морей.</w:t>
      </w:r>
    </w:p>
    <w:p w:rsidR="007D56D4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Зевс: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Ты отравляешь год от года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Весь воздух, чистый, голубой,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И вот несчастная природа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Скорбит, 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объятая</w:t>
      </w:r>
      <w:proofErr w:type="gramEnd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тоской.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Тебе послал я бед не мало,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Чтоб в трудной горестной судьбе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Все вихри, смерчи и обвалы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Ума б добавили тебе.</w:t>
      </w:r>
    </w:p>
    <w:p w:rsidR="007D56D4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Человек: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Я думал, что во всей Вселенной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Я сам – хозяин – властелин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И что в природе неизменно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Я буду царствовать один.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Но нынче в ужасе великом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Весь вред природе сознаю,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Я  - раб ее, а не владыка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И признаю свою вину.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Я думаю, мы будем гордиться тем, что живем в таком красивом месте, где есть столько 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необычного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и интересного. А вы, все ребята, обязательно будете 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беречь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7D56D4" w:rsidRPr="00562AC6">
        <w:rPr>
          <w:rFonts w:ascii="Times New Roman" w:eastAsia="Times New Roman" w:hAnsi="Times New Roman" w:cs="Times New Roman"/>
          <w:sz w:val="28"/>
          <w:szCs w:val="26"/>
        </w:rPr>
        <w:t xml:space="preserve"> и охранять 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природу нашего края, нашей малой родины.</w:t>
      </w:r>
    </w:p>
    <w:p w:rsidR="000D2741" w:rsidRPr="00562AC6" w:rsidRDefault="000D2741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BA6629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lastRenderedPageBreak/>
        <w:t xml:space="preserve"> 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В. – А теперь давайте с вами поиграем в игру «Запрещается-разрешается», с помощью</w:t>
      </w:r>
      <w:r w:rsidR="00BA6629" w:rsidRPr="00562AC6">
        <w:rPr>
          <w:rFonts w:ascii="Times New Roman" w:eastAsia="Times New Roman" w:hAnsi="Times New Roman" w:cs="Times New Roman"/>
          <w:iCs/>
          <w:sz w:val="28"/>
          <w:szCs w:val="26"/>
        </w:rPr>
        <w:t>, которой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мы вспомним правила поведения в природе. </w:t>
      </w:r>
    </w:p>
    <w:p w:rsidR="00BA6629" w:rsidRPr="00562AC6" w:rsidRDefault="006D30BF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Я буду задавать вопросы, а вы будете поднимать карточки. </w:t>
      </w:r>
    </w:p>
    <w:p w:rsidR="00B37ACB" w:rsidRPr="00562AC6" w:rsidRDefault="006D30BF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Красная -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запрещается, зеленая 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-р</w:t>
      </w:r>
      <w:proofErr w:type="gramEnd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азрешается.</w:t>
      </w:r>
    </w:p>
    <w:p w:rsidR="006D30BF" w:rsidRPr="00562AC6" w:rsidRDefault="007D72F5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* 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Костры в лесу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(з)</w:t>
      </w:r>
    </w:p>
    <w:p w:rsidR="006D30BF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В лесу шуметь (з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Оставлять мусо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р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Беречь лес от пожар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а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р)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Собрать мусор в яму и закопат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ь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р)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Рвать букеты цвето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в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Ходить только по тропинка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м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р)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Ломать деревья и ветк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и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Ходить и топтать на лугах траву и цвет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ы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Разжигать косте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р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Сажать деревь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я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р)</w:t>
      </w:r>
    </w:p>
    <w:p w:rsidR="006D30BF" w:rsidRPr="00562AC6" w:rsidRDefault="007D72F5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* Кричать и включать громкую музык</w:t>
      </w:r>
      <w:proofErr w:type="gramStart"/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у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з)</w:t>
      </w:r>
    </w:p>
    <w:p w:rsidR="006D30BF" w:rsidRPr="00562AC6" w:rsidRDefault="007D72F5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 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* Разорять птичьи гнезд</w:t>
      </w:r>
      <w:proofErr w:type="gramStart"/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а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з)</w:t>
      </w:r>
    </w:p>
    <w:p w:rsidR="006D30BF" w:rsidRPr="00562AC6" w:rsidRDefault="007D72F5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* Ловить бабочек и насекомы</w:t>
      </w:r>
      <w:proofErr w:type="gramStart"/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х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з)</w:t>
      </w:r>
    </w:p>
    <w:p w:rsidR="006D30BF" w:rsidRPr="00562AC6" w:rsidRDefault="007D72F5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 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* Разорять муравейник</w:t>
      </w:r>
      <w:proofErr w:type="gramStart"/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и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з)</w:t>
      </w:r>
    </w:p>
    <w:p w:rsidR="006D30BF" w:rsidRPr="00562AC6" w:rsidRDefault="006D30BF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</w:t>
      </w:r>
      <w:r w:rsidR="007D72F5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</w:t>
      </w:r>
      <w:r w:rsidR="007D7C7B" w:rsidRPr="00562AC6">
        <w:rPr>
          <w:rFonts w:ascii="Times New Roman" w:eastAsia="Times New Roman" w:hAnsi="Times New Roman" w:cs="Times New Roman"/>
          <w:iCs/>
          <w:sz w:val="28"/>
          <w:szCs w:val="26"/>
        </w:rPr>
        <w:t>* Разрушать грибниц</w:t>
      </w:r>
      <w:proofErr w:type="gramStart"/>
      <w:r w:rsidR="007D7C7B" w:rsidRPr="00562AC6">
        <w:rPr>
          <w:rFonts w:ascii="Times New Roman" w:eastAsia="Times New Roman" w:hAnsi="Times New Roman" w:cs="Times New Roman"/>
          <w:iCs/>
          <w:sz w:val="28"/>
          <w:szCs w:val="26"/>
        </w:rPr>
        <w:t>ы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з)</w:t>
      </w:r>
    </w:p>
    <w:p w:rsidR="00BA6629" w:rsidRDefault="00BA6629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Молодцы, все показали правильно.</w:t>
      </w:r>
    </w:p>
    <w:p w:rsidR="005A3F78" w:rsidRPr="00562AC6" w:rsidRDefault="005A3F78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>
        <w:rPr>
          <w:rFonts w:ascii="Times New Roman" w:eastAsia="Times New Roman" w:hAnsi="Times New Roman" w:cs="Times New Roman"/>
          <w:iCs/>
          <w:sz w:val="28"/>
          <w:szCs w:val="26"/>
        </w:rPr>
        <w:t>Что вам больше всего понравилось в нашем путешествии? Ответы детей.</w:t>
      </w:r>
    </w:p>
    <w:p w:rsidR="00B37ACB" w:rsidRPr="00562AC6" w:rsidRDefault="00B37AC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И закончить занятие мы хотим стихотворением.</w:t>
      </w:r>
    </w:p>
    <w:p w:rsidR="00B37ACB" w:rsidRPr="00562AC6" w:rsidRDefault="00B37AC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 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Мы хотим, чтоб остался навеки</w:t>
      </w:r>
    </w:p>
    <w:p w:rsidR="00B37ACB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</w:t>
      </w:r>
      <w:proofErr w:type="gramStart"/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Чистым</w:t>
      </w:r>
      <w:proofErr w:type="gramEnd"/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воздух над нашей страной,</w:t>
      </w:r>
    </w:p>
    <w:p w:rsidR="00B37ACB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Чтоб всегда полноводные реки</w:t>
      </w:r>
    </w:p>
    <w:p w:rsidR="00B37ACB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Наполняли сердца красотой</w:t>
      </w:r>
    </w:p>
    <w:p w:rsidR="00B37ACB" w:rsidRPr="00562AC6" w:rsidRDefault="005A3F78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>
        <w:rPr>
          <w:rFonts w:ascii="Times New Roman" w:eastAsia="Times New Roman" w:hAnsi="Times New Roman" w:cs="Times New Roman"/>
          <w:iCs/>
          <w:sz w:val="28"/>
          <w:szCs w:val="26"/>
        </w:rPr>
        <w:t xml:space="preserve"> 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Чтобы были незыблемы    горы,</w:t>
      </w:r>
    </w:p>
    <w:p w:rsidR="00B37ACB" w:rsidRPr="00562AC6" w:rsidRDefault="005A3F78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>
        <w:rPr>
          <w:rFonts w:ascii="Times New Roman" w:eastAsia="Times New Roman" w:hAnsi="Times New Roman" w:cs="Times New Roman"/>
          <w:iCs/>
          <w:sz w:val="28"/>
          <w:szCs w:val="26"/>
        </w:rPr>
        <w:t xml:space="preserve"> 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Чтобы в небо глядеться могли</w:t>
      </w:r>
    </w:p>
    <w:p w:rsidR="00B37ACB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</w:t>
      </w:r>
      <w:r w:rsidR="005A3F78">
        <w:rPr>
          <w:rFonts w:ascii="Times New Roman" w:eastAsia="Times New Roman" w:hAnsi="Times New Roman" w:cs="Times New Roman"/>
          <w:iCs/>
          <w:sz w:val="28"/>
          <w:szCs w:val="26"/>
        </w:rPr>
        <w:t xml:space="preserve">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Бесконечные </w:t>
      </w:r>
      <w:proofErr w:type="gramStart"/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чудо-просторы</w:t>
      </w:r>
      <w:proofErr w:type="gramEnd"/>
    </w:p>
    <w:p w:rsidR="00B37ACB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lastRenderedPageBreak/>
        <w:t xml:space="preserve"> </w:t>
      </w:r>
      <w:r w:rsidR="005A3F78">
        <w:rPr>
          <w:rFonts w:ascii="Times New Roman" w:eastAsia="Times New Roman" w:hAnsi="Times New Roman" w:cs="Times New Roman"/>
          <w:iCs/>
          <w:sz w:val="28"/>
          <w:szCs w:val="26"/>
        </w:rPr>
        <w:t xml:space="preserve">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Голубыми глазами земли.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Уважаемые педагоги, ребята. Вы, обратили свое внимание на стихи, которые прозвучали сегодня  на занятии. Все эти стихи, загадки  написаны поэтессой, заслуженным учителем Хасанского района Ковалевой Светланой Викторовной. Показ слайда. И мы, с ребятами, дарим каждой группе сборник ее стихов.</w:t>
      </w:r>
    </w:p>
    <w:p w:rsidR="008078F7" w:rsidRPr="00562AC6" w:rsidRDefault="003E37A5" w:rsidP="007D56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А белочк</w:t>
      </w:r>
      <w:r w:rsidR="007D56D4" w:rsidRPr="00562AC6">
        <w:rPr>
          <w:rFonts w:ascii="Times New Roman" w:eastAsia="Times New Roman" w:hAnsi="Times New Roman" w:cs="Times New Roman"/>
          <w:bCs/>
          <w:sz w:val="28"/>
          <w:szCs w:val="26"/>
        </w:rPr>
        <w:t>и передали вам, ребята, кедровые орешки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в корзинке.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8078F7">
      <w:pPr>
        <w:spacing w:after="240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8078F7">
      <w:pPr>
        <w:spacing w:after="240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sectPr w:rsidR="008078F7" w:rsidRPr="00562AC6" w:rsidSect="00562AC6">
      <w:pgSz w:w="11906" w:h="16838"/>
      <w:pgMar w:top="1134" w:right="850" w:bottom="1134" w:left="1701" w:header="708" w:footer="708" w:gutter="0"/>
      <w:pgBorders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456CC9B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color w:val="FF0000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/>
        <w:color w:val="FF0000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color w:val="FF0000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34F0CA4"/>
    <w:multiLevelType w:val="hybridMultilevel"/>
    <w:tmpl w:val="E90C3770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15550CF0"/>
    <w:multiLevelType w:val="hybridMultilevel"/>
    <w:tmpl w:val="08DE7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C3B"/>
    <w:rsid w:val="00002985"/>
    <w:rsid w:val="00010072"/>
    <w:rsid w:val="00010371"/>
    <w:rsid w:val="00012D59"/>
    <w:rsid w:val="00021F56"/>
    <w:rsid w:val="00026D4A"/>
    <w:rsid w:val="00026F29"/>
    <w:rsid w:val="00027607"/>
    <w:rsid w:val="0003410E"/>
    <w:rsid w:val="00036019"/>
    <w:rsid w:val="000368E1"/>
    <w:rsid w:val="00052E11"/>
    <w:rsid w:val="00055E51"/>
    <w:rsid w:val="00060765"/>
    <w:rsid w:val="00061649"/>
    <w:rsid w:val="00064584"/>
    <w:rsid w:val="00066081"/>
    <w:rsid w:val="000679D9"/>
    <w:rsid w:val="000702C2"/>
    <w:rsid w:val="00070B52"/>
    <w:rsid w:val="0007228F"/>
    <w:rsid w:val="00080E98"/>
    <w:rsid w:val="00082436"/>
    <w:rsid w:val="00084A51"/>
    <w:rsid w:val="00090B7C"/>
    <w:rsid w:val="00093A78"/>
    <w:rsid w:val="00095E94"/>
    <w:rsid w:val="00097938"/>
    <w:rsid w:val="000A2DDF"/>
    <w:rsid w:val="000A45B7"/>
    <w:rsid w:val="000A6A9B"/>
    <w:rsid w:val="000B1309"/>
    <w:rsid w:val="000B3317"/>
    <w:rsid w:val="000B3EBE"/>
    <w:rsid w:val="000B7F69"/>
    <w:rsid w:val="000C001C"/>
    <w:rsid w:val="000C30C6"/>
    <w:rsid w:val="000C3B23"/>
    <w:rsid w:val="000C4AA4"/>
    <w:rsid w:val="000C5961"/>
    <w:rsid w:val="000D1795"/>
    <w:rsid w:val="000D2741"/>
    <w:rsid w:val="000D6F0C"/>
    <w:rsid w:val="000D7778"/>
    <w:rsid w:val="000E1918"/>
    <w:rsid w:val="000F221C"/>
    <w:rsid w:val="000F2924"/>
    <w:rsid w:val="000F5B7A"/>
    <w:rsid w:val="000F5D27"/>
    <w:rsid w:val="000F70EF"/>
    <w:rsid w:val="00101F5B"/>
    <w:rsid w:val="001040E6"/>
    <w:rsid w:val="00113B83"/>
    <w:rsid w:val="00114A00"/>
    <w:rsid w:val="001177BD"/>
    <w:rsid w:val="001324A0"/>
    <w:rsid w:val="001329B1"/>
    <w:rsid w:val="00135807"/>
    <w:rsid w:val="00141DB2"/>
    <w:rsid w:val="001436DE"/>
    <w:rsid w:val="00154C52"/>
    <w:rsid w:val="001577FF"/>
    <w:rsid w:val="00157C9D"/>
    <w:rsid w:val="00157DB7"/>
    <w:rsid w:val="00160E53"/>
    <w:rsid w:val="0016373F"/>
    <w:rsid w:val="001640AA"/>
    <w:rsid w:val="00164A59"/>
    <w:rsid w:val="00165EB2"/>
    <w:rsid w:val="00166A75"/>
    <w:rsid w:val="00170C81"/>
    <w:rsid w:val="001710DA"/>
    <w:rsid w:val="00171EDE"/>
    <w:rsid w:val="001724A7"/>
    <w:rsid w:val="00174E32"/>
    <w:rsid w:val="001753C9"/>
    <w:rsid w:val="00177C38"/>
    <w:rsid w:val="00182C9F"/>
    <w:rsid w:val="0018508B"/>
    <w:rsid w:val="001900F2"/>
    <w:rsid w:val="001905AE"/>
    <w:rsid w:val="00191B9B"/>
    <w:rsid w:val="001A0045"/>
    <w:rsid w:val="001A00F0"/>
    <w:rsid w:val="001A1BFD"/>
    <w:rsid w:val="001A3AA2"/>
    <w:rsid w:val="001A3EB4"/>
    <w:rsid w:val="001A66BC"/>
    <w:rsid w:val="001A7B34"/>
    <w:rsid w:val="001B079C"/>
    <w:rsid w:val="001B13B7"/>
    <w:rsid w:val="001B18EB"/>
    <w:rsid w:val="001C09BF"/>
    <w:rsid w:val="001C334E"/>
    <w:rsid w:val="001E338F"/>
    <w:rsid w:val="001E42C6"/>
    <w:rsid w:val="001F3102"/>
    <w:rsid w:val="001F6E1E"/>
    <w:rsid w:val="00203D0D"/>
    <w:rsid w:val="002067B8"/>
    <w:rsid w:val="00215661"/>
    <w:rsid w:val="002175EE"/>
    <w:rsid w:val="00222EA1"/>
    <w:rsid w:val="00232538"/>
    <w:rsid w:val="0023710E"/>
    <w:rsid w:val="002377FF"/>
    <w:rsid w:val="002405E1"/>
    <w:rsid w:val="00245201"/>
    <w:rsid w:val="00246226"/>
    <w:rsid w:val="00247696"/>
    <w:rsid w:val="002477A4"/>
    <w:rsid w:val="0025154F"/>
    <w:rsid w:val="00254F5A"/>
    <w:rsid w:val="00260387"/>
    <w:rsid w:val="00260E4C"/>
    <w:rsid w:val="00264C2E"/>
    <w:rsid w:val="00270C0D"/>
    <w:rsid w:val="0027125C"/>
    <w:rsid w:val="0027235F"/>
    <w:rsid w:val="00272DCC"/>
    <w:rsid w:val="00273A20"/>
    <w:rsid w:val="0027441F"/>
    <w:rsid w:val="00276295"/>
    <w:rsid w:val="0027635C"/>
    <w:rsid w:val="00282768"/>
    <w:rsid w:val="00286BFE"/>
    <w:rsid w:val="00297F9C"/>
    <w:rsid w:val="002A2A9E"/>
    <w:rsid w:val="002A68F5"/>
    <w:rsid w:val="002A6B0E"/>
    <w:rsid w:val="002B2109"/>
    <w:rsid w:val="002B64DE"/>
    <w:rsid w:val="002C0757"/>
    <w:rsid w:val="002D1842"/>
    <w:rsid w:val="002D7B27"/>
    <w:rsid w:val="002E168D"/>
    <w:rsid w:val="002E573E"/>
    <w:rsid w:val="002E671A"/>
    <w:rsid w:val="002E75AD"/>
    <w:rsid w:val="002F5EB7"/>
    <w:rsid w:val="002F6CEA"/>
    <w:rsid w:val="00301DCE"/>
    <w:rsid w:val="00303BCE"/>
    <w:rsid w:val="003114B3"/>
    <w:rsid w:val="00311D0B"/>
    <w:rsid w:val="003300E2"/>
    <w:rsid w:val="0033041C"/>
    <w:rsid w:val="003331D6"/>
    <w:rsid w:val="00340F58"/>
    <w:rsid w:val="00341959"/>
    <w:rsid w:val="00341C3A"/>
    <w:rsid w:val="00344A07"/>
    <w:rsid w:val="00347121"/>
    <w:rsid w:val="003479B4"/>
    <w:rsid w:val="00353406"/>
    <w:rsid w:val="00355C15"/>
    <w:rsid w:val="00356F72"/>
    <w:rsid w:val="00357637"/>
    <w:rsid w:val="0036042B"/>
    <w:rsid w:val="00360DC9"/>
    <w:rsid w:val="00361A72"/>
    <w:rsid w:val="003640A8"/>
    <w:rsid w:val="0036669E"/>
    <w:rsid w:val="003676D9"/>
    <w:rsid w:val="00372B7D"/>
    <w:rsid w:val="00372C1A"/>
    <w:rsid w:val="00377DED"/>
    <w:rsid w:val="00383FCF"/>
    <w:rsid w:val="003865FC"/>
    <w:rsid w:val="00387EBC"/>
    <w:rsid w:val="00390384"/>
    <w:rsid w:val="00391F2C"/>
    <w:rsid w:val="00393D7A"/>
    <w:rsid w:val="00396A3A"/>
    <w:rsid w:val="003A1551"/>
    <w:rsid w:val="003A39FC"/>
    <w:rsid w:val="003B3707"/>
    <w:rsid w:val="003B3756"/>
    <w:rsid w:val="003B4E08"/>
    <w:rsid w:val="003B6AE4"/>
    <w:rsid w:val="003C16FC"/>
    <w:rsid w:val="003C3C79"/>
    <w:rsid w:val="003C55A5"/>
    <w:rsid w:val="003C57C1"/>
    <w:rsid w:val="003D3E3C"/>
    <w:rsid w:val="003D447A"/>
    <w:rsid w:val="003D683A"/>
    <w:rsid w:val="003E153C"/>
    <w:rsid w:val="003E24C4"/>
    <w:rsid w:val="003E37A5"/>
    <w:rsid w:val="003E4B41"/>
    <w:rsid w:val="003E6D6D"/>
    <w:rsid w:val="003E72CD"/>
    <w:rsid w:val="003F2D47"/>
    <w:rsid w:val="003F3C60"/>
    <w:rsid w:val="003F439B"/>
    <w:rsid w:val="003F5D27"/>
    <w:rsid w:val="003F6011"/>
    <w:rsid w:val="003F77EE"/>
    <w:rsid w:val="00405566"/>
    <w:rsid w:val="004056DB"/>
    <w:rsid w:val="0040785C"/>
    <w:rsid w:val="00407CFE"/>
    <w:rsid w:val="00410244"/>
    <w:rsid w:val="00413664"/>
    <w:rsid w:val="00413BF4"/>
    <w:rsid w:val="0042013B"/>
    <w:rsid w:val="00422197"/>
    <w:rsid w:val="0042358C"/>
    <w:rsid w:val="00423BDE"/>
    <w:rsid w:val="004250AA"/>
    <w:rsid w:val="00431C67"/>
    <w:rsid w:val="00435072"/>
    <w:rsid w:val="00437608"/>
    <w:rsid w:val="00443E7C"/>
    <w:rsid w:val="00443F16"/>
    <w:rsid w:val="00450930"/>
    <w:rsid w:val="004529BC"/>
    <w:rsid w:val="00452E72"/>
    <w:rsid w:val="004575BA"/>
    <w:rsid w:val="0046313B"/>
    <w:rsid w:val="004637FF"/>
    <w:rsid w:val="00465B33"/>
    <w:rsid w:val="00465BF3"/>
    <w:rsid w:val="004679BF"/>
    <w:rsid w:val="00470598"/>
    <w:rsid w:val="00470BA8"/>
    <w:rsid w:val="00476B4A"/>
    <w:rsid w:val="00477A60"/>
    <w:rsid w:val="00481699"/>
    <w:rsid w:val="00481A59"/>
    <w:rsid w:val="00486C80"/>
    <w:rsid w:val="00487847"/>
    <w:rsid w:val="00493A4A"/>
    <w:rsid w:val="00495FF2"/>
    <w:rsid w:val="00496C6D"/>
    <w:rsid w:val="00496DE4"/>
    <w:rsid w:val="004A4883"/>
    <w:rsid w:val="004A6D62"/>
    <w:rsid w:val="004B166C"/>
    <w:rsid w:val="004B1E11"/>
    <w:rsid w:val="004B5573"/>
    <w:rsid w:val="004B77C6"/>
    <w:rsid w:val="004C3CC4"/>
    <w:rsid w:val="004C4ACE"/>
    <w:rsid w:val="004D08F2"/>
    <w:rsid w:val="004D2A9F"/>
    <w:rsid w:val="004D417C"/>
    <w:rsid w:val="004D6BC3"/>
    <w:rsid w:val="004E2528"/>
    <w:rsid w:val="004E3113"/>
    <w:rsid w:val="004E5531"/>
    <w:rsid w:val="004E616D"/>
    <w:rsid w:val="004E6ECF"/>
    <w:rsid w:val="004E7F01"/>
    <w:rsid w:val="004F38D4"/>
    <w:rsid w:val="004F52AB"/>
    <w:rsid w:val="004F6638"/>
    <w:rsid w:val="004F6A18"/>
    <w:rsid w:val="004F6D63"/>
    <w:rsid w:val="00500ED1"/>
    <w:rsid w:val="00501F56"/>
    <w:rsid w:val="0050420B"/>
    <w:rsid w:val="005049E0"/>
    <w:rsid w:val="005074E2"/>
    <w:rsid w:val="00512377"/>
    <w:rsid w:val="00512445"/>
    <w:rsid w:val="00512AE5"/>
    <w:rsid w:val="00520B92"/>
    <w:rsid w:val="00526399"/>
    <w:rsid w:val="00526E93"/>
    <w:rsid w:val="005272A6"/>
    <w:rsid w:val="0053390D"/>
    <w:rsid w:val="005347FB"/>
    <w:rsid w:val="0053735B"/>
    <w:rsid w:val="0053740A"/>
    <w:rsid w:val="005413BE"/>
    <w:rsid w:val="00543BCD"/>
    <w:rsid w:val="0055025D"/>
    <w:rsid w:val="005511F0"/>
    <w:rsid w:val="00555258"/>
    <w:rsid w:val="005563BB"/>
    <w:rsid w:val="00562AC6"/>
    <w:rsid w:val="00563E2F"/>
    <w:rsid w:val="00567B7D"/>
    <w:rsid w:val="00571F33"/>
    <w:rsid w:val="0058195E"/>
    <w:rsid w:val="00584DC9"/>
    <w:rsid w:val="00587134"/>
    <w:rsid w:val="005932E7"/>
    <w:rsid w:val="005933FF"/>
    <w:rsid w:val="005952A0"/>
    <w:rsid w:val="0059607C"/>
    <w:rsid w:val="00597044"/>
    <w:rsid w:val="0059709B"/>
    <w:rsid w:val="005A2354"/>
    <w:rsid w:val="005A3F78"/>
    <w:rsid w:val="005A648D"/>
    <w:rsid w:val="005B2562"/>
    <w:rsid w:val="005B3744"/>
    <w:rsid w:val="005B563E"/>
    <w:rsid w:val="005C06EF"/>
    <w:rsid w:val="005C3446"/>
    <w:rsid w:val="005C5312"/>
    <w:rsid w:val="005C6E18"/>
    <w:rsid w:val="005C6EA4"/>
    <w:rsid w:val="005D051B"/>
    <w:rsid w:val="005D1039"/>
    <w:rsid w:val="005D26F1"/>
    <w:rsid w:val="005D2F12"/>
    <w:rsid w:val="005D5539"/>
    <w:rsid w:val="005D60FE"/>
    <w:rsid w:val="005D7813"/>
    <w:rsid w:val="005E000A"/>
    <w:rsid w:val="005E0C4C"/>
    <w:rsid w:val="005E1742"/>
    <w:rsid w:val="005E2F2F"/>
    <w:rsid w:val="005E3383"/>
    <w:rsid w:val="005E5B56"/>
    <w:rsid w:val="005F5E61"/>
    <w:rsid w:val="00600ED4"/>
    <w:rsid w:val="006013FD"/>
    <w:rsid w:val="00604016"/>
    <w:rsid w:val="00605A40"/>
    <w:rsid w:val="00607BAF"/>
    <w:rsid w:val="006105B3"/>
    <w:rsid w:val="00617935"/>
    <w:rsid w:val="00622C5D"/>
    <w:rsid w:val="006268BB"/>
    <w:rsid w:val="00627CC2"/>
    <w:rsid w:val="006330DF"/>
    <w:rsid w:val="00634075"/>
    <w:rsid w:val="006340E6"/>
    <w:rsid w:val="0063722E"/>
    <w:rsid w:val="00637FE6"/>
    <w:rsid w:val="00643457"/>
    <w:rsid w:val="0064402C"/>
    <w:rsid w:val="0064602F"/>
    <w:rsid w:val="00647D4D"/>
    <w:rsid w:val="00650768"/>
    <w:rsid w:val="00651C0C"/>
    <w:rsid w:val="006618F1"/>
    <w:rsid w:val="0066210D"/>
    <w:rsid w:val="00663159"/>
    <w:rsid w:val="006657AE"/>
    <w:rsid w:val="00667C96"/>
    <w:rsid w:val="006703EF"/>
    <w:rsid w:val="006713FA"/>
    <w:rsid w:val="0067424E"/>
    <w:rsid w:val="00676302"/>
    <w:rsid w:val="0067659A"/>
    <w:rsid w:val="0068347A"/>
    <w:rsid w:val="00692C96"/>
    <w:rsid w:val="00697512"/>
    <w:rsid w:val="0069771F"/>
    <w:rsid w:val="006A498C"/>
    <w:rsid w:val="006B0948"/>
    <w:rsid w:val="006B163E"/>
    <w:rsid w:val="006B25D3"/>
    <w:rsid w:val="006B4223"/>
    <w:rsid w:val="006B64B6"/>
    <w:rsid w:val="006C06CC"/>
    <w:rsid w:val="006C0D98"/>
    <w:rsid w:val="006C0E40"/>
    <w:rsid w:val="006C42BA"/>
    <w:rsid w:val="006C53B9"/>
    <w:rsid w:val="006D0508"/>
    <w:rsid w:val="006D2021"/>
    <w:rsid w:val="006D2329"/>
    <w:rsid w:val="006D30BF"/>
    <w:rsid w:val="006D49B7"/>
    <w:rsid w:val="006D78E0"/>
    <w:rsid w:val="006E1845"/>
    <w:rsid w:val="006E2000"/>
    <w:rsid w:val="006E34A4"/>
    <w:rsid w:val="006E6279"/>
    <w:rsid w:val="006F0903"/>
    <w:rsid w:val="006F13B7"/>
    <w:rsid w:val="006F3BF5"/>
    <w:rsid w:val="006F41D8"/>
    <w:rsid w:val="007014E9"/>
    <w:rsid w:val="00701552"/>
    <w:rsid w:val="00701630"/>
    <w:rsid w:val="00703654"/>
    <w:rsid w:val="0070659F"/>
    <w:rsid w:val="0070696A"/>
    <w:rsid w:val="0071183D"/>
    <w:rsid w:val="007119D2"/>
    <w:rsid w:val="00711E3B"/>
    <w:rsid w:val="00724B2D"/>
    <w:rsid w:val="007250A2"/>
    <w:rsid w:val="00727100"/>
    <w:rsid w:val="007308C0"/>
    <w:rsid w:val="007316BC"/>
    <w:rsid w:val="0073424F"/>
    <w:rsid w:val="00735CC4"/>
    <w:rsid w:val="00737F39"/>
    <w:rsid w:val="00741901"/>
    <w:rsid w:val="00741B70"/>
    <w:rsid w:val="00741BFC"/>
    <w:rsid w:val="007465CD"/>
    <w:rsid w:val="00746FBA"/>
    <w:rsid w:val="00747976"/>
    <w:rsid w:val="00760321"/>
    <w:rsid w:val="007737F5"/>
    <w:rsid w:val="007738E0"/>
    <w:rsid w:val="007759C0"/>
    <w:rsid w:val="007772FF"/>
    <w:rsid w:val="00781D58"/>
    <w:rsid w:val="00782083"/>
    <w:rsid w:val="00791F15"/>
    <w:rsid w:val="00795279"/>
    <w:rsid w:val="007958FB"/>
    <w:rsid w:val="00796242"/>
    <w:rsid w:val="007A2177"/>
    <w:rsid w:val="007A4F00"/>
    <w:rsid w:val="007A66F4"/>
    <w:rsid w:val="007B0501"/>
    <w:rsid w:val="007B5891"/>
    <w:rsid w:val="007B5EAA"/>
    <w:rsid w:val="007B61B1"/>
    <w:rsid w:val="007B787D"/>
    <w:rsid w:val="007B7C39"/>
    <w:rsid w:val="007C400E"/>
    <w:rsid w:val="007C4DE8"/>
    <w:rsid w:val="007C51F1"/>
    <w:rsid w:val="007C5F18"/>
    <w:rsid w:val="007D004A"/>
    <w:rsid w:val="007D3804"/>
    <w:rsid w:val="007D56D4"/>
    <w:rsid w:val="007D5C6A"/>
    <w:rsid w:val="007D72F5"/>
    <w:rsid w:val="007D7C7B"/>
    <w:rsid w:val="007E48D3"/>
    <w:rsid w:val="007E68E1"/>
    <w:rsid w:val="007F0EFF"/>
    <w:rsid w:val="007F17B6"/>
    <w:rsid w:val="008078F7"/>
    <w:rsid w:val="00811762"/>
    <w:rsid w:val="00811AD5"/>
    <w:rsid w:val="00814AE8"/>
    <w:rsid w:val="00816FF9"/>
    <w:rsid w:val="0081720F"/>
    <w:rsid w:val="00823906"/>
    <w:rsid w:val="00832C12"/>
    <w:rsid w:val="008346C6"/>
    <w:rsid w:val="00834F2E"/>
    <w:rsid w:val="008455EA"/>
    <w:rsid w:val="00847357"/>
    <w:rsid w:val="00851184"/>
    <w:rsid w:val="008522E1"/>
    <w:rsid w:val="00852C1C"/>
    <w:rsid w:val="00861B01"/>
    <w:rsid w:val="00862E5B"/>
    <w:rsid w:val="00864BBF"/>
    <w:rsid w:val="008667CF"/>
    <w:rsid w:val="008669D6"/>
    <w:rsid w:val="00866D83"/>
    <w:rsid w:val="00867DC6"/>
    <w:rsid w:val="00870D73"/>
    <w:rsid w:val="008744C8"/>
    <w:rsid w:val="00882E2E"/>
    <w:rsid w:val="00885FFA"/>
    <w:rsid w:val="00886CCA"/>
    <w:rsid w:val="00890A3C"/>
    <w:rsid w:val="00891F34"/>
    <w:rsid w:val="00895EF1"/>
    <w:rsid w:val="008A0A6C"/>
    <w:rsid w:val="008A378A"/>
    <w:rsid w:val="008A70AC"/>
    <w:rsid w:val="008A7229"/>
    <w:rsid w:val="008A767F"/>
    <w:rsid w:val="008B29B8"/>
    <w:rsid w:val="008B34F1"/>
    <w:rsid w:val="008B44AE"/>
    <w:rsid w:val="008C27A2"/>
    <w:rsid w:val="008C423A"/>
    <w:rsid w:val="008D0CA1"/>
    <w:rsid w:val="008D186B"/>
    <w:rsid w:val="008D24AA"/>
    <w:rsid w:val="008D44C8"/>
    <w:rsid w:val="008D49A5"/>
    <w:rsid w:val="008E4E71"/>
    <w:rsid w:val="008F28EB"/>
    <w:rsid w:val="008F363E"/>
    <w:rsid w:val="008F5C8F"/>
    <w:rsid w:val="008F6B82"/>
    <w:rsid w:val="0090054E"/>
    <w:rsid w:val="00900B85"/>
    <w:rsid w:val="00901DD7"/>
    <w:rsid w:val="00905F48"/>
    <w:rsid w:val="009065C0"/>
    <w:rsid w:val="00907154"/>
    <w:rsid w:val="009073BC"/>
    <w:rsid w:val="00910438"/>
    <w:rsid w:val="00911328"/>
    <w:rsid w:val="00912195"/>
    <w:rsid w:val="009153C1"/>
    <w:rsid w:val="00917C76"/>
    <w:rsid w:val="00922A5C"/>
    <w:rsid w:val="00926C79"/>
    <w:rsid w:val="00932484"/>
    <w:rsid w:val="00932885"/>
    <w:rsid w:val="00933889"/>
    <w:rsid w:val="00942986"/>
    <w:rsid w:val="00943D5F"/>
    <w:rsid w:val="00950CE3"/>
    <w:rsid w:val="00955EE4"/>
    <w:rsid w:val="009573B3"/>
    <w:rsid w:val="00957B57"/>
    <w:rsid w:val="00960499"/>
    <w:rsid w:val="00961F92"/>
    <w:rsid w:val="00964366"/>
    <w:rsid w:val="0096459A"/>
    <w:rsid w:val="00965A4F"/>
    <w:rsid w:val="00971081"/>
    <w:rsid w:val="00971B2D"/>
    <w:rsid w:val="00975695"/>
    <w:rsid w:val="009770AE"/>
    <w:rsid w:val="00977B3C"/>
    <w:rsid w:val="00980B21"/>
    <w:rsid w:val="0099047D"/>
    <w:rsid w:val="009910B5"/>
    <w:rsid w:val="009950E3"/>
    <w:rsid w:val="009A2F89"/>
    <w:rsid w:val="009A36FB"/>
    <w:rsid w:val="009B073E"/>
    <w:rsid w:val="009B3EE0"/>
    <w:rsid w:val="009B61B2"/>
    <w:rsid w:val="009C7C57"/>
    <w:rsid w:val="009C7DF8"/>
    <w:rsid w:val="009D12A2"/>
    <w:rsid w:val="009D1A4B"/>
    <w:rsid w:val="009D2013"/>
    <w:rsid w:val="009D4D47"/>
    <w:rsid w:val="009E3023"/>
    <w:rsid w:val="009E647E"/>
    <w:rsid w:val="009E6701"/>
    <w:rsid w:val="009E6918"/>
    <w:rsid w:val="009E6FA9"/>
    <w:rsid w:val="009F371B"/>
    <w:rsid w:val="009F5C07"/>
    <w:rsid w:val="009F6D10"/>
    <w:rsid w:val="009F7B9B"/>
    <w:rsid w:val="00A01389"/>
    <w:rsid w:val="00A01BA6"/>
    <w:rsid w:val="00A01C73"/>
    <w:rsid w:val="00A05459"/>
    <w:rsid w:val="00A054B2"/>
    <w:rsid w:val="00A059F1"/>
    <w:rsid w:val="00A07088"/>
    <w:rsid w:val="00A10E93"/>
    <w:rsid w:val="00A11EC7"/>
    <w:rsid w:val="00A14AD0"/>
    <w:rsid w:val="00A1606B"/>
    <w:rsid w:val="00A17BCD"/>
    <w:rsid w:val="00A21F6C"/>
    <w:rsid w:val="00A31AB5"/>
    <w:rsid w:val="00A3308C"/>
    <w:rsid w:val="00A33382"/>
    <w:rsid w:val="00A40107"/>
    <w:rsid w:val="00A418CD"/>
    <w:rsid w:val="00A44229"/>
    <w:rsid w:val="00A466A9"/>
    <w:rsid w:val="00A46E3B"/>
    <w:rsid w:val="00A4746D"/>
    <w:rsid w:val="00A50031"/>
    <w:rsid w:val="00A50192"/>
    <w:rsid w:val="00A515DA"/>
    <w:rsid w:val="00A54BFB"/>
    <w:rsid w:val="00A65F2C"/>
    <w:rsid w:val="00A66FD3"/>
    <w:rsid w:val="00A71ABD"/>
    <w:rsid w:val="00A72360"/>
    <w:rsid w:val="00A72C92"/>
    <w:rsid w:val="00A73CB8"/>
    <w:rsid w:val="00A73FFC"/>
    <w:rsid w:val="00A756E7"/>
    <w:rsid w:val="00A77037"/>
    <w:rsid w:val="00A8363F"/>
    <w:rsid w:val="00A837E6"/>
    <w:rsid w:val="00A8741F"/>
    <w:rsid w:val="00A92F5A"/>
    <w:rsid w:val="00A94474"/>
    <w:rsid w:val="00A950B9"/>
    <w:rsid w:val="00A96168"/>
    <w:rsid w:val="00AA3FA2"/>
    <w:rsid w:val="00AB1496"/>
    <w:rsid w:val="00AB2026"/>
    <w:rsid w:val="00AB3D5C"/>
    <w:rsid w:val="00AB40EC"/>
    <w:rsid w:val="00AC028F"/>
    <w:rsid w:val="00AC1FD9"/>
    <w:rsid w:val="00AC24C5"/>
    <w:rsid w:val="00AC2844"/>
    <w:rsid w:val="00AD0B81"/>
    <w:rsid w:val="00AD3E42"/>
    <w:rsid w:val="00AD5718"/>
    <w:rsid w:val="00AD6043"/>
    <w:rsid w:val="00AD686B"/>
    <w:rsid w:val="00AE09F1"/>
    <w:rsid w:val="00AE7ECA"/>
    <w:rsid w:val="00AF1E2C"/>
    <w:rsid w:val="00AF4678"/>
    <w:rsid w:val="00AF55E4"/>
    <w:rsid w:val="00AF63D6"/>
    <w:rsid w:val="00AF6C96"/>
    <w:rsid w:val="00AF7606"/>
    <w:rsid w:val="00AF79A3"/>
    <w:rsid w:val="00AF7E52"/>
    <w:rsid w:val="00B034A9"/>
    <w:rsid w:val="00B07233"/>
    <w:rsid w:val="00B0768B"/>
    <w:rsid w:val="00B1283B"/>
    <w:rsid w:val="00B15413"/>
    <w:rsid w:val="00B15D43"/>
    <w:rsid w:val="00B20D2B"/>
    <w:rsid w:val="00B234BE"/>
    <w:rsid w:val="00B36975"/>
    <w:rsid w:val="00B37ACB"/>
    <w:rsid w:val="00B411A6"/>
    <w:rsid w:val="00B413A0"/>
    <w:rsid w:val="00B42854"/>
    <w:rsid w:val="00B454AD"/>
    <w:rsid w:val="00B456D6"/>
    <w:rsid w:val="00B512D2"/>
    <w:rsid w:val="00B5273E"/>
    <w:rsid w:val="00B53690"/>
    <w:rsid w:val="00B61742"/>
    <w:rsid w:val="00B61F54"/>
    <w:rsid w:val="00B63723"/>
    <w:rsid w:val="00B64EE3"/>
    <w:rsid w:val="00B67D47"/>
    <w:rsid w:val="00B704C2"/>
    <w:rsid w:val="00B7123A"/>
    <w:rsid w:val="00B7340F"/>
    <w:rsid w:val="00B82E01"/>
    <w:rsid w:val="00B84A98"/>
    <w:rsid w:val="00B8684D"/>
    <w:rsid w:val="00B93762"/>
    <w:rsid w:val="00B952C4"/>
    <w:rsid w:val="00B96D65"/>
    <w:rsid w:val="00BA1192"/>
    <w:rsid w:val="00BA576B"/>
    <w:rsid w:val="00BA6629"/>
    <w:rsid w:val="00BA75DE"/>
    <w:rsid w:val="00BB2C87"/>
    <w:rsid w:val="00BB2F49"/>
    <w:rsid w:val="00BB41DF"/>
    <w:rsid w:val="00BB626E"/>
    <w:rsid w:val="00BB7275"/>
    <w:rsid w:val="00BC032E"/>
    <w:rsid w:val="00BC0E26"/>
    <w:rsid w:val="00BD41D8"/>
    <w:rsid w:val="00BD7520"/>
    <w:rsid w:val="00BE13CF"/>
    <w:rsid w:val="00BE13E7"/>
    <w:rsid w:val="00BE1835"/>
    <w:rsid w:val="00BE2698"/>
    <w:rsid w:val="00BE328D"/>
    <w:rsid w:val="00BF0F9B"/>
    <w:rsid w:val="00BF35AF"/>
    <w:rsid w:val="00BF3C14"/>
    <w:rsid w:val="00BF4BEC"/>
    <w:rsid w:val="00BF50AF"/>
    <w:rsid w:val="00BF610F"/>
    <w:rsid w:val="00BF668B"/>
    <w:rsid w:val="00BF6D01"/>
    <w:rsid w:val="00C008A1"/>
    <w:rsid w:val="00C022AC"/>
    <w:rsid w:val="00C04257"/>
    <w:rsid w:val="00C0684B"/>
    <w:rsid w:val="00C06F61"/>
    <w:rsid w:val="00C11681"/>
    <w:rsid w:val="00C130F0"/>
    <w:rsid w:val="00C259FB"/>
    <w:rsid w:val="00C27929"/>
    <w:rsid w:val="00C3492D"/>
    <w:rsid w:val="00C3495E"/>
    <w:rsid w:val="00C360E3"/>
    <w:rsid w:val="00C42E9B"/>
    <w:rsid w:val="00C46039"/>
    <w:rsid w:val="00C4692A"/>
    <w:rsid w:val="00C46E42"/>
    <w:rsid w:val="00C47096"/>
    <w:rsid w:val="00C552BF"/>
    <w:rsid w:val="00C618BA"/>
    <w:rsid w:val="00C61A17"/>
    <w:rsid w:val="00C63D4F"/>
    <w:rsid w:val="00C6681A"/>
    <w:rsid w:val="00C66E5C"/>
    <w:rsid w:val="00C704AE"/>
    <w:rsid w:val="00C727A4"/>
    <w:rsid w:val="00C7582B"/>
    <w:rsid w:val="00C800CA"/>
    <w:rsid w:val="00C82A44"/>
    <w:rsid w:val="00C82AA3"/>
    <w:rsid w:val="00C83FF3"/>
    <w:rsid w:val="00C84F31"/>
    <w:rsid w:val="00C8576F"/>
    <w:rsid w:val="00C86D72"/>
    <w:rsid w:val="00C90E9C"/>
    <w:rsid w:val="00C922DE"/>
    <w:rsid w:val="00C941E3"/>
    <w:rsid w:val="00C96727"/>
    <w:rsid w:val="00CA6EB3"/>
    <w:rsid w:val="00CB3466"/>
    <w:rsid w:val="00CB3942"/>
    <w:rsid w:val="00CB55D1"/>
    <w:rsid w:val="00CB5756"/>
    <w:rsid w:val="00CB6E7E"/>
    <w:rsid w:val="00CC2908"/>
    <w:rsid w:val="00CC4C45"/>
    <w:rsid w:val="00CC53EB"/>
    <w:rsid w:val="00CD0C3B"/>
    <w:rsid w:val="00CD1882"/>
    <w:rsid w:val="00CD1B53"/>
    <w:rsid w:val="00CD1CBA"/>
    <w:rsid w:val="00CD50F9"/>
    <w:rsid w:val="00CD66DC"/>
    <w:rsid w:val="00CD69DC"/>
    <w:rsid w:val="00CD6CD9"/>
    <w:rsid w:val="00CD75BA"/>
    <w:rsid w:val="00CE1266"/>
    <w:rsid w:val="00CE17BE"/>
    <w:rsid w:val="00CE2FA4"/>
    <w:rsid w:val="00CE4AC0"/>
    <w:rsid w:val="00CE5D0D"/>
    <w:rsid w:val="00CF0B54"/>
    <w:rsid w:val="00CF12A5"/>
    <w:rsid w:val="00CF38C1"/>
    <w:rsid w:val="00CF3B04"/>
    <w:rsid w:val="00D01840"/>
    <w:rsid w:val="00D02E86"/>
    <w:rsid w:val="00D0593D"/>
    <w:rsid w:val="00D07383"/>
    <w:rsid w:val="00D113BA"/>
    <w:rsid w:val="00D11A40"/>
    <w:rsid w:val="00D13C66"/>
    <w:rsid w:val="00D16FA9"/>
    <w:rsid w:val="00D209BC"/>
    <w:rsid w:val="00D20B5F"/>
    <w:rsid w:val="00D31215"/>
    <w:rsid w:val="00D313F7"/>
    <w:rsid w:val="00D33579"/>
    <w:rsid w:val="00D343E3"/>
    <w:rsid w:val="00D3696E"/>
    <w:rsid w:val="00D40D18"/>
    <w:rsid w:val="00D417E5"/>
    <w:rsid w:val="00D41FA8"/>
    <w:rsid w:val="00D46BF4"/>
    <w:rsid w:val="00D5028D"/>
    <w:rsid w:val="00D51759"/>
    <w:rsid w:val="00D528A1"/>
    <w:rsid w:val="00D54E94"/>
    <w:rsid w:val="00D57F5B"/>
    <w:rsid w:val="00D6106A"/>
    <w:rsid w:val="00D621CE"/>
    <w:rsid w:val="00D63441"/>
    <w:rsid w:val="00D63E49"/>
    <w:rsid w:val="00D65228"/>
    <w:rsid w:val="00D662C8"/>
    <w:rsid w:val="00D70BAD"/>
    <w:rsid w:val="00D71CE0"/>
    <w:rsid w:val="00D7212C"/>
    <w:rsid w:val="00D756F6"/>
    <w:rsid w:val="00D75AD7"/>
    <w:rsid w:val="00D76D62"/>
    <w:rsid w:val="00D77B97"/>
    <w:rsid w:val="00D77BCF"/>
    <w:rsid w:val="00D8738A"/>
    <w:rsid w:val="00D87C71"/>
    <w:rsid w:val="00D90436"/>
    <w:rsid w:val="00D92357"/>
    <w:rsid w:val="00D93782"/>
    <w:rsid w:val="00DA27C1"/>
    <w:rsid w:val="00DA324F"/>
    <w:rsid w:val="00DA510D"/>
    <w:rsid w:val="00DA5D69"/>
    <w:rsid w:val="00DC594A"/>
    <w:rsid w:val="00DC61D1"/>
    <w:rsid w:val="00DD68B6"/>
    <w:rsid w:val="00DE2F40"/>
    <w:rsid w:val="00DE64BC"/>
    <w:rsid w:val="00DE748E"/>
    <w:rsid w:val="00DF0E29"/>
    <w:rsid w:val="00DF6BC5"/>
    <w:rsid w:val="00E028A0"/>
    <w:rsid w:val="00E05EB2"/>
    <w:rsid w:val="00E10236"/>
    <w:rsid w:val="00E14735"/>
    <w:rsid w:val="00E16CCE"/>
    <w:rsid w:val="00E2363F"/>
    <w:rsid w:val="00E24CEB"/>
    <w:rsid w:val="00E2543F"/>
    <w:rsid w:val="00E32930"/>
    <w:rsid w:val="00E33680"/>
    <w:rsid w:val="00E3565B"/>
    <w:rsid w:val="00E36346"/>
    <w:rsid w:val="00E41289"/>
    <w:rsid w:val="00E435C6"/>
    <w:rsid w:val="00E46351"/>
    <w:rsid w:val="00E47D1D"/>
    <w:rsid w:val="00E47F74"/>
    <w:rsid w:val="00E54C20"/>
    <w:rsid w:val="00E627C5"/>
    <w:rsid w:val="00E701B0"/>
    <w:rsid w:val="00E70259"/>
    <w:rsid w:val="00E711C3"/>
    <w:rsid w:val="00E71312"/>
    <w:rsid w:val="00E801DC"/>
    <w:rsid w:val="00E80D74"/>
    <w:rsid w:val="00E81227"/>
    <w:rsid w:val="00E81242"/>
    <w:rsid w:val="00E81C7D"/>
    <w:rsid w:val="00E82E53"/>
    <w:rsid w:val="00E84CD7"/>
    <w:rsid w:val="00E909F6"/>
    <w:rsid w:val="00E92834"/>
    <w:rsid w:val="00E97C2B"/>
    <w:rsid w:val="00EA0B38"/>
    <w:rsid w:val="00EA5BEE"/>
    <w:rsid w:val="00EB1B42"/>
    <w:rsid w:val="00EB21A0"/>
    <w:rsid w:val="00EC0C38"/>
    <w:rsid w:val="00EC105E"/>
    <w:rsid w:val="00EC2251"/>
    <w:rsid w:val="00ED1BF2"/>
    <w:rsid w:val="00ED25DC"/>
    <w:rsid w:val="00ED3A4F"/>
    <w:rsid w:val="00ED3BCE"/>
    <w:rsid w:val="00ED3C06"/>
    <w:rsid w:val="00ED62BA"/>
    <w:rsid w:val="00EE2385"/>
    <w:rsid w:val="00EE621E"/>
    <w:rsid w:val="00EE6811"/>
    <w:rsid w:val="00EF0F80"/>
    <w:rsid w:val="00EF2FAA"/>
    <w:rsid w:val="00EF4641"/>
    <w:rsid w:val="00EF5A54"/>
    <w:rsid w:val="00EF6655"/>
    <w:rsid w:val="00EF79C6"/>
    <w:rsid w:val="00F15ED1"/>
    <w:rsid w:val="00F271E9"/>
    <w:rsid w:val="00F31B7E"/>
    <w:rsid w:val="00F32DBA"/>
    <w:rsid w:val="00F36973"/>
    <w:rsid w:val="00F36CEB"/>
    <w:rsid w:val="00F372CD"/>
    <w:rsid w:val="00F37929"/>
    <w:rsid w:val="00F37ED5"/>
    <w:rsid w:val="00F42C76"/>
    <w:rsid w:val="00F441DE"/>
    <w:rsid w:val="00F44E3D"/>
    <w:rsid w:val="00F46A49"/>
    <w:rsid w:val="00F4763C"/>
    <w:rsid w:val="00F47C33"/>
    <w:rsid w:val="00F52205"/>
    <w:rsid w:val="00F5295D"/>
    <w:rsid w:val="00F53EFB"/>
    <w:rsid w:val="00F54CED"/>
    <w:rsid w:val="00F57357"/>
    <w:rsid w:val="00F6188C"/>
    <w:rsid w:val="00F66CF2"/>
    <w:rsid w:val="00F70D72"/>
    <w:rsid w:val="00F71719"/>
    <w:rsid w:val="00F7267C"/>
    <w:rsid w:val="00F72A83"/>
    <w:rsid w:val="00F76477"/>
    <w:rsid w:val="00F80F5B"/>
    <w:rsid w:val="00F8144F"/>
    <w:rsid w:val="00F8426F"/>
    <w:rsid w:val="00F87324"/>
    <w:rsid w:val="00F87F69"/>
    <w:rsid w:val="00F943D5"/>
    <w:rsid w:val="00FA4FD7"/>
    <w:rsid w:val="00FA58C5"/>
    <w:rsid w:val="00FB1E25"/>
    <w:rsid w:val="00FB37C8"/>
    <w:rsid w:val="00FB6115"/>
    <w:rsid w:val="00FC180D"/>
    <w:rsid w:val="00FC302C"/>
    <w:rsid w:val="00FC5F6A"/>
    <w:rsid w:val="00FC7F28"/>
    <w:rsid w:val="00FD1144"/>
    <w:rsid w:val="00FD3C6C"/>
    <w:rsid w:val="00FD4F95"/>
    <w:rsid w:val="00FD6D24"/>
    <w:rsid w:val="00FE26D1"/>
    <w:rsid w:val="00FE79FE"/>
    <w:rsid w:val="00FF48FE"/>
    <w:rsid w:val="00FF4B75"/>
    <w:rsid w:val="00FF4D30"/>
    <w:rsid w:val="00FF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3B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0C3B"/>
    <w:rPr>
      <w:color w:val="000080"/>
      <w:u w:val="single"/>
    </w:rPr>
  </w:style>
  <w:style w:type="paragraph" w:styleId="a4">
    <w:name w:val="Body Text"/>
    <w:basedOn w:val="a"/>
    <w:link w:val="a5"/>
    <w:rsid w:val="00CD0C3B"/>
    <w:pPr>
      <w:spacing w:after="120"/>
    </w:pPr>
  </w:style>
  <w:style w:type="character" w:customStyle="1" w:styleId="a5">
    <w:name w:val="Основной текст Знак"/>
    <w:basedOn w:val="a0"/>
    <w:link w:val="a4"/>
    <w:rsid w:val="00CD0C3B"/>
    <w:rPr>
      <w:rFonts w:ascii="Calibri" w:eastAsia="Lucida Sans Unicode" w:hAnsi="Calibri" w:cs="Tahoma"/>
      <w:kern w:val="1"/>
      <w:lang w:eastAsia="ar-SA"/>
    </w:rPr>
  </w:style>
  <w:style w:type="paragraph" w:customStyle="1" w:styleId="1">
    <w:name w:val="Абзац списка1"/>
    <w:basedOn w:val="a"/>
    <w:rsid w:val="00CD0C3B"/>
  </w:style>
  <w:style w:type="paragraph" w:customStyle="1" w:styleId="Standard">
    <w:name w:val="Standard"/>
    <w:rsid w:val="00CD0C3B"/>
    <w:pPr>
      <w:suppressAutoHyphens/>
      <w:textAlignment w:val="baseline"/>
    </w:pPr>
    <w:rPr>
      <w:rFonts w:ascii="Calibri" w:eastAsia="Lucida Sans Unicode" w:hAnsi="Calibri" w:cs="Tahoma"/>
      <w:kern w:val="1"/>
      <w:lang w:eastAsia="ar-SA"/>
    </w:rPr>
  </w:style>
  <w:style w:type="paragraph" w:styleId="a6">
    <w:name w:val="Normal (Web)"/>
    <w:basedOn w:val="a"/>
    <w:uiPriority w:val="99"/>
    <w:rsid w:val="00CD0C3B"/>
    <w:pPr>
      <w:widowControl w:val="0"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0C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C3B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F87324"/>
    <w:pPr>
      <w:ind w:left="720"/>
      <w:contextualSpacing/>
    </w:pPr>
  </w:style>
  <w:style w:type="paragraph" w:customStyle="1" w:styleId="headline">
    <w:name w:val="headline"/>
    <w:basedOn w:val="a"/>
    <w:rsid w:val="009153C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153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11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Любаша</dc:creator>
  <cp:lastModifiedBy>1</cp:lastModifiedBy>
  <cp:revision>20</cp:revision>
  <cp:lastPrinted>2017-02-28T13:34:00Z</cp:lastPrinted>
  <dcterms:created xsi:type="dcterms:W3CDTF">2017-02-19T13:02:00Z</dcterms:created>
  <dcterms:modified xsi:type="dcterms:W3CDTF">2017-04-11T12:40:00Z</dcterms:modified>
</cp:coreProperties>
</file>