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59" w:type="dxa"/>
        <w:tblLook w:val="04A0"/>
      </w:tblPr>
      <w:tblGrid>
        <w:gridCol w:w="4819"/>
        <w:gridCol w:w="4423"/>
      </w:tblGrid>
      <w:tr w:rsidR="00695903" w:rsidRPr="00AA7930" w:rsidTr="00B22B7D">
        <w:tc>
          <w:tcPr>
            <w:tcW w:w="4819" w:type="dxa"/>
            <w:shd w:val="clear" w:color="auto" w:fill="auto"/>
          </w:tcPr>
          <w:p w:rsidR="00695903" w:rsidRPr="00AA7930" w:rsidRDefault="00DC3E11" w:rsidP="00D0691F">
            <w:pPr>
              <w:spacing w:after="35" w:line="259" w:lineRule="auto"/>
              <w:ind w:firstLine="0"/>
              <w:jc w:val="left"/>
              <w:rPr>
                <w:sz w:val="24"/>
              </w:rPr>
            </w:pPr>
            <w:r>
              <w:t xml:space="preserve"> </w:t>
            </w:r>
            <w:r w:rsidR="00695903" w:rsidRPr="00AA7930">
              <w:br w:type="page"/>
            </w:r>
            <w:r w:rsidR="00695903" w:rsidRPr="00AA7930">
              <w:rPr>
                <w:sz w:val="24"/>
              </w:rPr>
              <w:t>Подпись стороны работодателя</w:t>
            </w:r>
          </w:p>
          <w:p w:rsidR="00695903" w:rsidRPr="00AA7930" w:rsidRDefault="00695903" w:rsidP="00D0691F">
            <w:pPr>
              <w:spacing w:after="35" w:line="259" w:lineRule="auto"/>
              <w:ind w:firstLine="0"/>
              <w:jc w:val="left"/>
              <w:rPr>
                <w:sz w:val="24"/>
              </w:rPr>
            </w:pPr>
            <w:r w:rsidRPr="00AA7930">
              <w:rPr>
                <w:sz w:val="24"/>
              </w:rPr>
              <w:t xml:space="preserve">Директор МБУ </w:t>
            </w:r>
            <w:r w:rsidR="00122067">
              <w:rPr>
                <w:sz w:val="24"/>
              </w:rPr>
              <w:t>Спортивная школа Саянского района</w:t>
            </w:r>
          </w:p>
          <w:p w:rsidR="00695903" w:rsidRPr="00AA7930" w:rsidRDefault="00695903" w:rsidP="00D0691F">
            <w:pPr>
              <w:spacing w:after="35" w:line="259" w:lineRule="auto"/>
              <w:ind w:firstLine="0"/>
              <w:jc w:val="left"/>
              <w:rPr>
                <w:sz w:val="24"/>
              </w:rPr>
            </w:pPr>
            <w:r w:rsidRPr="00AA7930">
              <w:rPr>
                <w:sz w:val="24"/>
              </w:rPr>
              <w:t>________________</w:t>
            </w:r>
            <w:r w:rsidR="00122067">
              <w:rPr>
                <w:sz w:val="24"/>
              </w:rPr>
              <w:t xml:space="preserve"> Б.А. Патрушев</w:t>
            </w:r>
          </w:p>
          <w:p w:rsidR="00695903" w:rsidRPr="00AA7930" w:rsidRDefault="00695903" w:rsidP="00D0691F">
            <w:pPr>
              <w:spacing w:after="35" w:line="259" w:lineRule="auto"/>
              <w:ind w:firstLine="0"/>
              <w:jc w:val="left"/>
              <w:rPr>
                <w:sz w:val="24"/>
              </w:rPr>
            </w:pPr>
            <w:r w:rsidRPr="00AA7930">
              <w:rPr>
                <w:sz w:val="24"/>
              </w:rPr>
              <w:t>«</w:t>
            </w:r>
            <w:r w:rsidR="00D42942" w:rsidRPr="00AA7930">
              <w:rPr>
                <w:sz w:val="24"/>
                <w:u w:val="single"/>
              </w:rPr>
              <w:t xml:space="preserve">  </w:t>
            </w:r>
            <w:r w:rsidR="0081002B">
              <w:rPr>
                <w:sz w:val="24"/>
                <w:u w:val="single"/>
              </w:rPr>
              <w:t>01</w:t>
            </w:r>
            <w:r w:rsidR="00D42942" w:rsidRPr="00AA7930">
              <w:rPr>
                <w:sz w:val="24"/>
                <w:u w:val="single"/>
              </w:rPr>
              <w:t xml:space="preserve">  </w:t>
            </w:r>
            <w:r w:rsidRPr="00AA7930">
              <w:rPr>
                <w:sz w:val="24"/>
              </w:rPr>
              <w:t xml:space="preserve">» </w:t>
            </w:r>
            <w:r w:rsidR="00D42942" w:rsidRPr="00AA7930">
              <w:rPr>
                <w:sz w:val="24"/>
                <w:u w:val="single"/>
              </w:rPr>
              <w:t xml:space="preserve">  </w:t>
            </w:r>
            <w:r w:rsidR="0081002B">
              <w:rPr>
                <w:sz w:val="24"/>
                <w:u w:val="single"/>
              </w:rPr>
              <w:t>марта</w:t>
            </w:r>
            <w:r w:rsidR="00D42942" w:rsidRPr="00AA7930">
              <w:rPr>
                <w:sz w:val="24"/>
                <w:u w:val="single"/>
              </w:rPr>
              <w:t xml:space="preserve">  </w:t>
            </w:r>
            <w:r w:rsidRPr="00AA7930">
              <w:rPr>
                <w:sz w:val="24"/>
              </w:rPr>
              <w:t>20</w:t>
            </w:r>
            <w:r w:rsidR="00122067">
              <w:rPr>
                <w:sz w:val="24"/>
              </w:rPr>
              <w:t>21</w:t>
            </w:r>
            <w:r w:rsidRPr="00AA7930">
              <w:rPr>
                <w:sz w:val="24"/>
              </w:rPr>
              <w:t>г.</w:t>
            </w:r>
          </w:p>
          <w:p w:rsidR="00695903" w:rsidRPr="00AA7930" w:rsidRDefault="00695903" w:rsidP="00D0691F">
            <w:pPr>
              <w:spacing w:after="35" w:line="259" w:lineRule="auto"/>
              <w:ind w:firstLine="0"/>
              <w:jc w:val="left"/>
              <w:rPr>
                <w:sz w:val="24"/>
              </w:rPr>
            </w:pPr>
          </w:p>
        </w:tc>
        <w:tc>
          <w:tcPr>
            <w:tcW w:w="4423" w:type="dxa"/>
            <w:shd w:val="clear" w:color="auto" w:fill="auto"/>
          </w:tcPr>
          <w:p w:rsidR="00695903" w:rsidRPr="00AA7930" w:rsidRDefault="00695903" w:rsidP="00D0691F">
            <w:pPr>
              <w:spacing w:after="35" w:line="259" w:lineRule="auto"/>
              <w:ind w:firstLine="0"/>
              <w:jc w:val="left"/>
              <w:rPr>
                <w:sz w:val="24"/>
              </w:rPr>
            </w:pPr>
            <w:r w:rsidRPr="00AA7930">
              <w:rPr>
                <w:sz w:val="24"/>
              </w:rPr>
              <w:t>Подпись стороны работников</w:t>
            </w:r>
          </w:p>
          <w:p w:rsidR="00695903" w:rsidRPr="00AA7930" w:rsidRDefault="00695903" w:rsidP="00D0691F">
            <w:pPr>
              <w:spacing w:after="35" w:line="259" w:lineRule="auto"/>
              <w:ind w:firstLine="0"/>
              <w:jc w:val="left"/>
              <w:rPr>
                <w:sz w:val="24"/>
              </w:rPr>
            </w:pPr>
            <w:r w:rsidRPr="00AA7930">
              <w:rPr>
                <w:sz w:val="24"/>
              </w:rPr>
              <w:t xml:space="preserve">Председатель </w:t>
            </w:r>
            <w:proofErr w:type="gramStart"/>
            <w:r w:rsidRPr="00AA7930">
              <w:rPr>
                <w:sz w:val="24"/>
              </w:rPr>
              <w:t>первичной</w:t>
            </w:r>
            <w:proofErr w:type="gramEnd"/>
            <w:r w:rsidRPr="00AA7930">
              <w:rPr>
                <w:sz w:val="24"/>
              </w:rPr>
              <w:t xml:space="preserve"> профсоюзной организации</w:t>
            </w:r>
          </w:p>
          <w:p w:rsidR="00695903" w:rsidRPr="00AA7930" w:rsidRDefault="00695903" w:rsidP="00D0691F">
            <w:pPr>
              <w:spacing w:after="35" w:line="259" w:lineRule="auto"/>
              <w:ind w:firstLine="0"/>
              <w:jc w:val="left"/>
              <w:rPr>
                <w:sz w:val="24"/>
              </w:rPr>
            </w:pPr>
            <w:r w:rsidRPr="00AA7930">
              <w:rPr>
                <w:sz w:val="24"/>
              </w:rPr>
              <w:t xml:space="preserve">____________________ </w:t>
            </w:r>
            <w:r w:rsidR="00122067">
              <w:rPr>
                <w:sz w:val="24"/>
              </w:rPr>
              <w:t xml:space="preserve">  Г.В. </w:t>
            </w:r>
            <w:proofErr w:type="spellStart"/>
            <w:r w:rsidR="00122067">
              <w:rPr>
                <w:sz w:val="24"/>
              </w:rPr>
              <w:t>Юсык</w:t>
            </w:r>
            <w:proofErr w:type="spellEnd"/>
          </w:p>
          <w:p w:rsidR="00D42942" w:rsidRPr="00AA7930" w:rsidRDefault="00D42942" w:rsidP="00D42942">
            <w:pPr>
              <w:spacing w:after="35" w:line="259" w:lineRule="auto"/>
              <w:ind w:firstLine="0"/>
              <w:jc w:val="left"/>
              <w:rPr>
                <w:sz w:val="24"/>
              </w:rPr>
            </w:pPr>
            <w:r w:rsidRPr="00AA7930">
              <w:rPr>
                <w:sz w:val="24"/>
              </w:rPr>
              <w:t>«</w:t>
            </w:r>
            <w:r w:rsidR="0081002B">
              <w:rPr>
                <w:sz w:val="24"/>
                <w:u w:val="single"/>
              </w:rPr>
              <w:t xml:space="preserve">  01</w:t>
            </w:r>
            <w:r w:rsidRPr="00AA7930">
              <w:rPr>
                <w:sz w:val="24"/>
                <w:u w:val="single"/>
              </w:rPr>
              <w:t xml:space="preserve">  </w:t>
            </w:r>
            <w:r w:rsidRPr="00AA7930">
              <w:rPr>
                <w:sz w:val="24"/>
              </w:rPr>
              <w:t xml:space="preserve">» </w:t>
            </w:r>
            <w:r w:rsidRPr="00AA7930">
              <w:rPr>
                <w:sz w:val="24"/>
                <w:u w:val="single"/>
              </w:rPr>
              <w:t xml:space="preserve"> </w:t>
            </w:r>
            <w:r w:rsidR="0081002B">
              <w:rPr>
                <w:sz w:val="24"/>
                <w:u w:val="single"/>
              </w:rPr>
              <w:t>марта</w:t>
            </w:r>
            <w:r w:rsidRPr="00AA7930">
              <w:rPr>
                <w:sz w:val="24"/>
                <w:u w:val="single"/>
              </w:rPr>
              <w:t xml:space="preserve"> </w:t>
            </w:r>
            <w:r w:rsidR="00122067">
              <w:rPr>
                <w:sz w:val="24"/>
              </w:rPr>
              <w:t>2021</w:t>
            </w:r>
            <w:r w:rsidRPr="00AA7930">
              <w:rPr>
                <w:sz w:val="24"/>
              </w:rPr>
              <w:t>г.</w:t>
            </w:r>
          </w:p>
          <w:p w:rsidR="00695903" w:rsidRPr="00AA7930" w:rsidRDefault="00695903" w:rsidP="00D0691F">
            <w:pPr>
              <w:spacing w:after="35" w:line="259" w:lineRule="auto"/>
              <w:ind w:firstLine="0"/>
              <w:jc w:val="left"/>
              <w:rPr>
                <w:sz w:val="24"/>
              </w:rPr>
            </w:pPr>
          </w:p>
        </w:tc>
      </w:tr>
    </w:tbl>
    <w:p w:rsidR="00CC7A21" w:rsidRPr="00AA7930" w:rsidRDefault="00CC7A21">
      <w:pPr>
        <w:spacing w:after="35" w:line="259" w:lineRule="auto"/>
        <w:ind w:firstLine="0"/>
        <w:jc w:val="left"/>
      </w:pPr>
    </w:p>
    <w:p w:rsidR="00345919" w:rsidRPr="00AA7930" w:rsidRDefault="00345919">
      <w:pPr>
        <w:spacing w:after="35" w:line="259" w:lineRule="auto"/>
        <w:ind w:firstLine="0"/>
        <w:jc w:val="left"/>
      </w:pPr>
    </w:p>
    <w:p w:rsidR="00345919" w:rsidRDefault="00345919">
      <w:pPr>
        <w:spacing w:after="35" w:line="259" w:lineRule="auto"/>
        <w:ind w:firstLine="0"/>
        <w:jc w:val="left"/>
      </w:pPr>
    </w:p>
    <w:p w:rsidR="00CB6074" w:rsidRPr="00AA7930" w:rsidRDefault="00CB6074">
      <w:pPr>
        <w:spacing w:after="35" w:line="259" w:lineRule="auto"/>
        <w:ind w:firstLine="0"/>
        <w:jc w:val="left"/>
      </w:pPr>
    </w:p>
    <w:p w:rsidR="00695903" w:rsidRPr="00B22B7D" w:rsidRDefault="00695903" w:rsidP="00695903">
      <w:pPr>
        <w:pStyle w:val="2"/>
        <w:spacing w:after="119"/>
        <w:ind w:left="0" w:right="5" w:firstLine="0"/>
        <w:rPr>
          <w:sz w:val="56"/>
          <w:szCs w:val="56"/>
        </w:rPr>
      </w:pPr>
      <w:r w:rsidRPr="00B22B7D">
        <w:rPr>
          <w:sz w:val="56"/>
          <w:szCs w:val="56"/>
        </w:rPr>
        <w:t>КОЛЛЕКТИВНЫЙ ДОГОВОР</w:t>
      </w:r>
    </w:p>
    <w:p w:rsidR="00695903" w:rsidRPr="00AA7930" w:rsidRDefault="00695903" w:rsidP="00695903">
      <w:pPr>
        <w:ind w:firstLine="0"/>
        <w:jc w:val="center"/>
      </w:pPr>
      <w:r w:rsidRPr="00AA7930">
        <w:t>Муниципального бюджетного учреждения</w:t>
      </w:r>
    </w:p>
    <w:p w:rsidR="00695903" w:rsidRPr="00AA7930" w:rsidRDefault="00695903" w:rsidP="00695903">
      <w:pPr>
        <w:jc w:val="center"/>
      </w:pPr>
      <w:r w:rsidRPr="00AA7930">
        <w:t xml:space="preserve">Спортивная школа </w:t>
      </w:r>
      <w:r w:rsidR="00122067">
        <w:t>Саянского района</w:t>
      </w:r>
    </w:p>
    <w:p w:rsidR="00695903" w:rsidRPr="00AA7930" w:rsidRDefault="00695903" w:rsidP="00695903">
      <w:pPr>
        <w:jc w:val="center"/>
      </w:pPr>
      <w:r w:rsidRPr="00AA7930">
        <w:t xml:space="preserve">(МБУ </w:t>
      </w:r>
      <w:r w:rsidR="00122067">
        <w:t>СШ Саянского района</w:t>
      </w:r>
      <w:r w:rsidRPr="00AA7930">
        <w:t>)</w:t>
      </w:r>
    </w:p>
    <w:p w:rsidR="00695903" w:rsidRPr="00AA7930" w:rsidRDefault="0081002B" w:rsidP="00695903">
      <w:pPr>
        <w:jc w:val="center"/>
      </w:pPr>
      <w:r>
        <w:t>н</w:t>
      </w:r>
      <w:r w:rsidR="00B6691F" w:rsidRPr="002A1B6D">
        <w:t>а 2021-2023 годы</w:t>
      </w:r>
    </w:p>
    <w:p w:rsidR="00695903" w:rsidRDefault="00695903" w:rsidP="00695903">
      <w:pPr>
        <w:jc w:val="center"/>
      </w:pPr>
    </w:p>
    <w:p w:rsidR="00B22B7D" w:rsidRDefault="00B22B7D" w:rsidP="00695903">
      <w:pPr>
        <w:jc w:val="center"/>
      </w:pPr>
    </w:p>
    <w:p w:rsidR="00B22B7D" w:rsidRDefault="00B22B7D" w:rsidP="00695903">
      <w:pPr>
        <w:jc w:val="center"/>
      </w:pPr>
    </w:p>
    <w:p w:rsidR="00B22B7D" w:rsidRPr="00AA7930" w:rsidRDefault="00B22B7D" w:rsidP="00695903">
      <w:pPr>
        <w:jc w:val="center"/>
      </w:pPr>
    </w:p>
    <w:p w:rsidR="00695903" w:rsidRDefault="00695903" w:rsidP="00695903">
      <w:pPr>
        <w:jc w:val="center"/>
      </w:pPr>
    </w:p>
    <w:p w:rsidR="00CB6074" w:rsidRPr="00AA7930" w:rsidRDefault="00CB6074" w:rsidP="00695903">
      <w:pPr>
        <w:jc w:val="center"/>
      </w:pPr>
    </w:p>
    <w:tbl>
      <w:tblPr>
        <w:tblW w:w="0" w:type="auto"/>
        <w:tblLook w:val="04A0"/>
      </w:tblPr>
      <w:tblGrid>
        <w:gridCol w:w="5495"/>
        <w:gridCol w:w="4644"/>
      </w:tblGrid>
      <w:tr w:rsidR="00695903" w:rsidRPr="00AA7930" w:rsidTr="00CB6074">
        <w:trPr>
          <w:trHeight w:val="3045"/>
        </w:trPr>
        <w:tc>
          <w:tcPr>
            <w:tcW w:w="5495" w:type="dxa"/>
            <w:shd w:val="clear" w:color="auto" w:fill="auto"/>
          </w:tcPr>
          <w:p w:rsidR="00695903" w:rsidRPr="00AA7930" w:rsidRDefault="00695903" w:rsidP="00D0691F">
            <w:pPr>
              <w:ind w:firstLine="0"/>
              <w:jc w:val="center"/>
            </w:pPr>
          </w:p>
        </w:tc>
        <w:tc>
          <w:tcPr>
            <w:tcW w:w="4644" w:type="dxa"/>
            <w:shd w:val="clear" w:color="auto" w:fill="auto"/>
          </w:tcPr>
          <w:p w:rsidR="00B22B7D" w:rsidRDefault="00695903" w:rsidP="00D0691F">
            <w:pPr>
              <w:spacing w:line="240" w:lineRule="auto"/>
              <w:ind w:firstLine="0"/>
              <w:jc w:val="left"/>
              <w:rPr>
                <w:sz w:val="24"/>
              </w:rPr>
            </w:pPr>
            <w:r w:rsidRPr="00AA7930">
              <w:rPr>
                <w:sz w:val="24"/>
              </w:rPr>
              <w:t xml:space="preserve">Коллективный договор </w:t>
            </w:r>
            <w:r w:rsidR="00345919" w:rsidRPr="00AA7930">
              <w:rPr>
                <w:sz w:val="24"/>
              </w:rPr>
              <w:t xml:space="preserve">прошёл уведомительную регистрацию </w:t>
            </w:r>
          </w:p>
          <w:p w:rsidR="00695903" w:rsidRPr="00AA7930" w:rsidRDefault="00345919" w:rsidP="00D0691F">
            <w:pPr>
              <w:spacing w:line="240" w:lineRule="auto"/>
              <w:ind w:firstLine="0"/>
              <w:jc w:val="left"/>
              <w:rPr>
                <w:sz w:val="24"/>
              </w:rPr>
            </w:pPr>
            <w:r w:rsidRPr="00AA7930">
              <w:rPr>
                <w:sz w:val="24"/>
              </w:rPr>
              <w:t xml:space="preserve">в </w:t>
            </w:r>
            <w:r w:rsidR="00B22B7D">
              <w:rPr>
                <w:sz w:val="24"/>
              </w:rPr>
              <w:t>отделе экономики, охраны труда и муниципального заказа администрации Саянского района</w:t>
            </w:r>
          </w:p>
          <w:p w:rsidR="00345919" w:rsidRPr="00AA7930" w:rsidRDefault="00345919" w:rsidP="00D0691F">
            <w:pPr>
              <w:spacing w:line="240" w:lineRule="auto"/>
              <w:ind w:firstLine="0"/>
              <w:jc w:val="left"/>
            </w:pPr>
          </w:p>
          <w:p w:rsidR="00B22B7D" w:rsidRDefault="00345919" w:rsidP="00D0691F">
            <w:pPr>
              <w:spacing w:line="240" w:lineRule="auto"/>
              <w:ind w:firstLine="0"/>
              <w:jc w:val="left"/>
              <w:rPr>
                <w:sz w:val="24"/>
              </w:rPr>
            </w:pPr>
            <w:r w:rsidRPr="00AA7930">
              <w:rPr>
                <w:sz w:val="24"/>
              </w:rPr>
              <w:t>Регистрационный № ______</w:t>
            </w:r>
            <w:r w:rsidR="00B22B7D">
              <w:rPr>
                <w:sz w:val="24"/>
              </w:rPr>
              <w:t>_____</w:t>
            </w:r>
            <w:r w:rsidRPr="00AA7930">
              <w:rPr>
                <w:sz w:val="24"/>
              </w:rPr>
              <w:t xml:space="preserve"> </w:t>
            </w:r>
            <w:r w:rsidR="00B22B7D">
              <w:rPr>
                <w:sz w:val="24"/>
              </w:rPr>
              <w:t xml:space="preserve"> </w:t>
            </w:r>
          </w:p>
          <w:p w:rsidR="00B22B7D" w:rsidRDefault="00345919" w:rsidP="00D0691F">
            <w:pPr>
              <w:spacing w:line="240" w:lineRule="auto"/>
              <w:ind w:firstLine="0"/>
              <w:jc w:val="left"/>
              <w:rPr>
                <w:sz w:val="24"/>
              </w:rPr>
            </w:pPr>
            <w:r w:rsidRPr="00AA7930">
              <w:rPr>
                <w:sz w:val="24"/>
              </w:rPr>
              <w:t>от ____________</w:t>
            </w:r>
            <w:r w:rsidR="00B22B7D">
              <w:rPr>
                <w:sz w:val="24"/>
              </w:rPr>
              <w:t>_______________</w:t>
            </w:r>
          </w:p>
          <w:p w:rsidR="00B82057" w:rsidRDefault="00B82057" w:rsidP="00122067">
            <w:pPr>
              <w:spacing w:line="240" w:lineRule="auto"/>
              <w:ind w:firstLine="0"/>
              <w:jc w:val="left"/>
              <w:rPr>
                <w:sz w:val="24"/>
              </w:rPr>
            </w:pPr>
          </w:p>
          <w:p w:rsidR="00B82057" w:rsidRDefault="00B82057" w:rsidP="00122067">
            <w:pPr>
              <w:spacing w:line="240" w:lineRule="auto"/>
              <w:ind w:firstLine="0"/>
              <w:jc w:val="left"/>
              <w:rPr>
                <w:sz w:val="24"/>
              </w:rPr>
            </w:pPr>
          </w:p>
          <w:p w:rsidR="00345919" w:rsidRPr="00AA7930" w:rsidRDefault="00345919" w:rsidP="00B82057">
            <w:pPr>
              <w:spacing w:line="240" w:lineRule="auto"/>
              <w:ind w:firstLine="0"/>
              <w:jc w:val="left"/>
            </w:pPr>
            <w:r w:rsidRPr="00AA7930">
              <w:rPr>
                <w:sz w:val="24"/>
              </w:rPr>
              <w:t xml:space="preserve">_______________ </w:t>
            </w:r>
            <w:r w:rsidR="00B82057">
              <w:rPr>
                <w:sz w:val="24"/>
              </w:rPr>
              <w:t xml:space="preserve"> _________________</w:t>
            </w:r>
          </w:p>
        </w:tc>
      </w:tr>
    </w:tbl>
    <w:p w:rsidR="00CB6074" w:rsidRPr="00CB6074" w:rsidRDefault="00CB6074" w:rsidP="00CB6074"/>
    <w:p w:rsidR="00CC7A21" w:rsidRPr="00AA7930" w:rsidRDefault="00695903" w:rsidP="00B6691F">
      <w:pPr>
        <w:pStyle w:val="2"/>
        <w:spacing w:after="119" w:line="240" w:lineRule="auto"/>
        <w:ind w:left="1005" w:right="291"/>
        <w:rPr>
          <w:b w:val="0"/>
        </w:rPr>
      </w:pPr>
      <w:r w:rsidRPr="00AA7930">
        <w:rPr>
          <w:b w:val="0"/>
        </w:rPr>
        <w:lastRenderedPageBreak/>
        <w:t xml:space="preserve">ОГЛАВЛЕНИЕ </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1"/>
        <w:gridCol w:w="1388"/>
      </w:tblGrid>
      <w:tr w:rsidR="00B01F0B" w:rsidRPr="00B01F0B" w:rsidTr="00B01F0B">
        <w:trPr>
          <w:trHeight w:val="259"/>
        </w:trPr>
        <w:tc>
          <w:tcPr>
            <w:tcW w:w="8931" w:type="dxa"/>
          </w:tcPr>
          <w:p w:rsidR="00B01F0B" w:rsidRPr="009E014E" w:rsidRDefault="00B01F0B" w:rsidP="00B01F0B">
            <w:pPr>
              <w:spacing w:after="0" w:line="240" w:lineRule="auto"/>
              <w:ind w:firstLine="0"/>
              <w:jc w:val="left"/>
              <w:rPr>
                <w:szCs w:val="28"/>
              </w:rPr>
            </w:pPr>
            <w:r w:rsidRPr="009E014E">
              <w:rPr>
                <w:szCs w:val="28"/>
              </w:rPr>
              <w:t>Раздел 1. Общие положения</w:t>
            </w:r>
          </w:p>
        </w:tc>
        <w:tc>
          <w:tcPr>
            <w:tcW w:w="1388" w:type="dxa"/>
          </w:tcPr>
          <w:p w:rsidR="00B01F0B" w:rsidRPr="009E014E" w:rsidRDefault="00B01F0B" w:rsidP="00B01F0B">
            <w:pPr>
              <w:spacing w:after="0" w:line="240" w:lineRule="auto"/>
              <w:ind w:firstLine="0"/>
              <w:jc w:val="right"/>
              <w:rPr>
                <w:szCs w:val="28"/>
              </w:rPr>
            </w:pPr>
            <w:r w:rsidRPr="009E014E">
              <w:rPr>
                <w:szCs w:val="28"/>
              </w:rPr>
              <w:t>4</w:t>
            </w:r>
          </w:p>
        </w:tc>
      </w:tr>
      <w:tr w:rsidR="00B01F0B" w:rsidRPr="00B01F0B" w:rsidTr="00B01F0B">
        <w:tc>
          <w:tcPr>
            <w:tcW w:w="8931" w:type="dxa"/>
          </w:tcPr>
          <w:p w:rsidR="00B01F0B" w:rsidRPr="00B01F0B" w:rsidRDefault="00B01F0B" w:rsidP="00B01F0B">
            <w:pPr>
              <w:spacing w:after="0" w:line="240" w:lineRule="auto"/>
              <w:ind w:firstLine="0"/>
              <w:jc w:val="left"/>
              <w:rPr>
                <w:sz w:val="24"/>
                <w:szCs w:val="24"/>
              </w:rPr>
            </w:pPr>
            <w:r w:rsidRPr="00AA7930">
              <w:t>Раздел 2. Занятость, условия труда, трудовой договор</w:t>
            </w:r>
          </w:p>
        </w:tc>
        <w:tc>
          <w:tcPr>
            <w:tcW w:w="1388" w:type="dxa"/>
          </w:tcPr>
          <w:p w:rsidR="00B01F0B" w:rsidRPr="009E014E" w:rsidRDefault="00B01F0B" w:rsidP="00B01F0B">
            <w:pPr>
              <w:spacing w:after="0" w:line="240" w:lineRule="auto"/>
              <w:ind w:firstLine="0"/>
              <w:jc w:val="right"/>
              <w:rPr>
                <w:szCs w:val="28"/>
              </w:rPr>
            </w:pPr>
            <w:r w:rsidRPr="009E014E">
              <w:rPr>
                <w:szCs w:val="28"/>
              </w:rPr>
              <w:t>4-6</w:t>
            </w:r>
          </w:p>
        </w:tc>
      </w:tr>
      <w:tr w:rsidR="00B01F0B" w:rsidRPr="00B01F0B" w:rsidTr="00B01F0B">
        <w:tc>
          <w:tcPr>
            <w:tcW w:w="8931" w:type="dxa"/>
          </w:tcPr>
          <w:p w:rsidR="00B01F0B" w:rsidRPr="00AA7930" w:rsidRDefault="00B01F0B" w:rsidP="00B01F0B">
            <w:pPr>
              <w:spacing w:after="0" w:line="240" w:lineRule="auto"/>
              <w:ind w:firstLine="0"/>
              <w:jc w:val="left"/>
            </w:pPr>
            <w:r w:rsidRPr="00AA7930">
              <w:t>Раздел 3. Нормирование, оплата и материальное стимулирование труда</w:t>
            </w:r>
          </w:p>
        </w:tc>
        <w:tc>
          <w:tcPr>
            <w:tcW w:w="1388" w:type="dxa"/>
          </w:tcPr>
          <w:p w:rsidR="00B01F0B" w:rsidRPr="009E014E" w:rsidRDefault="00B01F0B" w:rsidP="00B01F0B">
            <w:pPr>
              <w:spacing w:after="0" w:line="240" w:lineRule="auto"/>
              <w:ind w:firstLine="0"/>
              <w:jc w:val="right"/>
              <w:rPr>
                <w:szCs w:val="28"/>
              </w:rPr>
            </w:pPr>
            <w:r w:rsidRPr="009E014E">
              <w:rPr>
                <w:szCs w:val="28"/>
              </w:rPr>
              <w:t>6-7</w:t>
            </w:r>
          </w:p>
        </w:tc>
      </w:tr>
      <w:tr w:rsidR="00B01F0B" w:rsidRPr="00B01F0B" w:rsidTr="00B01F0B">
        <w:tc>
          <w:tcPr>
            <w:tcW w:w="8931" w:type="dxa"/>
          </w:tcPr>
          <w:p w:rsidR="00B01F0B" w:rsidRPr="00AA7930" w:rsidRDefault="00B01F0B" w:rsidP="00B01F0B">
            <w:pPr>
              <w:spacing w:after="0" w:line="240" w:lineRule="auto"/>
              <w:ind w:firstLine="0"/>
              <w:jc w:val="left"/>
            </w:pPr>
            <w:r w:rsidRPr="00AA7930">
              <w:t>Раздел 4. Рабочее время</w:t>
            </w:r>
          </w:p>
        </w:tc>
        <w:tc>
          <w:tcPr>
            <w:tcW w:w="1388" w:type="dxa"/>
          </w:tcPr>
          <w:p w:rsidR="00B01F0B" w:rsidRPr="009E014E" w:rsidRDefault="00B01F0B" w:rsidP="00B01F0B">
            <w:pPr>
              <w:spacing w:after="0" w:line="240" w:lineRule="auto"/>
              <w:ind w:firstLine="0"/>
              <w:jc w:val="right"/>
              <w:rPr>
                <w:szCs w:val="28"/>
              </w:rPr>
            </w:pPr>
            <w:r w:rsidRPr="009E014E">
              <w:rPr>
                <w:szCs w:val="28"/>
              </w:rPr>
              <w:t>7-8</w:t>
            </w:r>
          </w:p>
        </w:tc>
      </w:tr>
      <w:tr w:rsidR="00B01F0B" w:rsidRPr="00B01F0B" w:rsidTr="00B01F0B">
        <w:tc>
          <w:tcPr>
            <w:tcW w:w="8931" w:type="dxa"/>
          </w:tcPr>
          <w:p w:rsidR="00B01F0B" w:rsidRPr="00AA7930" w:rsidRDefault="00B01F0B" w:rsidP="00B01F0B">
            <w:pPr>
              <w:spacing w:after="0" w:line="240" w:lineRule="auto"/>
              <w:ind w:firstLine="0"/>
              <w:jc w:val="left"/>
            </w:pPr>
            <w:r w:rsidRPr="00AA7930">
              <w:t>Раздел 5. Время отдыха</w:t>
            </w:r>
          </w:p>
        </w:tc>
        <w:tc>
          <w:tcPr>
            <w:tcW w:w="1388" w:type="dxa"/>
          </w:tcPr>
          <w:p w:rsidR="00B01F0B" w:rsidRPr="009E014E" w:rsidRDefault="00B01F0B" w:rsidP="00B01F0B">
            <w:pPr>
              <w:spacing w:after="0" w:line="240" w:lineRule="auto"/>
              <w:ind w:firstLine="0"/>
              <w:jc w:val="right"/>
              <w:rPr>
                <w:szCs w:val="28"/>
              </w:rPr>
            </w:pPr>
            <w:r w:rsidRPr="009E014E">
              <w:rPr>
                <w:szCs w:val="28"/>
              </w:rPr>
              <w:t>8-10</w:t>
            </w:r>
          </w:p>
        </w:tc>
      </w:tr>
      <w:tr w:rsidR="00B01F0B" w:rsidRPr="00B01F0B" w:rsidTr="00B01F0B">
        <w:tc>
          <w:tcPr>
            <w:tcW w:w="8931" w:type="dxa"/>
          </w:tcPr>
          <w:p w:rsidR="00B01F0B" w:rsidRPr="00AA7930" w:rsidRDefault="00B01F0B" w:rsidP="00B01F0B">
            <w:pPr>
              <w:spacing w:after="0" w:line="240" w:lineRule="auto"/>
              <w:ind w:firstLine="0"/>
              <w:jc w:val="left"/>
            </w:pPr>
            <w:r w:rsidRPr="00AA7930">
              <w:t>Раздел 6. Охрана труда и здоровья</w:t>
            </w:r>
          </w:p>
        </w:tc>
        <w:tc>
          <w:tcPr>
            <w:tcW w:w="1388" w:type="dxa"/>
          </w:tcPr>
          <w:p w:rsidR="00B01F0B" w:rsidRPr="009E014E" w:rsidRDefault="009E014E" w:rsidP="00B01F0B">
            <w:pPr>
              <w:spacing w:after="0" w:line="240" w:lineRule="auto"/>
              <w:ind w:firstLine="0"/>
              <w:jc w:val="right"/>
              <w:rPr>
                <w:szCs w:val="28"/>
              </w:rPr>
            </w:pPr>
            <w:r w:rsidRPr="009E014E">
              <w:rPr>
                <w:szCs w:val="28"/>
              </w:rPr>
              <w:t>11-12</w:t>
            </w:r>
          </w:p>
        </w:tc>
      </w:tr>
      <w:tr w:rsidR="009E014E" w:rsidRPr="00B01F0B" w:rsidTr="00B01F0B">
        <w:tc>
          <w:tcPr>
            <w:tcW w:w="8931" w:type="dxa"/>
          </w:tcPr>
          <w:p w:rsidR="009E014E" w:rsidRPr="00AA7930" w:rsidRDefault="009E014E" w:rsidP="00B01F0B">
            <w:pPr>
              <w:spacing w:after="0" w:line="240" w:lineRule="auto"/>
              <w:ind w:firstLine="0"/>
              <w:jc w:val="left"/>
            </w:pPr>
            <w:r w:rsidRPr="00AA7930">
              <w:t>Раздел 7. Социальные гарантии для работников, льготы и компенсации</w:t>
            </w:r>
          </w:p>
        </w:tc>
        <w:tc>
          <w:tcPr>
            <w:tcW w:w="1388" w:type="dxa"/>
          </w:tcPr>
          <w:p w:rsidR="009E014E" w:rsidRPr="009E014E" w:rsidRDefault="009E014E" w:rsidP="00B01F0B">
            <w:pPr>
              <w:spacing w:after="0" w:line="240" w:lineRule="auto"/>
              <w:ind w:firstLine="0"/>
              <w:jc w:val="right"/>
              <w:rPr>
                <w:szCs w:val="28"/>
              </w:rPr>
            </w:pPr>
            <w:r w:rsidRPr="009E014E">
              <w:rPr>
                <w:szCs w:val="28"/>
              </w:rPr>
              <w:t>12-14</w:t>
            </w:r>
          </w:p>
        </w:tc>
      </w:tr>
      <w:tr w:rsidR="009E014E" w:rsidRPr="00B01F0B" w:rsidTr="00B01F0B">
        <w:tc>
          <w:tcPr>
            <w:tcW w:w="8931" w:type="dxa"/>
          </w:tcPr>
          <w:p w:rsidR="009E014E" w:rsidRPr="00AA7930" w:rsidRDefault="009E014E" w:rsidP="00B01F0B">
            <w:pPr>
              <w:spacing w:after="0" w:line="240" w:lineRule="auto"/>
              <w:ind w:firstLine="0"/>
              <w:jc w:val="left"/>
            </w:pPr>
            <w:r w:rsidRPr="00AA7930">
              <w:t>Раздел 8. Гарантии профсоюзной деятельности</w:t>
            </w:r>
          </w:p>
        </w:tc>
        <w:tc>
          <w:tcPr>
            <w:tcW w:w="1388" w:type="dxa"/>
          </w:tcPr>
          <w:p w:rsidR="009E014E" w:rsidRPr="009E014E" w:rsidRDefault="009E014E" w:rsidP="00B01F0B">
            <w:pPr>
              <w:spacing w:after="0" w:line="240" w:lineRule="auto"/>
              <w:ind w:firstLine="0"/>
              <w:jc w:val="right"/>
              <w:rPr>
                <w:szCs w:val="28"/>
              </w:rPr>
            </w:pPr>
            <w:r w:rsidRPr="009E014E">
              <w:rPr>
                <w:szCs w:val="28"/>
              </w:rPr>
              <w:t>14-16</w:t>
            </w:r>
          </w:p>
        </w:tc>
      </w:tr>
      <w:tr w:rsidR="009E014E" w:rsidRPr="00B01F0B" w:rsidTr="00B01F0B">
        <w:tc>
          <w:tcPr>
            <w:tcW w:w="8931" w:type="dxa"/>
          </w:tcPr>
          <w:p w:rsidR="009E014E" w:rsidRPr="00AA7930" w:rsidRDefault="009E014E" w:rsidP="00B01F0B">
            <w:pPr>
              <w:spacing w:after="0" w:line="240" w:lineRule="auto"/>
              <w:ind w:firstLine="0"/>
              <w:jc w:val="left"/>
            </w:pPr>
            <w:r w:rsidRPr="00AA7930">
              <w:t>Раздел 9. Заключительные положения</w:t>
            </w:r>
          </w:p>
        </w:tc>
        <w:tc>
          <w:tcPr>
            <w:tcW w:w="1388" w:type="dxa"/>
          </w:tcPr>
          <w:p w:rsidR="009E014E" w:rsidRPr="009E014E" w:rsidRDefault="009E014E" w:rsidP="00B01F0B">
            <w:pPr>
              <w:spacing w:after="0" w:line="240" w:lineRule="auto"/>
              <w:ind w:firstLine="0"/>
              <w:jc w:val="right"/>
              <w:rPr>
                <w:szCs w:val="28"/>
              </w:rPr>
            </w:pPr>
            <w:r w:rsidRPr="009E014E">
              <w:rPr>
                <w:szCs w:val="28"/>
              </w:rPr>
              <w:t>16</w:t>
            </w:r>
          </w:p>
        </w:tc>
      </w:tr>
      <w:tr w:rsidR="009E014E" w:rsidRPr="00B01F0B" w:rsidTr="00B01F0B">
        <w:tc>
          <w:tcPr>
            <w:tcW w:w="8931" w:type="dxa"/>
          </w:tcPr>
          <w:p w:rsidR="009E014E" w:rsidRPr="00AA7930" w:rsidRDefault="009E014E" w:rsidP="00B01F0B">
            <w:pPr>
              <w:spacing w:after="0" w:line="240" w:lineRule="auto"/>
              <w:ind w:firstLine="0"/>
              <w:jc w:val="left"/>
            </w:pPr>
            <w:r w:rsidRPr="00AA7930">
              <w:t>Приложение 1. Правила внутреннего трудового распорядка</w:t>
            </w:r>
          </w:p>
        </w:tc>
        <w:tc>
          <w:tcPr>
            <w:tcW w:w="1388" w:type="dxa"/>
          </w:tcPr>
          <w:p w:rsidR="009E014E" w:rsidRPr="009E014E" w:rsidRDefault="009E014E" w:rsidP="00B01F0B">
            <w:pPr>
              <w:spacing w:after="0" w:line="240" w:lineRule="auto"/>
              <w:ind w:firstLine="0"/>
              <w:jc w:val="right"/>
              <w:rPr>
                <w:szCs w:val="28"/>
              </w:rPr>
            </w:pPr>
            <w:r w:rsidRPr="009E014E">
              <w:rPr>
                <w:szCs w:val="28"/>
              </w:rPr>
              <w:t>17-32</w:t>
            </w:r>
          </w:p>
        </w:tc>
      </w:tr>
      <w:tr w:rsidR="009E014E" w:rsidRPr="00B01F0B" w:rsidTr="00B01F0B">
        <w:tc>
          <w:tcPr>
            <w:tcW w:w="8931" w:type="dxa"/>
          </w:tcPr>
          <w:p w:rsidR="009E014E" w:rsidRPr="00AA7930" w:rsidRDefault="009E014E" w:rsidP="00B01F0B">
            <w:pPr>
              <w:spacing w:after="0" w:line="240" w:lineRule="auto"/>
              <w:ind w:firstLine="0"/>
              <w:jc w:val="left"/>
            </w:pPr>
            <w:r w:rsidRPr="00AA7930">
              <w:t xml:space="preserve">Приложение 2. </w:t>
            </w:r>
            <w:r>
              <w:t>Соглашение по охране труда на 2021-2023 г</w:t>
            </w:r>
            <w:proofErr w:type="gramStart"/>
            <w:r>
              <w:t>.г</w:t>
            </w:r>
            <w:proofErr w:type="gramEnd"/>
          </w:p>
        </w:tc>
        <w:tc>
          <w:tcPr>
            <w:tcW w:w="1388" w:type="dxa"/>
          </w:tcPr>
          <w:p w:rsidR="009E014E" w:rsidRPr="009E014E" w:rsidRDefault="009E014E" w:rsidP="00B01F0B">
            <w:pPr>
              <w:spacing w:after="0" w:line="240" w:lineRule="auto"/>
              <w:ind w:firstLine="0"/>
              <w:jc w:val="right"/>
              <w:rPr>
                <w:szCs w:val="28"/>
              </w:rPr>
            </w:pPr>
            <w:r w:rsidRPr="009E014E">
              <w:rPr>
                <w:szCs w:val="28"/>
              </w:rPr>
              <w:t>33-35</w:t>
            </w:r>
          </w:p>
        </w:tc>
      </w:tr>
      <w:tr w:rsidR="009E014E" w:rsidRPr="00B01F0B" w:rsidTr="00B01F0B">
        <w:tc>
          <w:tcPr>
            <w:tcW w:w="8931" w:type="dxa"/>
          </w:tcPr>
          <w:p w:rsidR="009E014E" w:rsidRPr="00AA7930" w:rsidRDefault="009E014E" w:rsidP="009E014E">
            <w:pPr>
              <w:tabs>
                <w:tab w:val="center" w:pos="9370"/>
              </w:tabs>
              <w:spacing w:after="0" w:line="240" w:lineRule="auto"/>
              <w:ind w:firstLine="0"/>
              <w:jc w:val="left"/>
            </w:pPr>
            <w:r w:rsidRPr="00AA7930">
              <w:t xml:space="preserve">Приложение 3. Положение об организации работы по охране труда и </w:t>
            </w:r>
          </w:p>
          <w:p w:rsidR="009E014E" w:rsidRPr="00AA7930" w:rsidRDefault="009E014E" w:rsidP="009E014E">
            <w:pPr>
              <w:spacing w:after="0" w:line="240" w:lineRule="auto"/>
              <w:ind w:firstLine="0"/>
              <w:jc w:val="left"/>
            </w:pPr>
            <w:r w:rsidRPr="00AA7930">
              <w:t xml:space="preserve">безопасности жизнедеятельности  </w:t>
            </w:r>
            <w:r>
              <w:t xml:space="preserve"> </w:t>
            </w:r>
          </w:p>
        </w:tc>
        <w:tc>
          <w:tcPr>
            <w:tcW w:w="1388" w:type="dxa"/>
          </w:tcPr>
          <w:p w:rsidR="009E014E" w:rsidRPr="009E014E" w:rsidRDefault="009E014E" w:rsidP="00B01F0B">
            <w:pPr>
              <w:spacing w:after="0" w:line="240" w:lineRule="auto"/>
              <w:ind w:firstLine="0"/>
              <w:jc w:val="right"/>
              <w:rPr>
                <w:szCs w:val="28"/>
              </w:rPr>
            </w:pPr>
            <w:r w:rsidRPr="009E014E">
              <w:rPr>
                <w:szCs w:val="28"/>
              </w:rPr>
              <w:t>36-39</w:t>
            </w:r>
          </w:p>
        </w:tc>
      </w:tr>
    </w:tbl>
    <w:p w:rsidR="00CC7A21" w:rsidRPr="00AA7930" w:rsidRDefault="00695903" w:rsidP="00B6691F">
      <w:pPr>
        <w:spacing w:after="179" w:line="240" w:lineRule="auto"/>
        <w:ind w:left="771" w:firstLine="0"/>
        <w:jc w:val="center"/>
      </w:pPr>
      <w:r w:rsidRPr="00AA7930">
        <w:t xml:space="preserve"> </w:t>
      </w:r>
    </w:p>
    <w:p w:rsidR="00CC7A21" w:rsidRPr="00AA7930" w:rsidRDefault="00695903" w:rsidP="00B6691F">
      <w:pPr>
        <w:spacing w:after="0" w:line="240" w:lineRule="auto"/>
        <w:ind w:firstLine="0"/>
      </w:pPr>
      <w:r w:rsidRPr="00AA7930">
        <w:t xml:space="preserve"> </w:t>
      </w:r>
    </w:p>
    <w:p w:rsidR="00B85242" w:rsidRPr="00AA7930" w:rsidRDefault="00B85242" w:rsidP="00B6691F">
      <w:pPr>
        <w:tabs>
          <w:tab w:val="center" w:pos="9370"/>
        </w:tabs>
        <w:spacing w:after="0" w:line="240" w:lineRule="auto"/>
        <w:ind w:firstLine="0"/>
        <w:jc w:val="left"/>
      </w:pPr>
    </w:p>
    <w:p w:rsidR="00B85242" w:rsidRDefault="00B85242" w:rsidP="00B6691F">
      <w:pPr>
        <w:spacing w:after="0" w:line="240" w:lineRule="auto"/>
      </w:pPr>
    </w:p>
    <w:p w:rsidR="009F42A1" w:rsidRPr="00AA7930" w:rsidRDefault="009F42A1" w:rsidP="00B85242"/>
    <w:p w:rsidR="00B85242" w:rsidRPr="00AA7930" w:rsidRDefault="00B85242" w:rsidP="00B85242"/>
    <w:p w:rsidR="00B85242" w:rsidRPr="00AA7930" w:rsidRDefault="00B85242" w:rsidP="00B85242"/>
    <w:p w:rsidR="00B85242" w:rsidRPr="00AA7930" w:rsidRDefault="00B85242" w:rsidP="00B85242"/>
    <w:p w:rsidR="00345919" w:rsidRDefault="00345919" w:rsidP="00345919"/>
    <w:p w:rsidR="00B6691F" w:rsidRDefault="00B6691F" w:rsidP="00345919"/>
    <w:p w:rsidR="00B6691F" w:rsidRDefault="00B6691F" w:rsidP="00345919"/>
    <w:p w:rsidR="00B6691F" w:rsidRDefault="00B6691F" w:rsidP="00345919"/>
    <w:p w:rsidR="00B6691F" w:rsidRDefault="00B6691F" w:rsidP="00345919"/>
    <w:p w:rsidR="00B6691F" w:rsidRDefault="00B6691F" w:rsidP="00345919"/>
    <w:p w:rsidR="00B6691F" w:rsidRDefault="00B6691F" w:rsidP="00345919"/>
    <w:p w:rsidR="00B6691F" w:rsidRDefault="00B6691F" w:rsidP="00345919"/>
    <w:p w:rsidR="00B6691F" w:rsidRPr="00AA7930" w:rsidRDefault="00B6691F" w:rsidP="00345919"/>
    <w:p w:rsidR="005E2B3F" w:rsidRPr="00AA7930" w:rsidRDefault="005E2B3F" w:rsidP="00345919"/>
    <w:p w:rsidR="00CC7A21" w:rsidRPr="008C677E" w:rsidRDefault="00695903">
      <w:pPr>
        <w:pStyle w:val="1"/>
        <w:ind w:left="1005" w:right="1000"/>
      </w:pPr>
      <w:r w:rsidRPr="008C677E">
        <w:lastRenderedPageBreak/>
        <w:t xml:space="preserve">Раздел 1. Общие положения </w:t>
      </w:r>
    </w:p>
    <w:p w:rsidR="00CC7A21" w:rsidRPr="00AA7930" w:rsidRDefault="00695903" w:rsidP="00B6691F">
      <w:pPr>
        <w:spacing w:after="0" w:line="240" w:lineRule="auto"/>
      </w:pPr>
      <w:r w:rsidRPr="00AA7930">
        <w:t>1.1.</w:t>
      </w:r>
      <w:r w:rsidR="00345919" w:rsidRPr="00AA7930">
        <w:t xml:space="preserve"> </w:t>
      </w:r>
      <w:r w:rsidRPr="00AA7930">
        <w:t xml:space="preserve">Коллективный </w:t>
      </w:r>
      <w:r w:rsidR="00345919" w:rsidRPr="00AA7930">
        <w:t>договор (</w:t>
      </w:r>
      <w:r w:rsidRPr="00AA7930">
        <w:t xml:space="preserve">далее – «договор») – правовой акт, регулирующий социально-трудовые отношения в муниципальном бюджетном учреждении Спортивная школа </w:t>
      </w:r>
      <w:r w:rsidR="00122067">
        <w:t>Саянского района</w:t>
      </w:r>
      <w:r w:rsidR="00345919" w:rsidRPr="00AA7930">
        <w:t xml:space="preserve"> </w:t>
      </w:r>
      <w:r w:rsidR="00122067">
        <w:t xml:space="preserve">(далее – </w:t>
      </w:r>
      <w:r w:rsidR="006C1F9A" w:rsidRPr="002A1B6D">
        <w:t>МБУ</w:t>
      </w:r>
      <w:r w:rsidR="006C1F9A">
        <w:t xml:space="preserve"> </w:t>
      </w:r>
      <w:r w:rsidR="00122067">
        <w:t>«СШ»</w:t>
      </w:r>
      <w:r w:rsidRPr="00AA7930">
        <w:t xml:space="preserve">). </w:t>
      </w:r>
    </w:p>
    <w:p w:rsidR="00CC7A21" w:rsidRPr="00AA7930" w:rsidRDefault="00B1429D" w:rsidP="00B6691F">
      <w:pPr>
        <w:spacing w:after="0" w:line="240" w:lineRule="auto"/>
        <w:ind w:firstLine="709"/>
      </w:pPr>
      <w:r>
        <w:t xml:space="preserve"> </w:t>
      </w:r>
      <w:r w:rsidR="0024025C">
        <w:t xml:space="preserve">  </w:t>
      </w:r>
      <w:r w:rsidR="00695903" w:rsidRPr="00AA7930">
        <w:t>1.2.</w:t>
      </w:r>
      <w:r w:rsidR="00345919" w:rsidRPr="00AA7930">
        <w:t xml:space="preserve"> Основанием для</w:t>
      </w:r>
      <w:r w:rsidR="00695903" w:rsidRPr="00AA7930">
        <w:t xml:space="preserve"> заключения договора являются: </w:t>
      </w:r>
    </w:p>
    <w:p w:rsidR="006C1F9A" w:rsidRDefault="00695903" w:rsidP="00B6691F">
      <w:pPr>
        <w:numPr>
          <w:ilvl w:val="0"/>
          <w:numId w:val="1"/>
        </w:numPr>
        <w:spacing w:after="0" w:line="240" w:lineRule="auto"/>
      </w:pPr>
      <w:r w:rsidRPr="00AA7930">
        <w:t>Трудовой кодекс Российской Федерации (далее – «ТК РФ»);</w:t>
      </w:r>
    </w:p>
    <w:p w:rsidR="006C1F9A" w:rsidRPr="006C1F9A" w:rsidRDefault="006C1F9A" w:rsidP="00B6691F">
      <w:pPr>
        <w:numPr>
          <w:ilvl w:val="0"/>
          <w:numId w:val="1"/>
        </w:numPr>
        <w:spacing w:after="0" w:line="240" w:lineRule="auto"/>
      </w:pPr>
      <w:r w:rsidRPr="00177CDE">
        <w:rPr>
          <w:szCs w:val="28"/>
        </w:rPr>
        <w:t>Федеральны</w:t>
      </w:r>
      <w:r>
        <w:rPr>
          <w:szCs w:val="28"/>
        </w:rPr>
        <w:t>й</w:t>
      </w:r>
      <w:r w:rsidRPr="00177CDE">
        <w:rPr>
          <w:szCs w:val="28"/>
        </w:rPr>
        <w:t xml:space="preserve"> закон от 12.01.1996 № 10-ФЗ «О профессиональных союзах, их правах и гарантиях деятельности» (далее – закон о профсоюзах)</w:t>
      </w:r>
      <w:r>
        <w:rPr>
          <w:szCs w:val="28"/>
        </w:rPr>
        <w:t>;</w:t>
      </w:r>
    </w:p>
    <w:p w:rsidR="00CC7A21" w:rsidRPr="00AA7930" w:rsidRDefault="006C1F9A" w:rsidP="00B6691F">
      <w:pPr>
        <w:numPr>
          <w:ilvl w:val="0"/>
          <w:numId w:val="1"/>
        </w:numPr>
        <w:spacing w:after="0" w:line="240" w:lineRule="auto"/>
      </w:pPr>
      <w:r w:rsidRPr="00177CDE">
        <w:rPr>
          <w:szCs w:val="28"/>
        </w:rPr>
        <w:t>Закон Красноярского края от 31.03.201</w:t>
      </w:r>
      <w:r>
        <w:rPr>
          <w:szCs w:val="28"/>
        </w:rPr>
        <w:t xml:space="preserve">1 </w:t>
      </w:r>
      <w:r w:rsidRPr="00177CDE">
        <w:rPr>
          <w:szCs w:val="28"/>
        </w:rPr>
        <w:t>№ 12-5724 «О социальном партнерстве»</w:t>
      </w:r>
      <w:r>
        <w:rPr>
          <w:szCs w:val="28"/>
        </w:rPr>
        <w:t>;</w:t>
      </w:r>
    </w:p>
    <w:p w:rsidR="006C1F9A" w:rsidRPr="006C1F9A" w:rsidRDefault="006C1F9A" w:rsidP="00B6691F">
      <w:pPr>
        <w:numPr>
          <w:ilvl w:val="0"/>
          <w:numId w:val="1"/>
        </w:numPr>
        <w:spacing w:after="0" w:line="240" w:lineRule="auto"/>
        <w:rPr>
          <w:color w:val="auto"/>
          <w:szCs w:val="28"/>
        </w:rPr>
      </w:pPr>
      <w:r w:rsidRPr="006C1F9A">
        <w:rPr>
          <w:color w:val="auto"/>
          <w:szCs w:val="28"/>
          <w:shd w:val="clear" w:color="auto" w:fill="FFFFFF"/>
        </w:rPr>
        <w:t xml:space="preserve">Федеральный закон от 4 декабря 2007 г. </w:t>
      </w:r>
      <w:r>
        <w:rPr>
          <w:color w:val="auto"/>
          <w:szCs w:val="28"/>
          <w:shd w:val="clear" w:color="auto" w:fill="FFFFFF"/>
        </w:rPr>
        <w:t>№</w:t>
      </w:r>
      <w:r w:rsidRPr="006C1F9A">
        <w:rPr>
          <w:color w:val="auto"/>
          <w:szCs w:val="28"/>
          <w:shd w:val="clear" w:color="auto" w:fill="FFFFFF"/>
        </w:rPr>
        <w:t xml:space="preserve"> 329-ФЗ </w:t>
      </w:r>
      <w:r>
        <w:rPr>
          <w:color w:val="auto"/>
          <w:szCs w:val="28"/>
          <w:shd w:val="clear" w:color="auto" w:fill="FFFFFF"/>
        </w:rPr>
        <w:t>«</w:t>
      </w:r>
      <w:r w:rsidRPr="006C1F9A">
        <w:rPr>
          <w:color w:val="auto"/>
          <w:szCs w:val="28"/>
          <w:shd w:val="clear" w:color="auto" w:fill="FFFFFF"/>
        </w:rPr>
        <w:t>О физической культуре и спорте в Российской Федерации</w:t>
      </w:r>
      <w:r>
        <w:rPr>
          <w:color w:val="auto"/>
          <w:szCs w:val="28"/>
          <w:shd w:val="clear" w:color="auto" w:fill="FFFFFF"/>
        </w:rPr>
        <w:t>»;</w:t>
      </w:r>
      <w:r w:rsidRPr="006C1F9A">
        <w:rPr>
          <w:color w:val="auto"/>
          <w:szCs w:val="28"/>
          <w:shd w:val="clear" w:color="auto" w:fill="FFFFFF"/>
        </w:rPr>
        <w:t xml:space="preserve"> </w:t>
      </w:r>
    </w:p>
    <w:p w:rsidR="00CC7A21" w:rsidRPr="00AA7930" w:rsidRDefault="00695903" w:rsidP="00B6691F">
      <w:pPr>
        <w:spacing w:after="0" w:line="240" w:lineRule="auto"/>
        <w:ind w:firstLine="709"/>
      </w:pPr>
      <w:r w:rsidRPr="00AA7930">
        <w:t>1.</w:t>
      </w:r>
      <w:r w:rsidR="00345919" w:rsidRPr="00AA7930">
        <w:t>3. Сторонами</w:t>
      </w:r>
      <w:r w:rsidRPr="00AA7930">
        <w:t xml:space="preserve"> договора являются: </w:t>
      </w:r>
    </w:p>
    <w:p w:rsidR="00CC7A21" w:rsidRPr="00AA7930" w:rsidRDefault="00695903" w:rsidP="00B6691F">
      <w:pPr>
        <w:numPr>
          <w:ilvl w:val="0"/>
          <w:numId w:val="2"/>
        </w:numPr>
        <w:spacing w:after="0" w:line="240" w:lineRule="auto"/>
        <w:ind w:left="0"/>
      </w:pPr>
      <w:r w:rsidRPr="00AA7930">
        <w:t xml:space="preserve">работодатель, в лице директора </w:t>
      </w:r>
      <w:r w:rsidR="006C1F9A">
        <w:t xml:space="preserve">МБУ </w:t>
      </w:r>
      <w:r w:rsidRPr="00AA7930">
        <w:t>«</w:t>
      </w:r>
      <w:r w:rsidR="00345919" w:rsidRPr="00AA7930">
        <w:t>СШ</w:t>
      </w:r>
      <w:r w:rsidRPr="00AA7930">
        <w:t xml:space="preserve">»; </w:t>
      </w:r>
    </w:p>
    <w:p w:rsidR="00CC7A21" w:rsidRPr="00AA7930" w:rsidRDefault="00695903" w:rsidP="00B6691F">
      <w:pPr>
        <w:numPr>
          <w:ilvl w:val="0"/>
          <w:numId w:val="2"/>
        </w:numPr>
        <w:spacing w:after="0" w:line="240" w:lineRule="auto"/>
        <w:ind w:left="0"/>
      </w:pPr>
      <w:r w:rsidRPr="00AA7930">
        <w:t xml:space="preserve">трудовой коллектив (далее – «работники»), в лице председателя </w:t>
      </w:r>
      <w:r w:rsidR="00345919" w:rsidRPr="00AA7930">
        <w:t>первичной профсоюзной</w:t>
      </w:r>
      <w:r w:rsidRPr="00AA7930">
        <w:t xml:space="preserve"> </w:t>
      </w:r>
      <w:r w:rsidR="00345919" w:rsidRPr="00AA7930">
        <w:t>организации, уполномоченного</w:t>
      </w:r>
      <w:r w:rsidRPr="00AA7930">
        <w:t xml:space="preserve"> представлять интересы всех </w:t>
      </w:r>
      <w:r w:rsidR="00345919" w:rsidRPr="00AA7930">
        <w:t xml:space="preserve">работников </w:t>
      </w:r>
      <w:r w:rsidR="006C1F9A">
        <w:t xml:space="preserve">МБУ </w:t>
      </w:r>
      <w:r w:rsidR="00345919" w:rsidRPr="00AA7930">
        <w:t>«</w:t>
      </w:r>
      <w:r w:rsidRPr="00AA7930">
        <w:t xml:space="preserve">СШ» при </w:t>
      </w:r>
      <w:r w:rsidR="00345919" w:rsidRPr="00AA7930">
        <w:t>проведении коллективных</w:t>
      </w:r>
      <w:r w:rsidRPr="00AA7930">
        <w:t xml:space="preserve"> </w:t>
      </w:r>
      <w:r w:rsidR="00345919" w:rsidRPr="00AA7930">
        <w:t>переговоров в</w:t>
      </w:r>
      <w:r w:rsidRPr="00AA7930">
        <w:t xml:space="preserve"> порядке ст. ст. 30, 31 ТК РФ.  </w:t>
      </w:r>
    </w:p>
    <w:p w:rsidR="00CC7A21" w:rsidRPr="00AA7930" w:rsidRDefault="00695903" w:rsidP="00B6691F">
      <w:pPr>
        <w:spacing w:after="0" w:line="240" w:lineRule="auto"/>
      </w:pPr>
      <w:r w:rsidRPr="00AA7930">
        <w:t>1.4.</w:t>
      </w:r>
      <w:r w:rsidR="009A6889" w:rsidRPr="00AA7930">
        <w:t xml:space="preserve"> </w:t>
      </w:r>
      <w:r w:rsidRPr="00AA7930">
        <w:t xml:space="preserve">Договор является основным документом социального партнерства, устанавливающим систему взаимоотношений между работниками и работодателем, направленную на обеспечение согласования интересов трудового коллектива и работодателя по вопросам регулирования социально-трудовых отношений в </w:t>
      </w:r>
      <w:r w:rsidR="006C1F9A">
        <w:t xml:space="preserve">МБУ </w:t>
      </w:r>
      <w:r w:rsidR="00345919" w:rsidRPr="00AA7930">
        <w:t>«СШ»</w:t>
      </w:r>
      <w:r w:rsidR="006C1F9A">
        <w:t>.</w:t>
      </w:r>
    </w:p>
    <w:p w:rsidR="00CC7A21" w:rsidRDefault="00695903" w:rsidP="006C1F9A">
      <w:pPr>
        <w:spacing w:after="0" w:line="240" w:lineRule="auto"/>
      </w:pPr>
      <w:r w:rsidRPr="00AA7930">
        <w:t>1.5.</w:t>
      </w:r>
      <w:r w:rsidR="00D16DF8" w:rsidRPr="00AA7930">
        <w:t xml:space="preserve"> </w:t>
      </w:r>
      <w:r w:rsidRPr="00AA7930">
        <w:t xml:space="preserve">Целью заключения договора  является определение взаимных обязательств работников  и работодателя по защите социально-трудовых прав и профессиональных интересов работников </w:t>
      </w:r>
      <w:r w:rsidR="006C1F9A">
        <w:t xml:space="preserve">МБУ </w:t>
      </w:r>
      <w:r w:rsidR="00345919" w:rsidRPr="00AA7930">
        <w:t xml:space="preserve">«СШ» </w:t>
      </w:r>
      <w:r w:rsidRPr="00AA7930">
        <w:t xml:space="preserve">и установление дополнительных социально-экономических, правовых и профессиональных гарантий, льгот и преимуществ для работников, а также создание более благоприятных условий труда по сравнению с условиями, предусмотренными действующим трудовым законодательством. </w:t>
      </w:r>
    </w:p>
    <w:p w:rsidR="006C1F9A" w:rsidRPr="002A1B6D" w:rsidRDefault="006C1F9A" w:rsidP="006C1F9A">
      <w:pPr>
        <w:tabs>
          <w:tab w:val="left" w:pos="1200"/>
        </w:tabs>
        <w:autoSpaceDE w:val="0"/>
        <w:autoSpaceDN w:val="0"/>
        <w:adjustRightInd w:val="0"/>
        <w:spacing w:after="0" w:line="240" w:lineRule="auto"/>
        <w:ind w:firstLine="600"/>
        <w:rPr>
          <w:szCs w:val="28"/>
        </w:rPr>
      </w:pPr>
      <w:r w:rsidRPr="002A1B6D">
        <w:rPr>
          <w:szCs w:val="28"/>
        </w:rPr>
        <w:t xml:space="preserve">Во исполнение настоящего договора Работодателем принимаются локальные нормативные акты, содержащие нормы трудового права (правила внутреннего трудового распорядка, график отпусков, должностные инструкции и т.п.) по согласованию с Профкомом. </w:t>
      </w:r>
    </w:p>
    <w:p w:rsidR="006C1F9A" w:rsidRPr="002A1B6D" w:rsidRDefault="006C1F9A" w:rsidP="006C1F9A">
      <w:pPr>
        <w:tabs>
          <w:tab w:val="left" w:pos="1200"/>
        </w:tabs>
        <w:autoSpaceDE w:val="0"/>
        <w:autoSpaceDN w:val="0"/>
        <w:adjustRightInd w:val="0"/>
        <w:spacing w:after="0" w:line="240" w:lineRule="auto"/>
        <w:ind w:firstLine="600"/>
        <w:rPr>
          <w:szCs w:val="28"/>
        </w:rPr>
      </w:pPr>
      <w:r w:rsidRPr="002A1B6D">
        <w:rPr>
          <w:szCs w:val="28"/>
        </w:rPr>
        <w:t>Локальные нормативные акты не должны ухудшать положения работников учреждения по сравнению с трудовым законодательством Российской Федерации, отраслевыми соглашениями, заключенными на всех уровнях, настоящим договором.</w:t>
      </w:r>
    </w:p>
    <w:p w:rsidR="006C1F9A" w:rsidRPr="00177CDE" w:rsidRDefault="006C1F9A" w:rsidP="006C1F9A">
      <w:pPr>
        <w:autoSpaceDE w:val="0"/>
        <w:autoSpaceDN w:val="0"/>
        <w:adjustRightInd w:val="0"/>
        <w:spacing w:after="0" w:line="240" w:lineRule="auto"/>
        <w:ind w:firstLine="600"/>
        <w:rPr>
          <w:szCs w:val="28"/>
        </w:rPr>
      </w:pPr>
      <w:r w:rsidRPr="002A1B6D">
        <w:rPr>
          <w:szCs w:val="28"/>
        </w:rPr>
        <w:t>Трудовые договоры не могут содержать условий, снижающих уровень прав и гарантий работников, установленных</w:t>
      </w:r>
      <w:r w:rsidRPr="002A1B6D">
        <w:rPr>
          <w:color w:val="FF0000"/>
          <w:szCs w:val="28"/>
        </w:rPr>
        <w:t xml:space="preserve"> </w:t>
      </w:r>
      <w:r w:rsidRPr="002A1B6D">
        <w:rPr>
          <w:szCs w:val="28"/>
        </w:rPr>
        <w:t>трудовым законодательством Российской Федерации и настоящим договором.</w:t>
      </w:r>
    </w:p>
    <w:p w:rsidR="00CC7A21" w:rsidRPr="00AA7930" w:rsidRDefault="00695903" w:rsidP="006C1F9A">
      <w:pPr>
        <w:spacing w:after="0" w:line="240" w:lineRule="auto"/>
      </w:pPr>
      <w:r w:rsidRPr="00AA7930">
        <w:t>1.</w:t>
      </w:r>
      <w:r w:rsidR="00345919" w:rsidRPr="00AA7930">
        <w:t>6. Положения</w:t>
      </w:r>
      <w:r w:rsidRPr="00AA7930">
        <w:t xml:space="preserve"> договора распространяются на всех работников </w:t>
      </w:r>
      <w:r w:rsidR="006C1F9A">
        <w:t xml:space="preserve">МБУ </w:t>
      </w:r>
      <w:r w:rsidR="00345919" w:rsidRPr="00AA7930">
        <w:t xml:space="preserve">«СШ» </w:t>
      </w:r>
      <w:r w:rsidRPr="00AA7930">
        <w:t xml:space="preserve">и включаются в индивидуальные трудовые договоры (ст. 57 ТК РФ). </w:t>
      </w:r>
    </w:p>
    <w:p w:rsidR="00CC7A21" w:rsidRPr="00AA7930" w:rsidRDefault="00695903" w:rsidP="006C1F9A">
      <w:pPr>
        <w:spacing w:after="0" w:line="240" w:lineRule="auto"/>
      </w:pPr>
      <w:r w:rsidRPr="002A1B6D">
        <w:lastRenderedPageBreak/>
        <w:t>1.</w:t>
      </w:r>
      <w:r w:rsidR="00345919" w:rsidRPr="002A1B6D">
        <w:t>7. Взаимодействие</w:t>
      </w:r>
      <w:r w:rsidRPr="002A1B6D">
        <w:t xml:space="preserve"> работодателя и работников осуществляется в порядке</w:t>
      </w:r>
      <w:r w:rsidR="006C1F9A" w:rsidRPr="002A1B6D">
        <w:t>, предусмотренном действующим трудовым законодательством</w:t>
      </w:r>
      <w:r w:rsidRPr="002A1B6D">
        <w:t>.</w:t>
      </w:r>
      <w:r w:rsidRPr="00AA7930">
        <w:t xml:space="preserve"> </w:t>
      </w:r>
    </w:p>
    <w:p w:rsidR="00CC7A21" w:rsidRPr="00AA7930" w:rsidRDefault="00695903" w:rsidP="00B6691F">
      <w:pPr>
        <w:spacing w:after="0" w:line="240" w:lineRule="auto"/>
      </w:pPr>
      <w:r w:rsidRPr="00AA7930">
        <w:t>1.</w:t>
      </w:r>
      <w:r w:rsidR="00345919" w:rsidRPr="00AA7930">
        <w:t>8. Договор</w:t>
      </w:r>
      <w:r w:rsidRPr="00AA7930">
        <w:t xml:space="preserve"> </w:t>
      </w:r>
      <w:r w:rsidR="00D978F9" w:rsidRPr="00AA7930">
        <w:t>сохраняет свое</w:t>
      </w:r>
      <w:r w:rsidRPr="00AA7930">
        <w:t xml:space="preserve"> действие в случае изменения наименования учреждения, расторжения трудового договора с директором. </w:t>
      </w:r>
    </w:p>
    <w:p w:rsidR="00CC7A21" w:rsidRPr="00AA7930" w:rsidRDefault="00695903" w:rsidP="00B6691F">
      <w:pPr>
        <w:spacing w:after="0" w:line="240" w:lineRule="auto"/>
      </w:pPr>
      <w:r w:rsidRPr="00AA7930">
        <w:t>При реорганизации (слиянии, присоединении, разделении, выделении, преобразовании)</w:t>
      </w:r>
      <w:r w:rsidR="006C1F9A">
        <w:t xml:space="preserve"> МБУ</w:t>
      </w:r>
      <w:r w:rsidRPr="00AA7930">
        <w:t xml:space="preserve"> </w:t>
      </w:r>
      <w:r w:rsidR="00D978F9" w:rsidRPr="00AA7930">
        <w:t>«СШ» договор</w:t>
      </w:r>
      <w:r w:rsidRPr="00AA7930">
        <w:t xml:space="preserve"> </w:t>
      </w:r>
      <w:r w:rsidR="00D978F9" w:rsidRPr="00AA7930">
        <w:t>сохраняет свое</w:t>
      </w:r>
      <w:r w:rsidRPr="00AA7930">
        <w:t xml:space="preserve"> действие в течение всего срока реорганизации. </w:t>
      </w:r>
    </w:p>
    <w:p w:rsidR="00CC7A21" w:rsidRPr="00AA7930" w:rsidRDefault="00695903" w:rsidP="00B6691F">
      <w:pPr>
        <w:spacing w:after="0" w:line="240" w:lineRule="auto"/>
      </w:pPr>
      <w:r w:rsidRPr="00AA7930">
        <w:t xml:space="preserve">При ликвидации </w:t>
      </w:r>
      <w:r w:rsidR="006C1F9A">
        <w:t xml:space="preserve">МБУ </w:t>
      </w:r>
      <w:r w:rsidR="00D978F9" w:rsidRPr="00AA7930">
        <w:t>«СШ» договор сохраняет</w:t>
      </w:r>
      <w:r w:rsidRPr="00AA7930">
        <w:t xml:space="preserve"> действие в течение всего срока проведения ликвидации.</w:t>
      </w:r>
      <w:r w:rsidRPr="00AA7930">
        <w:rPr>
          <w:sz w:val="16"/>
        </w:rPr>
        <w:t xml:space="preserve"> </w:t>
      </w:r>
    </w:p>
    <w:p w:rsidR="00CC7A21" w:rsidRPr="00AA7930" w:rsidRDefault="00695903" w:rsidP="002A7C14">
      <w:pPr>
        <w:spacing w:after="0" w:line="240" w:lineRule="auto"/>
      </w:pPr>
      <w:r w:rsidRPr="00AA7930">
        <w:t>1.9.</w:t>
      </w:r>
      <w:r w:rsidR="00D16DF8" w:rsidRPr="00AA7930">
        <w:t xml:space="preserve"> </w:t>
      </w:r>
      <w:r w:rsidRPr="00AA7930">
        <w:t>В течение срока действия договора ни одна из сторон не вправе прекратить в одностороннем порядке выполнение принятых на себя обязательств.</w:t>
      </w:r>
      <w:r w:rsidRPr="00AA7930">
        <w:rPr>
          <w:sz w:val="16"/>
        </w:rPr>
        <w:t xml:space="preserve"> </w:t>
      </w:r>
    </w:p>
    <w:p w:rsidR="002A7C14" w:rsidRPr="00D75D4F" w:rsidRDefault="00695903" w:rsidP="002A7C14">
      <w:pPr>
        <w:spacing w:after="0" w:line="240" w:lineRule="auto"/>
        <w:ind w:firstLine="600"/>
        <w:rPr>
          <w:szCs w:val="28"/>
        </w:rPr>
      </w:pPr>
      <w:r w:rsidRPr="00AA7930">
        <w:t>1.</w:t>
      </w:r>
      <w:r w:rsidR="00D978F9" w:rsidRPr="00AA7930">
        <w:t>10. Договор</w:t>
      </w:r>
      <w:r w:rsidR="00F137E2">
        <w:t xml:space="preserve"> заключается на 2021</w:t>
      </w:r>
      <w:r w:rsidRPr="00AA7930">
        <w:t>-20</w:t>
      </w:r>
      <w:r w:rsidR="00D978F9" w:rsidRPr="00AA7930">
        <w:t>2</w:t>
      </w:r>
      <w:r w:rsidR="00F137E2">
        <w:t>3</w:t>
      </w:r>
      <w:r w:rsidRPr="00AA7930">
        <w:t xml:space="preserve"> годы и вступает в силу с </w:t>
      </w:r>
      <w:r w:rsidR="00D978F9" w:rsidRPr="00AA7930">
        <w:t>момента подписания коллективного договора.</w:t>
      </w:r>
      <w:r w:rsidRPr="00AA7930">
        <w:rPr>
          <w:sz w:val="16"/>
        </w:rPr>
        <w:t xml:space="preserve"> </w:t>
      </w:r>
      <w:r w:rsidR="002A7C14" w:rsidRPr="002A1B6D">
        <w:rPr>
          <w:szCs w:val="28"/>
        </w:rPr>
        <w:t xml:space="preserve">Если по </w:t>
      </w:r>
      <w:proofErr w:type="gramStart"/>
      <w:r w:rsidR="002A7C14" w:rsidRPr="002A1B6D">
        <w:rPr>
          <w:szCs w:val="28"/>
        </w:rPr>
        <w:t>истечении</w:t>
      </w:r>
      <w:proofErr w:type="gramEnd"/>
      <w:r w:rsidR="002A7C14" w:rsidRPr="002A1B6D">
        <w:rPr>
          <w:szCs w:val="28"/>
        </w:rPr>
        <w:t xml:space="preserve"> установленного срока действия договора ни одна из сторон не выступила инициатором по заключению нового коллективного договора, то его действие продлевается Сторонами на срок не более трёх лет.</w:t>
      </w:r>
    </w:p>
    <w:p w:rsidR="00CC7A21" w:rsidRPr="00AA7930" w:rsidRDefault="00695903" w:rsidP="00B6691F">
      <w:pPr>
        <w:spacing w:after="0" w:line="240" w:lineRule="auto"/>
      </w:pPr>
      <w:r w:rsidRPr="00AA7930">
        <w:t>1.</w:t>
      </w:r>
      <w:r w:rsidR="00D978F9" w:rsidRPr="00AA7930">
        <w:t>11. Все</w:t>
      </w:r>
      <w:r w:rsidRPr="00AA7930">
        <w:t xml:space="preserve"> спорные вопросы по толкованию и реализации положений настоящего договора решаются </w:t>
      </w:r>
      <w:r w:rsidR="00D978F9" w:rsidRPr="00AA7930">
        <w:t>сторонами путем</w:t>
      </w:r>
      <w:r w:rsidRPr="00AA7930">
        <w:t xml:space="preserve"> переговоров.</w:t>
      </w:r>
      <w:r w:rsidRPr="00AA7930">
        <w:rPr>
          <w:sz w:val="16"/>
        </w:rPr>
        <w:t xml:space="preserve"> </w:t>
      </w:r>
    </w:p>
    <w:p w:rsidR="00CC7A21" w:rsidRPr="00AA7930" w:rsidRDefault="00695903" w:rsidP="00B6691F">
      <w:pPr>
        <w:spacing w:after="0" w:line="240" w:lineRule="auto"/>
      </w:pPr>
      <w:r w:rsidRPr="00AA7930">
        <w:t>1.</w:t>
      </w:r>
      <w:r w:rsidR="00D978F9" w:rsidRPr="00AA7930">
        <w:t>12. Локальные</w:t>
      </w:r>
      <w:r w:rsidRPr="00AA7930">
        <w:t xml:space="preserve"> акты </w:t>
      </w:r>
      <w:r w:rsidR="002A7C14">
        <w:t xml:space="preserve">МБУ </w:t>
      </w:r>
      <w:r w:rsidR="00D978F9" w:rsidRPr="00AA7930">
        <w:t xml:space="preserve">«СШ» </w:t>
      </w:r>
      <w:r w:rsidRPr="00AA7930">
        <w:t>содержащие нормы трудового права, не могут противоречить действующему законодательству и настоящему договору.</w:t>
      </w:r>
      <w:r w:rsidRPr="00AA7930">
        <w:rPr>
          <w:sz w:val="16"/>
        </w:rPr>
        <w:t xml:space="preserve"> </w:t>
      </w:r>
    </w:p>
    <w:p w:rsidR="00CC7A21" w:rsidRPr="00AA7930" w:rsidRDefault="00CC7A21" w:rsidP="00B6691F">
      <w:pPr>
        <w:spacing w:after="0" w:line="240" w:lineRule="auto"/>
        <w:ind w:firstLine="0"/>
        <w:jc w:val="left"/>
      </w:pPr>
    </w:p>
    <w:p w:rsidR="00CC7A21" w:rsidRPr="008C677E" w:rsidRDefault="00695903" w:rsidP="00B6691F">
      <w:pPr>
        <w:pStyle w:val="2"/>
        <w:spacing w:after="0" w:line="240" w:lineRule="auto"/>
        <w:ind w:left="0"/>
        <w:jc w:val="left"/>
      </w:pPr>
      <w:r w:rsidRPr="008C677E">
        <w:t xml:space="preserve">                      Раздел 2. Занятость, условия труда, трудовой договор </w:t>
      </w:r>
    </w:p>
    <w:p w:rsidR="00CC7A21" w:rsidRPr="00AA7930" w:rsidRDefault="00695903" w:rsidP="00B6691F">
      <w:pPr>
        <w:spacing w:after="0" w:line="240" w:lineRule="auto"/>
      </w:pPr>
      <w:r w:rsidRPr="00AA7930">
        <w:t>2.</w:t>
      </w:r>
      <w:r w:rsidR="00D978F9" w:rsidRPr="00AA7930">
        <w:t>1. Прием</w:t>
      </w:r>
      <w:r w:rsidRPr="00AA7930">
        <w:t xml:space="preserve"> и увольнение работников, подбор и расстановка кадров, приём на имеющиеся вакансии осуществляется в строгом соответствии с действующим законодательством.  </w:t>
      </w:r>
    </w:p>
    <w:p w:rsidR="00CC7A21" w:rsidRPr="00AA7930" w:rsidRDefault="00695903" w:rsidP="00B6691F">
      <w:pPr>
        <w:spacing w:after="0" w:line="240" w:lineRule="auto"/>
      </w:pPr>
      <w:r w:rsidRPr="00AA7930">
        <w:t xml:space="preserve">2.2.С каждым вновь принимаемым работником заключается трудовой договор в письменной </w:t>
      </w:r>
      <w:r w:rsidR="00D978F9" w:rsidRPr="00AA7930">
        <w:t>форме (</w:t>
      </w:r>
      <w:r w:rsidRPr="00AA7930">
        <w:t xml:space="preserve">статья 57 ТК РФ). Одновременно работник под роспись знакомится с Уставом </w:t>
      </w:r>
      <w:r w:rsidR="002A7C14">
        <w:t xml:space="preserve">МБУ </w:t>
      </w:r>
      <w:r w:rsidR="00D978F9" w:rsidRPr="00AA7930">
        <w:t xml:space="preserve">«СШ», </w:t>
      </w:r>
      <w:r w:rsidRPr="00AA7930">
        <w:t>настоящим договором, правилами внутреннего трудового распорядка (приложение 1), должностной инструкцией</w:t>
      </w:r>
      <w:r w:rsidR="002A7C14">
        <w:t xml:space="preserve"> </w:t>
      </w:r>
      <w:r w:rsidR="002A7C14" w:rsidRPr="002A1B6D">
        <w:t>и иными локальными нормативными актами</w:t>
      </w:r>
      <w:r w:rsidRPr="002A1B6D">
        <w:t>.</w:t>
      </w:r>
      <w:r w:rsidRPr="00AA7930">
        <w:rPr>
          <w:sz w:val="16"/>
        </w:rPr>
        <w:t xml:space="preserve"> </w:t>
      </w:r>
    </w:p>
    <w:p w:rsidR="00CC7A21" w:rsidRPr="00AA7930" w:rsidRDefault="00695903" w:rsidP="00B6691F">
      <w:pPr>
        <w:spacing w:after="0" w:line="240" w:lineRule="auto"/>
      </w:pPr>
      <w:r w:rsidRPr="00AA7930">
        <w:t>2.</w:t>
      </w:r>
      <w:r w:rsidR="00D978F9" w:rsidRPr="00AA7930">
        <w:t>3. Трудовые</w:t>
      </w:r>
      <w:r w:rsidRPr="00AA7930">
        <w:t xml:space="preserve"> договоры с работниками заключаются на неопределенный срок. На определенный срок (срочный трудовой договор) договор заключается в случаях, предусмотренных ст. 59 ТК РФ.</w:t>
      </w:r>
      <w:r w:rsidRPr="00AA7930">
        <w:rPr>
          <w:sz w:val="16"/>
        </w:rPr>
        <w:t xml:space="preserve"> </w:t>
      </w:r>
    </w:p>
    <w:p w:rsidR="00CC7A21" w:rsidRPr="00AA7930" w:rsidRDefault="00695903" w:rsidP="00B6691F">
      <w:pPr>
        <w:spacing w:after="0" w:line="240" w:lineRule="auto"/>
      </w:pPr>
      <w:proofErr w:type="gramStart"/>
      <w:r w:rsidRPr="00AA7930">
        <w:t>2.</w:t>
      </w:r>
      <w:r w:rsidR="002A1B6D">
        <w:t>4</w:t>
      </w:r>
      <w:r w:rsidRPr="00AA7930">
        <w:t xml:space="preserve">.Работник имеет право заключать трудовые договоры о выполнении в свободное от основной работы время другой регулярной оплачиваемой работы в </w:t>
      </w:r>
      <w:r w:rsidR="003D2A3E">
        <w:t xml:space="preserve">МБУ </w:t>
      </w:r>
      <w:r w:rsidR="00D978F9" w:rsidRPr="00AA7930">
        <w:t xml:space="preserve">«СШ» </w:t>
      </w:r>
      <w:r w:rsidRPr="00AA7930">
        <w:t>(внутреннее совместительство) или у другого работодателя (внешнее совместительство), а также имеет право на совмещение должностей (путем совмещения должностей или увеличения объема выполняемых работ) и профессий (путем совмещения профессий, расширения зон обслуживания).</w:t>
      </w:r>
      <w:proofErr w:type="gramEnd"/>
      <w:r w:rsidRPr="00AA7930">
        <w:t xml:space="preserve"> Запрещается требовать от работника выполнения работы, не предусмотренной трудовым договором, должностной инструкцией.</w:t>
      </w:r>
      <w:r w:rsidRPr="00AA7930">
        <w:rPr>
          <w:sz w:val="16"/>
        </w:rPr>
        <w:t xml:space="preserve"> </w:t>
      </w:r>
    </w:p>
    <w:p w:rsidR="00CC7A21" w:rsidRPr="00AA7930" w:rsidRDefault="00695903" w:rsidP="00B6691F">
      <w:pPr>
        <w:spacing w:after="0" w:line="240" w:lineRule="auto"/>
      </w:pPr>
      <w:r w:rsidRPr="00AA7930">
        <w:t>2.</w:t>
      </w:r>
      <w:r w:rsidR="002A1B6D">
        <w:t>5</w:t>
      </w:r>
      <w:r w:rsidR="00D978F9" w:rsidRPr="00AA7930">
        <w:t>. Работникам</w:t>
      </w:r>
      <w:r w:rsidRPr="00AA7930">
        <w:t>, совмещающим работу с обучением, предоставляются гарантии и компенсации в соответствии с гл. 26 ТК РФ.</w:t>
      </w:r>
      <w:r w:rsidRPr="00AA7930">
        <w:rPr>
          <w:sz w:val="16"/>
        </w:rPr>
        <w:t xml:space="preserve"> </w:t>
      </w:r>
    </w:p>
    <w:p w:rsidR="00CC7A21" w:rsidRPr="00AA7930" w:rsidRDefault="00695903" w:rsidP="00B6691F">
      <w:pPr>
        <w:spacing w:after="0" w:line="240" w:lineRule="auto"/>
      </w:pPr>
      <w:r w:rsidRPr="00AA7930">
        <w:lastRenderedPageBreak/>
        <w:t>2.</w:t>
      </w:r>
      <w:r w:rsidR="002A1B6D">
        <w:t>6</w:t>
      </w:r>
      <w:r w:rsidR="00D978F9" w:rsidRPr="00AA7930">
        <w:t>. Работники</w:t>
      </w:r>
      <w:r w:rsidRPr="00AA7930">
        <w:t xml:space="preserve">, имеющие соответствующий стаж и достижения в работе, представляются к награждению ведомственными наградами </w:t>
      </w:r>
      <w:r w:rsidR="00F137E2">
        <w:t>муниципального</w:t>
      </w:r>
      <w:r w:rsidR="003D2A3E">
        <w:t xml:space="preserve">, </w:t>
      </w:r>
      <w:r w:rsidR="003D2A3E" w:rsidRPr="002A1B6D">
        <w:t>краевого и федерального</w:t>
      </w:r>
      <w:r w:rsidR="00F137E2">
        <w:t xml:space="preserve"> </w:t>
      </w:r>
      <w:r w:rsidR="00D978F9" w:rsidRPr="00AA7930">
        <w:t>уровня, к</w:t>
      </w:r>
      <w:r w:rsidRPr="00AA7930">
        <w:t xml:space="preserve"> поощрению учредителем, администрацией </w:t>
      </w:r>
      <w:r w:rsidR="00F137E2">
        <w:t>района</w:t>
      </w:r>
      <w:r w:rsidRPr="00AA7930">
        <w:t xml:space="preserve"> и администрацией </w:t>
      </w:r>
      <w:r w:rsidR="003D2A3E">
        <w:t xml:space="preserve">МБУ </w:t>
      </w:r>
      <w:r w:rsidR="00D978F9" w:rsidRPr="00AA7930">
        <w:t>«СШ»</w:t>
      </w:r>
      <w:r w:rsidRPr="00AA7930">
        <w:t>.</w:t>
      </w:r>
      <w:r w:rsidRPr="00AA7930">
        <w:rPr>
          <w:sz w:val="16"/>
        </w:rPr>
        <w:t xml:space="preserve"> </w:t>
      </w:r>
    </w:p>
    <w:p w:rsidR="00CC7A21" w:rsidRPr="00AA7930" w:rsidRDefault="00695903" w:rsidP="00B6691F">
      <w:pPr>
        <w:spacing w:after="0" w:line="240" w:lineRule="auto"/>
      </w:pPr>
      <w:r w:rsidRPr="00AA7930">
        <w:t>2.</w:t>
      </w:r>
      <w:r w:rsidR="002A1B6D">
        <w:t>7</w:t>
      </w:r>
      <w:r w:rsidR="00D978F9" w:rsidRPr="00AA7930">
        <w:t>. Все</w:t>
      </w:r>
      <w:r w:rsidRPr="00AA7930">
        <w:t xml:space="preserve"> вопросы, связанные с сокращением численности или </w:t>
      </w:r>
      <w:r w:rsidR="00D978F9" w:rsidRPr="00AA7930">
        <w:t>штата работников</w:t>
      </w:r>
      <w:r w:rsidRPr="00AA7930">
        <w:t xml:space="preserve">, рассматриваются с учетом мотивированного мнения профсоюзного </w:t>
      </w:r>
      <w:r w:rsidR="00D978F9" w:rsidRPr="00AA7930">
        <w:t>комитета в</w:t>
      </w:r>
      <w:r w:rsidRPr="00AA7930">
        <w:t xml:space="preserve"> порядке, определенном ст. 373 ТК РФ.</w:t>
      </w:r>
      <w:r w:rsidRPr="00AA7930">
        <w:rPr>
          <w:sz w:val="16"/>
        </w:rPr>
        <w:t xml:space="preserve"> </w:t>
      </w:r>
    </w:p>
    <w:p w:rsidR="00CC7A21" w:rsidRPr="00AA7930" w:rsidRDefault="00695903" w:rsidP="00B6691F">
      <w:pPr>
        <w:spacing w:after="0" w:line="240" w:lineRule="auto"/>
      </w:pPr>
      <w:r w:rsidRPr="00AA7930">
        <w:t>2.</w:t>
      </w:r>
      <w:r w:rsidR="002A1B6D">
        <w:t>8</w:t>
      </w:r>
      <w:r w:rsidR="00D978F9" w:rsidRPr="00AA7930">
        <w:t xml:space="preserve">. </w:t>
      </w:r>
      <w:r w:rsidR="00D42942" w:rsidRPr="00AA7930">
        <w:t>Согласование с</w:t>
      </w:r>
      <w:r w:rsidRPr="00AA7930">
        <w:t xml:space="preserve"> профсоюзн</w:t>
      </w:r>
      <w:r w:rsidR="00D42942" w:rsidRPr="00AA7930">
        <w:t>ым</w:t>
      </w:r>
      <w:r w:rsidRPr="00AA7930">
        <w:t xml:space="preserve"> комитет</w:t>
      </w:r>
      <w:r w:rsidR="00D42942" w:rsidRPr="00AA7930">
        <w:t>ом</w:t>
      </w:r>
      <w:r w:rsidRPr="00AA7930">
        <w:t xml:space="preserve"> о принятии решения о сокращении численности или штата работников и возможном расторжении трудовых договоров в соответствии с пунктом 2 части первой статьи 81 должно содержать проекты приказов, список сокращаемых должностей и работников, перечень вакансий, предполагаемые варианты трудоустройства.</w:t>
      </w:r>
      <w:r w:rsidRPr="00AA7930">
        <w:rPr>
          <w:sz w:val="16"/>
        </w:rPr>
        <w:t xml:space="preserve"> </w:t>
      </w:r>
    </w:p>
    <w:p w:rsidR="00CC7A21" w:rsidRPr="00AA7930" w:rsidRDefault="00695903" w:rsidP="00B6691F">
      <w:pPr>
        <w:spacing w:after="0" w:line="240" w:lineRule="auto"/>
      </w:pPr>
      <w:r w:rsidRPr="00AA7930">
        <w:t xml:space="preserve">В случае </w:t>
      </w:r>
      <w:r w:rsidR="00D978F9" w:rsidRPr="00AA7930">
        <w:t>массового высвобождения</w:t>
      </w:r>
      <w:r w:rsidRPr="00AA7930">
        <w:t xml:space="preserve"> работников уведомление должно содержать социально-экономическое обоснование. </w:t>
      </w:r>
    </w:p>
    <w:p w:rsidR="00CC7A21" w:rsidRPr="00AA7930" w:rsidRDefault="00695903" w:rsidP="00B6691F">
      <w:pPr>
        <w:spacing w:after="0" w:line="240" w:lineRule="auto"/>
      </w:pPr>
      <w:r w:rsidRPr="00AA7930">
        <w:t>Уведомление предоставляется за два месяца до начала соответствующих мероприятий.</w:t>
      </w:r>
      <w:r w:rsidRPr="00AA7930">
        <w:rPr>
          <w:sz w:val="16"/>
        </w:rPr>
        <w:t xml:space="preserve"> </w:t>
      </w:r>
    </w:p>
    <w:p w:rsidR="00CC7A21" w:rsidRPr="00AA7930" w:rsidRDefault="00695903" w:rsidP="00B6691F">
      <w:pPr>
        <w:spacing w:after="0" w:line="240" w:lineRule="auto"/>
      </w:pPr>
      <w:r w:rsidRPr="00AA7930">
        <w:t>2.</w:t>
      </w:r>
      <w:r w:rsidR="002A1B6D">
        <w:t>9</w:t>
      </w:r>
      <w:r w:rsidR="00D978F9" w:rsidRPr="00AA7930">
        <w:t>. Прежде</w:t>
      </w:r>
      <w:r w:rsidRPr="00AA7930">
        <w:t>, чем уволить работников по сокращению численности или штата, работодатель предпринимает следующие шаги:</w:t>
      </w:r>
      <w:r w:rsidRPr="00AA7930">
        <w:rPr>
          <w:sz w:val="16"/>
        </w:rPr>
        <w:t xml:space="preserve"> </w:t>
      </w:r>
    </w:p>
    <w:p w:rsidR="00CC7A21" w:rsidRPr="00AA7930" w:rsidRDefault="00695903" w:rsidP="00B6691F">
      <w:pPr>
        <w:numPr>
          <w:ilvl w:val="0"/>
          <w:numId w:val="3"/>
        </w:numPr>
        <w:spacing w:after="0" w:line="240" w:lineRule="auto"/>
      </w:pPr>
      <w:r w:rsidRPr="00AA7930">
        <w:t xml:space="preserve">использует естественное сокращение рабочих мест (добровольное увольнение, уход на пенсию, увольнение нарушителей трудовой дисциплины); </w:t>
      </w:r>
    </w:p>
    <w:p w:rsidR="00CC7A21" w:rsidRPr="00AA7930" w:rsidRDefault="00695903" w:rsidP="00B6691F">
      <w:pPr>
        <w:numPr>
          <w:ilvl w:val="0"/>
          <w:numId w:val="3"/>
        </w:numPr>
        <w:spacing w:after="0" w:line="240" w:lineRule="auto"/>
      </w:pPr>
      <w:r w:rsidRPr="00AA7930">
        <w:t xml:space="preserve">увольняет внешних совместителей; </w:t>
      </w:r>
    </w:p>
    <w:p w:rsidR="00CC7A21" w:rsidRPr="00AA7930" w:rsidRDefault="00695903" w:rsidP="00B6691F">
      <w:pPr>
        <w:numPr>
          <w:ilvl w:val="0"/>
          <w:numId w:val="3"/>
        </w:numPr>
        <w:spacing w:after="0" w:line="240" w:lineRule="auto"/>
      </w:pPr>
      <w:r w:rsidRPr="00AA7930">
        <w:t xml:space="preserve">расторгает трудовые договоры о внутреннем совместительстве и совмещении. </w:t>
      </w:r>
    </w:p>
    <w:p w:rsidR="00CC7A21" w:rsidRPr="00AA7930" w:rsidRDefault="00695903" w:rsidP="00B6691F">
      <w:pPr>
        <w:spacing w:after="0" w:line="240" w:lineRule="auto"/>
      </w:pPr>
      <w:r w:rsidRPr="00AA7930">
        <w:t>2.</w:t>
      </w:r>
      <w:r w:rsidR="00D978F9" w:rsidRPr="00AA7930">
        <w:t>1</w:t>
      </w:r>
      <w:r w:rsidR="002A1B6D">
        <w:t>0</w:t>
      </w:r>
      <w:r w:rsidR="00D978F9" w:rsidRPr="00AA7930">
        <w:t>. При</w:t>
      </w:r>
      <w:r w:rsidRPr="00AA7930">
        <w:t xml:space="preserve"> сокращении численности или штата работников преимущественное право на оставление на работе имеют работники с более высокой квалификацией и производительностью труда. </w:t>
      </w:r>
    </w:p>
    <w:p w:rsidR="00CC7A21" w:rsidRPr="00AA7930" w:rsidRDefault="00695903" w:rsidP="00B6691F">
      <w:pPr>
        <w:spacing w:after="0" w:line="240" w:lineRule="auto"/>
      </w:pPr>
      <w:r w:rsidRPr="00AA7930">
        <w:t xml:space="preserve">При равной производительности труда и квалификации в дополнение к случаям, предусмотренным ст. 179 ТК РФ, преимущественным правом на оставление на работе пользуются: </w:t>
      </w:r>
    </w:p>
    <w:p w:rsidR="00CC7A21" w:rsidRPr="00AA7930" w:rsidRDefault="00695903" w:rsidP="00B6691F">
      <w:pPr>
        <w:numPr>
          <w:ilvl w:val="0"/>
          <w:numId w:val="4"/>
        </w:numPr>
        <w:spacing w:after="0" w:line="240" w:lineRule="auto"/>
      </w:pPr>
      <w:r w:rsidRPr="00AA7930">
        <w:t xml:space="preserve">работники, которым до наступления права на получение пенсии (в том числе досрочной) осталось </w:t>
      </w:r>
      <w:r w:rsidR="00377AD2" w:rsidRPr="00AA7930">
        <w:t>пять</w:t>
      </w:r>
      <w:r w:rsidRPr="00AA7930">
        <w:t xml:space="preserve"> и менее лет; </w:t>
      </w:r>
    </w:p>
    <w:p w:rsidR="00CC7A21" w:rsidRPr="00AA7930" w:rsidRDefault="00695903" w:rsidP="00B6691F">
      <w:pPr>
        <w:numPr>
          <w:ilvl w:val="0"/>
          <w:numId w:val="4"/>
        </w:numPr>
        <w:spacing w:after="0" w:line="240" w:lineRule="auto"/>
      </w:pPr>
      <w:r w:rsidRPr="00AA7930">
        <w:t xml:space="preserve">работники не пенсионного возраста, имеющие почетные звания, удостоенные ведомственных знаков отличия; </w:t>
      </w:r>
    </w:p>
    <w:p w:rsidR="00CC7A21" w:rsidRPr="00AA7930" w:rsidRDefault="00695903" w:rsidP="00B6691F">
      <w:pPr>
        <w:numPr>
          <w:ilvl w:val="0"/>
          <w:numId w:val="4"/>
        </w:numPr>
        <w:spacing w:after="0" w:line="240" w:lineRule="auto"/>
      </w:pPr>
      <w:r w:rsidRPr="00AA7930">
        <w:t xml:space="preserve">работники, имеющие квалификационную категорию, по отношению к работникам без квалификационной категории; </w:t>
      </w:r>
    </w:p>
    <w:p w:rsidR="00CC7A21" w:rsidRPr="00AA7930" w:rsidRDefault="00695903" w:rsidP="00B6691F">
      <w:pPr>
        <w:numPr>
          <w:ilvl w:val="0"/>
          <w:numId w:val="4"/>
        </w:numPr>
        <w:spacing w:after="0" w:line="240" w:lineRule="auto"/>
      </w:pPr>
      <w:r w:rsidRPr="00AA7930">
        <w:t xml:space="preserve">работники, имеющие квалификационную категорию более высокого уровня по отношению к работникам с более низким уровнем категории; </w:t>
      </w:r>
    </w:p>
    <w:p w:rsidR="00CC7A21" w:rsidRPr="00AA7930" w:rsidRDefault="00695903" w:rsidP="00B6691F">
      <w:pPr>
        <w:numPr>
          <w:ilvl w:val="0"/>
          <w:numId w:val="4"/>
        </w:numPr>
        <w:spacing w:after="0" w:line="240" w:lineRule="auto"/>
      </w:pPr>
      <w:r w:rsidRPr="00AA7930">
        <w:t xml:space="preserve">работники, применяющие инновационные методы работы; </w:t>
      </w:r>
    </w:p>
    <w:p w:rsidR="00CC7A21" w:rsidRPr="00AA7930" w:rsidRDefault="00695903" w:rsidP="003D2A3E">
      <w:pPr>
        <w:numPr>
          <w:ilvl w:val="0"/>
          <w:numId w:val="4"/>
        </w:numPr>
        <w:spacing w:after="0" w:line="240" w:lineRule="auto"/>
        <w:ind w:firstLine="709"/>
      </w:pPr>
      <w:r w:rsidRPr="00AA7930">
        <w:t xml:space="preserve">работники, </w:t>
      </w:r>
      <w:r w:rsidRPr="00AA7930">
        <w:tab/>
        <w:t xml:space="preserve">совмещающие </w:t>
      </w:r>
      <w:r w:rsidRPr="00AA7930">
        <w:tab/>
        <w:t xml:space="preserve">работу с </w:t>
      </w:r>
      <w:r w:rsidR="003C5C68">
        <w:t>о</w:t>
      </w:r>
      <w:r w:rsidRPr="00AA7930">
        <w:t xml:space="preserve">бучением по профилю деятельности; </w:t>
      </w:r>
    </w:p>
    <w:p w:rsidR="00CC7A21" w:rsidRPr="00AA7930" w:rsidRDefault="00695903" w:rsidP="00B6691F">
      <w:pPr>
        <w:numPr>
          <w:ilvl w:val="0"/>
          <w:numId w:val="4"/>
        </w:numPr>
        <w:spacing w:after="0" w:line="240" w:lineRule="auto"/>
      </w:pPr>
      <w:r w:rsidRPr="00AA7930">
        <w:t xml:space="preserve">работники – беременные женщины, женщины, имеющие детей в возрасте до 3-х лет, одинокие матери или одинокие отцы, имеющие ребенка в возрасте до 14 лет или воспитывающие детей-инвалидов до 18 </w:t>
      </w:r>
      <w:r w:rsidR="00946D6F" w:rsidRPr="00AA7930">
        <w:t>лет, не</w:t>
      </w:r>
      <w:r w:rsidRPr="00AA7930">
        <w:t xml:space="preserve"> могут быть </w:t>
      </w:r>
      <w:r w:rsidRPr="00AA7930">
        <w:lastRenderedPageBreak/>
        <w:t xml:space="preserve">уволены по инициативе работодателя, кроме случаев полной ликвидации учреждения.  </w:t>
      </w:r>
    </w:p>
    <w:p w:rsidR="00CC7A21" w:rsidRPr="00AA7930" w:rsidRDefault="00695903" w:rsidP="00B6691F">
      <w:pPr>
        <w:spacing w:after="0" w:line="240" w:lineRule="auto"/>
      </w:pPr>
      <w:r w:rsidRPr="00AA7930">
        <w:t>2.</w:t>
      </w:r>
      <w:r w:rsidR="00946D6F" w:rsidRPr="00AA7930">
        <w:t>13. При</w:t>
      </w:r>
      <w:r w:rsidRPr="00AA7930">
        <w:t xml:space="preserve"> приеме на работу молодых специалистов и тренеров, имеющих действующую квалификационную категорию, испытание не устанавливается. </w:t>
      </w:r>
    </w:p>
    <w:p w:rsidR="00CC7A21" w:rsidRPr="00AA7930" w:rsidRDefault="00695903" w:rsidP="00B6691F">
      <w:pPr>
        <w:spacing w:after="0" w:line="240" w:lineRule="auto"/>
      </w:pPr>
      <w:r w:rsidRPr="00AA7930">
        <w:t>2.</w:t>
      </w:r>
      <w:r w:rsidR="00946D6F" w:rsidRPr="00AA7930">
        <w:t>14</w:t>
      </w:r>
      <w:r w:rsidR="00946D6F" w:rsidRPr="005939A0">
        <w:t>. Работники</w:t>
      </w:r>
      <w:r w:rsidRPr="005939A0">
        <w:t xml:space="preserve"> проходят аттестацию </w:t>
      </w:r>
      <w:r w:rsidR="00946D6F" w:rsidRPr="005939A0">
        <w:t>на</w:t>
      </w:r>
      <w:r w:rsidRPr="005939A0">
        <w:t xml:space="preserve"> соответствие уровня квалификации второй, первой и высшей категории в порядке, определенном на федеральном</w:t>
      </w:r>
      <w:r w:rsidR="00951059" w:rsidRPr="005939A0">
        <w:t>,</w:t>
      </w:r>
      <w:r w:rsidRPr="005939A0">
        <w:t xml:space="preserve"> региональном</w:t>
      </w:r>
      <w:r w:rsidR="00585C99" w:rsidRPr="005939A0">
        <w:t xml:space="preserve">, муниципальном </w:t>
      </w:r>
      <w:r w:rsidRPr="005939A0">
        <w:t>уровнях.</w:t>
      </w:r>
      <w:r w:rsidRPr="00AA7930">
        <w:t xml:space="preserve"> </w:t>
      </w:r>
    </w:p>
    <w:p w:rsidR="00CC7A21" w:rsidRPr="00AA7930" w:rsidRDefault="00695903" w:rsidP="00B6691F">
      <w:pPr>
        <w:spacing w:after="0" w:line="240" w:lineRule="auto"/>
        <w:ind w:firstLine="0"/>
      </w:pPr>
      <w:r w:rsidRPr="00AA7930">
        <w:t xml:space="preserve"> </w:t>
      </w:r>
    </w:p>
    <w:p w:rsidR="00946D6F" w:rsidRDefault="00695903" w:rsidP="003D2A3E">
      <w:pPr>
        <w:spacing w:after="0" w:line="240" w:lineRule="auto"/>
        <w:ind w:firstLine="156"/>
        <w:jc w:val="center"/>
        <w:rPr>
          <w:b/>
        </w:rPr>
      </w:pPr>
      <w:r w:rsidRPr="008C677E">
        <w:rPr>
          <w:b/>
        </w:rPr>
        <w:t>Раздел 3. Нормирование, оплата и материальное стимулирование труда</w:t>
      </w:r>
    </w:p>
    <w:p w:rsidR="00883334" w:rsidRPr="008C677E" w:rsidRDefault="00883334" w:rsidP="003D2A3E">
      <w:pPr>
        <w:spacing w:after="0" w:line="240" w:lineRule="auto"/>
        <w:ind w:firstLine="156"/>
        <w:jc w:val="center"/>
        <w:rPr>
          <w:b/>
        </w:rPr>
      </w:pPr>
    </w:p>
    <w:p w:rsidR="00CC7A21" w:rsidRPr="00AA7930" w:rsidRDefault="00695903" w:rsidP="00B6691F">
      <w:pPr>
        <w:spacing w:after="0" w:line="240" w:lineRule="auto"/>
        <w:ind w:firstLine="708"/>
      </w:pPr>
      <w:r w:rsidRPr="00AA7930">
        <w:t>3.</w:t>
      </w:r>
      <w:r w:rsidR="00946D6F" w:rsidRPr="00AA7930">
        <w:t xml:space="preserve">1. </w:t>
      </w:r>
      <w:r w:rsidR="00CB6074">
        <w:t>Заработная плата работника рассчитывается в соответствии с Положением об оплате труда</w:t>
      </w:r>
      <w:r w:rsidR="002C13AC">
        <w:t xml:space="preserve"> МБУ «СШ»</w:t>
      </w:r>
      <w:r w:rsidR="00CB6074">
        <w:t xml:space="preserve">. </w:t>
      </w:r>
    </w:p>
    <w:p w:rsidR="00CC7A21" w:rsidRPr="00AA7930" w:rsidRDefault="00695903" w:rsidP="00B6691F">
      <w:pPr>
        <w:spacing w:after="0" w:line="240" w:lineRule="auto"/>
      </w:pPr>
      <w:r w:rsidRPr="00AA7930">
        <w:t>3.</w:t>
      </w:r>
      <w:r w:rsidR="00946D6F" w:rsidRPr="00AA7930">
        <w:t>2. Заработная</w:t>
      </w:r>
      <w:r w:rsidRPr="00AA7930">
        <w:t xml:space="preserve"> плата работника состоит из должностного оклада (ставки заработной платы), выплат компенсационного и стимулирующего характера.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AA7930">
        <w:t>размера оплаты труда</w:t>
      </w:r>
      <w:proofErr w:type="gramEnd"/>
      <w:r w:rsidRPr="00AA7930">
        <w:t xml:space="preserve"> (ст.133 ТК РФ).  </w:t>
      </w:r>
    </w:p>
    <w:p w:rsidR="00CC7A21" w:rsidRPr="00AA7930" w:rsidRDefault="00695903" w:rsidP="00B6691F">
      <w:pPr>
        <w:spacing w:after="0" w:line="240" w:lineRule="auto"/>
      </w:pPr>
      <w:r w:rsidRPr="00AA7930">
        <w:t xml:space="preserve">При установлении доплаты до минимального </w:t>
      </w:r>
      <w:proofErr w:type="gramStart"/>
      <w:r w:rsidRPr="00AA7930">
        <w:t>размера оплаты труда</w:t>
      </w:r>
      <w:proofErr w:type="gramEnd"/>
      <w:r w:rsidRPr="00AA7930">
        <w:t xml:space="preserve"> работникам </w:t>
      </w:r>
      <w:r w:rsidR="00946D6F" w:rsidRPr="00AA7930">
        <w:t xml:space="preserve">«СШ» </w:t>
      </w:r>
      <w:r w:rsidRPr="00AA7930">
        <w:t>в состав заработной платы не включаются доплаты: за совмещение профессий (должностей), расширение зон обслуживания, увеличени</w:t>
      </w:r>
      <w:r w:rsidR="00883334">
        <w:t>е</w:t>
      </w:r>
      <w:r w:rsidRPr="00AA7930">
        <w:t xml:space="preserve"> объема работ, исполнение обязанностей временно отсутствующего работника, определённые как дополнительная работа, не предусмотренная трудовым договором. </w:t>
      </w:r>
    </w:p>
    <w:p w:rsidR="00CC7A21" w:rsidRPr="00AA7930" w:rsidRDefault="00695903" w:rsidP="00B6691F">
      <w:pPr>
        <w:spacing w:after="0" w:line="240" w:lineRule="auto"/>
      </w:pPr>
      <w:r w:rsidRPr="00AA7930">
        <w:t>3.</w:t>
      </w:r>
      <w:r w:rsidR="00946D6F" w:rsidRPr="00AA7930">
        <w:t>3. Должностной оклад тренерам выплачивается</w:t>
      </w:r>
      <w:r w:rsidRPr="00AA7930">
        <w:t xml:space="preserve"> за установленную норму – </w:t>
      </w:r>
      <w:r w:rsidR="00946D6F" w:rsidRPr="00AA7930">
        <w:t>24 часа</w:t>
      </w:r>
      <w:r w:rsidRPr="00AA7930">
        <w:t xml:space="preserve"> </w:t>
      </w:r>
      <w:r w:rsidR="00946D6F" w:rsidRPr="00AA7930">
        <w:t>нагрузки в</w:t>
      </w:r>
      <w:r w:rsidRPr="00AA7930">
        <w:t xml:space="preserve"> неделю. </w:t>
      </w:r>
      <w:r w:rsidR="00946D6F" w:rsidRPr="00AA7930">
        <w:t>Установление нагрузки</w:t>
      </w:r>
      <w:r w:rsidRPr="00AA7930">
        <w:t xml:space="preserve"> менее или более 24 часов в неделю возможно только с письменного согласия тренера. </w:t>
      </w:r>
    </w:p>
    <w:p w:rsidR="00CC7A21" w:rsidRPr="00AA7930" w:rsidRDefault="00695903" w:rsidP="00B6691F">
      <w:pPr>
        <w:spacing w:after="0" w:line="240" w:lineRule="auto"/>
      </w:pPr>
      <w:r w:rsidRPr="00AA7930">
        <w:t>3.</w:t>
      </w:r>
      <w:r w:rsidR="00946D6F" w:rsidRPr="00AA7930">
        <w:t>4. Установление</w:t>
      </w:r>
      <w:r w:rsidRPr="00AA7930">
        <w:t xml:space="preserve"> </w:t>
      </w:r>
      <w:r w:rsidR="00946D6F" w:rsidRPr="00AA7930">
        <w:t>тренерской нагрузки</w:t>
      </w:r>
      <w:r w:rsidRPr="00AA7930">
        <w:t xml:space="preserve"> и размера заработной платы (тарификация) проводится 1 раз в год и устанавливается приказом в срок до 10 </w:t>
      </w:r>
      <w:r w:rsidR="00946D6F" w:rsidRPr="00AA7930">
        <w:t>сентября</w:t>
      </w:r>
      <w:r w:rsidRPr="00AA7930">
        <w:t xml:space="preserve"> с учётом мнения профсоюзного комитета.  </w:t>
      </w:r>
      <w:r w:rsidR="00946D6F" w:rsidRPr="00AA7930">
        <w:t>Комплектование на</w:t>
      </w:r>
      <w:r w:rsidRPr="00AA7930">
        <w:t xml:space="preserve"> следующий </w:t>
      </w:r>
      <w:r w:rsidR="00946D6F" w:rsidRPr="00AA7930">
        <w:t>тренировочный год</w:t>
      </w:r>
      <w:r w:rsidRPr="00AA7930">
        <w:t xml:space="preserve"> проводится до 31 </w:t>
      </w:r>
      <w:r w:rsidR="00946D6F" w:rsidRPr="00AA7930">
        <w:t>августа</w:t>
      </w:r>
      <w:r w:rsidRPr="00AA7930">
        <w:t xml:space="preserve">. Тарификационные списки утверждаются директором и вводятся в действие приказом.  </w:t>
      </w:r>
    </w:p>
    <w:p w:rsidR="00CC7A21" w:rsidRPr="00AA7930" w:rsidRDefault="00695903" w:rsidP="00B6691F">
      <w:pPr>
        <w:spacing w:after="0" w:line="240" w:lineRule="auto"/>
      </w:pPr>
      <w:r w:rsidRPr="00AA7930">
        <w:t>3.</w:t>
      </w:r>
      <w:r w:rsidR="00946D6F" w:rsidRPr="00AA7930">
        <w:t>5. Объём</w:t>
      </w:r>
      <w:r w:rsidRPr="00AA7930">
        <w:t xml:space="preserve"> </w:t>
      </w:r>
      <w:r w:rsidR="00946D6F" w:rsidRPr="00AA7930">
        <w:t>тренировочной нагрузки</w:t>
      </w:r>
      <w:r w:rsidRPr="00AA7930">
        <w:t xml:space="preserve"> в неделю устанавливается в соответствии с программами спортивной подготовки, разработанными на основании Федеральных стандартов спортивной подготовки. </w:t>
      </w:r>
    </w:p>
    <w:p w:rsidR="00CC7A21" w:rsidRPr="00AA7930" w:rsidRDefault="00695903" w:rsidP="00B6691F">
      <w:pPr>
        <w:spacing w:after="0" w:line="240" w:lineRule="auto"/>
      </w:pPr>
      <w:r w:rsidRPr="00AA7930">
        <w:t>3.</w:t>
      </w:r>
      <w:r w:rsidR="00946D6F" w:rsidRPr="00AA7930">
        <w:t xml:space="preserve">6. </w:t>
      </w:r>
      <w:r w:rsidR="00D42942" w:rsidRPr="00AA7930">
        <w:t>Н</w:t>
      </w:r>
      <w:r w:rsidRPr="00AA7930">
        <w:t xml:space="preserve">а новый </w:t>
      </w:r>
      <w:r w:rsidR="00946D6F" w:rsidRPr="00AA7930">
        <w:t>тренировочный год</w:t>
      </w:r>
      <w:r w:rsidRPr="00AA7930">
        <w:t xml:space="preserve"> </w:t>
      </w:r>
      <w:r w:rsidR="00D42942" w:rsidRPr="00AA7930">
        <w:t>нагрузка тренерам устанавливается согласно тарификации</w:t>
      </w:r>
      <w:r w:rsidRPr="00AA7930">
        <w:t xml:space="preserve">. </w:t>
      </w:r>
      <w:r w:rsidR="00946D6F" w:rsidRPr="00AA7930">
        <w:t>Объём нагрузки</w:t>
      </w:r>
      <w:r w:rsidRPr="00AA7930">
        <w:t xml:space="preserve">, установленный в начале тренировочного года, не может быть уменьшен по инициативе работодателя в </w:t>
      </w:r>
      <w:r w:rsidR="00946D6F" w:rsidRPr="00AA7930">
        <w:t>текущем году</w:t>
      </w:r>
      <w:r w:rsidRPr="00AA7930">
        <w:t xml:space="preserve">, а также при установлении её на </w:t>
      </w:r>
      <w:r w:rsidR="00946D6F" w:rsidRPr="00AA7930">
        <w:t>следующий год</w:t>
      </w:r>
      <w:r w:rsidRPr="00AA7930">
        <w:t xml:space="preserve">, за исключением случаев уменьшения количества часов по </w:t>
      </w:r>
      <w:r w:rsidR="00946D6F" w:rsidRPr="00AA7930">
        <w:t>тренировочным планам и</w:t>
      </w:r>
      <w:r w:rsidRPr="00AA7930">
        <w:t xml:space="preserve"> программам, сокращения количества групп, количества спортсменов. Верхний предел объема </w:t>
      </w:r>
      <w:r w:rsidR="00946D6F" w:rsidRPr="00AA7930">
        <w:t>тренерской нагрузки</w:t>
      </w:r>
      <w:r w:rsidRPr="00AA7930">
        <w:t xml:space="preserve"> в </w:t>
      </w:r>
      <w:r w:rsidR="00946D6F" w:rsidRPr="00AA7930">
        <w:t xml:space="preserve">«СШ» </w:t>
      </w:r>
      <w:r w:rsidRPr="00AA7930">
        <w:t xml:space="preserve">не установлен. </w:t>
      </w:r>
    </w:p>
    <w:p w:rsidR="00CC7A21" w:rsidRPr="00AA7930" w:rsidRDefault="00695903" w:rsidP="00B6691F">
      <w:pPr>
        <w:spacing w:after="0" w:line="240" w:lineRule="auto"/>
        <w:ind w:firstLine="0"/>
      </w:pPr>
      <w:r w:rsidRPr="00AA7930">
        <w:t>3.</w:t>
      </w:r>
      <w:r w:rsidR="00946D6F" w:rsidRPr="00AA7930">
        <w:t>7. Изменение</w:t>
      </w:r>
      <w:r w:rsidRPr="00AA7930">
        <w:t xml:space="preserve"> </w:t>
      </w:r>
      <w:proofErr w:type="gramStart"/>
      <w:r w:rsidRPr="00AA7930">
        <w:t>размера оплаты труда</w:t>
      </w:r>
      <w:proofErr w:type="gramEnd"/>
      <w:r w:rsidRPr="00AA7930">
        <w:t xml:space="preserve"> производится: </w:t>
      </w:r>
    </w:p>
    <w:p w:rsidR="00CC7A21" w:rsidRPr="00AA7930" w:rsidRDefault="00695903" w:rsidP="00B6691F">
      <w:pPr>
        <w:numPr>
          <w:ilvl w:val="0"/>
          <w:numId w:val="5"/>
        </w:numPr>
        <w:spacing w:after="0" w:line="240" w:lineRule="auto"/>
      </w:pPr>
      <w:r w:rsidRPr="00AA7930">
        <w:lastRenderedPageBreak/>
        <w:t xml:space="preserve">при присвоении квалификационной категории – со дня вынесения решения аттестационной комиссией; </w:t>
      </w:r>
    </w:p>
    <w:p w:rsidR="00CC7A21" w:rsidRPr="00AA7930" w:rsidRDefault="00695903" w:rsidP="00B6691F">
      <w:pPr>
        <w:numPr>
          <w:ilvl w:val="0"/>
          <w:numId w:val="5"/>
        </w:numPr>
        <w:spacing w:after="0" w:line="240" w:lineRule="auto"/>
      </w:pPr>
      <w:r w:rsidRPr="00AA7930">
        <w:t xml:space="preserve">при присвоении почётного звания – со дня присвоения; </w:t>
      </w:r>
    </w:p>
    <w:p w:rsidR="00CC7A21" w:rsidRPr="00AA7930" w:rsidRDefault="00695903" w:rsidP="00B6691F">
      <w:pPr>
        <w:numPr>
          <w:ilvl w:val="0"/>
          <w:numId w:val="5"/>
        </w:numPr>
        <w:spacing w:after="0" w:line="240" w:lineRule="auto"/>
      </w:pPr>
      <w:r w:rsidRPr="00AA7930">
        <w:t xml:space="preserve">при окончании срока действия квалификационной категории – со дня, следующего за днём окончания действия категории; </w:t>
      </w:r>
    </w:p>
    <w:p w:rsidR="00CC7A21" w:rsidRPr="00AA7930" w:rsidRDefault="00695903" w:rsidP="00B6691F">
      <w:pPr>
        <w:numPr>
          <w:ilvl w:val="0"/>
          <w:numId w:val="5"/>
        </w:numPr>
        <w:spacing w:after="0" w:line="240" w:lineRule="auto"/>
      </w:pPr>
      <w:r w:rsidRPr="00AA7930">
        <w:t xml:space="preserve">при окончании срока действия выплаты, назначенной работодателем - со дня, следующего за днём окончания действия выплаты. </w:t>
      </w:r>
    </w:p>
    <w:p w:rsidR="00CC7A21" w:rsidRPr="00AA7930" w:rsidRDefault="00695903" w:rsidP="00B6691F">
      <w:pPr>
        <w:spacing w:after="0" w:line="240" w:lineRule="auto"/>
      </w:pPr>
      <w:r w:rsidRPr="00AA7930">
        <w:t>3.</w:t>
      </w:r>
      <w:r w:rsidR="00946D6F" w:rsidRPr="00AA7930">
        <w:t>8. Выплата</w:t>
      </w:r>
      <w:r w:rsidRPr="00AA7930">
        <w:t xml:space="preserve"> заработной платы проводится путем перечисления на банковскую карту в валюте </w:t>
      </w:r>
      <w:r w:rsidR="00946D6F" w:rsidRPr="00AA7930">
        <w:t>РФ два</w:t>
      </w:r>
      <w:r w:rsidRPr="00AA7930">
        <w:t xml:space="preserve"> раза в месяц: 2</w:t>
      </w:r>
      <w:r w:rsidR="002A1B6D">
        <w:t>5</w:t>
      </w:r>
      <w:r w:rsidRPr="00AA7930">
        <w:t xml:space="preserve"> числа</w:t>
      </w:r>
      <w:r w:rsidR="00883334">
        <w:t xml:space="preserve"> </w:t>
      </w:r>
      <w:r w:rsidR="00883334" w:rsidRPr="002A1B6D">
        <w:t>заработная плата за первую половину месяца</w:t>
      </w:r>
      <w:r w:rsidR="002A1B6D">
        <w:t xml:space="preserve"> </w:t>
      </w:r>
      <w:r w:rsidRPr="00AA7930">
        <w:t xml:space="preserve">и </w:t>
      </w:r>
      <w:r w:rsidR="002A1B6D">
        <w:t>10</w:t>
      </w:r>
      <w:r w:rsidRPr="00AA7930">
        <w:t xml:space="preserve"> числа (окончательный расчет). В день окончательного </w:t>
      </w:r>
      <w:r w:rsidR="00946D6F" w:rsidRPr="00AA7930">
        <w:t>расчета работникам</w:t>
      </w:r>
      <w:r w:rsidRPr="00AA7930">
        <w:t xml:space="preserve"> в бухгалтерии</w:t>
      </w:r>
      <w:r w:rsidR="00883334">
        <w:t xml:space="preserve"> МБУ</w:t>
      </w:r>
      <w:r w:rsidRPr="00AA7930">
        <w:t xml:space="preserve"> </w:t>
      </w:r>
      <w:r w:rsidR="00946D6F" w:rsidRPr="00AA7930">
        <w:t xml:space="preserve">«СШ» </w:t>
      </w:r>
      <w:r w:rsidRPr="00AA7930">
        <w:t xml:space="preserve">выдаются расчетные листки с указанием всех начислений и удержаний (ст. 136 ТК РФ). При совпадении дня выплаты с выходным или праздничным днем выплата производится накануне. Заработная плата за отпуск выплачивается за 3 дня до начала отпуска.  </w:t>
      </w:r>
    </w:p>
    <w:p w:rsidR="00CC7A21" w:rsidRPr="00AA7930" w:rsidRDefault="00695903" w:rsidP="00B6691F">
      <w:pPr>
        <w:spacing w:after="0" w:line="240" w:lineRule="auto"/>
      </w:pPr>
      <w:r w:rsidRPr="00AA7930">
        <w:t xml:space="preserve">Работник, не получивший своевременно заработную плату в сроки, установленные настоящим договором или получивший ее не в полном размере вправе приостановить работу на весь период до выплаты задержанной суммы без учета требований ст. 142 ТК РФ, известив об этом работодателя в письменной форме. Оплата труда при этом производится как при простое по вине работодателя. </w:t>
      </w:r>
    </w:p>
    <w:p w:rsidR="00CC7A21" w:rsidRPr="00AA7930" w:rsidRDefault="00695903" w:rsidP="00B6691F">
      <w:pPr>
        <w:spacing w:after="0" w:line="240" w:lineRule="auto"/>
      </w:pPr>
      <w:proofErr w:type="gramStart"/>
      <w:r w:rsidRPr="00AA7930">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w:t>
      </w:r>
      <w:r w:rsidR="00F22F57" w:rsidRPr="00AA7930">
        <w:t>сто пятидесятой</w:t>
      </w:r>
      <w:r w:rsidRPr="00AA7930">
        <w:t xml:space="preserve"> действующей в это время ставки рефинансирования Центроб</w:t>
      </w:r>
      <w:r w:rsidR="007C5A01">
        <w:t>анка Российской Федерации от не</w:t>
      </w:r>
      <w:r w:rsidRPr="00AA7930">
        <w:t>выплаченных в срок сумм за каждый день задержки, начиная со следующего дня после установленного срока выплаты</w:t>
      </w:r>
      <w:proofErr w:type="gramEnd"/>
      <w:r w:rsidRPr="00AA7930">
        <w:t xml:space="preserve"> по день фактического расчета включительно. </w:t>
      </w:r>
      <w:r w:rsidR="00F22F57" w:rsidRPr="00AA7930">
        <w:t xml:space="preserve">При неполной выплате в установленный срок заработной платы, причитающихся работнику, размер процентов (денежной компенсации) исчисляется из фактически не выплаченных в срок сумм. </w:t>
      </w:r>
      <w:r w:rsidRPr="00AA7930">
        <w:t xml:space="preserve">Обязанность выплаты указанной денежной компенсации возникает независимо от наличия вины работодателя. </w:t>
      </w:r>
    </w:p>
    <w:p w:rsidR="003C5C68" w:rsidRDefault="003C5C68" w:rsidP="00B6691F">
      <w:pPr>
        <w:pStyle w:val="1"/>
        <w:spacing w:after="0" w:line="240" w:lineRule="auto"/>
        <w:ind w:left="0"/>
      </w:pPr>
    </w:p>
    <w:p w:rsidR="00CC7A21" w:rsidRDefault="00695903" w:rsidP="00B6691F">
      <w:pPr>
        <w:pStyle w:val="1"/>
        <w:spacing w:after="0" w:line="240" w:lineRule="auto"/>
        <w:ind w:left="0"/>
      </w:pPr>
      <w:r w:rsidRPr="008C677E">
        <w:t xml:space="preserve">Раздел 4. Рабочее время </w:t>
      </w:r>
    </w:p>
    <w:p w:rsidR="00883334" w:rsidRPr="00883334" w:rsidRDefault="00883334" w:rsidP="00883334"/>
    <w:p w:rsidR="00CC7A21" w:rsidRPr="00AA7930" w:rsidRDefault="00695903" w:rsidP="00B6691F">
      <w:pPr>
        <w:spacing w:after="0" w:line="240" w:lineRule="auto"/>
      </w:pPr>
      <w:r w:rsidRPr="00AA7930">
        <w:t>4.</w:t>
      </w:r>
      <w:r w:rsidR="00946D6F" w:rsidRPr="00AA7930">
        <w:t>1. Рабочее</w:t>
      </w:r>
      <w:r w:rsidRPr="00AA7930">
        <w:t xml:space="preserve">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ТК РФ, другими федеральными законами и нормативными правовыми актами Российской Федерации относятся к рабочему времени. </w:t>
      </w:r>
    </w:p>
    <w:p w:rsidR="00CC7A21" w:rsidRPr="00AA7930" w:rsidRDefault="00695903" w:rsidP="00B6691F">
      <w:pPr>
        <w:spacing w:after="0" w:line="240" w:lineRule="auto"/>
      </w:pPr>
      <w:r w:rsidRPr="00AA7930">
        <w:t>Нормальная продолжительность рабочего времени не может превышать 40 часов в неделю.</w:t>
      </w:r>
      <w:r w:rsidRPr="00AA7930">
        <w:rPr>
          <w:sz w:val="16"/>
        </w:rPr>
        <w:t xml:space="preserve"> </w:t>
      </w:r>
    </w:p>
    <w:p w:rsidR="00CC7A21" w:rsidRPr="00AA7930" w:rsidRDefault="00695903" w:rsidP="00B6691F">
      <w:pPr>
        <w:spacing w:after="0" w:line="240" w:lineRule="auto"/>
      </w:pPr>
      <w:r w:rsidRPr="00AA7930">
        <w:t>4.</w:t>
      </w:r>
      <w:r w:rsidR="00946D6F" w:rsidRPr="00AA7930">
        <w:t>2. Рабочее</w:t>
      </w:r>
      <w:r w:rsidRPr="00AA7930">
        <w:t xml:space="preserve"> время сотрудников, включая директора, определяется графиком</w:t>
      </w:r>
      <w:r w:rsidRPr="00D770FE">
        <w:t>,</w:t>
      </w:r>
      <w:r w:rsidRPr="00AA7930">
        <w:t xml:space="preserve"> составленным исходя из </w:t>
      </w:r>
      <w:r w:rsidR="00946D6F" w:rsidRPr="00AA7930">
        <w:t>нормальной продолжительности</w:t>
      </w:r>
      <w:r w:rsidRPr="00AA7930">
        <w:t xml:space="preserve"> рабочего </w:t>
      </w:r>
      <w:r w:rsidR="00946D6F" w:rsidRPr="00AA7930">
        <w:t xml:space="preserve">времени, </w:t>
      </w:r>
      <w:r w:rsidR="00946D6F" w:rsidRPr="00AA7930">
        <w:lastRenderedPageBreak/>
        <w:t>установленной</w:t>
      </w:r>
      <w:r w:rsidRPr="00AA7930">
        <w:t xml:space="preserve"> законодательством. График закрепляет начало и окончание работы, перерыв для питания, выходные дни. График работы (изменения в него) утверждается работодателем и вводится в действие приказом.</w:t>
      </w:r>
      <w:r w:rsidRPr="00AA7930">
        <w:rPr>
          <w:sz w:val="16"/>
        </w:rPr>
        <w:t xml:space="preserve"> </w:t>
      </w:r>
    </w:p>
    <w:p w:rsidR="00CC7A21" w:rsidRPr="00AA7930" w:rsidRDefault="00695903" w:rsidP="00B6691F">
      <w:pPr>
        <w:spacing w:after="0" w:line="240" w:lineRule="auto"/>
      </w:pPr>
      <w:r w:rsidRPr="00AA7930">
        <w:t>4.3.</w:t>
      </w:r>
      <w:r w:rsidR="00D42942" w:rsidRPr="00AA7930">
        <w:t xml:space="preserve"> </w:t>
      </w:r>
      <w:r w:rsidRPr="00AA7930">
        <w:t>Рабочее время тренера определяется тренерской  нагрузкой и расписанием тренировочных занятий.</w:t>
      </w:r>
      <w:r w:rsidRPr="00AA7930">
        <w:rPr>
          <w:sz w:val="16"/>
        </w:rPr>
        <w:t xml:space="preserve"> </w:t>
      </w:r>
    </w:p>
    <w:p w:rsidR="00CC7A21" w:rsidRPr="00AA7930" w:rsidRDefault="00695903" w:rsidP="00B6691F">
      <w:pPr>
        <w:spacing w:after="0" w:line="240" w:lineRule="auto"/>
      </w:pPr>
      <w:r w:rsidRPr="00AA7930">
        <w:t xml:space="preserve">В расписании занятий тренеров, по возможности, предусматривается </w:t>
      </w:r>
      <w:r w:rsidR="00946D6F" w:rsidRPr="00AA7930">
        <w:t>свободный день</w:t>
      </w:r>
      <w:r w:rsidRPr="00AA7930">
        <w:t xml:space="preserve"> для занятия самообразованием, повышения квалификации, участия в коллективных формах методической работы. </w:t>
      </w:r>
    </w:p>
    <w:p w:rsidR="00CC7A21" w:rsidRPr="00AA7930" w:rsidRDefault="00695903" w:rsidP="00B6691F">
      <w:pPr>
        <w:spacing w:after="0" w:line="240" w:lineRule="auto"/>
      </w:pPr>
      <w:r w:rsidRPr="00AA7930">
        <w:t>4.</w:t>
      </w:r>
      <w:r w:rsidR="00946D6F" w:rsidRPr="00AA7930">
        <w:t>4. Каникулярное</w:t>
      </w:r>
      <w:r w:rsidRPr="00AA7930">
        <w:t xml:space="preserve"> время, не совпадающее с ежегодным основным (и дополнительным) оплачиваемым </w:t>
      </w:r>
      <w:r w:rsidR="00946D6F" w:rsidRPr="00AA7930">
        <w:t>отпуском является</w:t>
      </w:r>
      <w:r w:rsidRPr="00AA7930">
        <w:t xml:space="preserve"> для </w:t>
      </w:r>
      <w:r w:rsidR="00946D6F" w:rsidRPr="00AA7930">
        <w:t>тренеров рабочим</w:t>
      </w:r>
      <w:r w:rsidRPr="00AA7930">
        <w:t xml:space="preserve"> временем. Режим работы на </w:t>
      </w:r>
      <w:proofErr w:type="gramStart"/>
      <w:r w:rsidRPr="00AA7930">
        <w:t>каникулах</w:t>
      </w:r>
      <w:proofErr w:type="gramEnd"/>
      <w:r w:rsidRPr="00AA7930">
        <w:t xml:space="preserve"> утверждается работодателем. </w:t>
      </w:r>
    </w:p>
    <w:p w:rsidR="00CC7A21" w:rsidRPr="00AA7930" w:rsidRDefault="00695903" w:rsidP="00B6691F">
      <w:pPr>
        <w:spacing w:after="0" w:line="240" w:lineRule="auto"/>
      </w:pPr>
      <w:r w:rsidRPr="00AA7930">
        <w:t>4.</w:t>
      </w:r>
      <w:r w:rsidR="00946D6F" w:rsidRPr="00AA7930">
        <w:t>5. Работодатель</w:t>
      </w:r>
      <w:r w:rsidRPr="00AA7930">
        <w:t xml:space="preserve"> имеет право привлечь работника к работе за пределами установленной продолжительности рабочего времени для сверхурочной работы в случаях, указанных в ст. 99 ТК РФ и с письменного согласия работника. </w:t>
      </w:r>
    </w:p>
    <w:p w:rsidR="00CC7A21" w:rsidRPr="00AA7930" w:rsidRDefault="00695903" w:rsidP="00B6691F">
      <w:pPr>
        <w:spacing w:after="0" w:line="240" w:lineRule="auto"/>
      </w:pPr>
      <w:r w:rsidRPr="00AA7930">
        <w:t>4.</w:t>
      </w:r>
      <w:r w:rsidR="00946D6F" w:rsidRPr="00AA7930">
        <w:t>6. Работа</w:t>
      </w:r>
      <w:r w:rsidRPr="00AA7930">
        <w:t xml:space="preserve"> в выходные и праздничные дни запрещается за </w:t>
      </w:r>
      <w:r w:rsidR="00946D6F" w:rsidRPr="00AA7930">
        <w:t>исключением случаев</w:t>
      </w:r>
      <w:r w:rsidRPr="00AA7930">
        <w:t xml:space="preserve">, предусмотренных ТК РФ. </w:t>
      </w:r>
    </w:p>
    <w:p w:rsidR="00CC7A21" w:rsidRPr="00AA7930" w:rsidRDefault="00695903" w:rsidP="00B6691F">
      <w:pPr>
        <w:spacing w:after="0" w:line="240" w:lineRule="auto"/>
      </w:pPr>
      <w:r w:rsidRPr="00AA7930">
        <w:t xml:space="preserve">Привлечение работников к работе в выходные и праздничные дни производится с их письменного согласия и по письменному распоряжению (приказу) работодателя. Оплата такой работы осуществляется </w:t>
      </w:r>
      <w:r w:rsidR="00946D6F" w:rsidRPr="00AA7930">
        <w:t>согласно статье</w:t>
      </w:r>
      <w:r w:rsidRPr="00AA7930">
        <w:t xml:space="preserve"> 153 ТК РФ и устанавливается правилами внутреннего трудового распорядка (пункт 41). </w:t>
      </w:r>
    </w:p>
    <w:p w:rsidR="00CC7A21" w:rsidRPr="00AA7930" w:rsidRDefault="00695903" w:rsidP="00B6691F">
      <w:pPr>
        <w:spacing w:after="0" w:line="240" w:lineRule="auto"/>
      </w:pPr>
      <w:r w:rsidRPr="00AA7930">
        <w:t xml:space="preserve">Не привлекаются к работе в ночное время, к сверхурочной работе, к работе в выходные и праздничные дни инвалиды, женщины, имеющие детей в возрасте </w:t>
      </w:r>
      <w:proofErr w:type="gramStart"/>
      <w:r w:rsidRPr="00AA7930">
        <w:t>до</w:t>
      </w:r>
      <w:proofErr w:type="gramEnd"/>
      <w:r w:rsidRPr="00AA7930">
        <w:t xml:space="preserve">  </w:t>
      </w:r>
    </w:p>
    <w:p w:rsidR="00CC7A21" w:rsidRPr="00AA7930" w:rsidRDefault="00695903" w:rsidP="00B6691F">
      <w:pPr>
        <w:spacing w:after="0" w:line="240" w:lineRule="auto"/>
        <w:ind w:firstLine="0"/>
      </w:pPr>
      <w:r w:rsidRPr="00AA7930">
        <w:t xml:space="preserve">3-х лет, беременные женщины, работники, имеющие детей-инвалидов, матери (отцы), воспитывающие без супруги (супруга) детей в возрасте до 5 лет, опекуны детей до 5 лет. </w:t>
      </w:r>
    </w:p>
    <w:p w:rsidR="00CC7A21" w:rsidRPr="00AA7930" w:rsidRDefault="00695903" w:rsidP="00B6691F">
      <w:pPr>
        <w:spacing w:after="0" w:line="240" w:lineRule="auto"/>
      </w:pPr>
      <w:r w:rsidRPr="00AA7930">
        <w:t>4.</w:t>
      </w:r>
      <w:r w:rsidR="00EC549E" w:rsidRPr="00AA7930">
        <w:t>7. Продолжительность</w:t>
      </w:r>
      <w:r w:rsidRPr="00AA7930">
        <w:t xml:space="preserve"> </w:t>
      </w:r>
      <w:r w:rsidRPr="00AA7930">
        <w:tab/>
        <w:t xml:space="preserve">рабочего </w:t>
      </w:r>
      <w:r w:rsidRPr="00AA7930">
        <w:tab/>
        <w:t xml:space="preserve">дня </w:t>
      </w:r>
      <w:r w:rsidRPr="00AA7930">
        <w:tab/>
        <w:t xml:space="preserve">или </w:t>
      </w:r>
      <w:r w:rsidRPr="00AA7930">
        <w:tab/>
        <w:t>смены,</w:t>
      </w:r>
      <w:r w:rsidR="00EC549E" w:rsidRPr="00AA7930">
        <w:t xml:space="preserve"> </w:t>
      </w:r>
      <w:r w:rsidRPr="00AA7930">
        <w:t xml:space="preserve">непосредственно </w:t>
      </w:r>
      <w:proofErr w:type="gramStart"/>
      <w:r w:rsidRPr="00AA7930">
        <w:t>предшествующих</w:t>
      </w:r>
      <w:proofErr w:type="gramEnd"/>
      <w:r w:rsidRPr="00AA7930">
        <w:t xml:space="preserve"> нерабочему праздничному дню, сокращается на 1 час. </w:t>
      </w:r>
    </w:p>
    <w:p w:rsidR="00CC7A21" w:rsidRPr="00AA7930" w:rsidRDefault="00695903" w:rsidP="00B6691F">
      <w:pPr>
        <w:spacing w:after="0" w:line="240" w:lineRule="auto"/>
      </w:pPr>
      <w:r w:rsidRPr="00AA7930">
        <w:rPr>
          <w:color w:val="auto"/>
        </w:rPr>
        <w:t>4.</w:t>
      </w:r>
      <w:r w:rsidR="005E2B3F" w:rsidRPr="00AA7930">
        <w:rPr>
          <w:color w:val="auto"/>
        </w:rPr>
        <w:t>8</w:t>
      </w:r>
      <w:r w:rsidR="00EC549E" w:rsidRPr="00AA7930">
        <w:rPr>
          <w:color w:val="auto"/>
        </w:rPr>
        <w:t>.</w:t>
      </w:r>
      <w:r w:rsidR="00EC549E" w:rsidRPr="00AA7930">
        <w:rPr>
          <w:color w:val="FF0000"/>
        </w:rPr>
        <w:t xml:space="preserve"> </w:t>
      </w:r>
      <w:r w:rsidR="00EC549E" w:rsidRPr="00AA7930">
        <w:t>Работодатель</w:t>
      </w:r>
      <w:r w:rsidRPr="00AA7930">
        <w:t xml:space="preserve"> обеспечивает точный учет рабочего времени, в том числе сверхурочной работы, </w:t>
      </w:r>
      <w:r w:rsidR="00EC549E" w:rsidRPr="00AA7930">
        <w:t>путем заполнения</w:t>
      </w:r>
      <w:r w:rsidRPr="00AA7930">
        <w:t xml:space="preserve"> табеля учета использования рабочего времени ответственными лицами. </w:t>
      </w:r>
    </w:p>
    <w:p w:rsidR="00CC7A21" w:rsidRPr="00AA7930" w:rsidRDefault="00695903" w:rsidP="00B6691F">
      <w:pPr>
        <w:spacing w:after="0" w:line="240" w:lineRule="auto"/>
        <w:ind w:firstLine="0"/>
        <w:jc w:val="left"/>
      </w:pPr>
      <w:r w:rsidRPr="00AA7930">
        <w:t xml:space="preserve"> </w:t>
      </w:r>
    </w:p>
    <w:p w:rsidR="00CC7A21" w:rsidRPr="008C677E" w:rsidRDefault="00695903" w:rsidP="00B6691F">
      <w:pPr>
        <w:pStyle w:val="1"/>
        <w:spacing w:after="0" w:line="240" w:lineRule="auto"/>
        <w:ind w:left="0"/>
      </w:pPr>
      <w:r w:rsidRPr="008C677E">
        <w:t xml:space="preserve">Раздел 5. Время отдыха </w:t>
      </w:r>
    </w:p>
    <w:p w:rsidR="00CC7A21" w:rsidRPr="00AA7930" w:rsidRDefault="00695903" w:rsidP="00B6691F">
      <w:pPr>
        <w:spacing w:after="0" w:line="240" w:lineRule="auto"/>
      </w:pPr>
      <w:r w:rsidRPr="00AA7930">
        <w:t>5.</w:t>
      </w:r>
      <w:r w:rsidR="00EC549E" w:rsidRPr="00AA7930">
        <w:t>1. Время</w:t>
      </w:r>
      <w:r w:rsidRPr="00AA7930">
        <w:t xml:space="preserve"> отдыха – время, в течение которого работник свободен от исполнения трудовых обязанностей и которое он может использовать по своему усмотрению. </w:t>
      </w:r>
    </w:p>
    <w:p w:rsidR="00CC7A21" w:rsidRPr="00AA7930" w:rsidRDefault="00695903" w:rsidP="00B6691F">
      <w:pPr>
        <w:spacing w:after="0" w:line="240" w:lineRule="auto"/>
      </w:pPr>
      <w:r w:rsidRPr="00AA7930">
        <w:t>5.</w:t>
      </w:r>
      <w:r w:rsidR="00EC549E" w:rsidRPr="00AA7930">
        <w:t>2. Выходные</w:t>
      </w:r>
      <w:r w:rsidRPr="00AA7930">
        <w:t xml:space="preserve"> дни работников утверждаются работодателем. При пятидневной рабочей неделе выходные дни предоставляются подряд в субботу и воскресенье, а при шестидневной рабочей неделе выходные дни предоставляются </w:t>
      </w:r>
      <w:r w:rsidR="00EC549E" w:rsidRPr="00AA7930">
        <w:t>согласно графику</w:t>
      </w:r>
      <w:r w:rsidRPr="00AA7930">
        <w:t xml:space="preserve"> работы. </w:t>
      </w:r>
    </w:p>
    <w:p w:rsidR="007C5A01" w:rsidRDefault="00695903" w:rsidP="00B6691F">
      <w:pPr>
        <w:spacing w:after="0" w:line="240" w:lineRule="auto"/>
      </w:pPr>
      <w:r w:rsidRPr="00AA7930">
        <w:t>5.</w:t>
      </w:r>
      <w:r w:rsidR="00EC549E" w:rsidRPr="00AA7930">
        <w:t>3. Работникам</w:t>
      </w:r>
      <w:r w:rsidRPr="00AA7930">
        <w:t xml:space="preserve"> предоставляются ежегодные основные </w:t>
      </w:r>
      <w:r w:rsidR="000410F3">
        <w:t xml:space="preserve"> оп</w:t>
      </w:r>
      <w:r w:rsidRPr="00AA7930">
        <w:t xml:space="preserve">лачиваемые отпуска с сохранением места работы (должности), продолжительностью </w:t>
      </w:r>
      <w:r w:rsidRPr="000410F3">
        <w:rPr>
          <w:b/>
        </w:rPr>
        <w:t>28 календарных дней</w:t>
      </w:r>
      <w:r w:rsidR="00257152" w:rsidRPr="000410F3">
        <w:rPr>
          <w:b/>
        </w:rPr>
        <w:t xml:space="preserve"> (</w:t>
      </w:r>
      <w:r w:rsidR="00257152">
        <w:t>ст.115 ТК РФ)</w:t>
      </w:r>
      <w:r w:rsidR="00BA1FFE" w:rsidRPr="00AA7930">
        <w:t xml:space="preserve">. </w:t>
      </w:r>
    </w:p>
    <w:p w:rsidR="00B82057" w:rsidRDefault="00B82057" w:rsidP="00B6691F">
      <w:pPr>
        <w:spacing w:after="0" w:line="240" w:lineRule="auto"/>
        <w:ind w:firstLine="0"/>
      </w:pPr>
      <w:r>
        <w:lastRenderedPageBreak/>
        <w:t xml:space="preserve">       </w:t>
      </w:r>
      <w:r w:rsidRPr="00AA7930">
        <w:t xml:space="preserve"> 5.</w:t>
      </w:r>
      <w:r>
        <w:t>4</w:t>
      </w:r>
      <w:r w:rsidRPr="00AA7930">
        <w:t xml:space="preserve">. </w:t>
      </w:r>
      <w:r>
        <w:t xml:space="preserve">Работникам </w:t>
      </w:r>
      <w:r w:rsidRPr="00AA7930">
        <w:t xml:space="preserve">«СШ» </w:t>
      </w:r>
      <w:r>
        <w:t xml:space="preserve">предоставляется дополнительный отпуск в качестве компенсации для категорий лиц, работающих в северных районах России, где установлены районный коэффициент и процентная надбавка к заработной плате, но не отнесенных районам Крайнего Севера и приравненным к ним местностям предоставляется в размере </w:t>
      </w:r>
      <w:r w:rsidRPr="000410F3">
        <w:rPr>
          <w:b/>
        </w:rPr>
        <w:t>8 календарных дней</w:t>
      </w:r>
      <w:proofErr w:type="gramStart"/>
      <w:r w:rsidRPr="000410F3">
        <w:rPr>
          <w:b/>
        </w:rPr>
        <w:t>.</w:t>
      </w:r>
      <w:proofErr w:type="gramEnd"/>
      <w:r w:rsidRPr="000410F3">
        <w:rPr>
          <w:b/>
        </w:rPr>
        <w:t xml:space="preserve"> (</w:t>
      </w:r>
      <w:proofErr w:type="gramStart"/>
      <w:r>
        <w:t>с</w:t>
      </w:r>
      <w:proofErr w:type="gramEnd"/>
      <w:r>
        <w:t>т. 14 Закона РФ от 19.02.1993 № 4520-1).</w:t>
      </w:r>
    </w:p>
    <w:p w:rsidR="00257152" w:rsidRDefault="00695903" w:rsidP="00B6691F">
      <w:pPr>
        <w:spacing w:after="0" w:line="240" w:lineRule="auto"/>
      </w:pPr>
      <w:r w:rsidRPr="00AA7930">
        <w:t>5.</w:t>
      </w:r>
      <w:r w:rsidR="00EC549E" w:rsidRPr="00AA7930">
        <w:t xml:space="preserve">4. </w:t>
      </w:r>
      <w:proofErr w:type="gramStart"/>
      <w:r w:rsidR="00D42942" w:rsidRPr="00257152">
        <w:t>Т</w:t>
      </w:r>
      <w:r w:rsidRPr="00257152">
        <w:t>ренерам</w:t>
      </w:r>
      <w:r w:rsidR="00257152">
        <w:t>, инструктор</w:t>
      </w:r>
      <w:r w:rsidR="00C72B4B">
        <w:t>ам-методистам, занимающим должности, включенные в профессиональный стандарт «Тренер», «Инструктор-методист», утвержденный приказом Минтруда России, кроме педагогических работников (тренер-преподаватель, старший тренер-преподаватель), кроме инструкторов-методистов организаций, осуществляющих образовательную деятельность,</w:t>
      </w:r>
      <w:r w:rsidR="00D42942" w:rsidRPr="00257152">
        <w:t xml:space="preserve"> </w:t>
      </w:r>
      <w:r w:rsidRPr="00257152">
        <w:t>предоставляется</w:t>
      </w:r>
      <w:r w:rsidR="00EC549E" w:rsidRPr="00257152">
        <w:t xml:space="preserve"> </w:t>
      </w:r>
      <w:r w:rsidRPr="00257152">
        <w:t>дополнительный</w:t>
      </w:r>
      <w:r w:rsidR="00EC549E" w:rsidRPr="00257152">
        <w:t xml:space="preserve"> </w:t>
      </w:r>
      <w:r w:rsidRPr="00257152">
        <w:t xml:space="preserve">оплачиваемый отпуск </w:t>
      </w:r>
      <w:r w:rsidRPr="000410F3">
        <w:rPr>
          <w:b/>
        </w:rPr>
        <w:t>–</w:t>
      </w:r>
      <w:r w:rsidR="00EC549E" w:rsidRPr="000410F3">
        <w:rPr>
          <w:b/>
        </w:rPr>
        <w:t xml:space="preserve"> </w:t>
      </w:r>
      <w:r w:rsidRPr="000410F3">
        <w:rPr>
          <w:b/>
        </w:rPr>
        <w:t>14 кален</w:t>
      </w:r>
      <w:r w:rsidR="00257152" w:rsidRPr="000410F3">
        <w:rPr>
          <w:b/>
        </w:rPr>
        <w:t>дарных дней.</w:t>
      </w:r>
      <w:r w:rsidR="00257152">
        <w:t xml:space="preserve"> </w:t>
      </w:r>
      <w:proofErr w:type="gramEnd"/>
    </w:p>
    <w:p w:rsidR="00257152" w:rsidRPr="00257152" w:rsidRDefault="00B82057" w:rsidP="00B6691F">
      <w:pPr>
        <w:spacing w:after="0" w:line="240" w:lineRule="auto"/>
        <w:ind w:firstLine="0"/>
        <w:rPr>
          <w:szCs w:val="28"/>
          <w:highlight w:val="yellow"/>
        </w:rPr>
      </w:pPr>
      <w:r>
        <w:t xml:space="preserve">       </w:t>
      </w:r>
      <w:r w:rsidRPr="00AA7930">
        <w:t xml:space="preserve"> </w:t>
      </w:r>
      <w:r w:rsidR="00257152" w:rsidRPr="00257152">
        <w:rPr>
          <w:szCs w:val="28"/>
        </w:rPr>
        <w:t>Тр</w:t>
      </w:r>
      <w:r w:rsidR="00257152" w:rsidRPr="00257152">
        <w:rPr>
          <w:color w:val="222222"/>
          <w:szCs w:val="28"/>
          <w:shd w:val="clear" w:color="auto" w:fill="FFFFFF"/>
        </w:rPr>
        <w:t xml:space="preserve">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w:t>
      </w:r>
      <w:r w:rsidR="00257152" w:rsidRPr="000410F3">
        <w:rPr>
          <w:b/>
          <w:color w:val="222222"/>
          <w:szCs w:val="28"/>
          <w:shd w:val="clear" w:color="auto" w:fill="FFFFFF"/>
        </w:rPr>
        <w:t>4 календарных дней</w:t>
      </w:r>
      <w:r w:rsidR="00C72B4B">
        <w:rPr>
          <w:color w:val="222222"/>
          <w:szCs w:val="28"/>
          <w:shd w:val="clear" w:color="auto" w:fill="FFFFFF"/>
        </w:rPr>
        <w:t xml:space="preserve"> в соответствии со статьей 348.10 Трудового кодекса Российской Федерации.</w:t>
      </w:r>
    </w:p>
    <w:p w:rsidR="00D42942" w:rsidRPr="00AA7930" w:rsidRDefault="00695903" w:rsidP="00B6691F">
      <w:pPr>
        <w:spacing w:after="0" w:line="240" w:lineRule="auto"/>
      </w:pPr>
      <w:r w:rsidRPr="00257152">
        <w:t xml:space="preserve">Всего </w:t>
      </w:r>
      <w:r w:rsidR="009C32BD">
        <w:t xml:space="preserve">тренерам - </w:t>
      </w:r>
      <w:r w:rsidR="00B82057">
        <w:t>54</w:t>
      </w:r>
      <w:r w:rsidRPr="00257152">
        <w:t xml:space="preserve"> дн</w:t>
      </w:r>
      <w:r w:rsidR="00B82057">
        <w:t>я</w:t>
      </w:r>
      <w:r w:rsidRPr="00257152">
        <w:t>.</w:t>
      </w:r>
      <w:r w:rsidRPr="00AA7930">
        <w:t xml:space="preserve">  </w:t>
      </w:r>
      <w:r w:rsidR="009C32BD">
        <w:t xml:space="preserve">Инструктору-методисту – </w:t>
      </w:r>
      <w:r w:rsidR="00B82057">
        <w:t>50</w:t>
      </w:r>
      <w:r w:rsidR="009C32BD">
        <w:t xml:space="preserve"> дн</w:t>
      </w:r>
      <w:r w:rsidR="00B82057">
        <w:t>ей</w:t>
      </w:r>
      <w:r w:rsidR="00EB0582">
        <w:t>.</w:t>
      </w:r>
    </w:p>
    <w:p w:rsidR="00CC7A21" w:rsidRPr="00AA7930" w:rsidRDefault="00D42942" w:rsidP="00B6691F">
      <w:pPr>
        <w:spacing w:after="0" w:line="240" w:lineRule="auto"/>
      </w:pPr>
      <w:r w:rsidRPr="00AA7930">
        <w:t>Директору, заместител</w:t>
      </w:r>
      <w:r w:rsidR="00EB0582">
        <w:t>ю</w:t>
      </w:r>
      <w:r w:rsidRPr="00AA7930">
        <w:t xml:space="preserve"> директора,</w:t>
      </w:r>
      <w:r w:rsidR="00257152">
        <w:t xml:space="preserve"> водителю</w:t>
      </w:r>
      <w:r w:rsidRPr="00AA7930">
        <w:t xml:space="preserve"> предоставляется </w:t>
      </w:r>
      <w:r w:rsidR="009C32BD">
        <w:t xml:space="preserve">основной ежегодный отпуск </w:t>
      </w:r>
      <w:r w:rsidRPr="00AA7930">
        <w:t xml:space="preserve"> – </w:t>
      </w:r>
      <w:r w:rsidR="00EB0582" w:rsidRPr="000410F3">
        <w:rPr>
          <w:b/>
        </w:rPr>
        <w:t>42</w:t>
      </w:r>
      <w:r w:rsidRPr="000410F3">
        <w:rPr>
          <w:b/>
        </w:rPr>
        <w:t xml:space="preserve"> календарных дн</w:t>
      </w:r>
      <w:r w:rsidR="001A2DE0" w:rsidRPr="000410F3">
        <w:rPr>
          <w:b/>
        </w:rPr>
        <w:t>ей</w:t>
      </w:r>
      <w:r w:rsidRPr="000410F3">
        <w:rPr>
          <w:b/>
        </w:rPr>
        <w:t>.</w:t>
      </w:r>
      <w:r w:rsidRPr="00AA7930">
        <w:t xml:space="preserve">    </w:t>
      </w:r>
      <w:r w:rsidR="00695903" w:rsidRPr="00AA7930">
        <w:t xml:space="preserve">     </w:t>
      </w:r>
    </w:p>
    <w:p w:rsidR="00412EA7" w:rsidRDefault="000410F3" w:rsidP="00B6691F">
      <w:pPr>
        <w:spacing w:after="0" w:line="240" w:lineRule="auto"/>
        <w:ind w:firstLine="0"/>
        <w:rPr>
          <w:b/>
        </w:rPr>
      </w:pPr>
      <w:r>
        <w:t xml:space="preserve">       </w:t>
      </w:r>
      <w:r w:rsidR="00695903" w:rsidRPr="00AA7930">
        <w:t xml:space="preserve"> </w:t>
      </w:r>
      <w:r w:rsidR="005939A0">
        <w:t xml:space="preserve">Работникам «СШ» с ненормированным рабочим днем (директор, заместитель директора, водитель, инструктор-методист) в соответствии со ст. 116 ТК РФ предоставляется ежегодный дополнительный оплачиваемый отпуск продолжительностью </w:t>
      </w:r>
      <w:r w:rsidR="005939A0" w:rsidRPr="005939A0">
        <w:rPr>
          <w:b/>
        </w:rPr>
        <w:t>– 3 календарных дня.</w:t>
      </w:r>
    </w:p>
    <w:p w:rsidR="00CC7A21" w:rsidRPr="00412EA7" w:rsidRDefault="00EC549E" w:rsidP="00412EA7">
      <w:pPr>
        <w:spacing w:after="0" w:line="240" w:lineRule="auto"/>
        <w:ind w:firstLine="709"/>
        <w:rPr>
          <w:b/>
        </w:rPr>
      </w:pPr>
      <w:r w:rsidRPr="00AA7930">
        <w:t>Основной</w:t>
      </w:r>
      <w:r w:rsidR="00695903" w:rsidRPr="00AA7930">
        <w:t xml:space="preserve"> и дополнительный оплачиваемый отпуск предоставляется работнику ежегодно. Очередность предоставления оплачиваемых отпусков </w:t>
      </w:r>
      <w:r w:rsidRPr="00AA7930">
        <w:t>определяется графиком</w:t>
      </w:r>
      <w:r w:rsidR="00695903" w:rsidRPr="00AA7930">
        <w:t xml:space="preserve"> отпусков. </w:t>
      </w:r>
    </w:p>
    <w:p w:rsidR="00F13E38" w:rsidRPr="00AA7930" w:rsidRDefault="00F13E38" w:rsidP="00412EA7">
      <w:pPr>
        <w:spacing w:after="0" w:line="240" w:lineRule="auto"/>
        <w:ind w:firstLine="709"/>
      </w:pPr>
      <w:r>
        <w:t xml:space="preserve">Тренерам (по заявлению) предоставляется, не реже чем через каждые 10 лет непрерывной тренерской работы длительный отпуск без сохранения заработной платы сроком до одного года в порядке и на условиях, определяемых учредителем и (или) Уставом </w:t>
      </w:r>
      <w:r w:rsidRPr="00AA7930">
        <w:t>«СШ»</w:t>
      </w:r>
      <w:r>
        <w:t>.</w:t>
      </w:r>
    </w:p>
    <w:p w:rsidR="00CC7A21" w:rsidRPr="00AA7930" w:rsidRDefault="00695903" w:rsidP="00B6691F">
      <w:pPr>
        <w:spacing w:after="0" w:line="240" w:lineRule="auto"/>
      </w:pPr>
      <w:r w:rsidRPr="00AA7930">
        <w:t xml:space="preserve">График отпусков на следующий год до 15 декабря утверждается работодателем с учетом </w:t>
      </w:r>
      <w:r w:rsidR="00EC549E" w:rsidRPr="00AA7930">
        <w:t>мнения профсоюзного</w:t>
      </w:r>
      <w:r w:rsidRPr="00AA7930">
        <w:t xml:space="preserve"> комитета. График составляется с учетом пожеланий работников при условии, что это не противоречит интересам </w:t>
      </w:r>
      <w:r w:rsidR="00EC549E" w:rsidRPr="00AA7930">
        <w:t xml:space="preserve">«СШ». </w:t>
      </w:r>
      <w:r w:rsidRPr="00AA7930">
        <w:t xml:space="preserve">Работник должен быть уведомлен о времени начала отпуска не позднее, чем за 14 дней. </w:t>
      </w:r>
    </w:p>
    <w:p w:rsidR="00CC7A21" w:rsidRPr="00AA7930" w:rsidRDefault="00695903" w:rsidP="00B6691F">
      <w:pPr>
        <w:spacing w:after="0" w:line="240" w:lineRule="auto"/>
      </w:pPr>
      <w:r w:rsidRPr="00AA7930">
        <w:t>5.</w:t>
      </w:r>
      <w:r w:rsidR="00AD4C8E" w:rsidRPr="00AA7930">
        <w:t>6</w:t>
      </w:r>
      <w:r w:rsidR="00EC549E" w:rsidRPr="00AA7930">
        <w:t>. Ежегодный</w:t>
      </w:r>
      <w:r w:rsidRPr="00AA7930">
        <w:t xml:space="preserve"> оплачиваемый отпуск продляется в случае временной нетрудоспособности работника. </w:t>
      </w:r>
    </w:p>
    <w:p w:rsidR="00CC7A21" w:rsidRPr="00AA7930" w:rsidRDefault="00695903" w:rsidP="00B6691F">
      <w:pPr>
        <w:spacing w:after="0" w:line="240" w:lineRule="auto"/>
      </w:pPr>
      <w:r w:rsidRPr="00AA7930">
        <w:t xml:space="preserve">Ежегодный оплачиваемый отпуск по письменному заявлению работника переносится на другой согласованный срок: </w:t>
      </w:r>
    </w:p>
    <w:p w:rsidR="00CC7A21" w:rsidRPr="00AA7930" w:rsidRDefault="00695903" w:rsidP="00B6691F">
      <w:pPr>
        <w:numPr>
          <w:ilvl w:val="0"/>
          <w:numId w:val="6"/>
        </w:numPr>
        <w:spacing w:after="0" w:line="240" w:lineRule="auto"/>
      </w:pPr>
      <w:r w:rsidRPr="00AA7930">
        <w:t xml:space="preserve">если работнику своевременно не была произведена оплата за время ежегодного оплачиваемого отпуска (в этом случае отпуск начинается со </w:t>
      </w:r>
      <w:proofErr w:type="gramStart"/>
      <w:r w:rsidRPr="00AA7930">
        <w:t>дня</w:t>
      </w:r>
      <w:proofErr w:type="gramEnd"/>
      <w:r w:rsidRPr="00AA7930">
        <w:t xml:space="preserve"> следующего за днем выплаты отпускной суммы); </w:t>
      </w:r>
    </w:p>
    <w:p w:rsidR="00CC7A21" w:rsidRPr="00AA7930" w:rsidRDefault="00695903" w:rsidP="00B6691F">
      <w:pPr>
        <w:numPr>
          <w:ilvl w:val="0"/>
          <w:numId w:val="6"/>
        </w:numPr>
        <w:spacing w:after="0" w:line="240" w:lineRule="auto"/>
      </w:pPr>
      <w:r w:rsidRPr="00AA7930">
        <w:lastRenderedPageBreak/>
        <w:t xml:space="preserve">если работник был предупрежден о начале отпуска менее чем за 2 недели до его начала. </w:t>
      </w:r>
    </w:p>
    <w:p w:rsidR="00412EA7" w:rsidRDefault="00695903" w:rsidP="00412EA7">
      <w:pPr>
        <w:spacing w:after="0" w:line="240" w:lineRule="auto"/>
      </w:pPr>
      <w:r w:rsidRPr="00AA7930">
        <w:t>Ежегодный оплачиваемый отпуск может быть разделен на части только по соглашению работника и работодателя. Такое деление может предусматриваться уже при составлении графика отпусков.</w:t>
      </w:r>
    </w:p>
    <w:p w:rsidR="00CC7A21" w:rsidRPr="00AA7930" w:rsidRDefault="00EC549E" w:rsidP="00412EA7">
      <w:pPr>
        <w:spacing w:after="0" w:line="240" w:lineRule="auto"/>
      </w:pPr>
      <w:r w:rsidRPr="00AA7930">
        <w:t>Отзыв работника</w:t>
      </w:r>
      <w:r w:rsidR="00695903" w:rsidRPr="00AA7930">
        <w:t xml:space="preserve"> из отпуска допускается только с его согласия.      </w:t>
      </w:r>
    </w:p>
    <w:p w:rsidR="00CC7A21" w:rsidRPr="00AA7930" w:rsidRDefault="00695903" w:rsidP="00B6691F">
      <w:pPr>
        <w:spacing w:after="0" w:line="240" w:lineRule="auto"/>
      </w:pPr>
      <w:r w:rsidRPr="00AA7930">
        <w:t>5.</w:t>
      </w:r>
      <w:r w:rsidR="00AD4C8E" w:rsidRPr="00AA7930">
        <w:t>7</w:t>
      </w:r>
      <w:r w:rsidR="00EC549E" w:rsidRPr="00AA7930">
        <w:t>. Работодатель</w:t>
      </w:r>
      <w:r w:rsidRPr="00AA7930">
        <w:t xml:space="preserve"> по письменному заявлению работника предоставляет отпуск без сохранения заработной платы в случаях, указанных в статье 128 ТК РФ: </w:t>
      </w:r>
    </w:p>
    <w:p w:rsidR="00CC7A21" w:rsidRPr="00AA7930" w:rsidRDefault="00695903" w:rsidP="00B6691F">
      <w:pPr>
        <w:numPr>
          <w:ilvl w:val="0"/>
          <w:numId w:val="7"/>
        </w:numPr>
        <w:spacing w:after="0" w:line="240" w:lineRule="auto"/>
      </w:pPr>
      <w:r w:rsidRPr="00AA7930">
        <w:t xml:space="preserve">ветеранам боевых действий – </w:t>
      </w:r>
      <w:r w:rsidRPr="00AA7930">
        <w:rPr>
          <w:i/>
        </w:rPr>
        <w:t xml:space="preserve">до 35 календарных дней в году; </w:t>
      </w:r>
    </w:p>
    <w:p w:rsidR="00CC7A21" w:rsidRPr="00AA7930" w:rsidRDefault="00695903" w:rsidP="00B6691F">
      <w:pPr>
        <w:numPr>
          <w:ilvl w:val="0"/>
          <w:numId w:val="7"/>
        </w:numPr>
        <w:spacing w:after="0" w:line="240" w:lineRule="auto"/>
        <w:ind w:hanging="10"/>
        <w:jc w:val="left"/>
      </w:pPr>
      <w:r w:rsidRPr="00AA7930">
        <w:t xml:space="preserve">работающим пенсионерам по старости (по возрасту) – </w:t>
      </w:r>
      <w:r w:rsidRPr="00412EA7">
        <w:rPr>
          <w:i/>
        </w:rPr>
        <w:t xml:space="preserve">до 14 календарных дней в году; </w:t>
      </w:r>
    </w:p>
    <w:p w:rsidR="00CC7A21" w:rsidRPr="00AA7930" w:rsidRDefault="00695903" w:rsidP="00B6691F">
      <w:pPr>
        <w:spacing w:after="0" w:line="240" w:lineRule="auto"/>
      </w:pPr>
      <w:r w:rsidRPr="00AA7930">
        <w:t xml:space="preserve">В других случаях, предусмотренных Федеральными законами и Трудовым кодексом Российской Федерации. </w:t>
      </w:r>
    </w:p>
    <w:p w:rsidR="00CC7A21" w:rsidRPr="00AA7930" w:rsidRDefault="00695903" w:rsidP="00B6691F">
      <w:pPr>
        <w:spacing w:after="0" w:line="240" w:lineRule="auto"/>
        <w:ind w:firstLine="0"/>
        <w:jc w:val="left"/>
      </w:pPr>
      <w:r w:rsidRPr="00AA7930">
        <w:t xml:space="preserve">     </w:t>
      </w:r>
      <w:r w:rsidRPr="00AA7930">
        <w:rPr>
          <w:u w:val="single" w:color="000000"/>
        </w:rPr>
        <w:t>и дополнительно:</w:t>
      </w:r>
      <w:r w:rsidRPr="00AA7930">
        <w:t xml:space="preserve"> </w:t>
      </w:r>
    </w:p>
    <w:p w:rsidR="00CC7A21" w:rsidRPr="00AA7930" w:rsidRDefault="00695903" w:rsidP="00B6691F">
      <w:pPr>
        <w:numPr>
          <w:ilvl w:val="0"/>
          <w:numId w:val="7"/>
        </w:numPr>
        <w:spacing w:after="0" w:line="240" w:lineRule="auto"/>
      </w:pPr>
      <w:r w:rsidRPr="00AA7930">
        <w:t xml:space="preserve">для сопровождения ребенка для поступления в ВУЗ – </w:t>
      </w:r>
      <w:r w:rsidR="003C7D16">
        <w:t>7</w:t>
      </w:r>
      <w:r w:rsidRPr="00AA7930">
        <w:rPr>
          <w:i/>
        </w:rPr>
        <w:t xml:space="preserve"> дней; </w:t>
      </w:r>
    </w:p>
    <w:p w:rsidR="00CC7A21" w:rsidRPr="00AA7930" w:rsidRDefault="00695903" w:rsidP="00B6691F">
      <w:pPr>
        <w:numPr>
          <w:ilvl w:val="0"/>
          <w:numId w:val="7"/>
        </w:numPr>
        <w:spacing w:after="0" w:line="240" w:lineRule="auto"/>
      </w:pPr>
      <w:r w:rsidRPr="00AA7930">
        <w:t>для сопровождения ребенка к месту лечения (в том числе санаторно</w:t>
      </w:r>
      <w:r w:rsidR="000E4D8A" w:rsidRPr="00AA7930">
        <w:t>-</w:t>
      </w:r>
      <w:r w:rsidRPr="00AA7930">
        <w:t xml:space="preserve">курортного) – </w:t>
      </w:r>
      <w:r w:rsidRPr="00AA7930">
        <w:rPr>
          <w:i/>
        </w:rPr>
        <w:t xml:space="preserve">7 дней; </w:t>
      </w:r>
    </w:p>
    <w:p w:rsidR="00CC7A21" w:rsidRPr="00AA7930" w:rsidRDefault="00695903" w:rsidP="00B6691F">
      <w:pPr>
        <w:numPr>
          <w:ilvl w:val="0"/>
          <w:numId w:val="7"/>
        </w:numPr>
        <w:spacing w:after="0" w:line="240" w:lineRule="auto"/>
      </w:pPr>
      <w:r w:rsidRPr="00AA7930">
        <w:t xml:space="preserve">при получении второго высшего образования, как для получающих образование данного уровня впервые (глава 26 ТК РФ); </w:t>
      </w:r>
    </w:p>
    <w:p w:rsidR="00CC7A21" w:rsidRPr="00AA7930" w:rsidRDefault="00695903" w:rsidP="00B6691F">
      <w:pPr>
        <w:numPr>
          <w:ilvl w:val="0"/>
          <w:numId w:val="7"/>
        </w:numPr>
        <w:spacing w:after="0" w:line="240" w:lineRule="auto"/>
      </w:pPr>
      <w:r w:rsidRPr="00AA7930">
        <w:t xml:space="preserve">работнику, имеющему 2-х детей в возрасте до 14 лет </w:t>
      </w:r>
      <w:r w:rsidR="000E4D8A" w:rsidRPr="00AA7930">
        <w:t>– 10</w:t>
      </w:r>
      <w:r w:rsidRPr="00AA7930">
        <w:rPr>
          <w:i/>
        </w:rPr>
        <w:t xml:space="preserve"> дней</w:t>
      </w:r>
      <w:r w:rsidRPr="00AA7930">
        <w:t xml:space="preserve">  (к отпуску или в согласованное время); </w:t>
      </w:r>
    </w:p>
    <w:p w:rsidR="00CC7A21" w:rsidRPr="00AA7930" w:rsidRDefault="00695903" w:rsidP="00B6691F">
      <w:pPr>
        <w:numPr>
          <w:ilvl w:val="0"/>
          <w:numId w:val="7"/>
        </w:numPr>
        <w:spacing w:after="0" w:line="240" w:lineRule="auto"/>
      </w:pPr>
      <w:r w:rsidRPr="00AA7930">
        <w:t xml:space="preserve">работнику, имеющему ребенка-инвалида в возрасте до 18 лет </w:t>
      </w:r>
      <w:r w:rsidRPr="00AA7930">
        <w:rPr>
          <w:i/>
        </w:rPr>
        <w:t xml:space="preserve">– </w:t>
      </w:r>
      <w:r w:rsidRPr="00AA7930">
        <w:t xml:space="preserve">  </w:t>
      </w:r>
      <w:r w:rsidR="000E4D8A" w:rsidRPr="00AA7930">
        <w:rPr>
          <w:i/>
        </w:rPr>
        <w:t>10 дней</w:t>
      </w:r>
      <w:r w:rsidRPr="00AA7930">
        <w:t xml:space="preserve"> </w:t>
      </w:r>
    </w:p>
    <w:p w:rsidR="00CC7A21" w:rsidRPr="00AA7930" w:rsidRDefault="00695903" w:rsidP="00B6691F">
      <w:pPr>
        <w:spacing w:after="0" w:line="240" w:lineRule="auto"/>
        <w:ind w:firstLine="0"/>
      </w:pPr>
      <w:r w:rsidRPr="00AA7930">
        <w:t xml:space="preserve">(к отпуску или в согласованное время); </w:t>
      </w:r>
    </w:p>
    <w:p w:rsidR="00CC7A21" w:rsidRDefault="00695903" w:rsidP="00B6691F">
      <w:pPr>
        <w:numPr>
          <w:ilvl w:val="0"/>
          <w:numId w:val="7"/>
        </w:numPr>
        <w:spacing w:after="0" w:line="240" w:lineRule="auto"/>
      </w:pPr>
      <w:r w:rsidRPr="00AA7930">
        <w:t xml:space="preserve">работнику, воспитывающему ребенка в возрасте до 14 лет без матери (отца) –   </w:t>
      </w:r>
      <w:r w:rsidRPr="00AA7930">
        <w:rPr>
          <w:i/>
        </w:rPr>
        <w:t>10 дней</w:t>
      </w:r>
      <w:r w:rsidRPr="00AA7930">
        <w:t xml:space="preserve"> (к отп</w:t>
      </w:r>
      <w:r w:rsidR="0082073B">
        <w:t>уску или в согласованное время);</w:t>
      </w:r>
    </w:p>
    <w:p w:rsidR="0082073B" w:rsidRPr="00AA7930" w:rsidRDefault="0082073B" w:rsidP="00B6691F">
      <w:pPr>
        <w:numPr>
          <w:ilvl w:val="0"/>
          <w:numId w:val="7"/>
        </w:numPr>
        <w:spacing w:after="0" w:line="240" w:lineRule="auto"/>
      </w:pPr>
      <w:r>
        <w:t xml:space="preserve">работающим пенсионерам по возрасту и иным работникам, в случае тяжелых ситуаций и по семейным обстоятельствам – по согласованию с руководителем </w:t>
      </w:r>
      <w:r w:rsidRPr="0082073B">
        <w:rPr>
          <w:i/>
        </w:rPr>
        <w:t>до 90 дней</w:t>
      </w:r>
      <w:r>
        <w:t>.</w:t>
      </w:r>
    </w:p>
    <w:p w:rsidR="00CC7A21" w:rsidRPr="00AA7930" w:rsidRDefault="00695903" w:rsidP="00B6691F">
      <w:pPr>
        <w:spacing w:after="0" w:line="240" w:lineRule="auto"/>
      </w:pPr>
      <w:r w:rsidRPr="00AA7930">
        <w:t>5.</w:t>
      </w:r>
      <w:r w:rsidR="00AD4C8E" w:rsidRPr="00AA7930">
        <w:t>8</w:t>
      </w:r>
      <w:r w:rsidR="000E4D8A" w:rsidRPr="00AA7930">
        <w:t>. Работникам</w:t>
      </w:r>
      <w:r w:rsidRPr="00AA7930">
        <w:t>, допустившим нарушения трудовой дисциплины и имеющим неснятые дисциплинарные взыскания, дополнительные оплачиваемые отпуска не предоставляются.</w:t>
      </w:r>
      <w:r w:rsidRPr="00AA7930">
        <w:rPr>
          <w:i/>
        </w:rPr>
        <w:t xml:space="preserve"> </w:t>
      </w:r>
    </w:p>
    <w:p w:rsidR="00CC7A21" w:rsidRPr="00AA7930" w:rsidRDefault="00695903" w:rsidP="00B6691F">
      <w:pPr>
        <w:spacing w:after="0" w:line="240" w:lineRule="auto"/>
      </w:pPr>
      <w:r w:rsidRPr="00AA7930">
        <w:t>5.</w:t>
      </w:r>
      <w:r w:rsidR="00AD4C8E" w:rsidRPr="00AA7930">
        <w:t>9</w:t>
      </w:r>
      <w:r w:rsidR="000E4D8A" w:rsidRPr="00AA7930">
        <w:t>. При</w:t>
      </w:r>
      <w:r w:rsidRPr="00AA7930">
        <w:t xml:space="preserve"> начислении общей продолжительности ежегодного отпуска дополнительные отпуска по разным основаниям суммируются с ежегодным </w:t>
      </w:r>
      <w:r w:rsidR="000E4D8A" w:rsidRPr="00AA7930">
        <w:t>основным отпуском</w:t>
      </w:r>
      <w:r w:rsidRPr="00AA7930">
        <w:t xml:space="preserve"> или могут предоставляться отдельно в полном объеме.</w:t>
      </w:r>
      <w:r w:rsidRPr="00AA7930">
        <w:rPr>
          <w:i/>
        </w:rPr>
        <w:t xml:space="preserve"> </w:t>
      </w:r>
    </w:p>
    <w:p w:rsidR="00CC7A21" w:rsidRPr="00AA7930" w:rsidRDefault="000E4D8A" w:rsidP="00B6691F">
      <w:pPr>
        <w:spacing w:after="0" w:line="240" w:lineRule="auto"/>
      </w:pPr>
      <w:r w:rsidRPr="00AA7930">
        <w:t>Работникам, имеющим</w:t>
      </w:r>
      <w:r w:rsidR="00695903" w:rsidRPr="00AA7930">
        <w:t xml:space="preserve"> право на несколько видов дополнительных отпусков в соответствии с настоящим договором, предоставляется вся сумма дополнительных отпусков и дней отдыха.</w:t>
      </w:r>
      <w:r w:rsidR="00695903" w:rsidRPr="00AA7930">
        <w:rPr>
          <w:i/>
        </w:rPr>
        <w:t xml:space="preserve"> </w:t>
      </w:r>
    </w:p>
    <w:p w:rsidR="00CC7A21" w:rsidRPr="00AA7930" w:rsidRDefault="00695903" w:rsidP="00B6691F">
      <w:pPr>
        <w:spacing w:after="0" w:line="240" w:lineRule="auto"/>
      </w:pPr>
      <w:r w:rsidRPr="00AA7930">
        <w:t>5.</w:t>
      </w:r>
      <w:r w:rsidR="000E4D8A" w:rsidRPr="00AA7930">
        <w:t>1</w:t>
      </w:r>
      <w:r w:rsidR="00AD4C8E" w:rsidRPr="00AA7930">
        <w:t>0</w:t>
      </w:r>
      <w:r w:rsidR="000E4D8A" w:rsidRPr="00AA7930">
        <w:t>. Отпуска</w:t>
      </w:r>
      <w:r w:rsidRPr="00AA7930">
        <w:t xml:space="preserve"> без сохранения заработной платы предоставляются только по заявлению работника. </w:t>
      </w:r>
    </w:p>
    <w:p w:rsidR="00CC7A21" w:rsidRPr="00AA7930" w:rsidRDefault="00695903" w:rsidP="00B6691F">
      <w:pPr>
        <w:spacing w:after="0" w:line="240" w:lineRule="auto"/>
      </w:pPr>
      <w:r w:rsidRPr="00AA7930">
        <w:t>5.</w:t>
      </w:r>
      <w:r w:rsidR="000E4D8A" w:rsidRPr="00AA7930">
        <w:t>1</w:t>
      </w:r>
      <w:r w:rsidR="00AD4C8E" w:rsidRPr="00AA7930">
        <w:t>1</w:t>
      </w:r>
      <w:r w:rsidR="000E4D8A" w:rsidRPr="00AA7930">
        <w:t>. Работникам</w:t>
      </w:r>
      <w:r w:rsidRPr="00AA7930">
        <w:t>, имеющим 2-х и более детей в возрасте до 15 лет или ребенка-инвалида до 18 лет ежегодный отпуск, по их желанию, предоставляется в удобное для них время.</w:t>
      </w:r>
      <w:r w:rsidRPr="00AA7930">
        <w:rPr>
          <w:i/>
        </w:rPr>
        <w:t xml:space="preserve"> </w:t>
      </w:r>
    </w:p>
    <w:p w:rsidR="00CC7A21" w:rsidRPr="008C677E" w:rsidRDefault="00695903" w:rsidP="00B6691F">
      <w:pPr>
        <w:pStyle w:val="1"/>
        <w:spacing w:after="0" w:line="240" w:lineRule="auto"/>
        <w:ind w:left="0"/>
      </w:pPr>
      <w:r w:rsidRPr="008C677E">
        <w:lastRenderedPageBreak/>
        <w:t xml:space="preserve">Раздел 6. Охрана труда и здоровья  </w:t>
      </w:r>
    </w:p>
    <w:p w:rsidR="00CC7A21" w:rsidRPr="00AA7930" w:rsidRDefault="00695903" w:rsidP="00B6691F">
      <w:pPr>
        <w:spacing w:after="0" w:line="240" w:lineRule="auto"/>
      </w:pPr>
      <w:r w:rsidRPr="00AA7930">
        <w:t>6.</w:t>
      </w:r>
      <w:r w:rsidR="000E4D8A" w:rsidRPr="00AA7930">
        <w:t>1. Охрана</w:t>
      </w:r>
      <w:r w:rsidRPr="00AA7930">
        <w:t xml:space="preserve"> труда – система сохранения жизни и здоровья работников в процессе трудовой деятельности, включающая в себя правовые, социально</w:t>
      </w:r>
      <w:r w:rsidR="000E4D8A" w:rsidRPr="00AA7930">
        <w:t>-</w:t>
      </w:r>
      <w:r w:rsidRPr="00AA7930">
        <w:t>экономические, организационно-технические, санитарно-гигиенические, лечебно</w:t>
      </w:r>
      <w:r w:rsidR="000E4D8A" w:rsidRPr="00AA7930">
        <w:t>-</w:t>
      </w:r>
      <w:r w:rsidRPr="00AA7930">
        <w:t xml:space="preserve">профилактические, реабилитационные и иные мероприятия. </w:t>
      </w:r>
    </w:p>
    <w:p w:rsidR="00CC7A21" w:rsidRPr="00AA7930" w:rsidRDefault="00695903" w:rsidP="00B6691F">
      <w:pPr>
        <w:spacing w:after="0" w:line="240" w:lineRule="auto"/>
      </w:pPr>
      <w:r w:rsidRPr="00AA7930">
        <w:t xml:space="preserve">Работникам школы обеспечиваются здоровые и безопасные условия труда в соответствии с </w:t>
      </w:r>
      <w:r w:rsidR="000E4D8A" w:rsidRPr="00AA7930">
        <w:t>разделом Х</w:t>
      </w:r>
      <w:r w:rsidRPr="00AA7930">
        <w:t xml:space="preserve"> «Охрана труда» ТК РФ</w:t>
      </w:r>
      <w:r w:rsidR="00B85242" w:rsidRPr="00AA7930">
        <w:t>, согласно Соглашению по охране труда на 20</w:t>
      </w:r>
      <w:r w:rsidR="007C5A01">
        <w:t>21-2023</w:t>
      </w:r>
      <w:r w:rsidR="00B85242" w:rsidRPr="00AA7930">
        <w:t>гг. (Приложение</w:t>
      </w:r>
      <w:r w:rsidR="00090FB0" w:rsidRPr="00AA7930">
        <w:t xml:space="preserve"> </w:t>
      </w:r>
      <w:r w:rsidR="00B85242" w:rsidRPr="00AA7930">
        <w:t>3) и Положению об организации работы по охране труда и безопасности жизнедеятельности (Приложение 4).</w:t>
      </w:r>
    </w:p>
    <w:p w:rsidR="00CC7A21" w:rsidRPr="00AA7930" w:rsidRDefault="00695903" w:rsidP="00B6691F">
      <w:pPr>
        <w:spacing w:after="0" w:line="240" w:lineRule="auto"/>
        <w:ind w:firstLine="0"/>
      </w:pPr>
      <w:r w:rsidRPr="00AA7930">
        <w:t>6.</w:t>
      </w:r>
      <w:r w:rsidR="000E4D8A" w:rsidRPr="00AA7930">
        <w:t>2. Работодатель</w:t>
      </w:r>
      <w:r w:rsidRPr="00AA7930">
        <w:t xml:space="preserve"> обеспечивает: </w:t>
      </w:r>
    </w:p>
    <w:p w:rsidR="00AD4C8E" w:rsidRPr="00AA7930" w:rsidRDefault="00AD4C8E" w:rsidP="00B6691F">
      <w:pPr>
        <w:numPr>
          <w:ilvl w:val="0"/>
          <w:numId w:val="8"/>
        </w:numPr>
        <w:spacing w:after="0" w:line="240" w:lineRule="auto"/>
      </w:pPr>
      <w:r w:rsidRPr="00AA7930">
        <w:t>специальную оценку условий труда в организации (ФЗ №426 от 28.12.2013г.)</w:t>
      </w:r>
    </w:p>
    <w:p w:rsidR="00CC7A21" w:rsidRPr="00AA7930" w:rsidRDefault="00695903" w:rsidP="00B6691F">
      <w:pPr>
        <w:numPr>
          <w:ilvl w:val="0"/>
          <w:numId w:val="8"/>
        </w:numPr>
        <w:spacing w:after="0" w:line="240" w:lineRule="auto"/>
      </w:pPr>
      <w:r w:rsidRPr="00AA7930">
        <w:t xml:space="preserve">здоровые и безопасные условия труда на </w:t>
      </w:r>
      <w:proofErr w:type="gramStart"/>
      <w:r w:rsidRPr="00AA7930">
        <w:t>каждом</w:t>
      </w:r>
      <w:proofErr w:type="gramEnd"/>
      <w:r w:rsidRPr="00AA7930">
        <w:t xml:space="preserve"> рабочем месте, соответствующие требованиям охраны труда; </w:t>
      </w:r>
    </w:p>
    <w:p w:rsidR="00CC7A21" w:rsidRPr="00AA7930" w:rsidRDefault="00695903" w:rsidP="00B6691F">
      <w:pPr>
        <w:numPr>
          <w:ilvl w:val="0"/>
          <w:numId w:val="8"/>
        </w:numPr>
        <w:spacing w:after="0" w:line="240" w:lineRule="auto"/>
      </w:pPr>
      <w:r w:rsidRPr="00AA7930">
        <w:t xml:space="preserve">режим труда и отдыха работников в соответствии с </w:t>
      </w:r>
      <w:proofErr w:type="gramStart"/>
      <w:r w:rsidRPr="00AA7930">
        <w:t>трудовым</w:t>
      </w:r>
      <w:proofErr w:type="gramEnd"/>
      <w:r w:rsidRPr="00AA7930">
        <w:t xml:space="preserve"> </w:t>
      </w:r>
    </w:p>
    <w:p w:rsidR="00CC7A21" w:rsidRPr="00AA7930" w:rsidRDefault="00695903" w:rsidP="00B6691F">
      <w:pPr>
        <w:spacing w:after="0" w:line="240" w:lineRule="auto"/>
        <w:ind w:firstLine="0"/>
      </w:pPr>
      <w:r w:rsidRPr="00AA7930">
        <w:t xml:space="preserve">законодательством; </w:t>
      </w:r>
    </w:p>
    <w:p w:rsidR="00CC7A21" w:rsidRPr="00AA7930" w:rsidRDefault="00695903" w:rsidP="00B6691F">
      <w:pPr>
        <w:numPr>
          <w:ilvl w:val="0"/>
          <w:numId w:val="8"/>
        </w:numPr>
        <w:spacing w:after="0" w:line="240" w:lineRule="auto"/>
      </w:pPr>
      <w:r w:rsidRPr="00AA7930">
        <w:t xml:space="preserve">обучение безопасным методам и приемам выполнения работ, а также оказанию первой помощи пострадавшим за счет собственных средств и средств фонда социального страхования (ст. 225 ТК РФ); </w:t>
      </w:r>
    </w:p>
    <w:p w:rsidR="00CC7A21" w:rsidRPr="00AA7930" w:rsidRDefault="00695903" w:rsidP="00B6691F">
      <w:pPr>
        <w:numPr>
          <w:ilvl w:val="0"/>
          <w:numId w:val="8"/>
        </w:numPr>
        <w:spacing w:after="0" w:line="240" w:lineRule="auto"/>
      </w:pPr>
      <w:r w:rsidRPr="00AA7930">
        <w:t xml:space="preserve">проведение инструктажей по охране труда и проверку знания требований охраны труда (на </w:t>
      </w:r>
      <w:r w:rsidR="00680346" w:rsidRPr="00AA7930">
        <w:t>начало года</w:t>
      </w:r>
      <w:r w:rsidRPr="00AA7930">
        <w:t xml:space="preserve">); </w:t>
      </w:r>
    </w:p>
    <w:p w:rsidR="00CC7A21" w:rsidRPr="00AA7930" w:rsidRDefault="00695903" w:rsidP="00B6691F">
      <w:pPr>
        <w:numPr>
          <w:ilvl w:val="0"/>
          <w:numId w:val="8"/>
        </w:numPr>
        <w:spacing w:after="0" w:line="240" w:lineRule="auto"/>
      </w:pPr>
      <w:r w:rsidRPr="00AA7930">
        <w:t>оборудованием и спортивным инвентарем, спортивной экипировкой индивидуального пользования, согласно Федеральны</w:t>
      </w:r>
      <w:r w:rsidR="007C5A01">
        <w:t>м</w:t>
      </w:r>
      <w:r w:rsidRPr="00AA7930">
        <w:t xml:space="preserve"> стандарт</w:t>
      </w:r>
      <w:r w:rsidR="007C5A01">
        <w:t>ам</w:t>
      </w:r>
      <w:r w:rsidRPr="00AA7930">
        <w:t xml:space="preserve"> спортивной подготовки по видам спорта; </w:t>
      </w:r>
    </w:p>
    <w:p w:rsidR="00CC7A21" w:rsidRPr="00AA7930" w:rsidRDefault="00695903" w:rsidP="00B6691F">
      <w:pPr>
        <w:numPr>
          <w:ilvl w:val="0"/>
          <w:numId w:val="8"/>
        </w:numPr>
        <w:spacing w:after="0" w:line="240" w:lineRule="auto"/>
      </w:pPr>
      <w:r w:rsidRPr="00AA7930">
        <w:t>работников спецодеждой, обувью и другими средствами индивидуальной защиты, а также моющими обезвреживающими средствами в соответствии с отраслевыми нормами</w:t>
      </w:r>
      <w:r w:rsidR="00680346" w:rsidRPr="00AA7930">
        <w:t>;</w:t>
      </w:r>
    </w:p>
    <w:p w:rsidR="00CC7A21" w:rsidRPr="00AA7930" w:rsidRDefault="00695903" w:rsidP="00B6691F">
      <w:pPr>
        <w:numPr>
          <w:ilvl w:val="0"/>
          <w:numId w:val="8"/>
        </w:numPr>
        <w:spacing w:after="0" w:line="240" w:lineRule="auto"/>
      </w:pPr>
      <w:r w:rsidRPr="00AA7930">
        <w:t xml:space="preserve">сохранение места работы (должности) и средний заработок </w:t>
      </w:r>
      <w:r w:rsidR="00680346" w:rsidRPr="00AA7930">
        <w:t>за работником</w:t>
      </w:r>
      <w:r w:rsidRPr="00AA7930">
        <w:t xml:space="preserve">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w:t>
      </w:r>
      <w:r w:rsidR="00680346" w:rsidRPr="00AA7930">
        <w:t>работника (</w:t>
      </w:r>
      <w:r w:rsidRPr="00AA7930">
        <w:t xml:space="preserve">ст. 220 ТК РФ); </w:t>
      </w:r>
    </w:p>
    <w:p w:rsidR="00CC7A21" w:rsidRPr="00AA7930" w:rsidRDefault="00695903" w:rsidP="00B6691F">
      <w:pPr>
        <w:numPr>
          <w:ilvl w:val="0"/>
          <w:numId w:val="8"/>
        </w:numPr>
        <w:spacing w:after="0" w:line="240" w:lineRule="auto"/>
      </w:pPr>
      <w:r w:rsidRPr="00AA7930">
        <w:t xml:space="preserve">гарантии и льготы работникам, занятым на тяжелых работах с вредными (или) опасными условиями труда; </w:t>
      </w:r>
    </w:p>
    <w:p w:rsidR="00CC7A21" w:rsidRPr="00AA7930" w:rsidRDefault="00695903" w:rsidP="00B6691F">
      <w:pPr>
        <w:numPr>
          <w:ilvl w:val="0"/>
          <w:numId w:val="8"/>
        </w:numPr>
        <w:spacing w:after="0" w:line="240" w:lineRule="auto"/>
      </w:pPr>
      <w:r w:rsidRPr="00AA7930">
        <w:t xml:space="preserve">недопущение к работе лиц, не прошедших в установленном порядке обучение и инструктаж по охране труда; </w:t>
      </w:r>
    </w:p>
    <w:p w:rsidR="00CC7A21" w:rsidRPr="00AA7930" w:rsidRDefault="00695903" w:rsidP="00B6691F">
      <w:pPr>
        <w:numPr>
          <w:ilvl w:val="0"/>
          <w:numId w:val="8"/>
        </w:numPr>
        <w:spacing w:after="0" w:line="240" w:lineRule="auto"/>
      </w:pPr>
      <w:r w:rsidRPr="00AA7930">
        <w:t xml:space="preserve">проведение за счет средств </w:t>
      </w:r>
      <w:r w:rsidR="00680346" w:rsidRPr="00AA7930">
        <w:t xml:space="preserve">работодателя </w:t>
      </w:r>
      <w:r w:rsidRPr="00AA7930">
        <w:t>обязательных периодических медицинских осмотров (обследований) работников с сохранением за ними места работы и среднего заработка на время прохождения указанных медицинских осмотров (обследований) (ст. 213 ТК РФ)</w:t>
      </w:r>
      <w:r w:rsidR="00680346" w:rsidRPr="00AA7930">
        <w:t>;</w:t>
      </w:r>
    </w:p>
    <w:p w:rsidR="00CC7A21" w:rsidRPr="00AA7930" w:rsidRDefault="00695903" w:rsidP="00B6691F">
      <w:pPr>
        <w:numPr>
          <w:ilvl w:val="0"/>
          <w:numId w:val="8"/>
        </w:numPr>
        <w:spacing w:after="0" w:line="240" w:lineRule="auto"/>
      </w:pPr>
      <w:r w:rsidRPr="00AA7930">
        <w:t xml:space="preserve">участие работников в диспансеризации определенных </w:t>
      </w:r>
      <w:r w:rsidR="00FD0EDE" w:rsidRPr="00AA7930">
        <w:t>гру</w:t>
      </w:r>
      <w:proofErr w:type="gramStart"/>
      <w:r w:rsidR="00FD0EDE" w:rsidRPr="00AA7930">
        <w:t>пп взр</w:t>
      </w:r>
      <w:proofErr w:type="gramEnd"/>
      <w:r w:rsidR="00FD0EDE" w:rsidRPr="00AA7930">
        <w:t>ослого</w:t>
      </w:r>
      <w:r w:rsidRPr="00AA7930">
        <w:t xml:space="preserve"> населения с сохранением места работы и заработка на время ее прохождения; </w:t>
      </w:r>
    </w:p>
    <w:p w:rsidR="00CC7A21" w:rsidRPr="00AA7930" w:rsidRDefault="00695903" w:rsidP="00B6691F">
      <w:pPr>
        <w:numPr>
          <w:ilvl w:val="0"/>
          <w:numId w:val="8"/>
        </w:numPr>
        <w:spacing w:after="0" w:line="240" w:lineRule="auto"/>
      </w:pPr>
      <w:r w:rsidRPr="00AA7930">
        <w:lastRenderedPageBreak/>
        <w:t xml:space="preserve">недопущение к работе работников без прохождения обязательных медицинских осмотров (обследований). Отказ от прохождения медицинского осмотра рассматривается как нарушение трудовой дисциплины; </w:t>
      </w:r>
    </w:p>
    <w:p w:rsidR="00CC7A21" w:rsidRPr="00AA7930" w:rsidRDefault="00695903" w:rsidP="00B6691F">
      <w:pPr>
        <w:numPr>
          <w:ilvl w:val="0"/>
          <w:numId w:val="8"/>
        </w:numPr>
        <w:spacing w:after="0" w:line="240" w:lineRule="auto"/>
      </w:pPr>
      <w:r w:rsidRPr="00AA7930">
        <w:t xml:space="preserve">информирование работников об условиях и охране труда на рабочих местах, о риске повреждения здоровья и </w:t>
      </w:r>
      <w:r w:rsidR="00FD0EDE" w:rsidRPr="00AA7930">
        <w:t>полагающихся им компенсациях,</w:t>
      </w:r>
      <w:r w:rsidRPr="00AA7930">
        <w:t xml:space="preserve"> и средствах индивидуальной защиты; </w:t>
      </w:r>
    </w:p>
    <w:p w:rsidR="00CC7A21" w:rsidRPr="00AA7930" w:rsidRDefault="00695903" w:rsidP="00B6691F">
      <w:pPr>
        <w:numPr>
          <w:ilvl w:val="0"/>
          <w:numId w:val="8"/>
        </w:numPr>
        <w:spacing w:after="0" w:line="240" w:lineRule="auto"/>
      </w:pPr>
      <w:r w:rsidRPr="00AA7930">
        <w:t xml:space="preserve">обязательное социальное страхование работников от несчастных </w:t>
      </w:r>
      <w:r w:rsidR="00FD0EDE" w:rsidRPr="00AA7930">
        <w:t>случаев и</w:t>
      </w:r>
      <w:r w:rsidRPr="00AA7930">
        <w:t xml:space="preserve"> профессиональных заболеваний в соответствии с федеральным законодательством; </w:t>
      </w:r>
    </w:p>
    <w:p w:rsidR="00FD0EDE" w:rsidRPr="00AA7930" w:rsidRDefault="00695903" w:rsidP="00B6691F">
      <w:pPr>
        <w:numPr>
          <w:ilvl w:val="0"/>
          <w:numId w:val="8"/>
        </w:numPr>
        <w:spacing w:after="0" w:line="240" w:lineRule="auto"/>
        <w:ind w:firstLine="709"/>
        <w:jc w:val="left"/>
      </w:pPr>
      <w:r w:rsidRPr="00AA7930">
        <w:t xml:space="preserve">осуществление контроля за состоянием </w:t>
      </w:r>
      <w:r w:rsidR="00FD0EDE" w:rsidRPr="00AA7930">
        <w:t>условий и</w:t>
      </w:r>
      <w:r w:rsidRPr="00AA7930">
        <w:t xml:space="preserve"> охраны труда в рамках организации и проведения административно-общественного контроля по охране труда и пожарной безопасности; </w:t>
      </w:r>
    </w:p>
    <w:p w:rsidR="00CC7A21" w:rsidRPr="00AA7930" w:rsidRDefault="00695903" w:rsidP="00B6691F">
      <w:pPr>
        <w:numPr>
          <w:ilvl w:val="0"/>
          <w:numId w:val="8"/>
        </w:numPr>
        <w:spacing w:after="0" w:line="240" w:lineRule="auto"/>
        <w:ind w:firstLine="709"/>
        <w:jc w:val="left"/>
      </w:pPr>
      <w:r w:rsidRPr="00AA7930">
        <w:t xml:space="preserve">информирование </w:t>
      </w:r>
      <w:r w:rsidRPr="00AA7930">
        <w:tab/>
        <w:t xml:space="preserve">трудового </w:t>
      </w:r>
      <w:r w:rsidRPr="00AA7930">
        <w:tab/>
        <w:t xml:space="preserve">коллектива </w:t>
      </w:r>
      <w:r w:rsidRPr="00AA7930">
        <w:tab/>
        <w:t xml:space="preserve">о </w:t>
      </w:r>
      <w:r w:rsidRPr="00AA7930">
        <w:tab/>
        <w:t xml:space="preserve">расходовании </w:t>
      </w:r>
      <w:r w:rsidRPr="00AA7930">
        <w:tab/>
        <w:t xml:space="preserve">средств </w:t>
      </w:r>
    </w:p>
    <w:p w:rsidR="00CC7A21" w:rsidRDefault="00695903" w:rsidP="00B6691F">
      <w:pPr>
        <w:spacing w:after="0" w:line="240" w:lineRule="auto"/>
        <w:ind w:firstLine="0"/>
      </w:pPr>
      <w:r>
        <w:t xml:space="preserve">социального страхования на оплату пособий, больничных листов, лечение и отдых; </w:t>
      </w:r>
    </w:p>
    <w:p w:rsidR="00CC7A21" w:rsidRDefault="00695903" w:rsidP="00B6691F">
      <w:pPr>
        <w:numPr>
          <w:ilvl w:val="0"/>
          <w:numId w:val="8"/>
        </w:numPr>
        <w:spacing w:after="0" w:line="240" w:lineRule="auto"/>
      </w:pPr>
      <w:r>
        <w:t xml:space="preserve">наличие нормативных и справочных материалов по охране труда, правил, инструкций, журналов инструктажа и других обязательных материалов; </w:t>
      </w:r>
    </w:p>
    <w:p w:rsidR="00CC7A21" w:rsidRDefault="00695903" w:rsidP="00B6691F">
      <w:pPr>
        <w:numPr>
          <w:ilvl w:val="0"/>
          <w:numId w:val="8"/>
        </w:numPr>
        <w:spacing w:after="0" w:line="240" w:lineRule="auto"/>
      </w:pPr>
      <w:r>
        <w:t xml:space="preserve">разработку и утверждение правил и инструкций по охране труда на каждое рабочее место и каждую </w:t>
      </w:r>
      <w:r w:rsidR="00FD0EDE">
        <w:t>профессию с</w:t>
      </w:r>
      <w:r>
        <w:t xml:space="preserve"> учетом мнения профсоюзного комитета (ст. 212 ТК РФ); </w:t>
      </w:r>
    </w:p>
    <w:p w:rsidR="00CC7A21" w:rsidRDefault="00695903" w:rsidP="00B6691F">
      <w:pPr>
        <w:numPr>
          <w:ilvl w:val="0"/>
          <w:numId w:val="8"/>
        </w:numPr>
        <w:spacing w:after="0" w:line="240" w:lineRule="auto"/>
      </w:pPr>
      <w:r>
        <w:t xml:space="preserve">наличие аптечек с необходимым набором медикаментов для оказания медицинской помощи; </w:t>
      </w:r>
    </w:p>
    <w:p w:rsidR="00CC7A21" w:rsidRDefault="00695903" w:rsidP="00B6691F">
      <w:pPr>
        <w:numPr>
          <w:ilvl w:val="0"/>
          <w:numId w:val="8"/>
        </w:numPr>
        <w:spacing w:after="0" w:line="240" w:lineRule="auto"/>
      </w:pPr>
      <w:r>
        <w:t xml:space="preserve">создание и работу комиссии по охране труда на паритетной основе с трудовым коллективом. </w:t>
      </w:r>
    </w:p>
    <w:p w:rsidR="00CC7A21" w:rsidRDefault="00695903" w:rsidP="00B6691F">
      <w:pPr>
        <w:spacing w:after="0" w:line="240" w:lineRule="auto"/>
      </w:pPr>
      <w:r>
        <w:t>6.</w:t>
      </w:r>
      <w:r w:rsidR="00FD0EDE">
        <w:t>3. Состав</w:t>
      </w:r>
      <w:r>
        <w:t xml:space="preserve"> комиссии по охране труда утверждается приказом. Представители от работников в количестве 3 человек выбираются на общем собрании трудового коллектива</w:t>
      </w:r>
      <w:r w:rsidR="00B85242">
        <w:t>.</w:t>
      </w:r>
    </w:p>
    <w:p w:rsidR="00CC7A21" w:rsidRDefault="00695903" w:rsidP="00B6691F">
      <w:pPr>
        <w:spacing w:after="0" w:line="240" w:lineRule="auto"/>
      </w:pPr>
      <w:r>
        <w:t xml:space="preserve">6.4.В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производится </w:t>
      </w:r>
      <w:r w:rsidR="00FD0EDE">
        <w:t>оплата возникшего</w:t>
      </w:r>
      <w:r>
        <w:t xml:space="preserve"> простоя в размере среднего заработка. </w:t>
      </w:r>
    </w:p>
    <w:p w:rsidR="00CC7A21" w:rsidRDefault="00695903" w:rsidP="00B6691F">
      <w:pPr>
        <w:spacing w:after="0" w:line="240" w:lineRule="auto"/>
      </w:pPr>
      <w:r>
        <w:t>6.</w:t>
      </w:r>
      <w:r w:rsidR="00FD0EDE">
        <w:t>5. За</w:t>
      </w:r>
      <w:r>
        <w:t xml:space="preserve"> нарушение работником требований охраны труда предусматривается дисциплинарная ответственность. </w:t>
      </w:r>
    </w:p>
    <w:p w:rsidR="00CC7A21" w:rsidRDefault="00695903" w:rsidP="00B6691F">
      <w:pPr>
        <w:spacing w:after="0" w:line="240" w:lineRule="auto"/>
      </w:pPr>
      <w:r>
        <w:t>6.6.</w:t>
      </w:r>
      <w:r w:rsidR="00FD0EDE">
        <w:t xml:space="preserve"> </w:t>
      </w:r>
      <w:r>
        <w:t xml:space="preserve">В установленном законодательством порядке работодатель ведет учет и расследование несчастных случаев, случаев профессиональных заболеваний. </w:t>
      </w:r>
    </w:p>
    <w:p w:rsidR="00CC7A21" w:rsidRDefault="00695903" w:rsidP="00B6691F">
      <w:pPr>
        <w:spacing w:after="0" w:line="240" w:lineRule="auto"/>
        <w:ind w:firstLine="0"/>
        <w:jc w:val="left"/>
      </w:pPr>
      <w:r>
        <w:t xml:space="preserve"> </w:t>
      </w:r>
    </w:p>
    <w:p w:rsidR="00CC7A21" w:rsidRDefault="00695903" w:rsidP="00B6691F">
      <w:pPr>
        <w:pStyle w:val="2"/>
        <w:spacing w:after="0" w:line="240" w:lineRule="auto"/>
        <w:ind w:left="0" w:firstLine="0"/>
        <w:jc w:val="right"/>
      </w:pPr>
      <w:r>
        <w:t xml:space="preserve">Раздел 7. Социальные гарантии для работников, льготы и компенсации  </w:t>
      </w:r>
    </w:p>
    <w:p w:rsidR="00CC7A21" w:rsidRDefault="00695903" w:rsidP="00B6691F">
      <w:pPr>
        <w:spacing w:after="0" w:line="240" w:lineRule="auto"/>
      </w:pPr>
      <w:r>
        <w:t>7.</w:t>
      </w:r>
      <w:r w:rsidR="00FD0EDE">
        <w:t>1. Работодатель</w:t>
      </w:r>
      <w:r>
        <w:t xml:space="preserve"> осуществляет страхование жизни здоровья работника в течение выполнения ими трудовых обязанностей, в том числе при нахождении в командировке (служебной поездке) и в пути следования в командировку (служебную поездку). </w:t>
      </w:r>
    </w:p>
    <w:p w:rsidR="00CC7A21" w:rsidRDefault="00695903" w:rsidP="00B6691F">
      <w:pPr>
        <w:spacing w:after="0" w:line="240" w:lineRule="auto"/>
      </w:pPr>
      <w:r>
        <w:t>7.</w:t>
      </w:r>
      <w:r w:rsidR="00FD0EDE">
        <w:t>2. Работодатель</w:t>
      </w:r>
      <w:r>
        <w:t xml:space="preserve"> отчисляет взносы на социальное и медицинское страхование, в пенсионный фонд в полном объеме и установленные законодательством сроки. </w:t>
      </w:r>
    </w:p>
    <w:p w:rsidR="00CC7A21" w:rsidRPr="00680346" w:rsidRDefault="00695903" w:rsidP="00B6691F">
      <w:pPr>
        <w:spacing w:after="0" w:line="240" w:lineRule="auto"/>
      </w:pPr>
      <w:r w:rsidRPr="00680346">
        <w:lastRenderedPageBreak/>
        <w:t>7.</w:t>
      </w:r>
      <w:r w:rsidR="00FD0EDE" w:rsidRPr="00680346">
        <w:t>3. Работодатель</w:t>
      </w:r>
      <w:r w:rsidRPr="00680346">
        <w:t xml:space="preserve"> выдает внеплановый аванс по заявлению работника в размере, не превышающем месячной заработной платы </w:t>
      </w:r>
      <w:r w:rsidR="00FD0EDE" w:rsidRPr="00680346">
        <w:t>в следующих</w:t>
      </w:r>
      <w:r w:rsidRPr="00680346">
        <w:t xml:space="preserve"> случаях: </w:t>
      </w:r>
    </w:p>
    <w:p w:rsidR="00CC7A21" w:rsidRPr="00680346" w:rsidRDefault="00695903" w:rsidP="00B6691F">
      <w:pPr>
        <w:numPr>
          <w:ilvl w:val="0"/>
          <w:numId w:val="9"/>
        </w:numPr>
        <w:spacing w:after="0" w:line="240" w:lineRule="auto"/>
        <w:ind w:left="0"/>
      </w:pPr>
      <w:r w:rsidRPr="00680346">
        <w:t xml:space="preserve">смерть близкого родственника (супруг, дети, родители, братья, сестры); </w:t>
      </w:r>
    </w:p>
    <w:p w:rsidR="00CC7A21" w:rsidRPr="00680346" w:rsidRDefault="00695903" w:rsidP="00B6691F">
      <w:pPr>
        <w:numPr>
          <w:ilvl w:val="0"/>
          <w:numId w:val="9"/>
        </w:numPr>
        <w:spacing w:after="0" w:line="240" w:lineRule="auto"/>
        <w:ind w:left="0"/>
      </w:pPr>
      <w:r w:rsidRPr="00680346">
        <w:t xml:space="preserve">пожар, авария, кража имущества и т.п.; </w:t>
      </w:r>
    </w:p>
    <w:p w:rsidR="00412EA7" w:rsidRDefault="00FD0EDE" w:rsidP="00412EA7">
      <w:pPr>
        <w:numPr>
          <w:ilvl w:val="0"/>
          <w:numId w:val="9"/>
        </w:numPr>
        <w:spacing w:after="0" w:line="240" w:lineRule="auto"/>
        <w:ind w:left="0"/>
      </w:pPr>
      <w:r w:rsidRPr="00680346">
        <w:t>дорогостоящее лечение</w:t>
      </w:r>
      <w:r w:rsidR="00695903" w:rsidRPr="00680346">
        <w:t xml:space="preserve"> работника, членов его семьи (супруг, дети), приобретение   </w:t>
      </w:r>
      <w:r w:rsidRPr="00680346">
        <w:t>лекарств, оплата</w:t>
      </w:r>
      <w:r w:rsidR="00695903" w:rsidRPr="00680346">
        <w:t xml:space="preserve"> медицинских услуг; </w:t>
      </w:r>
    </w:p>
    <w:p w:rsidR="00CC7A21" w:rsidRDefault="00695903" w:rsidP="00412EA7">
      <w:pPr>
        <w:spacing w:after="0" w:line="240" w:lineRule="auto"/>
        <w:ind w:left="701" w:firstLine="0"/>
      </w:pPr>
      <w:r>
        <w:t>7.</w:t>
      </w:r>
      <w:r w:rsidR="00FD0EDE">
        <w:t>4. Работодатель</w:t>
      </w:r>
      <w:r>
        <w:t xml:space="preserve"> оказывает материальную помощь: </w:t>
      </w:r>
    </w:p>
    <w:p w:rsidR="00CC7A21" w:rsidRDefault="00695903" w:rsidP="00B6691F">
      <w:pPr>
        <w:numPr>
          <w:ilvl w:val="0"/>
          <w:numId w:val="10"/>
        </w:numPr>
        <w:spacing w:after="0" w:line="240" w:lineRule="auto"/>
        <w:ind w:left="0"/>
      </w:pPr>
      <w:r>
        <w:t xml:space="preserve">работникам при бракосочетании; </w:t>
      </w:r>
    </w:p>
    <w:p w:rsidR="00CC7A21" w:rsidRDefault="00695903" w:rsidP="00B6691F">
      <w:pPr>
        <w:numPr>
          <w:ilvl w:val="0"/>
          <w:numId w:val="10"/>
        </w:numPr>
        <w:spacing w:after="0" w:line="240" w:lineRule="auto"/>
        <w:ind w:left="0" w:firstLine="0"/>
      </w:pPr>
      <w:r>
        <w:t xml:space="preserve">одному из родителей работнику </w:t>
      </w:r>
      <w:r w:rsidR="00FD0EDE">
        <w:t xml:space="preserve">«СШ» </w:t>
      </w:r>
      <w:r>
        <w:t xml:space="preserve">при рождении ребенка (срок обращения – до 6 месяцев со дня рождения); </w:t>
      </w:r>
    </w:p>
    <w:p w:rsidR="00CC7A21" w:rsidRDefault="00695903" w:rsidP="00B6691F">
      <w:pPr>
        <w:numPr>
          <w:ilvl w:val="0"/>
          <w:numId w:val="10"/>
        </w:numPr>
        <w:spacing w:after="0" w:line="240" w:lineRule="auto"/>
        <w:ind w:left="0"/>
      </w:pPr>
      <w:proofErr w:type="gramStart"/>
      <w:r>
        <w:t xml:space="preserve">работникам в случае смерти близкого родственника (жены, мужа, матери, отца, брата, сестры, сына, дочери); </w:t>
      </w:r>
      <w:proofErr w:type="gramEnd"/>
    </w:p>
    <w:p w:rsidR="00CC7A21" w:rsidRDefault="00F73A9F" w:rsidP="00B6691F">
      <w:pPr>
        <w:numPr>
          <w:ilvl w:val="0"/>
          <w:numId w:val="10"/>
        </w:numPr>
        <w:spacing w:after="0" w:line="240" w:lineRule="auto"/>
        <w:ind w:left="0"/>
      </w:pPr>
      <w:r>
        <w:t>работникам в</w:t>
      </w:r>
      <w:r w:rsidR="00695903">
        <w:t xml:space="preserve"> случае заболевания (на длительное лечение, тяжелое заболевание, операция, послеоперационная реабилитация, иные экстраординарные обстоятельства, оказывающие или могущие оказать существенное влияние на материальное положение работника); </w:t>
      </w:r>
    </w:p>
    <w:p w:rsidR="00CC7A21" w:rsidRDefault="00695903" w:rsidP="00B6691F">
      <w:pPr>
        <w:numPr>
          <w:ilvl w:val="0"/>
          <w:numId w:val="10"/>
        </w:numPr>
        <w:spacing w:after="0" w:line="240" w:lineRule="auto"/>
        <w:ind w:left="0"/>
      </w:pPr>
      <w:r>
        <w:t>работникам в случае утрат</w:t>
      </w:r>
      <w:r w:rsidR="00707AB4">
        <w:t>ы</w:t>
      </w:r>
      <w:r>
        <w:t xml:space="preserve"> личного имущества в результате пожара, кражи, аварии систем водоснабжения, отопления или стихийного бедствия; </w:t>
      </w:r>
    </w:p>
    <w:p w:rsidR="00CC7A21" w:rsidRDefault="00695903" w:rsidP="00B6691F">
      <w:pPr>
        <w:pStyle w:val="a6"/>
        <w:numPr>
          <w:ilvl w:val="0"/>
          <w:numId w:val="10"/>
        </w:numPr>
        <w:spacing w:after="0" w:line="240" w:lineRule="auto"/>
        <w:ind w:left="0"/>
      </w:pPr>
      <w:r>
        <w:t>работникам, в связи с персональными юбилейными датами (50 лет, 60 лет и каждые последующие 10 лет со дня рождения), с 25-летием, 50-летием</w:t>
      </w:r>
      <w:r w:rsidR="002825AD">
        <w:t xml:space="preserve"> профессиональной деятельности.</w:t>
      </w:r>
    </w:p>
    <w:p w:rsidR="00CC7A21" w:rsidRDefault="00695903" w:rsidP="00B6691F">
      <w:pPr>
        <w:spacing w:after="0" w:line="240" w:lineRule="auto"/>
      </w:pPr>
      <w:r>
        <w:t xml:space="preserve">Материальная помощь оказывается </w:t>
      </w:r>
      <w:r w:rsidR="002825AD">
        <w:t>при наличии финансовых сре</w:t>
      </w:r>
      <w:proofErr w:type="gramStart"/>
      <w:r w:rsidR="002825AD">
        <w:t xml:space="preserve">дств </w:t>
      </w:r>
      <w:r>
        <w:t xml:space="preserve">в </w:t>
      </w:r>
      <w:r w:rsidR="002825AD">
        <w:t>пр</w:t>
      </w:r>
      <w:proofErr w:type="gramEnd"/>
      <w:r w:rsidR="002825AD">
        <w:t xml:space="preserve">еделах фонда оплаты труда. </w:t>
      </w:r>
      <w:r w:rsidRPr="00F73A9F">
        <w:rPr>
          <w:color w:val="FF0000"/>
        </w:rPr>
        <w:t xml:space="preserve"> </w:t>
      </w:r>
    </w:p>
    <w:p w:rsidR="00CC7A21" w:rsidRDefault="00695903" w:rsidP="00B6691F">
      <w:pPr>
        <w:spacing w:after="0" w:line="240" w:lineRule="auto"/>
      </w:pPr>
      <w:r>
        <w:t>7.</w:t>
      </w:r>
      <w:r w:rsidR="00F73A9F">
        <w:t>5</w:t>
      </w:r>
      <w:r w:rsidR="00F73A9F">
        <w:rPr>
          <w:i/>
        </w:rPr>
        <w:t>.</w:t>
      </w:r>
      <w:r w:rsidR="00F73A9F">
        <w:t xml:space="preserve"> При</w:t>
      </w:r>
      <w:r>
        <w:t xml:space="preserve"> направлении работника в служебную командировку работодатель возмещает работнику: </w:t>
      </w:r>
    </w:p>
    <w:p w:rsidR="00CC7A21" w:rsidRDefault="00695903" w:rsidP="00B6691F">
      <w:pPr>
        <w:numPr>
          <w:ilvl w:val="0"/>
          <w:numId w:val="11"/>
        </w:numPr>
        <w:spacing w:after="0" w:line="240" w:lineRule="auto"/>
      </w:pPr>
      <w:r>
        <w:t xml:space="preserve">расходы на проезд на </w:t>
      </w:r>
      <w:proofErr w:type="gramStart"/>
      <w:r>
        <w:t>основании</w:t>
      </w:r>
      <w:proofErr w:type="gramEnd"/>
      <w:r>
        <w:t xml:space="preserve"> проездных документов (билетов); </w:t>
      </w:r>
    </w:p>
    <w:p w:rsidR="00CC7A21" w:rsidRDefault="00695903" w:rsidP="00B6691F">
      <w:pPr>
        <w:numPr>
          <w:ilvl w:val="0"/>
          <w:numId w:val="11"/>
        </w:numPr>
        <w:spacing w:after="0" w:line="240" w:lineRule="auto"/>
      </w:pPr>
      <w:r>
        <w:t xml:space="preserve">расходы по найму жилого помещения на </w:t>
      </w:r>
      <w:proofErr w:type="gramStart"/>
      <w:r>
        <w:t>основании</w:t>
      </w:r>
      <w:proofErr w:type="gramEnd"/>
      <w:r>
        <w:t xml:space="preserve"> чека, квитанции об оплате; </w:t>
      </w:r>
    </w:p>
    <w:p w:rsidR="00CC7A21" w:rsidRDefault="00695903" w:rsidP="00B6691F">
      <w:pPr>
        <w:numPr>
          <w:ilvl w:val="0"/>
          <w:numId w:val="11"/>
        </w:numPr>
        <w:spacing w:after="0" w:line="240" w:lineRule="auto"/>
      </w:pPr>
      <w:r>
        <w:t>расходы, связанные с проживанием вне места постоянного жительства (суточные</w:t>
      </w:r>
      <w:r w:rsidR="00F73A9F">
        <w:t>), если</w:t>
      </w:r>
      <w:r>
        <w:t xml:space="preserve"> длительность командировки </w:t>
      </w:r>
      <w:r w:rsidR="00F73A9F">
        <w:t>составляет более</w:t>
      </w:r>
      <w:r>
        <w:t xml:space="preserve"> 1 суток; </w:t>
      </w:r>
    </w:p>
    <w:p w:rsidR="00CC7A21" w:rsidRDefault="00695903" w:rsidP="00B6691F">
      <w:pPr>
        <w:numPr>
          <w:ilvl w:val="0"/>
          <w:numId w:val="11"/>
        </w:numPr>
        <w:spacing w:after="0" w:line="240" w:lineRule="auto"/>
      </w:pPr>
      <w:r>
        <w:t xml:space="preserve">иные расходы, производимые работником с разрешения или </w:t>
      </w:r>
      <w:proofErr w:type="gramStart"/>
      <w:r>
        <w:t>ведома</w:t>
      </w:r>
      <w:proofErr w:type="gramEnd"/>
      <w:r>
        <w:t xml:space="preserve"> работодателя; </w:t>
      </w:r>
    </w:p>
    <w:p w:rsidR="00CC7A21" w:rsidRDefault="00695903" w:rsidP="00B6691F">
      <w:pPr>
        <w:numPr>
          <w:ilvl w:val="0"/>
          <w:numId w:val="11"/>
        </w:numPr>
        <w:spacing w:after="0" w:line="240" w:lineRule="auto"/>
      </w:pPr>
      <w:r>
        <w:t xml:space="preserve">тренерам работодатель гарантирует при направлении в служебную командировку для участия спортсменов </w:t>
      </w:r>
      <w:r w:rsidR="00F73A9F">
        <w:t xml:space="preserve">«СШ» </w:t>
      </w:r>
      <w:r>
        <w:t xml:space="preserve">в соревнованиях различного уровня оплату </w:t>
      </w:r>
      <w:r w:rsidR="00F73A9F">
        <w:t>труда согласно</w:t>
      </w:r>
      <w:r>
        <w:t xml:space="preserve"> </w:t>
      </w:r>
      <w:r w:rsidR="00D0032D" w:rsidRPr="00D0032D">
        <w:t>законодательству</w:t>
      </w:r>
      <w:r w:rsidRPr="00D0032D">
        <w:t>.</w:t>
      </w:r>
      <w:r>
        <w:t xml:space="preserve"> </w:t>
      </w:r>
    </w:p>
    <w:p w:rsidR="00CC7A21" w:rsidRDefault="00695903" w:rsidP="00B6691F">
      <w:pPr>
        <w:spacing w:after="0" w:line="240" w:lineRule="auto"/>
      </w:pPr>
      <w:r>
        <w:t>7.</w:t>
      </w:r>
      <w:r w:rsidR="00F73A9F">
        <w:t>6. Работнику</w:t>
      </w:r>
      <w:r>
        <w:t xml:space="preserve"> обеспечивается выплата пособия по временной нетрудоспособности в соответствии с Федеральным законодательством. </w:t>
      </w:r>
    </w:p>
    <w:p w:rsidR="00CC7A21" w:rsidRDefault="00695903" w:rsidP="00B6691F">
      <w:pPr>
        <w:spacing w:after="0" w:line="240" w:lineRule="auto"/>
      </w:pPr>
      <w:r>
        <w:t>7.</w:t>
      </w:r>
      <w:r w:rsidR="00F73A9F">
        <w:t>7. Работнику</w:t>
      </w:r>
      <w:r>
        <w:t xml:space="preserve"> для обеспечения санаторно-курортного лечения предоставляется отпуск вне графика. </w:t>
      </w:r>
    </w:p>
    <w:p w:rsidR="00A63153" w:rsidRDefault="00695903" w:rsidP="00A63153">
      <w:pPr>
        <w:spacing w:after="0" w:line="240" w:lineRule="auto"/>
        <w:rPr>
          <w:b/>
        </w:rPr>
      </w:pPr>
      <w:r>
        <w:t>7.</w:t>
      </w:r>
      <w:r w:rsidR="00F73A9F">
        <w:t>8. Работодатель</w:t>
      </w:r>
      <w:r>
        <w:rPr>
          <w:i/>
        </w:rPr>
        <w:t xml:space="preserve"> </w:t>
      </w:r>
      <w:r>
        <w:t>по заявлению работника предоставляет дополнительные оплачиваемые дни отдыха</w:t>
      </w:r>
      <w:r w:rsidR="003C7D16">
        <w:t xml:space="preserve"> за счет экономии фонда оплаты</w:t>
      </w:r>
      <w:r>
        <w:t>:</w:t>
      </w:r>
      <w:r>
        <w:rPr>
          <w:b/>
        </w:rPr>
        <w:t xml:space="preserve"> </w:t>
      </w:r>
    </w:p>
    <w:p w:rsidR="00CC7A21" w:rsidRDefault="00695903" w:rsidP="009C0E99">
      <w:pPr>
        <w:pStyle w:val="a6"/>
        <w:numPr>
          <w:ilvl w:val="0"/>
          <w:numId w:val="29"/>
        </w:numPr>
        <w:spacing w:after="0" w:line="240" w:lineRule="auto"/>
        <w:ind w:left="0" w:firstLine="709"/>
      </w:pPr>
      <w:r>
        <w:lastRenderedPageBreak/>
        <w:t xml:space="preserve">председателю первичной профсоюзной организации  за организацию общественной работы – 3 дня (к отпуску или в согласованное время); </w:t>
      </w:r>
    </w:p>
    <w:p w:rsidR="00CC7A21" w:rsidRDefault="00695903" w:rsidP="00B6691F">
      <w:pPr>
        <w:numPr>
          <w:ilvl w:val="0"/>
          <w:numId w:val="12"/>
        </w:numPr>
        <w:spacing w:after="0" w:line="240" w:lineRule="auto"/>
      </w:pPr>
      <w:r>
        <w:t xml:space="preserve">мужу при рождении ребенка в семье – </w:t>
      </w:r>
      <w:r w:rsidR="008C2D1E">
        <w:t>2</w:t>
      </w:r>
      <w:r>
        <w:t xml:space="preserve"> дн</w:t>
      </w:r>
      <w:r w:rsidR="008C2D1E">
        <w:t>я</w:t>
      </w:r>
      <w:r>
        <w:t xml:space="preserve">; </w:t>
      </w:r>
    </w:p>
    <w:p w:rsidR="008C2D1E" w:rsidRDefault="008C2D1E" w:rsidP="00B6691F">
      <w:pPr>
        <w:numPr>
          <w:ilvl w:val="0"/>
          <w:numId w:val="12"/>
        </w:numPr>
        <w:spacing w:after="0" w:line="240" w:lineRule="auto"/>
      </w:pPr>
      <w:r>
        <w:t>в связи с юбилейной датой 50, 60, 70 лет – 1 день;</w:t>
      </w:r>
    </w:p>
    <w:p w:rsidR="00CC7A21" w:rsidRDefault="00695903" w:rsidP="00B6691F">
      <w:pPr>
        <w:numPr>
          <w:ilvl w:val="0"/>
          <w:numId w:val="12"/>
        </w:numPr>
        <w:spacing w:after="0" w:line="240" w:lineRule="auto"/>
      </w:pPr>
      <w:r>
        <w:t>родителям для проводов в армию – 1 день</w:t>
      </w:r>
      <w:r w:rsidR="008C2D1E">
        <w:t>;</w:t>
      </w:r>
      <w:r>
        <w:t xml:space="preserve"> </w:t>
      </w:r>
    </w:p>
    <w:p w:rsidR="00F73A9F" w:rsidRDefault="00695903" w:rsidP="00B6691F">
      <w:pPr>
        <w:numPr>
          <w:ilvl w:val="0"/>
          <w:numId w:val="12"/>
        </w:numPr>
        <w:spacing w:after="0" w:line="240" w:lineRule="auto"/>
      </w:pPr>
      <w:r>
        <w:t>родителям при бракосочетании дет</w:t>
      </w:r>
      <w:r w:rsidR="008C2D1E">
        <w:t>ей – 3 дня</w:t>
      </w:r>
      <w:r>
        <w:t xml:space="preserve">; </w:t>
      </w:r>
    </w:p>
    <w:p w:rsidR="00CC7A21" w:rsidRDefault="00695903" w:rsidP="00B6691F">
      <w:pPr>
        <w:numPr>
          <w:ilvl w:val="0"/>
          <w:numId w:val="12"/>
        </w:numPr>
        <w:spacing w:after="0" w:line="240" w:lineRule="auto"/>
      </w:pPr>
      <w:r>
        <w:t>р</w:t>
      </w:r>
      <w:r w:rsidR="008C2D1E">
        <w:t xml:space="preserve">аботнику при бракосочетании – </w:t>
      </w:r>
      <w:r>
        <w:t xml:space="preserve"> </w:t>
      </w:r>
      <w:r w:rsidR="008C2D1E">
        <w:t>3</w:t>
      </w:r>
      <w:r>
        <w:t xml:space="preserve"> дн</w:t>
      </w:r>
      <w:r w:rsidR="008C2D1E">
        <w:t>я</w:t>
      </w:r>
      <w:proofErr w:type="gramStart"/>
      <w:r>
        <w:t xml:space="preserve"> </w:t>
      </w:r>
      <w:r w:rsidR="008C2D1E">
        <w:t>;</w:t>
      </w:r>
      <w:proofErr w:type="gramEnd"/>
      <w:r>
        <w:t xml:space="preserve"> </w:t>
      </w:r>
    </w:p>
    <w:p w:rsidR="00CC7A21" w:rsidRDefault="00695903" w:rsidP="00B6691F">
      <w:pPr>
        <w:numPr>
          <w:ilvl w:val="0"/>
          <w:numId w:val="12"/>
        </w:numPr>
        <w:spacing w:after="0" w:line="240" w:lineRule="auto"/>
      </w:pPr>
      <w:proofErr w:type="gramStart"/>
      <w:r>
        <w:t xml:space="preserve">работнику в случае смерти близкого родственника (жены, мужа, матери, отца, брата, сестры, сына, дочери) – </w:t>
      </w:r>
      <w:r w:rsidR="00B82057">
        <w:t>3 дня</w:t>
      </w:r>
      <w:r>
        <w:t xml:space="preserve">; </w:t>
      </w:r>
      <w:proofErr w:type="gramEnd"/>
    </w:p>
    <w:p w:rsidR="00CC7A21" w:rsidRDefault="00695903" w:rsidP="00B6691F">
      <w:pPr>
        <w:numPr>
          <w:ilvl w:val="0"/>
          <w:numId w:val="12"/>
        </w:numPr>
        <w:spacing w:after="0" w:line="240" w:lineRule="auto"/>
      </w:pPr>
      <w:r>
        <w:t xml:space="preserve">работнику в связи с Днем знаний 1 сентября – 1 день; </w:t>
      </w:r>
    </w:p>
    <w:p w:rsidR="00CC7A21" w:rsidRDefault="00695903" w:rsidP="00B6691F">
      <w:pPr>
        <w:spacing w:after="0" w:line="240" w:lineRule="auto"/>
      </w:pPr>
      <w:r>
        <w:t xml:space="preserve">Работникам, имеющим неснятые дисциплинарные взыскания, дополнительные дни отдыха не предоставляются. </w:t>
      </w:r>
    </w:p>
    <w:p w:rsidR="00CC7A21" w:rsidRDefault="00695903" w:rsidP="00B6691F">
      <w:pPr>
        <w:spacing w:after="0" w:line="240" w:lineRule="auto"/>
      </w:pPr>
      <w:r>
        <w:t>7.</w:t>
      </w:r>
      <w:r w:rsidR="00A541BB">
        <w:t>9. Предоставление</w:t>
      </w:r>
      <w:r>
        <w:t xml:space="preserve"> по желанию работника другого дня отдыха (отгула) за работу в выходной и (или) нерабочий праздничный день по распоряжению работодателя (статья 153 ТК РФ) производится в пределах тренировочного года, в котором такая работа осуществлялась. Такие дни отдыха предоставляются п</w:t>
      </w:r>
      <w:r w:rsidR="00A541BB">
        <w:t>о заявлению работника</w:t>
      </w:r>
      <w:r>
        <w:t xml:space="preserve"> в согласованное время, как правило, во время школьных каникул. </w:t>
      </w:r>
    </w:p>
    <w:p w:rsidR="00CC7A21" w:rsidRDefault="00695903" w:rsidP="00B6691F">
      <w:pPr>
        <w:spacing w:after="0" w:line="240" w:lineRule="auto"/>
      </w:pPr>
      <w:r>
        <w:t>7.</w:t>
      </w:r>
      <w:r w:rsidR="00A541BB">
        <w:t>10. Работодатель</w:t>
      </w:r>
      <w:r>
        <w:t xml:space="preserve"> информирует коллектив о размерах финансовых поступлений из всех видов источников и их использовании один раз в год при отчете о выполнении коллективного договора. </w:t>
      </w:r>
    </w:p>
    <w:p w:rsidR="00D0032D" w:rsidRDefault="00695903" w:rsidP="00A63153">
      <w:pPr>
        <w:spacing w:after="0" w:line="240" w:lineRule="auto"/>
      </w:pPr>
      <w:r>
        <w:t>7.</w:t>
      </w:r>
      <w:r w:rsidR="00A541BB">
        <w:t>11. Работодатель</w:t>
      </w:r>
      <w:r>
        <w:t xml:space="preserve"> содействует работникам в организации занятий физкультурой и спорт</w:t>
      </w:r>
      <w:r w:rsidR="00A63153">
        <w:t xml:space="preserve">ом посредством того, что </w:t>
      </w:r>
      <w:r w:rsidR="00D0032D">
        <w:t>работники пользуются инфраструктурой учреждения на безвозмездной основе постоянно.</w:t>
      </w:r>
    </w:p>
    <w:p w:rsidR="001A4A14" w:rsidRDefault="001A4A14" w:rsidP="001A4A14">
      <w:pPr>
        <w:pStyle w:val="affb"/>
        <w:spacing w:before="0" w:beforeAutospacing="0" w:after="0" w:afterAutospacing="0"/>
        <w:ind w:firstLine="709"/>
        <w:jc w:val="center"/>
        <w:rPr>
          <w:b/>
          <w:bCs/>
          <w:sz w:val="28"/>
          <w:szCs w:val="28"/>
        </w:rPr>
      </w:pPr>
    </w:p>
    <w:p w:rsidR="001A4A14" w:rsidRDefault="001A4A14" w:rsidP="001A4A14">
      <w:pPr>
        <w:pStyle w:val="affb"/>
        <w:spacing w:before="0" w:beforeAutospacing="0" w:after="0" w:afterAutospacing="0"/>
        <w:ind w:firstLine="709"/>
        <w:jc w:val="center"/>
        <w:rPr>
          <w:b/>
          <w:bCs/>
          <w:sz w:val="28"/>
          <w:szCs w:val="28"/>
        </w:rPr>
      </w:pPr>
      <w:r w:rsidRPr="00F93068">
        <w:rPr>
          <w:b/>
          <w:bCs/>
          <w:sz w:val="28"/>
          <w:szCs w:val="28"/>
        </w:rPr>
        <w:t xml:space="preserve">РАЗДЕЛ </w:t>
      </w:r>
      <w:r>
        <w:rPr>
          <w:b/>
          <w:bCs/>
          <w:sz w:val="28"/>
          <w:szCs w:val="28"/>
        </w:rPr>
        <w:t>8</w:t>
      </w:r>
      <w:r w:rsidRPr="00F93068">
        <w:rPr>
          <w:b/>
          <w:bCs/>
          <w:sz w:val="28"/>
          <w:szCs w:val="28"/>
        </w:rPr>
        <w:t xml:space="preserve">. </w:t>
      </w:r>
      <w:r w:rsidR="003C7D16">
        <w:rPr>
          <w:b/>
          <w:bCs/>
          <w:sz w:val="28"/>
          <w:szCs w:val="28"/>
        </w:rPr>
        <w:t>ГАРАНТИИ ПРОФСОЮЗНОЙ ДЕЯТЕЛЬНОСТИ</w:t>
      </w:r>
      <w:r w:rsidRPr="00177CDE">
        <w:rPr>
          <w:b/>
          <w:bCs/>
          <w:sz w:val="28"/>
          <w:szCs w:val="28"/>
        </w:rPr>
        <w:t xml:space="preserve"> </w:t>
      </w:r>
    </w:p>
    <w:p w:rsidR="001A4A14" w:rsidRDefault="001A4A14" w:rsidP="001A4A14">
      <w:pPr>
        <w:pStyle w:val="affb"/>
        <w:spacing w:before="0" w:beforeAutospacing="0" w:after="0" w:afterAutospacing="0"/>
        <w:ind w:firstLine="709"/>
        <w:jc w:val="center"/>
        <w:rPr>
          <w:b/>
          <w:bCs/>
          <w:sz w:val="28"/>
          <w:szCs w:val="28"/>
        </w:rPr>
      </w:pPr>
    </w:p>
    <w:p w:rsidR="00CC7A21" w:rsidRDefault="00695903" w:rsidP="001A4A14">
      <w:pPr>
        <w:spacing w:after="0" w:line="240" w:lineRule="auto"/>
      </w:pPr>
      <w:r>
        <w:t>8.</w:t>
      </w:r>
      <w:r w:rsidR="00A541BB">
        <w:t xml:space="preserve">1. </w:t>
      </w:r>
      <w:r w:rsidR="001A4A14" w:rsidRPr="00DA241E">
        <w:rPr>
          <w:bCs/>
          <w:szCs w:val="28"/>
        </w:rPr>
        <w:t xml:space="preserve">Права и гарантии деятельности </w:t>
      </w:r>
      <w:r w:rsidR="001A4A14" w:rsidRPr="00DA241E">
        <w:rPr>
          <w:szCs w:val="28"/>
        </w:rPr>
        <w:t xml:space="preserve">Профкома </w:t>
      </w:r>
      <w:r w:rsidR="001A4A14" w:rsidRPr="00DA241E">
        <w:rPr>
          <w:bCs/>
          <w:szCs w:val="28"/>
        </w:rPr>
        <w:t xml:space="preserve">определяются ТК РФ, Федеральным законом </w:t>
      </w:r>
      <w:r w:rsidR="001A4A14" w:rsidRPr="00DA241E">
        <w:rPr>
          <w:szCs w:val="28"/>
        </w:rPr>
        <w:t xml:space="preserve">от 12 января </w:t>
      </w:r>
      <w:smartTag w:uri="urn:schemas-microsoft-com:office:smarttags" w:element="metricconverter">
        <w:smartTagPr>
          <w:attr w:name="ProductID" w:val="1996 г"/>
        </w:smartTagPr>
        <w:r w:rsidR="001A4A14" w:rsidRPr="00DA241E">
          <w:rPr>
            <w:szCs w:val="28"/>
          </w:rPr>
          <w:t>1996 г</w:t>
        </w:r>
      </w:smartTag>
      <w:r w:rsidR="001A4A14" w:rsidRPr="00DA241E">
        <w:rPr>
          <w:szCs w:val="28"/>
        </w:rPr>
        <w:t xml:space="preserve">. N 10-ФЗ </w:t>
      </w:r>
      <w:r w:rsidR="001A4A14">
        <w:rPr>
          <w:szCs w:val="28"/>
        </w:rPr>
        <w:t>«</w:t>
      </w:r>
      <w:r w:rsidR="001A4A14" w:rsidRPr="00DA241E">
        <w:rPr>
          <w:szCs w:val="28"/>
        </w:rPr>
        <w:t xml:space="preserve">О профессиональных союзах, их </w:t>
      </w:r>
      <w:r w:rsidR="001A4A14">
        <w:rPr>
          <w:szCs w:val="28"/>
        </w:rPr>
        <w:t>правах и гарантиях деятельности»</w:t>
      </w:r>
      <w:r w:rsidR="001A4A14" w:rsidRPr="00DA241E">
        <w:rPr>
          <w:bCs/>
          <w:szCs w:val="28"/>
        </w:rPr>
        <w:t>, иными нормативными правовыми актами РФ и Красноярского края, Уставом Российского профессионального союза работников культуры, соглашениями и настоящим договором.</w:t>
      </w:r>
      <w:r w:rsidR="001A4A14">
        <w:rPr>
          <w:bCs/>
          <w:szCs w:val="28"/>
        </w:rPr>
        <w:t xml:space="preserve"> </w:t>
      </w:r>
      <w:r w:rsidR="00A541BB">
        <w:t>Работодатель</w:t>
      </w:r>
      <w:r>
        <w:t xml:space="preserve"> признает профсоюзный комитет общественным органом, выполняющим функции представительства и защиты социально-трудовых прав и</w:t>
      </w:r>
      <w:r w:rsidR="001A4A14">
        <w:t xml:space="preserve"> </w:t>
      </w:r>
      <w:r>
        <w:t xml:space="preserve">интересов работников, на которых </w:t>
      </w:r>
      <w:r w:rsidR="00A541BB">
        <w:t>распространяется действие</w:t>
      </w:r>
      <w:r>
        <w:t xml:space="preserve"> настоящего договора. </w:t>
      </w:r>
    </w:p>
    <w:p w:rsidR="00CC7A21" w:rsidRDefault="00695903" w:rsidP="00B6691F">
      <w:pPr>
        <w:spacing w:after="0" w:line="240" w:lineRule="auto"/>
      </w:pPr>
      <w:r>
        <w:t>8.</w:t>
      </w:r>
      <w:r w:rsidR="00A541BB">
        <w:t xml:space="preserve">2. </w:t>
      </w:r>
      <w:proofErr w:type="gramStart"/>
      <w:r w:rsidR="00A541BB">
        <w:t>Работодатель</w:t>
      </w:r>
      <w:r>
        <w:t xml:space="preserve"> обеспечивает ежемесячное перечисление на счет профсоюзной организации из заработной платы члена профсоюза по его письменному </w:t>
      </w:r>
      <w:r w:rsidR="00A541BB">
        <w:t>заявлению профсоюзных</w:t>
      </w:r>
      <w:r>
        <w:t xml:space="preserve"> взносов. </w:t>
      </w:r>
      <w:proofErr w:type="gramEnd"/>
    </w:p>
    <w:p w:rsidR="00CC7A21" w:rsidRDefault="00695903" w:rsidP="00B6691F">
      <w:pPr>
        <w:spacing w:after="0" w:line="240" w:lineRule="auto"/>
      </w:pPr>
      <w:r>
        <w:t>8.</w:t>
      </w:r>
      <w:r w:rsidR="00A541BB">
        <w:t>3. Профсоюзный</w:t>
      </w:r>
      <w:r>
        <w:t xml:space="preserve"> </w:t>
      </w:r>
      <w:r w:rsidR="00A541BB">
        <w:t>комитет контролирует</w:t>
      </w:r>
      <w:r>
        <w:t xml:space="preserve"> соблюдение работодателем трудового законодательства, индивидуальных трудовых договоров, коллективного договора, правил по охране труда, иных локальных актов. </w:t>
      </w:r>
    </w:p>
    <w:p w:rsidR="00CC7A21" w:rsidRDefault="00695903" w:rsidP="00B6691F">
      <w:pPr>
        <w:spacing w:after="0" w:line="240" w:lineRule="auto"/>
      </w:pPr>
      <w:r>
        <w:t xml:space="preserve">8.4.Представители  профсоюзного комитета  включаются в состав комиссии </w:t>
      </w:r>
      <w:r w:rsidR="00A541BB">
        <w:t xml:space="preserve">«СШ» </w:t>
      </w:r>
      <w:r>
        <w:t xml:space="preserve">по аттестации работников  </w:t>
      </w:r>
      <w:r w:rsidR="00CF30E8">
        <w:t>на квалификационную категорию</w:t>
      </w:r>
      <w:r>
        <w:t xml:space="preserve">, по аттестации </w:t>
      </w:r>
      <w:r>
        <w:lastRenderedPageBreak/>
        <w:t xml:space="preserve">рабочих мест, охране труда, </w:t>
      </w:r>
      <w:r w:rsidR="00CF30E8">
        <w:t>п</w:t>
      </w:r>
      <w:r>
        <w:t xml:space="preserve">ремированию, распределению средств, поступающих от приносящей доход деятельности  и других комиссий, создаваемых работодателем для решения социально-трудовых и связанных с ними вопросов. </w:t>
      </w:r>
    </w:p>
    <w:p w:rsidR="00A63153" w:rsidRDefault="00695903" w:rsidP="00A63153">
      <w:pPr>
        <w:spacing w:after="0" w:line="240" w:lineRule="auto"/>
      </w:pPr>
      <w:r>
        <w:t>8.</w:t>
      </w:r>
      <w:r w:rsidR="00A541BB">
        <w:t>5. Члены</w:t>
      </w:r>
      <w:r>
        <w:t xml:space="preserve"> профсоюзного </w:t>
      </w:r>
      <w:r w:rsidR="00A541BB">
        <w:t>комитета освобождаются</w:t>
      </w:r>
      <w:r>
        <w:t xml:space="preserve"> от работы с сохранением средней заработной платы для участия в профсоюзной учебе, в качестве </w:t>
      </w:r>
      <w:r w:rsidR="00A541BB">
        <w:t>делегатов профсоюзных</w:t>
      </w:r>
      <w:r>
        <w:t xml:space="preserve"> съездов, конференций. </w:t>
      </w:r>
    </w:p>
    <w:p w:rsidR="00CC7A21" w:rsidRDefault="00695903" w:rsidP="00A63153">
      <w:pPr>
        <w:spacing w:after="0" w:line="240" w:lineRule="auto"/>
      </w:pPr>
      <w:r>
        <w:t xml:space="preserve">8.6.С учетом мотивированного мнения профсоюзного комитета производится: </w:t>
      </w:r>
    </w:p>
    <w:p w:rsidR="00CC7A21" w:rsidRDefault="00695903" w:rsidP="00B6691F">
      <w:pPr>
        <w:numPr>
          <w:ilvl w:val="0"/>
          <w:numId w:val="13"/>
        </w:numPr>
        <w:spacing w:after="0" w:line="240" w:lineRule="auto"/>
      </w:pPr>
      <w:r>
        <w:t>расторжение трудового договора по иници</w:t>
      </w:r>
      <w:r w:rsidR="00A63153">
        <w:t>ативе работодателя с работником (</w:t>
      </w:r>
      <w:r w:rsidR="00A63153" w:rsidRPr="008C2D1E">
        <w:t>членом профсоюза</w:t>
      </w:r>
      <w:r w:rsidR="00A63153">
        <w:t>),</w:t>
      </w:r>
      <w:r>
        <w:t xml:space="preserve"> на которого распространяется действие настоящего договора по следующим основаниям: </w:t>
      </w:r>
    </w:p>
    <w:p w:rsidR="00CC7A21" w:rsidRDefault="00695903" w:rsidP="00B6691F">
      <w:pPr>
        <w:numPr>
          <w:ilvl w:val="0"/>
          <w:numId w:val="13"/>
        </w:numPr>
        <w:spacing w:after="0" w:line="240" w:lineRule="auto"/>
      </w:pPr>
      <w:r>
        <w:t xml:space="preserve">сокращение численности или штата работников; </w:t>
      </w:r>
    </w:p>
    <w:p w:rsidR="00CC7A21" w:rsidRDefault="00695903" w:rsidP="00B6691F">
      <w:pPr>
        <w:numPr>
          <w:ilvl w:val="0"/>
          <w:numId w:val="13"/>
        </w:numPr>
        <w:spacing w:after="0" w:line="240" w:lineRule="auto"/>
      </w:pPr>
      <w:r>
        <w:t xml:space="preserve">несоответствие занимаемой должности или выполняемой работе вследствие недостаточной квалификации, подтвержденной результатом аттестации; </w:t>
      </w:r>
    </w:p>
    <w:p w:rsidR="00CC7A21" w:rsidRDefault="00695903" w:rsidP="00B6691F">
      <w:pPr>
        <w:numPr>
          <w:ilvl w:val="0"/>
          <w:numId w:val="13"/>
        </w:numPr>
        <w:spacing w:after="0" w:line="240" w:lineRule="auto"/>
      </w:pPr>
      <w:r>
        <w:t xml:space="preserve">неоднократное неисполнение работником без уважительных причин трудовых обязанностей, если он имеет дисциплинарное взыскание; </w:t>
      </w:r>
    </w:p>
    <w:p w:rsidR="00CC7A21" w:rsidRDefault="00695903" w:rsidP="00B6691F">
      <w:pPr>
        <w:numPr>
          <w:ilvl w:val="0"/>
          <w:numId w:val="13"/>
        </w:numPr>
        <w:spacing w:after="0" w:line="240" w:lineRule="auto"/>
      </w:pPr>
      <w:r>
        <w:t xml:space="preserve">однократное грубое нарушение работником трудовых обязанностей, а именно: </w:t>
      </w:r>
    </w:p>
    <w:p w:rsidR="00CC7A21" w:rsidRDefault="00695903" w:rsidP="00B6691F">
      <w:pPr>
        <w:numPr>
          <w:ilvl w:val="0"/>
          <w:numId w:val="13"/>
        </w:numPr>
        <w:spacing w:after="0" w:line="240" w:lineRule="auto"/>
      </w:pPr>
      <w:r>
        <w:t xml:space="preserve">прогул; </w:t>
      </w:r>
    </w:p>
    <w:p w:rsidR="00CC7A21" w:rsidRDefault="00A541BB" w:rsidP="00B6691F">
      <w:pPr>
        <w:numPr>
          <w:ilvl w:val="0"/>
          <w:numId w:val="13"/>
        </w:numPr>
        <w:spacing w:after="0" w:line="240" w:lineRule="auto"/>
      </w:pPr>
      <w:r>
        <w:t>нарушение требований</w:t>
      </w:r>
      <w:r w:rsidR="00695903">
        <w:t xml:space="preserve"> охраны труда, если это нарушение повлекло за собой тяжкие последствия (несчастный случай, авария, катастрофа), либо заведомо создало реальную угрозу наступления таких последствий; </w:t>
      </w:r>
    </w:p>
    <w:p w:rsidR="00CC7A21" w:rsidRPr="00B01D3B" w:rsidRDefault="00695903" w:rsidP="009C0E99">
      <w:pPr>
        <w:pStyle w:val="a6"/>
        <w:numPr>
          <w:ilvl w:val="0"/>
          <w:numId w:val="20"/>
        </w:numPr>
        <w:spacing w:after="0" w:line="240" w:lineRule="auto"/>
      </w:pPr>
      <w:r w:rsidRPr="00B01D3B">
        <w:t xml:space="preserve">совершение работником, выполняющим воспитательные функции аморального проступка, несовместимого с продолжением данной работы;  </w:t>
      </w:r>
    </w:p>
    <w:p w:rsidR="00A63153" w:rsidRDefault="00695903" w:rsidP="00A63153">
      <w:pPr>
        <w:numPr>
          <w:ilvl w:val="0"/>
          <w:numId w:val="13"/>
        </w:numPr>
        <w:spacing w:after="0" w:line="240" w:lineRule="auto"/>
      </w:pPr>
      <w:r>
        <w:t xml:space="preserve">применение, в том числе однократное, тренером в процессе тренировок методов, связанных с физическим и (или) психическим насилием над личностью спортсмена. </w:t>
      </w:r>
    </w:p>
    <w:p w:rsidR="00CC7A21" w:rsidRDefault="00695903" w:rsidP="00A63153">
      <w:pPr>
        <w:spacing w:after="0" w:line="240" w:lineRule="auto"/>
        <w:ind w:left="701" w:firstLine="0"/>
      </w:pPr>
      <w:r>
        <w:t>8.</w:t>
      </w:r>
      <w:r w:rsidR="00A541BB">
        <w:t>7</w:t>
      </w:r>
      <w:r w:rsidR="00A541BB" w:rsidRPr="00A63153">
        <w:rPr>
          <w:i/>
        </w:rPr>
        <w:t>.</w:t>
      </w:r>
      <w:r w:rsidR="00A541BB">
        <w:t xml:space="preserve"> По</w:t>
      </w:r>
      <w:r>
        <w:t xml:space="preserve"> согласованию с проф</w:t>
      </w:r>
      <w:r w:rsidR="00A541BB">
        <w:t>союзным комитетом</w:t>
      </w:r>
      <w:r>
        <w:t xml:space="preserve"> осуществляется: </w:t>
      </w:r>
    </w:p>
    <w:p w:rsidR="00CC7A21" w:rsidRDefault="00A541BB" w:rsidP="009C0E99">
      <w:pPr>
        <w:pStyle w:val="a6"/>
        <w:numPr>
          <w:ilvl w:val="0"/>
          <w:numId w:val="19"/>
        </w:numPr>
        <w:tabs>
          <w:tab w:val="center" w:pos="773"/>
        </w:tabs>
        <w:spacing w:after="0" w:line="240" w:lineRule="auto"/>
        <w:ind w:left="0"/>
        <w:jc w:val="left"/>
      </w:pPr>
      <w:r>
        <w:t>У</w:t>
      </w:r>
      <w:r w:rsidR="00695903">
        <w:t>тверждение локальных актов</w:t>
      </w:r>
      <w:r>
        <w:t>:</w:t>
      </w:r>
    </w:p>
    <w:p w:rsidR="00CC7A21" w:rsidRDefault="00695903" w:rsidP="00B6691F">
      <w:pPr>
        <w:numPr>
          <w:ilvl w:val="0"/>
          <w:numId w:val="14"/>
        </w:numPr>
        <w:spacing w:after="0" w:line="240" w:lineRule="auto"/>
        <w:ind w:left="0"/>
      </w:pPr>
      <w:r>
        <w:t xml:space="preserve">Правила внутреннего трудового распорядка. </w:t>
      </w:r>
    </w:p>
    <w:p w:rsidR="00CC7A21" w:rsidRDefault="00695903" w:rsidP="00B6691F">
      <w:pPr>
        <w:numPr>
          <w:ilvl w:val="0"/>
          <w:numId w:val="14"/>
        </w:numPr>
        <w:spacing w:after="0" w:line="240" w:lineRule="auto"/>
        <w:ind w:left="0"/>
      </w:pPr>
      <w:r>
        <w:t xml:space="preserve">Положение об оплате труда. </w:t>
      </w:r>
    </w:p>
    <w:p w:rsidR="00CC7A21" w:rsidRDefault="00695903" w:rsidP="00B6691F">
      <w:pPr>
        <w:numPr>
          <w:ilvl w:val="0"/>
          <w:numId w:val="15"/>
        </w:numPr>
        <w:spacing w:after="0" w:line="240" w:lineRule="auto"/>
      </w:pPr>
      <w:r>
        <w:t xml:space="preserve">утверждение должностных инструкций и инструкций по охране труда; </w:t>
      </w:r>
    </w:p>
    <w:p w:rsidR="00CC7A21" w:rsidRDefault="00695903" w:rsidP="00B6691F">
      <w:pPr>
        <w:numPr>
          <w:ilvl w:val="0"/>
          <w:numId w:val="15"/>
        </w:numPr>
        <w:spacing w:after="0" w:line="240" w:lineRule="auto"/>
      </w:pPr>
      <w:r>
        <w:t xml:space="preserve">утверждение иных локальных актов, касающихся режима работы, оплаты труда, дисциплины труда, охраны труда; </w:t>
      </w:r>
    </w:p>
    <w:p w:rsidR="00CC7A21" w:rsidRDefault="00695903" w:rsidP="00B6691F">
      <w:pPr>
        <w:numPr>
          <w:ilvl w:val="0"/>
          <w:numId w:val="15"/>
        </w:numPr>
        <w:spacing w:after="0" w:line="240" w:lineRule="auto"/>
      </w:pPr>
      <w:r>
        <w:t xml:space="preserve">распределение тренерской нагрузки и утверждение тарификационных списков; </w:t>
      </w:r>
    </w:p>
    <w:p w:rsidR="00CC7A21" w:rsidRPr="005E2B3F" w:rsidRDefault="00695903" w:rsidP="00B6691F">
      <w:pPr>
        <w:numPr>
          <w:ilvl w:val="0"/>
          <w:numId w:val="15"/>
        </w:numPr>
        <w:spacing w:after="0" w:line="240" w:lineRule="auto"/>
      </w:pPr>
      <w:r w:rsidRPr="005E2B3F">
        <w:t>установление, изменение размеров</w:t>
      </w:r>
      <w:r w:rsidR="003B5FF7">
        <w:t xml:space="preserve"> </w:t>
      </w:r>
      <w:r w:rsidRPr="005E2B3F">
        <w:t xml:space="preserve"> доплат и надбавок компенсационного и стимулирующего характера; </w:t>
      </w:r>
    </w:p>
    <w:p w:rsidR="001A4A14" w:rsidRDefault="00695903" w:rsidP="001A4A14">
      <w:pPr>
        <w:numPr>
          <w:ilvl w:val="0"/>
          <w:numId w:val="15"/>
        </w:numPr>
        <w:spacing w:after="0" w:line="240" w:lineRule="auto"/>
      </w:pPr>
      <w:r>
        <w:t xml:space="preserve">распределение премиальных выплат и использование фонда экономии заработной платы; </w:t>
      </w:r>
    </w:p>
    <w:p w:rsidR="00A541BB" w:rsidRPr="001A4A14" w:rsidRDefault="00695903" w:rsidP="001A4A14">
      <w:pPr>
        <w:spacing w:after="0" w:line="240" w:lineRule="auto"/>
        <w:ind w:left="701" w:firstLine="0"/>
      </w:pPr>
      <w:r>
        <w:t>8.8</w:t>
      </w:r>
      <w:r w:rsidRPr="001A4A14">
        <w:rPr>
          <w:i/>
        </w:rPr>
        <w:t>.</w:t>
      </w:r>
      <w:r w:rsidR="00D0691F" w:rsidRPr="001A4A14">
        <w:rPr>
          <w:i/>
        </w:rPr>
        <w:t xml:space="preserve"> </w:t>
      </w:r>
      <w:r>
        <w:t xml:space="preserve">С учетом мнения профкома осуществляется: </w:t>
      </w:r>
    </w:p>
    <w:p w:rsidR="00CC7A21" w:rsidRDefault="00695903" w:rsidP="00B6691F">
      <w:pPr>
        <w:numPr>
          <w:ilvl w:val="0"/>
          <w:numId w:val="16"/>
        </w:numPr>
        <w:spacing w:after="0" w:line="240" w:lineRule="auto"/>
        <w:ind w:left="0"/>
      </w:pPr>
      <w:r>
        <w:t xml:space="preserve">составление трудовых договоров с работниками; </w:t>
      </w:r>
    </w:p>
    <w:p w:rsidR="00CC7A21" w:rsidRDefault="00695903" w:rsidP="00B6691F">
      <w:pPr>
        <w:numPr>
          <w:ilvl w:val="0"/>
          <w:numId w:val="16"/>
        </w:numPr>
        <w:spacing w:after="0" w:line="240" w:lineRule="auto"/>
        <w:ind w:left="0"/>
      </w:pPr>
      <w:r>
        <w:t xml:space="preserve">установление сроков выплаты заработной платы; </w:t>
      </w:r>
    </w:p>
    <w:p w:rsidR="00CC7A21" w:rsidRDefault="00695903" w:rsidP="00B6691F">
      <w:pPr>
        <w:numPr>
          <w:ilvl w:val="0"/>
          <w:numId w:val="16"/>
        </w:numPr>
        <w:spacing w:after="0" w:line="240" w:lineRule="auto"/>
        <w:ind w:left="0"/>
      </w:pPr>
      <w:r>
        <w:lastRenderedPageBreak/>
        <w:t xml:space="preserve">привлечение к сверхурочным работам (за исключением оснований, предусмотренных ст. 99 Трудового кодекса </w:t>
      </w:r>
      <w:r w:rsidR="00D0691F">
        <w:t>Р</w:t>
      </w:r>
      <w:r>
        <w:t xml:space="preserve">оссийской Федерации); </w:t>
      </w:r>
    </w:p>
    <w:p w:rsidR="00CC7A21" w:rsidRDefault="00695903" w:rsidP="00B6691F">
      <w:pPr>
        <w:pStyle w:val="a6"/>
        <w:numPr>
          <w:ilvl w:val="0"/>
          <w:numId w:val="16"/>
        </w:numPr>
        <w:spacing w:after="0" w:line="240" w:lineRule="auto"/>
        <w:ind w:left="0"/>
      </w:pPr>
      <w:r>
        <w:t xml:space="preserve">установление очередности предоставления ежегодных оплачиваемых отпусков (ст. 123 ТК РФ); </w:t>
      </w:r>
    </w:p>
    <w:p w:rsidR="00CC7A21" w:rsidRDefault="00695903" w:rsidP="00B6691F">
      <w:pPr>
        <w:numPr>
          <w:ilvl w:val="0"/>
          <w:numId w:val="16"/>
        </w:numPr>
        <w:spacing w:after="0" w:line="240" w:lineRule="auto"/>
        <w:ind w:left="0"/>
      </w:pPr>
      <w:r>
        <w:t xml:space="preserve">утверждение формы расчетного листка (ст. 136 ТК РФ); </w:t>
      </w:r>
    </w:p>
    <w:p w:rsidR="00CC7A21" w:rsidRDefault="00695903" w:rsidP="00B6691F">
      <w:pPr>
        <w:numPr>
          <w:ilvl w:val="0"/>
          <w:numId w:val="16"/>
        </w:numPr>
        <w:spacing w:after="0" w:line="240" w:lineRule="auto"/>
        <w:ind w:left="0"/>
      </w:pPr>
      <w:r>
        <w:t xml:space="preserve">изменение  условий труда; </w:t>
      </w:r>
    </w:p>
    <w:p w:rsidR="00CC7A21" w:rsidRDefault="00695903" w:rsidP="00B6691F">
      <w:pPr>
        <w:numPr>
          <w:ilvl w:val="0"/>
          <w:numId w:val="16"/>
        </w:numPr>
        <w:spacing w:after="0" w:line="240" w:lineRule="auto"/>
        <w:ind w:left="0"/>
      </w:pPr>
      <w:r>
        <w:t xml:space="preserve">определение должностных обязанностей; </w:t>
      </w:r>
    </w:p>
    <w:p w:rsidR="00CC7A21" w:rsidRDefault="00695903" w:rsidP="00B6691F">
      <w:pPr>
        <w:numPr>
          <w:ilvl w:val="0"/>
          <w:numId w:val="16"/>
        </w:numPr>
        <w:spacing w:after="0" w:line="240" w:lineRule="auto"/>
        <w:ind w:left="0"/>
      </w:pPr>
      <w:r>
        <w:t xml:space="preserve">определение форм профессиональной подготовки, переподготовки повышения квалификации работников, перечня необходимых профессий и специальностей (ст. 196 ТК РФ). </w:t>
      </w:r>
    </w:p>
    <w:p w:rsidR="00CC7A21" w:rsidRDefault="00695903" w:rsidP="00B6691F">
      <w:pPr>
        <w:spacing w:after="0" w:line="240" w:lineRule="auto"/>
      </w:pPr>
      <w:r>
        <w:t xml:space="preserve">8.9. В период действия договора при условии его выполнения профсоюзный комитет обязуется не выступать организатором забастовки, бойкота, пикетирования и других действий, направленных на перерывы в работе.  </w:t>
      </w:r>
    </w:p>
    <w:p w:rsidR="00CC7A21" w:rsidRDefault="00695903" w:rsidP="00B6691F">
      <w:pPr>
        <w:spacing w:after="0" w:line="240" w:lineRule="auto"/>
        <w:ind w:firstLine="0"/>
        <w:jc w:val="left"/>
      </w:pPr>
      <w:r>
        <w:t xml:space="preserve"> </w:t>
      </w:r>
    </w:p>
    <w:p w:rsidR="00CC7A21" w:rsidRDefault="00695903" w:rsidP="00B6691F">
      <w:pPr>
        <w:pStyle w:val="1"/>
        <w:spacing w:after="0" w:line="240" w:lineRule="auto"/>
        <w:ind w:left="0"/>
      </w:pPr>
      <w:r>
        <w:t xml:space="preserve">Раздел 9. Заключительные положения  </w:t>
      </w:r>
    </w:p>
    <w:p w:rsidR="00CC7A21" w:rsidRDefault="00695903" w:rsidP="00B6691F">
      <w:pPr>
        <w:spacing w:after="0" w:line="240" w:lineRule="auto"/>
      </w:pPr>
      <w:r>
        <w:t xml:space="preserve">9.1.В течение срока действия договора стороны вправе вносить в него дополнения и изменения только на основе взаимной договоренности в порядке, определенном ТК РФ (ст. 37). </w:t>
      </w:r>
    </w:p>
    <w:p w:rsidR="00CC7A21" w:rsidRDefault="00695903" w:rsidP="00B6691F">
      <w:pPr>
        <w:spacing w:after="0" w:line="240" w:lineRule="auto"/>
      </w:pPr>
      <w:r>
        <w:t xml:space="preserve"> 9.</w:t>
      </w:r>
      <w:r w:rsidR="00D0691F">
        <w:t>2. Стороны</w:t>
      </w:r>
      <w:r>
        <w:t xml:space="preserve">, заключившие Коллективный договор, </w:t>
      </w:r>
      <w:proofErr w:type="gramStart"/>
      <w:r>
        <w:t>отчитываются о</w:t>
      </w:r>
      <w:proofErr w:type="gramEnd"/>
      <w:r>
        <w:t xml:space="preserve"> его выполнении на общем собрании трудового коллектива - </w:t>
      </w:r>
      <w:r>
        <w:rPr>
          <w:i/>
        </w:rPr>
        <w:t xml:space="preserve">1 раз в год. </w:t>
      </w:r>
    </w:p>
    <w:p w:rsidR="00CC7A21" w:rsidRDefault="00695903" w:rsidP="00B6691F">
      <w:pPr>
        <w:spacing w:after="0" w:line="240" w:lineRule="auto"/>
        <w:ind w:firstLine="0"/>
        <w:jc w:val="left"/>
      </w:pPr>
      <w:r>
        <w:rPr>
          <w:i/>
        </w:rPr>
        <w:t xml:space="preserve"> </w:t>
      </w:r>
    </w:p>
    <w:p w:rsidR="00CC7A21" w:rsidRDefault="00CC7A21" w:rsidP="00110135">
      <w:pPr>
        <w:spacing w:after="133" w:line="259" w:lineRule="auto"/>
        <w:ind w:left="708" w:firstLine="0"/>
        <w:jc w:val="left"/>
        <w:sectPr w:rsidR="00CC7A21" w:rsidSect="00CB6074">
          <w:headerReference w:type="even" r:id="rId8"/>
          <w:headerReference w:type="default" r:id="rId9"/>
          <w:footerReference w:type="default" r:id="rId10"/>
          <w:headerReference w:type="first" r:id="rId11"/>
          <w:footerReference w:type="first" r:id="rId12"/>
          <w:pgSz w:w="11906" w:h="16838"/>
          <w:pgMar w:top="1191" w:right="561" w:bottom="624" w:left="1134" w:header="720" w:footer="720" w:gutter="0"/>
          <w:cols w:space="720"/>
          <w:titlePg/>
          <w:docGrid w:linePitch="381"/>
        </w:sectPr>
      </w:pPr>
    </w:p>
    <w:p w:rsidR="00090FB0" w:rsidRDefault="00110135" w:rsidP="00110135">
      <w:pPr>
        <w:spacing w:after="0" w:line="259" w:lineRule="auto"/>
        <w:ind w:firstLine="0"/>
      </w:pPr>
      <w:r>
        <w:lastRenderedPageBreak/>
        <w:t xml:space="preserve">                                                                                                         </w:t>
      </w:r>
      <w:r w:rsidR="00695903" w:rsidRPr="00CD6D38">
        <w:t xml:space="preserve"> </w:t>
      </w:r>
      <w:r w:rsidR="005E2B3F" w:rsidRPr="00CD6D38">
        <w:t xml:space="preserve">Приложение </w:t>
      </w:r>
      <w:r w:rsidR="0081002B">
        <w:t xml:space="preserve">№ </w:t>
      </w:r>
      <w:r w:rsidR="005E2B3F" w:rsidRPr="00CD6D38">
        <w:t xml:space="preserve">1 </w:t>
      </w:r>
    </w:p>
    <w:p w:rsidR="00CC7A21" w:rsidRPr="00CD6D38" w:rsidRDefault="005E2B3F" w:rsidP="005E2B3F">
      <w:pPr>
        <w:spacing w:after="0" w:line="259" w:lineRule="auto"/>
        <w:ind w:left="740" w:firstLine="0"/>
        <w:jc w:val="right"/>
      </w:pPr>
      <w:r w:rsidRPr="00CD6D38">
        <w:t>к коллективному договору</w:t>
      </w:r>
    </w:p>
    <w:p w:rsidR="005E2B3F" w:rsidRPr="00CD6D38" w:rsidRDefault="005E2B3F" w:rsidP="005E2B3F">
      <w:pPr>
        <w:spacing w:after="0" w:line="259" w:lineRule="auto"/>
        <w:ind w:left="740" w:firstLine="0"/>
        <w:jc w:val="right"/>
      </w:pPr>
    </w:p>
    <w:p w:rsidR="005E2B3F" w:rsidRPr="00CD6D38" w:rsidRDefault="005E2B3F" w:rsidP="005E2B3F">
      <w:pPr>
        <w:spacing w:after="0" w:line="259" w:lineRule="auto"/>
        <w:ind w:left="740" w:firstLine="0"/>
        <w:jc w:val="center"/>
      </w:pPr>
      <w:r w:rsidRPr="00CD6D38">
        <w:t xml:space="preserve">Муниципальное бюджетное учреждение </w:t>
      </w:r>
    </w:p>
    <w:p w:rsidR="005E2B3F" w:rsidRPr="00CD6D38" w:rsidRDefault="005E2B3F" w:rsidP="005E2B3F">
      <w:pPr>
        <w:spacing w:after="0" w:line="259" w:lineRule="auto"/>
        <w:ind w:left="740" w:firstLine="0"/>
        <w:jc w:val="center"/>
      </w:pPr>
      <w:r w:rsidRPr="00CD6D38">
        <w:t xml:space="preserve">Спортивная школа </w:t>
      </w:r>
      <w:r w:rsidR="003B5FF7">
        <w:t>Саянского района</w:t>
      </w:r>
    </w:p>
    <w:p w:rsidR="005E2B3F" w:rsidRPr="00CD6D38" w:rsidRDefault="005E2B3F" w:rsidP="005E2B3F">
      <w:pPr>
        <w:spacing w:after="0" w:line="259" w:lineRule="auto"/>
        <w:ind w:left="740" w:firstLine="0"/>
        <w:jc w:val="center"/>
        <w:rPr>
          <w:sz w:val="32"/>
        </w:rPr>
      </w:pPr>
    </w:p>
    <w:p w:rsidR="005E2B3F" w:rsidRPr="00CD6D38" w:rsidRDefault="005E2B3F" w:rsidP="005E2B3F">
      <w:pPr>
        <w:spacing w:after="0" w:line="259" w:lineRule="auto"/>
        <w:ind w:left="740" w:firstLine="0"/>
        <w:jc w:val="center"/>
        <w:rPr>
          <w:sz w:val="32"/>
        </w:rPr>
      </w:pPr>
    </w:p>
    <w:tbl>
      <w:tblPr>
        <w:tblW w:w="0" w:type="auto"/>
        <w:tblInd w:w="740" w:type="dxa"/>
        <w:tblLook w:val="04A0"/>
      </w:tblPr>
      <w:tblGrid>
        <w:gridCol w:w="5064"/>
        <w:gridCol w:w="5048"/>
      </w:tblGrid>
      <w:tr w:rsidR="00CD6D38" w:rsidRPr="00652628" w:rsidTr="00301ED5">
        <w:tc>
          <w:tcPr>
            <w:tcW w:w="5212" w:type="dxa"/>
            <w:shd w:val="clear" w:color="auto" w:fill="auto"/>
          </w:tcPr>
          <w:p w:rsidR="005E2B3F" w:rsidRPr="00CD6D38" w:rsidRDefault="005E2B3F" w:rsidP="00652628">
            <w:pPr>
              <w:spacing w:after="0" w:line="259" w:lineRule="auto"/>
              <w:ind w:firstLine="0"/>
              <w:jc w:val="left"/>
            </w:pPr>
            <w:r w:rsidRPr="00CD6D38">
              <w:t>СОГЛАСОВАНО</w:t>
            </w:r>
          </w:p>
          <w:p w:rsidR="005E2B3F" w:rsidRPr="00CD6D38" w:rsidRDefault="005E2B3F" w:rsidP="00652628">
            <w:pPr>
              <w:spacing w:after="0" w:line="259" w:lineRule="auto"/>
              <w:ind w:firstLine="0"/>
              <w:jc w:val="left"/>
            </w:pPr>
            <w:r w:rsidRPr="00CD6D38">
              <w:t xml:space="preserve">Председатель </w:t>
            </w:r>
            <w:proofErr w:type="gramStart"/>
            <w:r w:rsidRPr="00CD6D38">
              <w:t>первичной</w:t>
            </w:r>
            <w:proofErr w:type="gramEnd"/>
            <w:r w:rsidRPr="00CD6D38">
              <w:t xml:space="preserve"> профсоюзной организации</w:t>
            </w:r>
          </w:p>
          <w:p w:rsidR="00CD6D38" w:rsidRPr="00CD6D38" w:rsidRDefault="00CD6D38" w:rsidP="00652628">
            <w:pPr>
              <w:spacing w:after="0" w:line="259" w:lineRule="auto"/>
              <w:ind w:firstLine="0"/>
              <w:jc w:val="left"/>
            </w:pPr>
            <w:r w:rsidRPr="00CD6D38">
              <w:t xml:space="preserve">_________________ </w:t>
            </w:r>
            <w:r w:rsidR="003B5FF7">
              <w:t xml:space="preserve"> Г.В. </w:t>
            </w:r>
            <w:proofErr w:type="spellStart"/>
            <w:r w:rsidR="003B5FF7">
              <w:t>Юсык</w:t>
            </w:r>
            <w:proofErr w:type="spellEnd"/>
          </w:p>
          <w:p w:rsidR="00CD6D38" w:rsidRPr="00CD6D38" w:rsidRDefault="0081002B" w:rsidP="0081002B">
            <w:pPr>
              <w:spacing w:after="0" w:line="259" w:lineRule="auto"/>
              <w:ind w:firstLine="0"/>
              <w:jc w:val="left"/>
            </w:pPr>
            <w:r>
              <w:t>«01</w:t>
            </w:r>
            <w:r w:rsidR="00CD6D38" w:rsidRPr="00CD6D38">
              <w:t>»</w:t>
            </w:r>
            <w:r w:rsidR="00A2626D">
              <w:t xml:space="preserve"> </w:t>
            </w:r>
            <w:r w:rsidR="002F354F">
              <w:t xml:space="preserve"> </w:t>
            </w:r>
            <w:r>
              <w:t>марта</w:t>
            </w:r>
            <w:r w:rsidR="002F354F">
              <w:t xml:space="preserve"> </w:t>
            </w:r>
            <w:r w:rsidR="00CD6D38" w:rsidRPr="00CD6D38">
              <w:t xml:space="preserve"> 20</w:t>
            </w:r>
            <w:r w:rsidR="003B5FF7">
              <w:t>2</w:t>
            </w:r>
            <w:r w:rsidR="002F354F">
              <w:t>1</w:t>
            </w:r>
            <w:r w:rsidR="00CD6D38" w:rsidRPr="00CD6D38">
              <w:t xml:space="preserve"> г</w:t>
            </w:r>
            <w:r w:rsidR="002F354F">
              <w:t>.</w:t>
            </w:r>
          </w:p>
        </w:tc>
        <w:tc>
          <w:tcPr>
            <w:tcW w:w="5212" w:type="dxa"/>
            <w:shd w:val="clear" w:color="auto" w:fill="auto"/>
          </w:tcPr>
          <w:p w:rsidR="005E2B3F" w:rsidRPr="00CD6D38" w:rsidRDefault="00CD6D38" w:rsidP="00652628">
            <w:pPr>
              <w:spacing w:after="0" w:line="259" w:lineRule="auto"/>
              <w:ind w:firstLine="0"/>
              <w:jc w:val="left"/>
            </w:pPr>
            <w:r w:rsidRPr="00CD6D38">
              <w:t>УТВЕРЖДАЮ</w:t>
            </w:r>
          </w:p>
          <w:p w:rsidR="00CD6D38" w:rsidRPr="00CD6D38" w:rsidRDefault="00CD6D38" w:rsidP="00652628">
            <w:pPr>
              <w:spacing w:after="0" w:line="259" w:lineRule="auto"/>
              <w:ind w:firstLine="0"/>
              <w:jc w:val="left"/>
            </w:pPr>
            <w:r w:rsidRPr="00CD6D38">
              <w:t xml:space="preserve">Директор МБУ </w:t>
            </w:r>
            <w:r w:rsidR="003B5FF7">
              <w:t>Спортивная школа Саянского района</w:t>
            </w:r>
          </w:p>
          <w:p w:rsidR="00CD6D38" w:rsidRPr="00CD6D38" w:rsidRDefault="00CD6D38" w:rsidP="00652628">
            <w:pPr>
              <w:spacing w:after="0" w:line="259" w:lineRule="auto"/>
              <w:ind w:firstLine="0"/>
              <w:jc w:val="left"/>
            </w:pPr>
            <w:r w:rsidRPr="00CD6D38">
              <w:t xml:space="preserve">_______________ </w:t>
            </w:r>
            <w:r w:rsidR="003B5FF7">
              <w:t xml:space="preserve"> Б.А. Патрушев</w:t>
            </w:r>
          </w:p>
          <w:p w:rsidR="00CD6D38" w:rsidRPr="00CD6D38" w:rsidRDefault="00A2626D" w:rsidP="0081002B">
            <w:pPr>
              <w:spacing w:after="0" w:line="259" w:lineRule="auto"/>
              <w:ind w:firstLine="0"/>
              <w:jc w:val="left"/>
            </w:pPr>
            <w:r>
              <w:t>«</w:t>
            </w:r>
            <w:r w:rsidR="0081002B">
              <w:t>01</w:t>
            </w:r>
            <w:r w:rsidR="003B5FF7">
              <w:t>»</w:t>
            </w:r>
            <w:r w:rsidR="002F354F">
              <w:t xml:space="preserve">  </w:t>
            </w:r>
            <w:r w:rsidR="0081002B">
              <w:t>марта</w:t>
            </w:r>
            <w:r w:rsidR="002F354F">
              <w:t xml:space="preserve"> </w:t>
            </w:r>
            <w:r w:rsidR="00CD6D38" w:rsidRPr="00CD6D38">
              <w:t xml:space="preserve"> 20</w:t>
            </w:r>
            <w:r w:rsidR="003B5FF7">
              <w:t>2</w:t>
            </w:r>
            <w:r w:rsidR="002F354F">
              <w:t>1</w:t>
            </w:r>
            <w:r w:rsidR="005939A0">
              <w:t xml:space="preserve"> </w:t>
            </w:r>
            <w:r w:rsidR="00CD6D38" w:rsidRPr="00CD6D38">
              <w:t xml:space="preserve"> г</w:t>
            </w:r>
            <w:r w:rsidR="002F354F">
              <w:t>.</w:t>
            </w:r>
          </w:p>
        </w:tc>
      </w:tr>
    </w:tbl>
    <w:p w:rsidR="005E2B3F" w:rsidRPr="005E2B3F" w:rsidRDefault="005E2B3F" w:rsidP="005E2B3F">
      <w:pPr>
        <w:spacing w:after="0" w:line="259" w:lineRule="auto"/>
        <w:ind w:left="740" w:firstLine="0"/>
        <w:jc w:val="center"/>
      </w:pPr>
    </w:p>
    <w:p w:rsidR="005E2B3F" w:rsidRDefault="005E2B3F">
      <w:pPr>
        <w:spacing w:after="0" w:line="259" w:lineRule="auto"/>
        <w:ind w:left="740" w:firstLine="0"/>
      </w:pPr>
    </w:p>
    <w:p w:rsidR="005E2B3F" w:rsidRDefault="005E2B3F">
      <w:pPr>
        <w:spacing w:after="0" w:line="259" w:lineRule="auto"/>
        <w:ind w:left="740" w:firstLine="0"/>
      </w:pPr>
    </w:p>
    <w:p w:rsidR="005E2B3F" w:rsidRDefault="005E2B3F">
      <w:pPr>
        <w:spacing w:after="0" w:line="259" w:lineRule="auto"/>
        <w:ind w:left="740" w:firstLine="0"/>
      </w:pPr>
    </w:p>
    <w:p w:rsidR="005E2B3F" w:rsidRDefault="005E2B3F">
      <w:pPr>
        <w:spacing w:after="0" w:line="259" w:lineRule="auto"/>
        <w:ind w:left="740" w:firstLine="0"/>
      </w:pPr>
    </w:p>
    <w:p w:rsidR="00CD6D38" w:rsidRDefault="00CD6D38">
      <w:pPr>
        <w:spacing w:after="0" w:line="259" w:lineRule="auto"/>
        <w:ind w:left="740" w:firstLine="0"/>
      </w:pPr>
    </w:p>
    <w:p w:rsidR="00CD6D38" w:rsidRDefault="00CD6D38" w:rsidP="00CD6D38">
      <w:pPr>
        <w:spacing w:after="0" w:line="259" w:lineRule="auto"/>
        <w:ind w:left="740" w:firstLine="0"/>
        <w:jc w:val="center"/>
      </w:pPr>
      <w:r>
        <w:t xml:space="preserve">ПРАВИЛА </w:t>
      </w:r>
    </w:p>
    <w:p w:rsidR="00CD6D38" w:rsidRDefault="00CD6D38" w:rsidP="00CD6D38">
      <w:pPr>
        <w:spacing w:after="0" w:line="259" w:lineRule="auto"/>
        <w:ind w:left="740" w:firstLine="0"/>
        <w:jc w:val="center"/>
      </w:pPr>
      <w:r>
        <w:t>ВНУТРЕННЕГО ТРУДОВОГО РАСПОРЯДКА</w:t>
      </w:r>
    </w:p>
    <w:p w:rsidR="00CD6D38" w:rsidRDefault="00CD6D38" w:rsidP="00CD6D38">
      <w:pPr>
        <w:spacing w:after="0" w:line="259" w:lineRule="auto"/>
        <w:ind w:left="740" w:firstLine="0"/>
        <w:jc w:val="center"/>
      </w:pPr>
      <w:r>
        <w:t>МБУ С</w:t>
      </w:r>
      <w:r w:rsidR="00F03FFF">
        <w:t>портивная школа Саянского района</w:t>
      </w: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CD6D38" w:rsidRDefault="00CD6D38" w:rsidP="00CD6D38">
      <w:pPr>
        <w:spacing w:after="0" w:line="259" w:lineRule="auto"/>
        <w:ind w:left="740" w:firstLine="0"/>
        <w:jc w:val="center"/>
      </w:pPr>
    </w:p>
    <w:p w:rsidR="003B5FF7" w:rsidRDefault="003B5FF7" w:rsidP="00CD6D38">
      <w:pPr>
        <w:spacing w:after="0" w:line="259" w:lineRule="auto"/>
        <w:ind w:left="740" w:firstLine="0"/>
        <w:jc w:val="center"/>
      </w:pPr>
    </w:p>
    <w:p w:rsidR="005E2B3F" w:rsidRDefault="005E2B3F">
      <w:pPr>
        <w:spacing w:after="0" w:line="259" w:lineRule="auto"/>
        <w:ind w:left="740" w:firstLine="0"/>
      </w:pPr>
    </w:p>
    <w:p w:rsidR="005E2B3F" w:rsidRDefault="005E2B3F">
      <w:pPr>
        <w:spacing w:after="0" w:line="259" w:lineRule="auto"/>
        <w:ind w:left="740" w:firstLine="0"/>
      </w:pPr>
    </w:p>
    <w:p w:rsidR="003A2E81" w:rsidRDefault="003A2E81">
      <w:pPr>
        <w:spacing w:after="0" w:line="259" w:lineRule="auto"/>
        <w:ind w:left="740" w:firstLine="0"/>
      </w:pPr>
    </w:p>
    <w:p w:rsidR="003A2E81" w:rsidRPr="00806664" w:rsidRDefault="003A2E81" w:rsidP="009C0E99">
      <w:pPr>
        <w:pStyle w:val="a6"/>
        <w:numPr>
          <w:ilvl w:val="0"/>
          <w:numId w:val="31"/>
        </w:numPr>
        <w:autoSpaceDE w:val="0"/>
        <w:autoSpaceDN w:val="0"/>
        <w:adjustRightInd w:val="0"/>
        <w:spacing w:after="0" w:line="240" w:lineRule="auto"/>
        <w:jc w:val="center"/>
        <w:outlineLvl w:val="0"/>
        <w:rPr>
          <w:b/>
          <w:sz w:val="24"/>
          <w:szCs w:val="24"/>
        </w:rPr>
      </w:pPr>
      <w:r w:rsidRPr="00806664">
        <w:rPr>
          <w:b/>
          <w:sz w:val="24"/>
          <w:szCs w:val="24"/>
        </w:rPr>
        <w:lastRenderedPageBreak/>
        <w:t>Общие положения</w:t>
      </w:r>
    </w:p>
    <w:p w:rsidR="003A2E81" w:rsidRPr="00572CD8" w:rsidRDefault="003A2E81" w:rsidP="003A2E81">
      <w:pPr>
        <w:pStyle w:val="a6"/>
        <w:autoSpaceDE w:val="0"/>
        <w:autoSpaceDN w:val="0"/>
        <w:adjustRightInd w:val="0"/>
        <w:spacing w:after="0" w:line="240" w:lineRule="auto"/>
        <w:outlineLvl w:val="0"/>
        <w:rPr>
          <w:b/>
          <w:sz w:val="16"/>
          <w:szCs w:val="16"/>
        </w:rPr>
      </w:pP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1.1. </w:t>
      </w:r>
      <w:proofErr w:type="gramStart"/>
      <w:r w:rsidRPr="00806664">
        <w:rPr>
          <w:sz w:val="24"/>
          <w:szCs w:val="24"/>
        </w:rPr>
        <w:t xml:space="preserve">Настоящие Правила внутреннего трудового распорядка (далее - Правила) разработаны в соответствии с Трудовым </w:t>
      </w:r>
      <w:hyperlink r:id="rId13" w:history="1">
        <w:r w:rsidRPr="00806664">
          <w:rPr>
            <w:sz w:val="24"/>
            <w:szCs w:val="24"/>
          </w:rPr>
          <w:t>кодексом</w:t>
        </w:r>
      </w:hyperlink>
      <w:r w:rsidRPr="00806664">
        <w:rPr>
          <w:sz w:val="24"/>
          <w:szCs w:val="24"/>
        </w:rPr>
        <w:t xml:space="preserve"> Российской Федерации</w:t>
      </w:r>
      <w:r>
        <w:rPr>
          <w:sz w:val="24"/>
          <w:szCs w:val="24"/>
        </w:rPr>
        <w:t>, К</w:t>
      </w:r>
      <w:r w:rsidRPr="00806664">
        <w:rPr>
          <w:sz w:val="24"/>
          <w:szCs w:val="24"/>
        </w:rPr>
        <w:t xml:space="preserve">раевым отраслевым соглашением между </w:t>
      </w:r>
      <w:r>
        <w:rPr>
          <w:sz w:val="24"/>
          <w:szCs w:val="24"/>
        </w:rPr>
        <w:t>м</w:t>
      </w:r>
      <w:r w:rsidRPr="00806664">
        <w:rPr>
          <w:sz w:val="24"/>
          <w:szCs w:val="24"/>
        </w:rPr>
        <w:t xml:space="preserve">инистерством </w:t>
      </w:r>
      <w:r w:rsidR="00410429">
        <w:rPr>
          <w:sz w:val="24"/>
          <w:szCs w:val="24"/>
        </w:rPr>
        <w:t>спорта</w:t>
      </w:r>
      <w:r w:rsidRPr="00806664">
        <w:rPr>
          <w:sz w:val="24"/>
          <w:szCs w:val="24"/>
        </w:rPr>
        <w:t xml:space="preserve"> Красноярского края</w:t>
      </w:r>
      <w:r w:rsidR="00410429">
        <w:rPr>
          <w:sz w:val="24"/>
          <w:szCs w:val="24"/>
        </w:rPr>
        <w:t xml:space="preserve"> </w:t>
      </w:r>
      <w:r w:rsidRPr="00806664">
        <w:rPr>
          <w:sz w:val="24"/>
          <w:szCs w:val="24"/>
        </w:rPr>
        <w:t>и Красноярской краевой организацией Российского профсоюза работников культуры</w:t>
      </w:r>
      <w:r w:rsidR="00410429">
        <w:rPr>
          <w:sz w:val="24"/>
          <w:szCs w:val="24"/>
        </w:rPr>
        <w:t xml:space="preserve"> </w:t>
      </w:r>
      <w:r w:rsidRPr="00806664">
        <w:rPr>
          <w:sz w:val="24"/>
          <w:szCs w:val="24"/>
        </w:rPr>
        <w:t xml:space="preserve">(далее – Краевое </w:t>
      </w:r>
      <w:r w:rsidRPr="009C4178">
        <w:rPr>
          <w:sz w:val="24"/>
          <w:szCs w:val="24"/>
        </w:rPr>
        <w:t>отраслевое</w:t>
      </w:r>
      <w:r>
        <w:rPr>
          <w:sz w:val="24"/>
          <w:szCs w:val="24"/>
        </w:rPr>
        <w:t xml:space="preserve"> </w:t>
      </w:r>
      <w:r w:rsidRPr="00806664">
        <w:rPr>
          <w:sz w:val="24"/>
          <w:szCs w:val="24"/>
        </w:rPr>
        <w:t xml:space="preserve">соглашение), иными федеральными законами и регламентируют внутренний трудовой распорядок в </w:t>
      </w:r>
      <w:r w:rsidR="00410429">
        <w:rPr>
          <w:sz w:val="24"/>
          <w:szCs w:val="24"/>
        </w:rPr>
        <w:t>МБУ Спортивная школа Саянского района (МБУ СШ)</w:t>
      </w:r>
      <w:r w:rsidRPr="00806664">
        <w:rPr>
          <w:sz w:val="24"/>
          <w:szCs w:val="24"/>
        </w:rPr>
        <w:t>, а также иные вопросы, тесно связанные с регулированием трудовых</w:t>
      </w:r>
      <w:proofErr w:type="gramEnd"/>
      <w:r w:rsidRPr="00806664">
        <w:rPr>
          <w:sz w:val="24"/>
          <w:szCs w:val="24"/>
        </w:rPr>
        <w:t xml:space="preserve"> отношений в Филармонии.</w:t>
      </w:r>
    </w:p>
    <w:p w:rsidR="003A2E81" w:rsidRPr="00806664" w:rsidRDefault="003A2E81" w:rsidP="003A2E81">
      <w:pPr>
        <w:autoSpaceDE w:val="0"/>
        <w:autoSpaceDN w:val="0"/>
        <w:adjustRightInd w:val="0"/>
        <w:spacing w:after="0" w:line="240" w:lineRule="auto"/>
        <w:ind w:firstLine="539"/>
        <w:outlineLvl w:val="0"/>
        <w:rPr>
          <w:sz w:val="24"/>
          <w:szCs w:val="24"/>
        </w:rPr>
      </w:pPr>
      <w:r w:rsidRPr="00806664">
        <w:rPr>
          <w:sz w:val="24"/>
          <w:szCs w:val="24"/>
        </w:rPr>
        <w:t xml:space="preserve">1.2. Правила имеют целью укреплять трудовую дисциплину, способствовать рациональному использованию рабочего времени, высокому качеству работы, повышению производительности и эффективности труда в </w:t>
      </w:r>
      <w:r w:rsidR="00410429">
        <w:rPr>
          <w:sz w:val="24"/>
          <w:szCs w:val="24"/>
        </w:rPr>
        <w:t>МБУ СШ</w:t>
      </w:r>
      <w:r w:rsidRPr="00806664">
        <w:rPr>
          <w:sz w:val="24"/>
          <w:szCs w:val="24"/>
        </w:rPr>
        <w:t>.</w:t>
      </w:r>
    </w:p>
    <w:p w:rsidR="003A2E81" w:rsidRPr="00806664" w:rsidRDefault="003A2E81" w:rsidP="003A2E81">
      <w:pPr>
        <w:autoSpaceDE w:val="0"/>
        <w:autoSpaceDN w:val="0"/>
        <w:adjustRightInd w:val="0"/>
        <w:spacing w:after="0" w:line="240" w:lineRule="auto"/>
        <w:ind w:firstLine="539"/>
        <w:outlineLvl w:val="0"/>
        <w:rPr>
          <w:sz w:val="24"/>
          <w:szCs w:val="24"/>
        </w:rPr>
      </w:pPr>
      <w:r w:rsidRPr="00806664">
        <w:rPr>
          <w:sz w:val="24"/>
          <w:szCs w:val="24"/>
        </w:rPr>
        <w:t xml:space="preserve">1.3. Действие Правил распространяется на всех работников, работающих в </w:t>
      </w:r>
      <w:r w:rsidR="00410429">
        <w:rPr>
          <w:sz w:val="24"/>
          <w:szCs w:val="24"/>
        </w:rPr>
        <w:t>МБУ СШ</w:t>
      </w:r>
      <w:r w:rsidRPr="00806664">
        <w:rPr>
          <w:sz w:val="24"/>
          <w:szCs w:val="24"/>
        </w:rPr>
        <w:t xml:space="preserve"> на основании заключенных трудовых договоров, за исключением положений, определяющих единый режим труда и отдыха в отношении работников, которым в соответствии с трудовым договором установлен отличающийся от общего режим труда и отдыха.</w:t>
      </w:r>
    </w:p>
    <w:p w:rsidR="003A2E81" w:rsidRPr="00806664" w:rsidRDefault="003A2E81" w:rsidP="003A2E81">
      <w:pPr>
        <w:spacing w:after="0" w:line="240" w:lineRule="auto"/>
        <w:ind w:firstLine="567"/>
        <w:rPr>
          <w:sz w:val="24"/>
          <w:szCs w:val="24"/>
        </w:rPr>
      </w:pPr>
      <w:r w:rsidRPr="00806664">
        <w:rPr>
          <w:sz w:val="24"/>
          <w:szCs w:val="24"/>
        </w:rPr>
        <w:t>1.</w:t>
      </w:r>
      <w:r>
        <w:rPr>
          <w:sz w:val="24"/>
          <w:szCs w:val="24"/>
        </w:rPr>
        <w:t>4</w:t>
      </w:r>
      <w:r w:rsidRPr="00806664">
        <w:rPr>
          <w:sz w:val="24"/>
          <w:szCs w:val="24"/>
        </w:rPr>
        <w:t xml:space="preserve">. Настоящие Правила вступают в силу с момента их утверждения директором </w:t>
      </w:r>
      <w:r w:rsidR="00410429">
        <w:rPr>
          <w:sz w:val="24"/>
          <w:szCs w:val="24"/>
        </w:rPr>
        <w:t>МБУ СШ</w:t>
      </w:r>
      <w:r>
        <w:rPr>
          <w:sz w:val="24"/>
          <w:szCs w:val="24"/>
        </w:rPr>
        <w:t xml:space="preserve"> </w:t>
      </w:r>
      <w:r w:rsidRPr="00806664">
        <w:rPr>
          <w:sz w:val="24"/>
          <w:szCs w:val="24"/>
        </w:rPr>
        <w:t xml:space="preserve">и действуют бессрочно до замены их новыми Правилами. </w:t>
      </w:r>
    </w:p>
    <w:p w:rsidR="002F354F" w:rsidRDefault="002F354F" w:rsidP="003A2E81">
      <w:pPr>
        <w:autoSpaceDE w:val="0"/>
        <w:autoSpaceDN w:val="0"/>
        <w:adjustRightInd w:val="0"/>
        <w:spacing w:after="0" w:line="240" w:lineRule="auto"/>
        <w:jc w:val="center"/>
        <w:outlineLvl w:val="0"/>
        <w:rPr>
          <w:b/>
          <w:sz w:val="24"/>
          <w:szCs w:val="24"/>
        </w:rPr>
      </w:pPr>
    </w:p>
    <w:p w:rsidR="003A2E81" w:rsidRPr="00806664" w:rsidRDefault="003A2E81" w:rsidP="003A2E81">
      <w:pPr>
        <w:autoSpaceDE w:val="0"/>
        <w:autoSpaceDN w:val="0"/>
        <w:adjustRightInd w:val="0"/>
        <w:spacing w:after="0" w:line="240" w:lineRule="auto"/>
        <w:jc w:val="center"/>
        <w:outlineLvl w:val="0"/>
        <w:rPr>
          <w:b/>
          <w:sz w:val="24"/>
          <w:szCs w:val="24"/>
        </w:rPr>
      </w:pPr>
      <w:r w:rsidRPr="00806664">
        <w:rPr>
          <w:b/>
          <w:sz w:val="24"/>
          <w:szCs w:val="24"/>
        </w:rPr>
        <w:t>2. Порядок приема и увольнения работников</w:t>
      </w:r>
    </w:p>
    <w:p w:rsidR="003A2E81" w:rsidRPr="00572CD8" w:rsidRDefault="003A2E81" w:rsidP="003A2E81">
      <w:pPr>
        <w:autoSpaceDE w:val="0"/>
        <w:autoSpaceDN w:val="0"/>
        <w:adjustRightInd w:val="0"/>
        <w:spacing w:after="0" w:line="240" w:lineRule="auto"/>
        <w:jc w:val="center"/>
        <w:outlineLvl w:val="0"/>
        <w:rPr>
          <w:b/>
          <w:sz w:val="16"/>
          <w:szCs w:val="16"/>
        </w:rPr>
      </w:pPr>
    </w:p>
    <w:p w:rsidR="003A2E81" w:rsidRPr="00FA2B8B" w:rsidRDefault="003A2E81" w:rsidP="003A2E81">
      <w:pPr>
        <w:autoSpaceDE w:val="0"/>
        <w:autoSpaceDN w:val="0"/>
        <w:adjustRightInd w:val="0"/>
        <w:spacing w:after="0" w:line="240" w:lineRule="auto"/>
        <w:ind w:firstLine="540"/>
        <w:outlineLvl w:val="0"/>
        <w:rPr>
          <w:sz w:val="24"/>
          <w:szCs w:val="24"/>
        </w:rPr>
      </w:pPr>
      <w:r w:rsidRPr="00FA2B8B">
        <w:rPr>
          <w:sz w:val="24"/>
          <w:szCs w:val="24"/>
        </w:rPr>
        <w:t xml:space="preserve">2.1. Работники </w:t>
      </w:r>
      <w:r w:rsidR="00410429">
        <w:rPr>
          <w:sz w:val="24"/>
          <w:szCs w:val="24"/>
        </w:rPr>
        <w:t>МБУ СШ</w:t>
      </w:r>
      <w:r w:rsidRPr="00FA2B8B">
        <w:rPr>
          <w:sz w:val="24"/>
          <w:szCs w:val="24"/>
        </w:rPr>
        <w:t xml:space="preserve"> реализуют право на труд путем заключения письменного трудового договора.</w:t>
      </w:r>
    </w:p>
    <w:p w:rsidR="003A2E81" w:rsidRDefault="003A2E81" w:rsidP="003A2E81">
      <w:pPr>
        <w:autoSpaceDE w:val="0"/>
        <w:autoSpaceDN w:val="0"/>
        <w:adjustRightInd w:val="0"/>
        <w:spacing w:after="0" w:line="240" w:lineRule="auto"/>
        <w:ind w:firstLine="539"/>
        <w:outlineLvl w:val="0"/>
        <w:rPr>
          <w:color w:val="000000" w:themeColor="text1"/>
          <w:sz w:val="24"/>
          <w:szCs w:val="24"/>
        </w:rPr>
      </w:pPr>
      <w:r w:rsidRPr="00FA2B8B">
        <w:rPr>
          <w:color w:val="000000" w:themeColor="text1"/>
          <w:sz w:val="24"/>
          <w:szCs w:val="24"/>
        </w:rPr>
        <w:t xml:space="preserve">2.2. При приеме на работу в </w:t>
      </w:r>
      <w:r w:rsidR="002C443D">
        <w:rPr>
          <w:color w:val="000000" w:themeColor="text1"/>
          <w:sz w:val="24"/>
          <w:szCs w:val="24"/>
        </w:rPr>
        <w:t>МБУ СШ</w:t>
      </w:r>
      <w:r w:rsidRPr="00FA2B8B">
        <w:rPr>
          <w:color w:val="000000" w:themeColor="text1"/>
          <w:sz w:val="24"/>
          <w:szCs w:val="24"/>
        </w:rPr>
        <w:t xml:space="preserve"> гражданин обязан предъявить следующие документы:</w:t>
      </w:r>
    </w:p>
    <w:p w:rsidR="003A2E81" w:rsidRPr="002C7FE1" w:rsidRDefault="003A2E81" w:rsidP="003A2E81">
      <w:pPr>
        <w:spacing w:after="0" w:line="240" w:lineRule="auto"/>
        <w:ind w:firstLine="540"/>
        <w:rPr>
          <w:color w:val="000000" w:themeColor="text1"/>
          <w:sz w:val="24"/>
          <w:szCs w:val="24"/>
        </w:rPr>
      </w:pPr>
      <w:r w:rsidRPr="002C7FE1">
        <w:rPr>
          <w:color w:val="000000" w:themeColor="text1"/>
          <w:sz w:val="24"/>
          <w:szCs w:val="24"/>
        </w:rPr>
        <w:t xml:space="preserve">паспорт или </w:t>
      </w:r>
      <w:hyperlink r:id="rId14" w:history="1">
        <w:r w:rsidRPr="002C7FE1">
          <w:rPr>
            <w:rStyle w:val="af0"/>
            <w:color w:val="000000" w:themeColor="text1"/>
            <w:sz w:val="24"/>
            <w:szCs w:val="24"/>
          </w:rPr>
          <w:t>иной документ</w:t>
        </w:r>
      </w:hyperlink>
      <w:r w:rsidRPr="002C7FE1">
        <w:rPr>
          <w:color w:val="000000" w:themeColor="text1"/>
          <w:sz w:val="24"/>
          <w:szCs w:val="24"/>
        </w:rPr>
        <w:t>, удостоверяющий личность;</w:t>
      </w:r>
    </w:p>
    <w:p w:rsidR="003A2E81" w:rsidRPr="002C7FE1" w:rsidRDefault="003A2E81" w:rsidP="003A2E81">
      <w:pPr>
        <w:spacing w:after="0" w:line="240" w:lineRule="auto"/>
        <w:ind w:firstLine="540"/>
        <w:rPr>
          <w:color w:val="000000" w:themeColor="text1"/>
          <w:sz w:val="24"/>
          <w:szCs w:val="24"/>
        </w:rPr>
      </w:pPr>
      <w:r w:rsidRPr="002C7FE1">
        <w:rPr>
          <w:color w:val="000000" w:themeColor="text1"/>
          <w:sz w:val="24"/>
          <w:szCs w:val="24"/>
        </w:rPr>
        <w:t>трудовую книжку и (или) сведения о трудовой деятельности (</w:t>
      </w:r>
      <w:hyperlink r:id="rId15" w:history="1">
        <w:r w:rsidRPr="002C7FE1">
          <w:rPr>
            <w:rStyle w:val="af0"/>
            <w:color w:val="000000" w:themeColor="text1"/>
            <w:sz w:val="24"/>
            <w:szCs w:val="24"/>
          </w:rPr>
          <w:t>статья 66.1</w:t>
        </w:r>
      </w:hyperlink>
      <w:r>
        <w:rPr>
          <w:color w:val="000000" w:themeColor="text1"/>
          <w:sz w:val="24"/>
          <w:szCs w:val="24"/>
        </w:rPr>
        <w:t xml:space="preserve"> Трудового кодекса РФ</w:t>
      </w:r>
      <w:r w:rsidRPr="002C7FE1">
        <w:rPr>
          <w:color w:val="000000" w:themeColor="text1"/>
          <w:sz w:val="24"/>
          <w:szCs w:val="24"/>
        </w:rPr>
        <w:t>), за исключением случаев, если трудовой договор заключается впервые;</w:t>
      </w:r>
    </w:p>
    <w:p w:rsidR="003A2E81" w:rsidRPr="002C7FE1" w:rsidRDefault="00043BB2" w:rsidP="003A2E81">
      <w:pPr>
        <w:spacing w:after="0" w:line="240" w:lineRule="auto"/>
        <w:ind w:firstLine="540"/>
        <w:rPr>
          <w:color w:val="000000" w:themeColor="text1"/>
          <w:sz w:val="24"/>
          <w:szCs w:val="24"/>
        </w:rPr>
      </w:pPr>
      <w:hyperlink r:id="rId16" w:history="1">
        <w:r w:rsidR="003A2E81" w:rsidRPr="002C7FE1">
          <w:rPr>
            <w:rStyle w:val="af0"/>
            <w:color w:val="000000" w:themeColor="text1"/>
            <w:sz w:val="24"/>
            <w:szCs w:val="24"/>
          </w:rPr>
          <w:t>документ</w:t>
        </w:r>
      </w:hyperlink>
      <w:r w:rsidR="003A2E81" w:rsidRPr="002C7FE1">
        <w:rPr>
          <w:color w:val="000000" w:themeColor="text1"/>
          <w:sz w:val="24"/>
          <w:szCs w:val="24"/>
        </w:rPr>
        <w:t>, подтверждающий регистрацию в системе индивидуального (персонифицированного) учета, в том числе в форме электронного документа;</w:t>
      </w:r>
    </w:p>
    <w:p w:rsidR="003A2E81" w:rsidRPr="002C7FE1" w:rsidRDefault="003A2E81" w:rsidP="003A2E81">
      <w:pPr>
        <w:spacing w:after="0" w:line="240" w:lineRule="auto"/>
        <w:ind w:firstLine="540"/>
        <w:rPr>
          <w:color w:val="000000" w:themeColor="text1"/>
          <w:sz w:val="24"/>
          <w:szCs w:val="24"/>
        </w:rPr>
      </w:pPr>
      <w:r w:rsidRPr="002C7FE1">
        <w:rPr>
          <w:color w:val="000000" w:themeColor="text1"/>
          <w:sz w:val="24"/>
          <w:szCs w:val="24"/>
        </w:rPr>
        <w:t>документы воинского учета - для военнообязанных и лиц, подлежащих призыву на военную службу;</w:t>
      </w:r>
    </w:p>
    <w:p w:rsidR="003A2E81" w:rsidRPr="002C7FE1" w:rsidRDefault="003A2E81" w:rsidP="003A2E81">
      <w:pPr>
        <w:spacing w:after="0" w:line="240" w:lineRule="auto"/>
        <w:ind w:firstLine="540"/>
        <w:rPr>
          <w:color w:val="000000" w:themeColor="text1"/>
          <w:sz w:val="24"/>
          <w:szCs w:val="24"/>
        </w:rPr>
      </w:pPr>
      <w:r w:rsidRPr="002C7FE1">
        <w:rPr>
          <w:color w:val="000000" w:themeColor="text1"/>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3A2E81" w:rsidRPr="002C7FE1" w:rsidRDefault="003A2E81" w:rsidP="003A2E81">
      <w:pPr>
        <w:spacing w:after="0" w:line="240" w:lineRule="auto"/>
        <w:ind w:firstLine="540"/>
        <w:rPr>
          <w:color w:val="000000" w:themeColor="text1"/>
          <w:sz w:val="24"/>
          <w:szCs w:val="24"/>
        </w:rPr>
      </w:pPr>
      <w:proofErr w:type="gramStart"/>
      <w:r w:rsidRPr="002C7FE1">
        <w:rPr>
          <w:color w:val="000000" w:themeColor="text1"/>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7" w:history="1">
        <w:r w:rsidRPr="002C7FE1">
          <w:rPr>
            <w:rStyle w:val="af0"/>
            <w:color w:val="000000" w:themeColor="text1"/>
            <w:sz w:val="24"/>
            <w:szCs w:val="24"/>
          </w:rPr>
          <w:t>порядке</w:t>
        </w:r>
      </w:hyperlink>
      <w:r w:rsidRPr="002C7FE1">
        <w:rPr>
          <w:color w:val="000000" w:themeColor="text1"/>
          <w:sz w:val="24"/>
          <w:szCs w:val="24"/>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2C7FE1">
        <w:rPr>
          <w:color w:val="000000" w:themeColor="text1"/>
          <w:sz w:val="24"/>
          <w:szCs w:val="24"/>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3A2E81" w:rsidRPr="002C7FE1" w:rsidRDefault="003A2E81" w:rsidP="003A2E81">
      <w:pPr>
        <w:spacing w:after="0" w:line="240" w:lineRule="auto"/>
        <w:ind w:firstLine="540"/>
        <w:rPr>
          <w:color w:val="000000" w:themeColor="text1"/>
          <w:sz w:val="24"/>
          <w:szCs w:val="24"/>
        </w:rPr>
      </w:pPr>
      <w:proofErr w:type="gramStart"/>
      <w:r w:rsidRPr="002C7FE1">
        <w:rPr>
          <w:color w:val="000000" w:themeColor="text1"/>
          <w:sz w:val="24"/>
          <w:szCs w:val="24"/>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2C7FE1">
        <w:rPr>
          <w:color w:val="000000" w:themeColor="text1"/>
          <w:sz w:val="24"/>
          <w:szCs w:val="24"/>
        </w:rPr>
        <w:t>психоактивных</w:t>
      </w:r>
      <w:proofErr w:type="spellEnd"/>
      <w:r w:rsidRPr="002C7FE1">
        <w:rPr>
          <w:color w:val="000000" w:themeColor="text1"/>
          <w:sz w:val="24"/>
          <w:szCs w:val="24"/>
        </w:rPr>
        <w:t xml:space="preserve"> веществ, которая выдана в </w:t>
      </w:r>
      <w:hyperlink r:id="rId18" w:history="1">
        <w:r w:rsidRPr="002C7FE1">
          <w:rPr>
            <w:rStyle w:val="af0"/>
            <w:color w:val="000000" w:themeColor="text1"/>
            <w:sz w:val="24"/>
            <w:szCs w:val="24"/>
          </w:rPr>
          <w:t>порядке</w:t>
        </w:r>
      </w:hyperlink>
      <w:r w:rsidRPr="002C7FE1">
        <w:rPr>
          <w:color w:val="000000" w:themeColor="text1"/>
          <w:sz w:val="24"/>
          <w:szCs w:val="24"/>
        </w:rPr>
        <w:t xml:space="preserve"> и по </w:t>
      </w:r>
      <w:hyperlink r:id="rId19" w:history="1">
        <w:r w:rsidRPr="002C7FE1">
          <w:rPr>
            <w:rStyle w:val="af0"/>
            <w:color w:val="000000" w:themeColor="text1"/>
            <w:sz w:val="24"/>
            <w:szCs w:val="24"/>
          </w:rPr>
          <w:t>форме</w:t>
        </w:r>
      </w:hyperlink>
      <w:r w:rsidRPr="002C7FE1">
        <w:rPr>
          <w:color w:val="000000" w:themeColor="text1"/>
          <w:sz w:val="24"/>
          <w:szCs w:val="24"/>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2C7FE1">
        <w:rPr>
          <w:color w:val="000000" w:themeColor="text1"/>
          <w:sz w:val="24"/>
          <w:szCs w:val="24"/>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w:t>
      </w:r>
      <w:r w:rsidRPr="002C7FE1">
        <w:rPr>
          <w:color w:val="000000" w:themeColor="text1"/>
          <w:sz w:val="24"/>
          <w:szCs w:val="24"/>
        </w:rPr>
        <w:lastRenderedPageBreak/>
        <w:t xml:space="preserve">либо новых потенциально опасных </w:t>
      </w:r>
      <w:proofErr w:type="spellStart"/>
      <w:r w:rsidRPr="002C7FE1">
        <w:rPr>
          <w:color w:val="000000" w:themeColor="text1"/>
          <w:sz w:val="24"/>
          <w:szCs w:val="24"/>
        </w:rPr>
        <w:t>психоактивных</w:t>
      </w:r>
      <w:proofErr w:type="spellEnd"/>
      <w:r w:rsidRPr="002C7FE1">
        <w:rPr>
          <w:color w:val="000000" w:themeColor="text1"/>
          <w:sz w:val="24"/>
          <w:szCs w:val="24"/>
        </w:rPr>
        <w:t xml:space="preserve"> веществ, до окончания срока, в течение которого лицо считается подвергнутым административному наказанию.</w:t>
      </w:r>
    </w:p>
    <w:p w:rsidR="003A2E81" w:rsidRPr="002C7FE1" w:rsidRDefault="003A2E81" w:rsidP="003A2E81">
      <w:pPr>
        <w:spacing w:after="0" w:line="240" w:lineRule="auto"/>
        <w:ind w:firstLine="540"/>
        <w:rPr>
          <w:color w:val="000000" w:themeColor="text1"/>
          <w:sz w:val="24"/>
          <w:szCs w:val="24"/>
        </w:rPr>
      </w:pPr>
      <w:r w:rsidRPr="002C7FE1">
        <w:rPr>
          <w:color w:val="000000" w:themeColor="text1"/>
          <w:sz w:val="24"/>
          <w:szCs w:val="24"/>
        </w:rPr>
        <w:t>В отдельных случаях с учетом специфики работы</w:t>
      </w:r>
      <w:r>
        <w:rPr>
          <w:color w:val="000000" w:themeColor="text1"/>
          <w:sz w:val="24"/>
          <w:szCs w:val="24"/>
        </w:rPr>
        <w:t xml:space="preserve"> Трудовым кодексом РФ</w:t>
      </w:r>
      <w:r w:rsidRPr="002C7FE1">
        <w:rPr>
          <w:color w:val="000000" w:themeColor="text1"/>
          <w:sz w:val="24"/>
          <w:szCs w:val="24"/>
        </w:rPr>
        <w:t>,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3A2E81" w:rsidRPr="002C7FE1" w:rsidRDefault="003A2E81" w:rsidP="003A2E81">
      <w:pPr>
        <w:spacing w:after="0" w:line="240" w:lineRule="auto"/>
        <w:ind w:firstLine="540"/>
        <w:rPr>
          <w:color w:val="000000" w:themeColor="text1"/>
          <w:sz w:val="24"/>
          <w:szCs w:val="24"/>
        </w:rPr>
      </w:pPr>
      <w:r w:rsidRPr="002C7FE1">
        <w:rPr>
          <w:color w:val="000000" w:themeColor="text1"/>
          <w:sz w:val="24"/>
          <w:szCs w:val="24"/>
        </w:rPr>
        <w:t>Запрещается требовать от лица, поступающего на работу, документы помимо предусмотренных</w:t>
      </w:r>
      <w:r>
        <w:rPr>
          <w:color w:val="000000" w:themeColor="text1"/>
          <w:sz w:val="24"/>
          <w:szCs w:val="24"/>
        </w:rPr>
        <w:t xml:space="preserve"> Трудовым кодексом РФ,</w:t>
      </w:r>
      <w:r w:rsidRPr="002C7FE1">
        <w:rPr>
          <w:color w:val="000000" w:themeColor="text1"/>
          <w:sz w:val="24"/>
          <w:szCs w:val="24"/>
        </w:rPr>
        <w:t xml:space="preserve"> иными федеральными законами, указами Президента Российской Федерации и постановлениями Правительства Российской Федерации.</w:t>
      </w:r>
    </w:p>
    <w:p w:rsidR="003A2E81" w:rsidRPr="002C7FE1" w:rsidRDefault="003A2E81" w:rsidP="003A2E81">
      <w:pPr>
        <w:spacing w:after="0" w:line="240" w:lineRule="auto"/>
        <w:ind w:firstLine="540"/>
        <w:rPr>
          <w:color w:val="000000" w:themeColor="text1"/>
          <w:sz w:val="24"/>
          <w:szCs w:val="24"/>
        </w:rPr>
      </w:pPr>
      <w:r w:rsidRPr="002C7FE1">
        <w:rPr>
          <w:color w:val="000000" w:themeColor="text1"/>
          <w:sz w:val="24"/>
          <w:szCs w:val="24"/>
        </w:rPr>
        <w:t xml:space="preserve">При заключении трудового договора впервые работодателем </w:t>
      </w:r>
      <w:hyperlink r:id="rId20" w:history="1">
        <w:r w:rsidRPr="002C7FE1">
          <w:rPr>
            <w:rStyle w:val="af0"/>
            <w:color w:val="000000" w:themeColor="text1"/>
            <w:sz w:val="24"/>
            <w:szCs w:val="24"/>
          </w:rPr>
          <w:t>оформляется</w:t>
        </w:r>
      </w:hyperlink>
      <w:r w:rsidRPr="002C7FE1">
        <w:rPr>
          <w:color w:val="000000" w:themeColor="text1"/>
          <w:sz w:val="24"/>
          <w:szCs w:val="24"/>
        </w:rPr>
        <w:t xml:space="preserve"> трудовая книжка (за исключением случаев, если в соответствии с</w:t>
      </w:r>
      <w:r>
        <w:rPr>
          <w:color w:val="000000" w:themeColor="text1"/>
          <w:sz w:val="24"/>
          <w:szCs w:val="24"/>
        </w:rPr>
        <w:t xml:space="preserve"> Трудовым кодексом РФ</w:t>
      </w:r>
      <w:r w:rsidRPr="002C7FE1">
        <w:rPr>
          <w:color w:val="000000" w:themeColor="text1"/>
          <w:sz w:val="24"/>
          <w:szCs w:val="24"/>
        </w:rPr>
        <w:t>, иным федеральным законом трудовая книжка на работника не оформляется). В случае</w:t>
      </w:r>
      <w:proofErr w:type="gramStart"/>
      <w:r w:rsidRPr="002C7FE1">
        <w:rPr>
          <w:color w:val="000000" w:themeColor="text1"/>
          <w:sz w:val="24"/>
          <w:szCs w:val="24"/>
        </w:rPr>
        <w:t>,</w:t>
      </w:r>
      <w:proofErr w:type="gramEnd"/>
      <w:r w:rsidRPr="002C7FE1">
        <w:rPr>
          <w:color w:val="000000" w:themeColor="text1"/>
          <w:sz w:val="24"/>
          <w:szCs w:val="24"/>
        </w:rPr>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3A2E81" w:rsidRPr="002C7FE1" w:rsidRDefault="003A2E81" w:rsidP="003A2E81">
      <w:pPr>
        <w:spacing w:after="0" w:line="240" w:lineRule="auto"/>
        <w:ind w:firstLine="540"/>
        <w:rPr>
          <w:color w:val="000000" w:themeColor="text1"/>
          <w:sz w:val="24"/>
          <w:szCs w:val="24"/>
        </w:rPr>
      </w:pPr>
      <w:proofErr w:type="gramStart"/>
      <w:r w:rsidRPr="002C7FE1">
        <w:rPr>
          <w:color w:val="000000" w:themeColor="text1"/>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w:t>
      </w:r>
      <w:r>
        <w:rPr>
          <w:color w:val="000000" w:themeColor="text1"/>
          <w:sz w:val="24"/>
          <w:szCs w:val="24"/>
        </w:rPr>
        <w:t xml:space="preserve"> Трудовым кодексом РФ</w:t>
      </w:r>
      <w:r w:rsidRPr="002C7FE1">
        <w:rPr>
          <w:color w:val="000000" w:themeColor="text1"/>
          <w:sz w:val="24"/>
          <w:szCs w:val="24"/>
        </w:rPr>
        <w:t>, иным федеральным законом трудовая книжка на работника не ведется).</w:t>
      </w:r>
      <w:proofErr w:type="gramEnd"/>
    </w:p>
    <w:p w:rsidR="003A2E81" w:rsidRPr="00806664" w:rsidRDefault="003A2E81" w:rsidP="003A2E81">
      <w:pPr>
        <w:autoSpaceDE w:val="0"/>
        <w:autoSpaceDN w:val="0"/>
        <w:adjustRightInd w:val="0"/>
        <w:spacing w:after="0" w:line="240" w:lineRule="auto"/>
        <w:ind w:firstLine="539"/>
        <w:outlineLvl w:val="1"/>
        <w:rPr>
          <w:sz w:val="24"/>
          <w:szCs w:val="24"/>
        </w:rPr>
      </w:pPr>
      <w:r w:rsidRPr="00806664">
        <w:rPr>
          <w:sz w:val="24"/>
          <w:szCs w:val="24"/>
        </w:rPr>
        <w:t>2.3. При приеме на работу работодатель обязан (до подписания трудового договора) ознакомить работника под роспись с настоящими Правилами, иными локальными нормативными документами, имеющими непосредственное отношение к трудовой деятельности работника.</w:t>
      </w:r>
    </w:p>
    <w:p w:rsidR="003A2E81" w:rsidRPr="00806664" w:rsidRDefault="003A2E81" w:rsidP="003A2E81">
      <w:pPr>
        <w:autoSpaceDE w:val="0"/>
        <w:autoSpaceDN w:val="0"/>
        <w:adjustRightInd w:val="0"/>
        <w:spacing w:after="0" w:line="240" w:lineRule="auto"/>
        <w:ind w:firstLine="539"/>
        <w:outlineLvl w:val="1"/>
        <w:rPr>
          <w:sz w:val="24"/>
          <w:szCs w:val="24"/>
        </w:rPr>
      </w:pPr>
      <w:r w:rsidRPr="00806664">
        <w:rPr>
          <w:sz w:val="24"/>
          <w:szCs w:val="24"/>
        </w:rPr>
        <w:t>2.</w:t>
      </w:r>
      <w:r>
        <w:rPr>
          <w:sz w:val="24"/>
          <w:szCs w:val="24"/>
        </w:rPr>
        <w:t>4</w:t>
      </w:r>
      <w:r w:rsidRPr="00806664">
        <w:rPr>
          <w:sz w:val="24"/>
          <w:szCs w:val="24"/>
        </w:rPr>
        <w:t xml:space="preserve">. Трудовой договор заключается в письменной форме, составляется в двух экземплярах, каждый из которых подписывается работником и работодателем. Один экземпляр трудового договора под роспись передается работнику, другой - хранится </w:t>
      </w:r>
      <w:r w:rsidR="00B01D3B">
        <w:rPr>
          <w:sz w:val="24"/>
          <w:szCs w:val="24"/>
        </w:rPr>
        <w:t xml:space="preserve">в </w:t>
      </w:r>
      <w:r w:rsidRPr="00806664">
        <w:rPr>
          <w:sz w:val="24"/>
          <w:szCs w:val="24"/>
        </w:rPr>
        <w:t xml:space="preserve"> </w:t>
      </w:r>
      <w:r w:rsidR="00410429">
        <w:rPr>
          <w:sz w:val="24"/>
          <w:szCs w:val="24"/>
        </w:rPr>
        <w:t>МБУ СШ</w:t>
      </w:r>
      <w:r w:rsidRPr="00806664">
        <w:rPr>
          <w:sz w:val="24"/>
          <w:szCs w:val="24"/>
        </w:rPr>
        <w:t>. Трудовой договор вступает в силу со дня его подписания работником и работодателем, если иное не установлено трудовым договором.</w:t>
      </w:r>
    </w:p>
    <w:p w:rsidR="003A2E81" w:rsidRPr="00806664" w:rsidRDefault="003A2E81" w:rsidP="003A2E81">
      <w:pPr>
        <w:autoSpaceDE w:val="0"/>
        <w:autoSpaceDN w:val="0"/>
        <w:adjustRightInd w:val="0"/>
        <w:spacing w:after="0" w:line="240" w:lineRule="auto"/>
        <w:ind w:firstLine="539"/>
        <w:outlineLvl w:val="1"/>
        <w:rPr>
          <w:sz w:val="24"/>
          <w:szCs w:val="24"/>
        </w:rPr>
      </w:pPr>
      <w:r w:rsidRPr="00806664">
        <w:rPr>
          <w:sz w:val="24"/>
          <w:szCs w:val="24"/>
        </w:rPr>
        <w:t>Организация не вправе требовать от работника выполнения работы, не обусловленной трудовым договором, за исключением случаев, предусмотренных законодательством РФ.</w:t>
      </w:r>
    </w:p>
    <w:p w:rsidR="003A2E81" w:rsidRPr="00806664" w:rsidRDefault="003A2E81" w:rsidP="003A2E81">
      <w:pPr>
        <w:autoSpaceDE w:val="0"/>
        <w:autoSpaceDN w:val="0"/>
        <w:adjustRightInd w:val="0"/>
        <w:spacing w:after="0" w:line="240" w:lineRule="auto"/>
        <w:ind w:firstLine="539"/>
        <w:outlineLvl w:val="3"/>
        <w:rPr>
          <w:sz w:val="24"/>
          <w:szCs w:val="24"/>
        </w:rPr>
      </w:pPr>
      <w:r w:rsidRPr="00806664">
        <w:rPr>
          <w:sz w:val="24"/>
          <w:szCs w:val="24"/>
        </w:rPr>
        <w:t>2.</w:t>
      </w:r>
      <w:r>
        <w:rPr>
          <w:sz w:val="24"/>
          <w:szCs w:val="24"/>
        </w:rPr>
        <w:t>5</w:t>
      </w:r>
      <w:r w:rsidRPr="00806664">
        <w:rPr>
          <w:sz w:val="24"/>
          <w:szCs w:val="24"/>
        </w:rPr>
        <w:t>.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2.</w:t>
      </w:r>
      <w:r>
        <w:rPr>
          <w:sz w:val="24"/>
          <w:szCs w:val="24"/>
        </w:rPr>
        <w:t>5</w:t>
      </w:r>
      <w:r w:rsidRPr="00806664">
        <w:rPr>
          <w:sz w:val="24"/>
          <w:szCs w:val="24"/>
        </w:rPr>
        <w:t>.1. Испытание при приеме на работу не устанавливается, для:</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беременных женщин и женщин, имеющих детей в возрасте до полутора лет;</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лиц, приглашенных на работу в порядке перевода от другого работодателя по согласованию между работодателями;</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лиц, не достигших возраста восемнадцати лет;</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лиц, окончивших образовательные учреждения начального, среднего и высшег</w:t>
      </w:r>
      <w:r>
        <w:rPr>
          <w:sz w:val="24"/>
          <w:szCs w:val="24"/>
        </w:rPr>
        <w:t xml:space="preserve">о профессионального образования, </w:t>
      </w:r>
      <w:r w:rsidRPr="00806664">
        <w:rPr>
          <w:sz w:val="24"/>
          <w:szCs w:val="24"/>
        </w:rPr>
        <w:t>имеющи</w:t>
      </w:r>
      <w:r>
        <w:rPr>
          <w:sz w:val="24"/>
          <w:szCs w:val="24"/>
        </w:rPr>
        <w:t>х</w:t>
      </w:r>
      <w:r w:rsidRPr="00806664">
        <w:rPr>
          <w:sz w:val="24"/>
          <w:szCs w:val="24"/>
        </w:rPr>
        <w:t xml:space="preserve"> государственную аккредитацию и впервые поступающих на работу по полученной специальности в течение одного года со дня окончания образовательного учреждения;</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лиц, заключающих трудовой договор на срок до двух месяцев;</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 xml:space="preserve">иных лиц в случаях, предусмотренных Трудовым </w:t>
      </w:r>
      <w:hyperlink r:id="rId21" w:history="1">
        <w:r w:rsidRPr="00806664">
          <w:rPr>
            <w:sz w:val="24"/>
            <w:szCs w:val="24"/>
          </w:rPr>
          <w:t>кодексом</w:t>
        </w:r>
      </w:hyperlink>
      <w:r>
        <w:rPr>
          <w:sz w:val="24"/>
          <w:szCs w:val="24"/>
        </w:rPr>
        <w:t xml:space="preserve"> РФ</w:t>
      </w:r>
      <w:r w:rsidRPr="00806664">
        <w:rPr>
          <w:sz w:val="24"/>
          <w:szCs w:val="24"/>
        </w:rPr>
        <w:t>, иными федеральными законами.</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2.</w:t>
      </w:r>
      <w:r>
        <w:rPr>
          <w:sz w:val="24"/>
          <w:szCs w:val="24"/>
        </w:rPr>
        <w:t>5</w:t>
      </w:r>
      <w:r w:rsidRPr="00806664">
        <w:rPr>
          <w:sz w:val="24"/>
          <w:szCs w:val="24"/>
        </w:rPr>
        <w:t>.2. Срок испытания не может превышать трех месяцев, а для заместителей директора - шести месяцев, если иное не установлено федеральным законом.</w:t>
      </w:r>
    </w:p>
    <w:p w:rsidR="003A2E81" w:rsidRPr="00806664" w:rsidRDefault="003A2E81" w:rsidP="003A2E81">
      <w:pPr>
        <w:autoSpaceDE w:val="0"/>
        <w:autoSpaceDN w:val="0"/>
        <w:adjustRightInd w:val="0"/>
        <w:spacing w:after="0" w:line="240" w:lineRule="auto"/>
        <w:ind w:firstLine="540"/>
        <w:outlineLvl w:val="3"/>
        <w:rPr>
          <w:sz w:val="24"/>
          <w:szCs w:val="24"/>
        </w:rPr>
      </w:pPr>
      <w:r w:rsidRPr="00806664">
        <w:rPr>
          <w:sz w:val="24"/>
          <w:szCs w:val="24"/>
        </w:rPr>
        <w:t>При заключении трудового договора на срок от двух до шести месяцев испытание не может превышать двух недель.</w:t>
      </w:r>
    </w:p>
    <w:p w:rsidR="003A2E81" w:rsidRPr="00806664" w:rsidRDefault="003A2E81" w:rsidP="003A2E81">
      <w:pPr>
        <w:autoSpaceDE w:val="0"/>
        <w:autoSpaceDN w:val="0"/>
        <w:adjustRightInd w:val="0"/>
        <w:spacing w:after="0" w:line="240" w:lineRule="auto"/>
        <w:ind w:firstLine="540"/>
        <w:outlineLvl w:val="3"/>
        <w:rPr>
          <w:sz w:val="24"/>
          <w:szCs w:val="24"/>
        </w:rPr>
      </w:pPr>
      <w:r w:rsidRPr="00806664">
        <w:rPr>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lastRenderedPageBreak/>
        <w:t>2.</w:t>
      </w:r>
      <w:r>
        <w:rPr>
          <w:sz w:val="24"/>
          <w:szCs w:val="24"/>
        </w:rPr>
        <w:t>5</w:t>
      </w:r>
      <w:r w:rsidRPr="00806664">
        <w:rPr>
          <w:sz w:val="24"/>
          <w:szCs w:val="24"/>
        </w:rPr>
        <w:t>.3.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2.</w:t>
      </w:r>
      <w:r>
        <w:rPr>
          <w:sz w:val="24"/>
          <w:szCs w:val="24"/>
        </w:rPr>
        <w:t>5</w:t>
      </w:r>
      <w:r w:rsidRPr="00806664">
        <w:rPr>
          <w:sz w:val="24"/>
          <w:szCs w:val="24"/>
        </w:rPr>
        <w:t>.4. Если в период испытания работник сочтет, что работа не является для него подходящей, он вправе расторгнуть трудовой договор по собственному желанию, предупредив работодателя в письменной форме за три дня.</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2.</w:t>
      </w:r>
      <w:r>
        <w:rPr>
          <w:sz w:val="24"/>
          <w:szCs w:val="24"/>
        </w:rPr>
        <w:t>5</w:t>
      </w:r>
      <w:r w:rsidRPr="00806664">
        <w:rPr>
          <w:sz w:val="24"/>
          <w:szCs w:val="24"/>
        </w:rPr>
        <w:t xml:space="preserve">.5. В период испытания работник обязан соблюдать </w:t>
      </w:r>
      <w:r>
        <w:rPr>
          <w:sz w:val="24"/>
          <w:szCs w:val="24"/>
        </w:rPr>
        <w:t>в</w:t>
      </w:r>
      <w:r w:rsidRPr="00806664">
        <w:rPr>
          <w:sz w:val="24"/>
          <w:szCs w:val="24"/>
        </w:rPr>
        <w:t xml:space="preserve">се нормативные правовые акты, регулирующие труд работников </w:t>
      </w:r>
      <w:r w:rsidR="002C443D">
        <w:rPr>
          <w:sz w:val="24"/>
          <w:szCs w:val="24"/>
        </w:rPr>
        <w:t>МБУ СШ</w:t>
      </w:r>
      <w:r>
        <w:rPr>
          <w:sz w:val="24"/>
          <w:szCs w:val="24"/>
        </w:rPr>
        <w:t xml:space="preserve"> </w:t>
      </w:r>
      <w:r w:rsidRPr="00806664">
        <w:rPr>
          <w:sz w:val="24"/>
          <w:szCs w:val="24"/>
        </w:rPr>
        <w:t xml:space="preserve">и выполнять трудовую функцию, обусловленную заключенным с ним трудовым договором. Все нормативные правовые акты, регулирующие труд работников </w:t>
      </w:r>
      <w:r w:rsidR="00410429">
        <w:rPr>
          <w:sz w:val="24"/>
          <w:szCs w:val="24"/>
        </w:rPr>
        <w:t>МБУ СШ</w:t>
      </w:r>
      <w:r w:rsidRPr="00806664">
        <w:rPr>
          <w:sz w:val="24"/>
          <w:szCs w:val="24"/>
        </w:rPr>
        <w:t>, в т</w:t>
      </w:r>
      <w:r>
        <w:rPr>
          <w:sz w:val="24"/>
          <w:szCs w:val="24"/>
        </w:rPr>
        <w:t xml:space="preserve">ом </w:t>
      </w:r>
      <w:r w:rsidRPr="00806664">
        <w:rPr>
          <w:sz w:val="24"/>
          <w:szCs w:val="24"/>
        </w:rPr>
        <w:t>ч</w:t>
      </w:r>
      <w:r>
        <w:rPr>
          <w:sz w:val="24"/>
          <w:szCs w:val="24"/>
        </w:rPr>
        <w:t>исле,</w:t>
      </w:r>
      <w:r w:rsidRPr="00806664">
        <w:rPr>
          <w:sz w:val="24"/>
          <w:szCs w:val="24"/>
        </w:rPr>
        <w:t xml:space="preserve"> касающиеся оплаты труда, распространяются на работника полностью.</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2.</w:t>
      </w:r>
      <w:r>
        <w:rPr>
          <w:sz w:val="24"/>
          <w:szCs w:val="24"/>
        </w:rPr>
        <w:t>5</w:t>
      </w:r>
      <w:r w:rsidRPr="00806664">
        <w:rPr>
          <w:sz w:val="24"/>
          <w:szCs w:val="24"/>
        </w:rPr>
        <w:t>.6. Отсутствие в трудовом договоре условий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2.</w:t>
      </w:r>
      <w:r>
        <w:rPr>
          <w:sz w:val="24"/>
          <w:szCs w:val="24"/>
        </w:rPr>
        <w:t>5</w:t>
      </w:r>
      <w:r w:rsidRPr="00806664">
        <w:rPr>
          <w:sz w:val="24"/>
          <w:szCs w:val="24"/>
        </w:rPr>
        <w:t xml:space="preserve">.7.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w:t>
      </w:r>
      <w:proofErr w:type="gramStart"/>
      <w:r w:rsidRPr="00806664">
        <w:rPr>
          <w:sz w:val="24"/>
          <w:szCs w:val="24"/>
        </w:rPr>
        <w:t>основаниях</w:t>
      </w:r>
      <w:proofErr w:type="gramEnd"/>
      <w:r w:rsidRPr="00806664">
        <w:rPr>
          <w:sz w:val="24"/>
          <w:szCs w:val="24"/>
        </w:rPr>
        <w:t>.</w:t>
      </w:r>
    </w:p>
    <w:p w:rsidR="003A2E81" w:rsidRPr="00806664" w:rsidRDefault="003A2E81" w:rsidP="003A2E81">
      <w:pPr>
        <w:autoSpaceDE w:val="0"/>
        <w:autoSpaceDN w:val="0"/>
        <w:adjustRightInd w:val="0"/>
        <w:spacing w:after="0" w:line="240" w:lineRule="auto"/>
        <w:ind w:firstLine="539"/>
        <w:rPr>
          <w:sz w:val="24"/>
          <w:szCs w:val="24"/>
        </w:rPr>
      </w:pPr>
      <w:r w:rsidRPr="00D97C22">
        <w:rPr>
          <w:sz w:val="24"/>
          <w:szCs w:val="24"/>
        </w:rPr>
        <w:t xml:space="preserve">2.6. На основании заключенного трудового договора издается </w:t>
      </w:r>
      <w:r>
        <w:rPr>
          <w:sz w:val="24"/>
          <w:szCs w:val="24"/>
        </w:rPr>
        <w:t>приказ (распоряжение) о приеме р</w:t>
      </w:r>
      <w:r w:rsidRPr="00D97C22">
        <w:rPr>
          <w:sz w:val="24"/>
          <w:szCs w:val="24"/>
        </w:rPr>
        <w:t xml:space="preserve">аботника на работу. Содержание приказа должно соответствовать условиям заключенного трудового договора. Приказ </w:t>
      </w:r>
      <w:r>
        <w:rPr>
          <w:sz w:val="24"/>
          <w:szCs w:val="24"/>
        </w:rPr>
        <w:t>о приеме на работу объявляется р</w:t>
      </w:r>
      <w:r w:rsidRPr="00D97C22">
        <w:rPr>
          <w:sz w:val="24"/>
          <w:szCs w:val="24"/>
        </w:rPr>
        <w:t>аботнику под подпись в трехдневный срок со дня фактическог</w:t>
      </w:r>
      <w:r>
        <w:rPr>
          <w:sz w:val="24"/>
          <w:szCs w:val="24"/>
        </w:rPr>
        <w:t>о начала работы. По требованию работника р</w:t>
      </w:r>
      <w:r w:rsidRPr="00D97C22">
        <w:rPr>
          <w:sz w:val="24"/>
          <w:szCs w:val="24"/>
        </w:rPr>
        <w:t>аботодатель обязан выдать ему надлежаще заверенную копию указанного приказа.</w:t>
      </w:r>
    </w:p>
    <w:p w:rsidR="003A2E81" w:rsidRPr="00D01779" w:rsidRDefault="003A2E81" w:rsidP="003A2E81">
      <w:pPr>
        <w:autoSpaceDE w:val="0"/>
        <w:autoSpaceDN w:val="0"/>
        <w:adjustRightInd w:val="0"/>
        <w:spacing w:after="0" w:line="240" w:lineRule="auto"/>
        <w:ind w:firstLine="567"/>
        <w:rPr>
          <w:sz w:val="24"/>
          <w:szCs w:val="24"/>
        </w:rPr>
      </w:pPr>
      <w:r w:rsidRPr="00D01779">
        <w:rPr>
          <w:sz w:val="24"/>
          <w:szCs w:val="24"/>
        </w:rPr>
        <w:t xml:space="preserve">2.7. Трудовые отношения между </w:t>
      </w:r>
      <w:r w:rsidRPr="00D01779">
        <w:rPr>
          <w:bCs/>
          <w:sz w:val="24"/>
          <w:szCs w:val="24"/>
        </w:rPr>
        <w:t>работником</w:t>
      </w:r>
      <w:r w:rsidRPr="00D01779">
        <w:rPr>
          <w:sz w:val="24"/>
          <w:szCs w:val="24"/>
        </w:rPr>
        <w:t xml:space="preserve"> и </w:t>
      </w:r>
      <w:r w:rsidRPr="00D01779">
        <w:rPr>
          <w:bCs/>
          <w:sz w:val="24"/>
          <w:szCs w:val="24"/>
        </w:rPr>
        <w:t>работодателем</w:t>
      </w:r>
      <w:r w:rsidRPr="00D01779">
        <w:rPr>
          <w:sz w:val="24"/>
          <w:szCs w:val="24"/>
        </w:rPr>
        <w:t xml:space="preserve"> могут возникать </w:t>
      </w:r>
      <w:r w:rsidRPr="00D01779">
        <w:rPr>
          <w:sz w:val="24"/>
          <w:szCs w:val="24"/>
        </w:rPr>
        <w:br/>
        <w:t xml:space="preserve">на основании фактического допущения </w:t>
      </w:r>
      <w:r w:rsidRPr="00D01779">
        <w:rPr>
          <w:bCs/>
          <w:sz w:val="24"/>
          <w:szCs w:val="24"/>
        </w:rPr>
        <w:t>работника</w:t>
      </w:r>
      <w:r w:rsidRPr="00D01779">
        <w:rPr>
          <w:sz w:val="24"/>
          <w:szCs w:val="24"/>
        </w:rPr>
        <w:t xml:space="preserve"> </w:t>
      </w:r>
      <w:r w:rsidRPr="00D01779">
        <w:rPr>
          <w:bCs/>
          <w:sz w:val="24"/>
          <w:szCs w:val="24"/>
        </w:rPr>
        <w:t>к</w:t>
      </w:r>
      <w:r w:rsidRPr="00D01779">
        <w:rPr>
          <w:sz w:val="24"/>
          <w:szCs w:val="24"/>
        </w:rPr>
        <w:t xml:space="preserve"> </w:t>
      </w:r>
      <w:r w:rsidRPr="00D01779">
        <w:rPr>
          <w:bCs/>
          <w:sz w:val="24"/>
          <w:szCs w:val="24"/>
        </w:rPr>
        <w:t>работе</w:t>
      </w:r>
      <w:r w:rsidRPr="00D01779">
        <w:rPr>
          <w:sz w:val="24"/>
          <w:szCs w:val="24"/>
        </w:rPr>
        <w:t xml:space="preserve"> </w:t>
      </w:r>
      <w:r w:rsidRPr="00D01779">
        <w:rPr>
          <w:bCs/>
          <w:sz w:val="24"/>
          <w:szCs w:val="24"/>
        </w:rPr>
        <w:t>с</w:t>
      </w:r>
      <w:r w:rsidRPr="00D01779">
        <w:rPr>
          <w:sz w:val="24"/>
          <w:szCs w:val="24"/>
        </w:rPr>
        <w:t xml:space="preserve"> </w:t>
      </w:r>
      <w:proofErr w:type="gramStart"/>
      <w:r w:rsidRPr="00D01779">
        <w:rPr>
          <w:bCs/>
          <w:sz w:val="24"/>
          <w:szCs w:val="24"/>
        </w:rPr>
        <w:t>ведома</w:t>
      </w:r>
      <w:proofErr w:type="gramEnd"/>
      <w:r w:rsidRPr="00D01779">
        <w:rPr>
          <w:sz w:val="24"/>
          <w:szCs w:val="24"/>
        </w:rPr>
        <w:t xml:space="preserve"> или по поручению </w:t>
      </w:r>
      <w:r w:rsidRPr="00D01779">
        <w:rPr>
          <w:bCs/>
          <w:sz w:val="24"/>
          <w:szCs w:val="24"/>
        </w:rPr>
        <w:t xml:space="preserve">директора </w:t>
      </w:r>
      <w:r w:rsidR="00410429">
        <w:rPr>
          <w:bCs/>
          <w:sz w:val="24"/>
          <w:szCs w:val="24"/>
        </w:rPr>
        <w:t>МБУ СШ</w:t>
      </w:r>
      <w:r w:rsidRPr="00D01779">
        <w:rPr>
          <w:sz w:val="24"/>
          <w:szCs w:val="24"/>
        </w:rPr>
        <w:t>.</w:t>
      </w:r>
    </w:p>
    <w:p w:rsidR="003A2E81" w:rsidRPr="00D01779" w:rsidRDefault="003A2E81" w:rsidP="003A2E81">
      <w:pPr>
        <w:autoSpaceDE w:val="0"/>
        <w:autoSpaceDN w:val="0"/>
        <w:adjustRightInd w:val="0"/>
        <w:spacing w:after="0" w:line="240" w:lineRule="auto"/>
        <w:ind w:firstLine="539"/>
        <w:rPr>
          <w:sz w:val="24"/>
          <w:szCs w:val="24"/>
        </w:rPr>
      </w:pPr>
      <w:r w:rsidRPr="00D01779">
        <w:rPr>
          <w:sz w:val="24"/>
          <w:szCs w:val="24"/>
        </w:rPr>
        <w:t>2.8. Перед началом работы (начало</w:t>
      </w:r>
      <w:r>
        <w:rPr>
          <w:sz w:val="24"/>
          <w:szCs w:val="24"/>
        </w:rPr>
        <w:t>м непосредственного исполнения р</w:t>
      </w:r>
      <w:r w:rsidRPr="00D01779">
        <w:rPr>
          <w:sz w:val="24"/>
          <w:szCs w:val="24"/>
        </w:rPr>
        <w:t>аботником обязанностей, предусмотренных з</w:t>
      </w:r>
      <w:r>
        <w:rPr>
          <w:sz w:val="24"/>
          <w:szCs w:val="24"/>
        </w:rPr>
        <w:t>аключенным трудовым договором) р</w:t>
      </w:r>
      <w:r w:rsidRPr="00D01779">
        <w:rPr>
          <w:sz w:val="24"/>
          <w:szCs w:val="24"/>
        </w:rPr>
        <w:t>аботодатель (уполномоченное им лицо) проводит инструктаж по охране труда.</w:t>
      </w:r>
    </w:p>
    <w:p w:rsidR="003A2E81" w:rsidRPr="00806664" w:rsidRDefault="003A2E81" w:rsidP="003A2E81">
      <w:pPr>
        <w:autoSpaceDE w:val="0"/>
        <w:autoSpaceDN w:val="0"/>
        <w:adjustRightInd w:val="0"/>
        <w:spacing w:after="0" w:line="240" w:lineRule="auto"/>
        <w:ind w:firstLine="540"/>
        <w:rPr>
          <w:sz w:val="24"/>
          <w:szCs w:val="24"/>
        </w:rPr>
      </w:pPr>
      <w:r w:rsidRPr="00D01779">
        <w:rPr>
          <w:sz w:val="24"/>
          <w:szCs w:val="24"/>
        </w:rPr>
        <w:t>Работник, не прошедший в установленном порядке инструктаж по охране труда, к работе не допускается.</w:t>
      </w:r>
    </w:p>
    <w:p w:rsidR="003A2E81" w:rsidRPr="00806664" w:rsidRDefault="003A2E81" w:rsidP="003A2E81">
      <w:pPr>
        <w:autoSpaceDE w:val="0"/>
        <w:autoSpaceDN w:val="0"/>
        <w:adjustRightInd w:val="0"/>
        <w:spacing w:after="0" w:line="240" w:lineRule="auto"/>
        <w:ind w:firstLine="539"/>
        <w:outlineLvl w:val="0"/>
        <w:rPr>
          <w:sz w:val="24"/>
          <w:szCs w:val="24"/>
        </w:rPr>
      </w:pPr>
      <w:r w:rsidRPr="00EF4CA0">
        <w:rPr>
          <w:sz w:val="24"/>
          <w:szCs w:val="24"/>
        </w:rPr>
        <w:t>2.9. При</w:t>
      </w:r>
      <w:r w:rsidRPr="00806664">
        <w:rPr>
          <w:sz w:val="24"/>
          <w:szCs w:val="24"/>
        </w:rPr>
        <w:t xml:space="preserve"> поступлении на работу работодатель должен ознакомить работника </w:t>
      </w:r>
      <w:proofErr w:type="gramStart"/>
      <w:r w:rsidRPr="00806664">
        <w:rPr>
          <w:sz w:val="24"/>
          <w:szCs w:val="24"/>
        </w:rPr>
        <w:t>с</w:t>
      </w:r>
      <w:proofErr w:type="gramEnd"/>
      <w:r w:rsidRPr="00806664">
        <w:rPr>
          <w:sz w:val="24"/>
          <w:szCs w:val="24"/>
        </w:rPr>
        <w:t>:</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объемом и содержанием предстоящей работы, условиями труда, системой оплаты труда, его правами и обязанностями;</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настоящими Правилами;</w:t>
      </w:r>
    </w:p>
    <w:p w:rsidR="003A2E81" w:rsidRDefault="003A2E81" w:rsidP="003A2E81">
      <w:pPr>
        <w:autoSpaceDE w:val="0"/>
        <w:autoSpaceDN w:val="0"/>
        <w:adjustRightInd w:val="0"/>
        <w:spacing w:after="0" w:line="240" w:lineRule="auto"/>
        <w:ind w:firstLine="540"/>
        <w:outlineLvl w:val="0"/>
        <w:rPr>
          <w:sz w:val="24"/>
          <w:szCs w:val="24"/>
        </w:rPr>
      </w:pPr>
      <w:r w:rsidRPr="00806664">
        <w:rPr>
          <w:sz w:val="24"/>
          <w:szCs w:val="24"/>
        </w:rPr>
        <w:t>- правилами охраны труда, правилами противопожарной охраны</w:t>
      </w:r>
      <w:r>
        <w:rPr>
          <w:sz w:val="24"/>
          <w:szCs w:val="24"/>
        </w:rPr>
        <w:t xml:space="preserve"> и иными локальными актами</w:t>
      </w:r>
      <w:r w:rsidRPr="00806664">
        <w:rPr>
          <w:sz w:val="24"/>
          <w:szCs w:val="24"/>
        </w:rPr>
        <w:t xml:space="preserve">, </w:t>
      </w:r>
      <w:r>
        <w:rPr>
          <w:sz w:val="24"/>
          <w:szCs w:val="24"/>
        </w:rPr>
        <w:t xml:space="preserve">действующими </w:t>
      </w:r>
      <w:r w:rsidRPr="00806664">
        <w:rPr>
          <w:sz w:val="24"/>
          <w:szCs w:val="24"/>
        </w:rPr>
        <w:t xml:space="preserve">в </w:t>
      </w:r>
      <w:r w:rsidR="00410429">
        <w:rPr>
          <w:sz w:val="24"/>
          <w:szCs w:val="24"/>
        </w:rPr>
        <w:t>МБУ СШ</w:t>
      </w:r>
      <w:r w:rsidRPr="00806664">
        <w:rPr>
          <w:sz w:val="24"/>
          <w:szCs w:val="24"/>
        </w:rPr>
        <w:t>.</w:t>
      </w:r>
    </w:p>
    <w:p w:rsidR="003A2E81" w:rsidRPr="004304D9" w:rsidRDefault="003A2E81" w:rsidP="003A2E81">
      <w:pPr>
        <w:autoSpaceDE w:val="0"/>
        <w:autoSpaceDN w:val="0"/>
        <w:adjustRightInd w:val="0"/>
        <w:spacing w:after="0" w:line="240" w:lineRule="auto"/>
        <w:ind w:firstLine="539"/>
        <w:outlineLvl w:val="0"/>
        <w:rPr>
          <w:sz w:val="24"/>
          <w:szCs w:val="24"/>
        </w:rPr>
      </w:pPr>
      <w:r w:rsidRPr="00127399">
        <w:rPr>
          <w:sz w:val="24"/>
          <w:szCs w:val="24"/>
        </w:rPr>
        <w:t xml:space="preserve">2.10. Работодатель ведет трудовые книжки на каждого работника, проработавшего на </w:t>
      </w:r>
      <w:proofErr w:type="gramStart"/>
      <w:r w:rsidRPr="00127399">
        <w:rPr>
          <w:sz w:val="24"/>
          <w:szCs w:val="24"/>
        </w:rPr>
        <w:t>основании</w:t>
      </w:r>
      <w:proofErr w:type="gramEnd"/>
      <w:r w:rsidRPr="00127399">
        <w:rPr>
          <w:sz w:val="24"/>
          <w:szCs w:val="24"/>
        </w:rPr>
        <w:t xml:space="preserve"> трудового договора в </w:t>
      </w:r>
      <w:r w:rsidR="00410429">
        <w:rPr>
          <w:sz w:val="24"/>
          <w:szCs w:val="24"/>
        </w:rPr>
        <w:t>МБУ СШ</w:t>
      </w:r>
      <w:r w:rsidRPr="00127399">
        <w:rPr>
          <w:sz w:val="24"/>
          <w:szCs w:val="24"/>
        </w:rPr>
        <w:t xml:space="preserve"> свыше пяти дней, если работа в </w:t>
      </w:r>
      <w:r w:rsidR="00410429">
        <w:rPr>
          <w:sz w:val="24"/>
          <w:szCs w:val="24"/>
        </w:rPr>
        <w:t>МБУ СШ</w:t>
      </w:r>
      <w:r w:rsidRPr="00127399">
        <w:rPr>
          <w:sz w:val="24"/>
          <w:szCs w:val="24"/>
        </w:rPr>
        <w:t xml:space="preserve"> является для работника основной. Порядок заполнения трудовой книжки регламентируется нормативно-правовыми актами РФ.</w:t>
      </w:r>
    </w:p>
    <w:p w:rsidR="003A2E81" w:rsidRPr="004304D9" w:rsidRDefault="003A2E81" w:rsidP="003A2E81">
      <w:pPr>
        <w:autoSpaceDE w:val="0"/>
        <w:autoSpaceDN w:val="0"/>
        <w:adjustRightInd w:val="0"/>
        <w:spacing w:after="0" w:line="240" w:lineRule="auto"/>
        <w:ind w:firstLine="539"/>
        <w:outlineLvl w:val="0"/>
        <w:rPr>
          <w:sz w:val="24"/>
          <w:szCs w:val="24"/>
        </w:rPr>
      </w:pPr>
      <w:r w:rsidRPr="004304D9">
        <w:rPr>
          <w:sz w:val="24"/>
          <w:szCs w:val="24"/>
        </w:rPr>
        <w:t xml:space="preserve">2.11. При заключении трудового договора лица, не достигшие возраста восемнадцати лет, а также иные лица в случаях, предусмотренных Трудовым </w:t>
      </w:r>
      <w:hyperlink r:id="rId22" w:history="1">
        <w:r w:rsidRPr="004304D9">
          <w:rPr>
            <w:sz w:val="24"/>
            <w:szCs w:val="24"/>
          </w:rPr>
          <w:t>кодексом</w:t>
        </w:r>
      </w:hyperlink>
      <w:r w:rsidRPr="004304D9">
        <w:rPr>
          <w:sz w:val="24"/>
          <w:szCs w:val="24"/>
        </w:rPr>
        <w:t xml:space="preserve"> РФ и иными федеральными законами, должны пройти обязательный предварительный медицинский осмотр. Перечень должностей при трудоустройстве на </w:t>
      </w:r>
      <w:proofErr w:type="gramStart"/>
      <w:r w:rsidRPr="004304D9">
        <w:rPr>
          <w:sz w:val="24"/>
          <w:szCs w:val="24"/>
        </w:rPr>
        <w:t>которые</w:t>
      </w:r>
      <w:proofErr w:type="gramEnd"/>
      <w:r w:rsidRPr="004304D9">
        <w:rPr>
          <w:sz w:val="24"/>
          <w:szCs w:val="24"/>
        </w:rPr>
        <w:t xml:space="preserve"> установлено обязательное прохождение предварительных (периодических) медицинских осмотров указан</w:t>
      </w:r>
      <w:r w:rsidR="00410429">
        <w:rPr>
          <w:sz w:val="24"/>
          <w:szCs w:val="24"/>
        </w:rPr>
        <w:t xml:space="preserve"> </w:t>
      </w:r>
      <w:r w:rsidRPr="004304D9">
        <w:rPr>
          <w:sz w:val="24"/>
          <w:szCs w:val="24"/>
        </w:rPr>
        <w:t xml:space="preserve">в Приложении </w:t>
      </w:r>
      <w:r>
        <w:rPr>
          <w:sz w:val="24"/>
          <w:szCs w:val="24"/>
        </w:rPr>
        <w:t xml:space="preserve">№ </w:t>
      </w:r>
      <w:r w:rsidRPr="004304D9">
        <w:rPr>
          <w:sz w:val="24"/>
          <w:szCs w:val="24"/>
        </w:rPr>
        <w:t>1</w:t>
      </w:r>
      <w:r>
        <w:rPr>
          <w:sz w:val="24"/>
          <w:szCs w:val="24"/>
        </w:rPr>
        <w:t xml:space="preserve"> к настоящим Правилам</w:t>
      </w:r>
      <w:r w:rsidRPr="004304D9">
        <w:rPr>
          <w:sz w:val="24"/>
          <w:szCs w:val="24"/>
        </w:rPr>
        <w:t>.</w:t>
      </w:r>
    </w:p>
    <w:p w:rsidR="003A2E81" w:rsidRPr="004304D9" w:rsidRDefault="003A2E81" w:rsidP="003A2E8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rPr>
          <w:sz w:val="24"/>
          <w:szCs w:val="24"/>
        </w:rPr>
      </w:pPr>
      <w:r w:rsidRPr="004304D9">
        <w:rPr>
          <w:sz w:val="24"/>
          <w:szCs w:val="24"/>
        </w:rPr>
        <w:t xml:space="preserve">2.12. </w:t>
      </w:r>
      <w:proofErr w:type="gramStart"/>
      <w:r w:rsidRPr="004304D9">
        <w:rPr>
          <w:sz w:val="24"/>
          <w:szCs w:val="24"/>
        </w:rPr>
        <w:t xml:space="preserve">Работнику, нуждающемуся в соответствии с медицинским заключением </w:t>
      </w:r>
      <w:r w:rsidRPr="004304D9">
        <w:rPr>
          <w:sz w:val="24"/>
          <w:szCs w:val="24"/>
        </w:rPr>
        <w:br/>
        <w:t>во временном переводе на другую работу на срок до четырех месяцев и отстраненному от работы в связи с его отказом от временного перевода или отсутствием соответствующей работы у работодателя, сохраняется средняя заработная плата в течение четырех месяцев.</w:t>
      </w:r>
      <w:proofErr w:type="gramEnd"/>
    </w:p>
    <w:p w:rsidR="003A2E81" w:rsidRPr="00806664" w:rsidRDefault="003A2E81" w:rsidP="003A2E81">
      <w:pPr>
        <w:autoSpaceDE w:val="0"/>
        <w:autoSpaceDN w:val="0"/>
        <w:adjustRightInd w:val="0"/>
        <w:spacing w:after="0" w:line="240" w:lineRule="auto"/>
        <w:ind w:firstLine="539"/>
        <w:outlineLvl w:val="0"/>
        <w:rPr>
          <w:sz w:val="24"/>
          <w:szCs w:val="24"/>
        </w:rPr>
      </w:pPr>
      <w:r w:rsidRPr="004304D9">
        <w:rPr>
          <w:sz w:val="24"/>
          <w:szCs w:val="24"/>
        </w:rPr>
        <w:lastRenderedPageBreak/>
        <w:t>2.13. Расторжение</w:t>
      </w:r>
      <w:r w:rsidRPr="00806664">
        <w:rPr>
          <w:sz w:val="24"/>
          <w:szCs w:val="24"/>
        </w:rPr>
        <w:t xml:space="preserve"> трудового договора возможно только по основаниям, предусмотренным действующим трудовым законодательством</w:t>
      </w:r>
      <w:r>
        <w:rPr>
          <w:sz w:val="24"/>
          <w:szCs w:val="24"/>
        </w:rPr>
        <w:t xml:space="preserve"> РФ</w:t>
      </w:r>
      <w:r w:rsidRPr="00806664">
        <w:rPr>
          <w:sz w:val="24"/>
          <w:szCs w:val="24"/>
        </w:rPr>
        <w:t>, а именно:</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 соглашение сторон;</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 расторжение трудового договора по инициативе работника;</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 расторжение трудового договора по инициативе работодателя;</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 перевод работника по его просьбе или с его согласия на работу к другому работодателю или переход на выборную работу (должность);</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 отказ работника от продолжения работы в связи с изменением определенных сторонами условий трудового договора;</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 отказ работника от перевода на другую работу, необходимого ему в соответствии с медицинским заключением, либо отсутствия у работодателя соответствующей работы;</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 обстоятельства, не зависящие от воли сторон;</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 xml:space="preserve">- нарушение установленных Трудовым </w:t>
      </w:r>
      <w:hyperlink r:id="rId23" w:history="1">
        <w:r w:rsidRPr="00806664">
          <w:rPr>
            <w:sz w:val="24"/>
            <w:szCs w:val="24"/>
          </w:rPr>
          <w:t>кодексом</w:t>
        </w:r>
      </w:hyperlink>
      <w:r>
        <w:rPr>
          <w:sz w:val="24"/>
          <w:szCs w:val="24"/>
        </w:rPr>
        <w:t xml:space="preserve"> РФ или иных федеральных законов РФ</w:t>
      </w:r>
      <w:r w:rsidRPr="00806664">
        <w:rPr>
          <w:sz w:val="24"/>
          <w:szCs w:val="24"/>
        </w:rPr>
        <w:t xml:space="preserve"> правил заключения трудового договора, если это нарушение исключает возможность продолжения работы.</w:t>
      </w:r>
    </w:p>
    <w:p w:rsidR="003A2E81" w:rsidRPr="00806664" w:rsidRDefault="003A2E81" w:rsidP="003A2E81">
      <w:pPr>
        <w:autoSpaceDE w:val="0"/>
        <w:autoSpaceDN w:val="0"/>
        <w:adjustRightInd w:val="0"/>
        <w:spacing w:after="0" w:line="240" w:lineRule="auto"/>
        <w:ind w:firstLine="540"/>
        <w:outlineLvl w:val="1"/>
        <w:rPr>
          <w:sz w:val="24"/>
          <w:szCs w:val="24"/>
        </w:rPr>
      </w:pPr>
      <w:r w:rsidRPr="00806664">
        <w:rPr>
          <w:sz w:val="24"/>
          <w:szCs w:val="24"/>
        </w:rPr>
        <w:t xml:space="preserve">Трудовой договор может быть прекращен и по другим основаниям, предусмотренным Трудовым </w:t>
      </w:r>
      <w:hyperlink r:id="rId24" w:history="1">
        <w:r w:rsidRPr="00806664">
          <w:rPr>
            <w:sz w:val="24"/>
            <w:szCs w:val="24"/>
          </w:rPr>
          <w:t>кодексом</w:t>
        </w:r>
      </w:hyperlink>
      <w:r>
        <w:rPr>
          <w:sz w:val="24"/>
          <w:szCs w:val="24"/>
        </w:rPr>
        <w:t xml:space="preserve"> РФ</w:t>
      </w:r>
      <w:r w:rsidRPr="00806664">
        <w:rPr>
          <w:sz w:val="24"/>
          <w:szCs w:val="24"/>
        </w:rPr>
        <w:t xml:space="preserve"> и иными федеральными законами</w:t>
      </w:r>
      <w:r>
        <w:rPr>
          <w:sz w:val="24"/>
          <w:szCs w:val="24"/>
        </w:rPr>
        <w:t xml:space="preserve"> РФ</w:t>
      </w:r>
      <w:r w:rsidRPr="00806664">
        <w:rPr>
          <w:sz w:val="24"/>
          <w:szCs w:val="24"/>
        </w:rPr>
        <w:t>.</w:t>
      </w:r>
    </w:p>
    <w:p w:rsidR="003A2E81" w:rsidRPr="00806664" w:rsidRDefault="003A2E81" w:rsidP="003A2E81">
      <w:pPr>
        <w:autoSpaceDE w:val="0"/>
        <w:autoSpaceDN w:val="0"/>
        <w:adjustRightInd w:val="0"/>
        <w:spacing w:after="0" w:line="240" w:lineRule="auto"/>
        <w:ind w:firstLine="539"/>
        <w:outlineLvl w:val="0"/>
        <w:rPr>
          <w:sz w:val="24"/>
          <w:szCs w:val="24"/>
        </w:rPr>
      </w:pPr>
      <w:r w:rsidRPr="00806664">
        <w:rPr>
          <w:sz w:val="24"/>
          <w:szCs w:val="24"/>
        </w:rPr>
        <w:t>2.1</w:t>
      </w:r>
      <w:r>
        <w:rPr>
          <w:sz w:val="24"/>
          <w:szCs w:val="24"/>
        </w:rPr>
        <w:t>4</w:t>
      </w:r>
      <w:r w:rsidRPr="00806664">
        <w:rPr>
          <w:sz w:val="24"/>
          <w:szCs w:val="24"/>
        </w:rPr>
        <w:t xml:space="preserve">. Работники имеют право расторгнуть трудовой договор, предупредив об этом </w:t>
      </w:r>
      <w:r w:rsidR="00410429">
        <w:rPr>
          <w:sz w:val="24"/>
          <w:szCs w:val="24"/>
        </w:rPr>
        <w:t>МБУ СШ</w:t>
      </w:r>
      <w:r w:rsidRPr="00806664">
        <w:rPr>
          <w:sz w:val="24"/>
          <w:szCs w:val="24"/>
        </w:rPr>
        <w:t xml:space="preserve"> письменно не менее чем за две недели, если иной срок предупреждения в отношении отдельных категорий работников не установлен действующим законодательством</w:t>
      </w:r>
      <w:r>
        <w:rPr>
          <w:sz w:val="24"/>
          <w:szCs w:val="24"/>
        </w:rPr>
        <w:t xml:space="preserve"> РФ</w:t>
      </w:r>
      <w:r w:rsidRPr="00806664">
        <w:rPr>
          <w:sz w:val="24"/>
          <w:szCs w:val="24"/>
        </w:rPr>
        <w:t xml:space="preserve">. </w:t>
      </w:r>
    </w:p>
    <w:p w:rsidR="003A2E81" w:rsidRPr="00806664" w:rsidRDefault="003A2E81" w:rsidP="003A2E81">
      <w:pPr>
        <w:autoSpaceDE w:val="0"/>
        <w:autoSpaceDN w:val="0"/>
        <w:adjustRightInd w:val="0"/>
        <w:spacing w:after="0" w:line="240" w:lineRule="auto"/>
        <w:ind w:firstLine="539"/>
        <w:outlineLvl w:val="0"/>
        <w:rPr>
          <w:sz w:val="24"/>
          <w:szCs w:val="24"/>
        </w:rPr>
      </w:pPr>
      <w:r w:rsidRPr="00BD5D3B">
        <w:rPr>
          <w:sz w:val="24"/>
          <w:szCs w:val="24"/>
        </w:rPr>
        <w:t xml:space="preserve">2.15. До истечения двухнедельного срока предупреждения о своем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w:t>
      </w:r>
      <w:hyperlink r:id="rId25" w:history="1">
        <w:r w:rsidRPr="00BD5D3B">
          <w:rPr>
            <w:sz w:val="24"/>
            <w:szCs w:val="24"/>
          </w:rPr>
          <w:t>кодексом</w:t>
        </w:r>
      </w:hyperlink>
      <w:r w:rsidRPr="00BD5D3B">
        <w:rPr>
          <w:sz w:val="24"/>
          <w:szCs w:val="24"/>
        </w:rPr>
        <w:t xml:space="preserve"> РФ и иными федеральными законами РФ не может быть отказано в заключени</w:t>
      </w:r>
      <w:proofErr w:type="gramStart"/>
      <w:r w:rsidRPr="00BD5D3B">
        <w:rPr>
          <w:sz w:val="24"/>
          <w:szCs w:val="24"/>
        </w:rPr>
        <w:t>и</w:t>
      </w:r>
      <w:proofErr w:type="gramEnd"/>
      <w:r w:rsidRPr="00BD5D3B">
        <w:rPr>
          <w:sz w:val="24"/>
          <w:szCs w:val="24"/>
        </w:rPr>
        <w:t xml:space="preserve"> трудового договора.</w:t>
      </w:r>
    </w:p>
    <w:p w:rsidR="003A2E81" w:rsidRPr="00806664" w:rsidRDefault="003A2E81" w:rsidP="003A2E81">
      <w:pPr>
        <w:autoSpaceDE w:val="0"/>
        <w:autoSpaceDN w:val="0"/>
        <w:adjustRightInd w:val="0"/>
        <w:spacing w:after="0" w:line="240" w:lineRule="auto"/>
        <w:ind w:firstLine="539"/>
        <w:outlineLvl w:val="0"/>
        <w:rPr>
          <w:sz w:val="24"/>
          <w:szCs w:val="24"/>
        </w:rPr>
      </w:pPr>
      <w:r w:rsidRPr="00806664">
        <w:rPr>
          <w:sz w:val="24"/>
          <w:szCs w:val="24"/>
        </w:rPr>
        <w:t>2.1</w:t>
      </w:r>
      <w:r>
        <w:rPr>
          <w:sz w:val="24"/>
          <w:szCs w:val="24"/>
        </w:rPr>
        <w:t>6</w:t>
      </w:r>
      <w:r w:rsidRPr="00806664">
        <w:rPr>
          <w:sz w:val="24"/>
          <w:szCs w:val="24"/>
        </w:rPr>
        <w:t xml:space="preserve">. Срочный трудовой договор расторгается по </w:t>
      </w:r>
      <w:proofErr w:type="gramStart"/>
      <w:r w:rsidRPr="00806664">
        <w:rPr>
          <w:sz w:val="24"/>
          <w:szCs w:val="24"/>
        </w:rPr>
        <w:t>истечении</w:t>
      </w:r>
      <w:proofErr w:type="gramEnd"/>
      <w:r w:rsidRPr="00806664">
        <w:rPr>
          <w:sz w:val="24"/>
          <w:szCs w:val="24"/>
        </w:rPr>
        <w:t xml:space="preserve"> срока его действия, о чем работник должен быть предупрежден в письменной форме не менее чем за три дня до увольнения.</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Трудовой договор, заключенный на время выполнения определенной работы, расторгается по </w:t>
      </w:r>
      <w:proofErr w:type="gramStart"/>
      <w:r w:rsidRPr="00806664">
        <w:rPr>
          <w:sz w:val="24"/>
          <w:szCs w:val="24"/>
        </w:rPr>
        <w:t>завершении</w:t>
      </w:r>
      <w:proofErr w:type="gramEnd"/>
      <w:r w:rsidRPr="00806664">
        <w:rPr>
          <w:sz w:val="24"/>
          <w:szCs w:val="24"/>
        </w:rPr>
        <w:t xml:space="preserve"> этой работы.</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Трудовой договор, заключенный на время исполнения обязанностей отсутствующего работника, расторгается с выходом этого работника на работу.</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Трудовой договор, заключенный на время выполнения сезонных работ, расторгается по </w:t>
      </w:r>
      <w:proofErr w:type="gramStart"/>
      <w:r w:rsidRPr="00806664">
        <w:rPr>
          <w:sz w:val="24"/>
          <w:szCs w:val="24"/>
        </w:rPr>
        <w:t>истечении</w:t>
      </w:r>
      <w:proofErr w:type="gramEnd"/>
      <w:r w:rsidRPr="00806664">
        <w:rPr>
          <w:sz w:val="24"/>
          <w:szCs w:val="24"/>
        </w:rPr>
        <w:t xml:space="preserve"> определенного сезона.</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Прекращение трудового договора оформляется приказом директора</w:t>
      </w:r>
      <w:r>
        <w:rPr>
          <w:sz w:val="24"/>
          <w:szCs w:val="24"/>
        </w:rPr>
        <w:t xml:space="preserve"> </w:t>
      </w:r>
      <w:r w:rsidR="00410429">
        <w:rPr>
          <w:sz w:val="24"/>
          <w:szCs w:val="24"/>
        </w:rPr>
        <w:t>МБУ СШ</w:t>
      </w:r>
      <w:r w:rsidRPr="00806664">
        <w:rPr>
          <w:sz w:val="24"/>
          <w:szCs w:val="24"/>
        </w:rPr>
        <w:t>.</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Трудовой договор может быть прекращен по инициативе работодателя на основании и в порядке, предусмотренном </w:t>
      </w:r>
      <w:hyperlink r:id="rId26" w:history="1">
        <w:r w:rsidRPr="00806664">
          <w:rPr>
            <w:sz w:val="24"/>
            <w:szCs w:val="24"/>
          </w:rPr>
          <w:t>Трудовым кодексом</w:t>
        </w:r>
      </w:hyperlink>
      <w:r w:rsidRPr="00806664">
        <w:rPr>
          <w:sz w:val="24"/>
          <w:szCs w:val="24"/>
        </w:rPr>
        <w:t xml:space="preserve"> РФ.</w:t>
      </w:r>
    </w:p>
    <w:p w:rsidR="003A2E81" w:rsidRPr="002C008F" w:rsidRDefault="003A2E81" w:rsidP="003A2E81">
      <w:pPr>
        <w:autoSpaceDE w:val="0"/>
        <w:autoSpaceDN w:val="0"/>
        <w:adjustRightInd w:val="0"/>
        <w:spacing w:after="0" w:line="240" w:lineRule="auto"/>
        <w:ind w:firstLine="539"/>
        <w:outlineLvl w:val="0"/>
        <w:rPr>
          <w:sz w:val="24"/>
          <w:szCs w:val="24"/>
        </w:rPr>
      </w:pPr>
      <w:r w:rsidRPr="002C008F">
        <w:rPr>
          <w:sz w:val="24"/>
          <w:szCs w:val="24"/>
        </w:rPr>
        <w:t xml:space="preserve">2.17. В день увольнения </w:t>
      </w:r>
      <w:r w:rsidR="002C443D">
        <w:rPr>
          <w:sz w:val="24"/>
          <w:szCs w:val="24"/>
        </w:rPr>
        <w:t>МБУ СШ</w:t>
      </w:r>
      <w:r w:rsidRPr="002C008F">
        <w:rPr>
          <w:sz w:val="24"/>
          <w:szCs w:val="24"/>
        </w:rPr>
        <w:t xml:space="preserve"> </w:t>
      </w:r>
      <w:proofErr w:type="gramStart"/>
      <w:r w:rsidRPr="002C008F">
        <w:rPr>
          <w:sz w:val="24"/>
          <w:szCs w:val="24"/>
        </w:rPr>
        <w:t>обязана</w:t>
      </w:r>
      <w:proofErr w:type="gramEnd"/>
      <w:r w:rsidRPr="002C008F">
        <w:rPr>
          <w:sz w:val="24"/>
          <w:szCs w:val="24"/>
        </w:rPr>
        <w:t xml:space="preserve"> выдать работнику его трудовую книжку с внесенной в нее записью об увольнении и/или</w:t>
      </w:r>
      <w:r w:rsidRPr="002C008F">
        <w:rPr>
          <w:rFonts w:eastAsiaTheme="minorHAnsi"/>
          <w:sz w:val="24"/>
          <w:szCs w:val="24"/>
          <w:u w:color="000000"/>
        </w:rPr>
        <w:t xml:space="preserve"> предоставить работнику сведения о трудовой деятельности за период работы в </w:t>
      </w:r>
      <w:r w:rsidR="00410429">
        <w:rPr>
          <w:rFonts w:eastAsiaTheme="minorHAnsi"/>
          <w:sz w:val="24"/>
          <w:szCs w:val="24"/>
          <w:u w:color="000000"/>
        </w:rPr>
        <w:t>МБУ СШ</w:t>
      </w:r>
      <w:r w:rsidRPr="002C008F">
        <w:rPr>
          <w:rFonts w:eastAsiaTheme="minorHAnsi"/>
          <w:sz w:val="24"/>
          <w:szCs w:val="24"/>
          <w:u w:color="000000"/>
        </w:rPr>
        <w:t xml:space="preserve">, а также произвести с работником </w:t>
      </w:r>
      <w:r w:rsidRPr="002C008F">
        <w:rPr>
          <w:sz w:val="24"/>
          <w:szCs w:val="24"/>
        </w:rPr>
        <w:t xml:space="preserve">окончательный расчет. Записи о причинах увольнения в трудовую книжку должны вноситься в точном соответствии с формулировками действующего законодательства и со ссылкой на соответствующую статью Трудового </w:t>
      </w:r>
      <w:hyperlink r:id="rId27" w:history="1">
        <w:r w:rsidRPr="002C008F">
          <w:rPr>
            <w:sz w:val="24"/>
            <w:szCs w:val="24"/>
          </w:rPr>
          <w:t>кодекса</w:t>
        </w:r>
      </w:hyperlink>
      <w:r w:rsidRPr="002C008F">
        <w:rPr>
          <w:sz w:val="24"/>
          <w:szCs w:val="24"/>
        </w:rPr>
        <w:t xml:space="preserve"> РФ. </w:t>
      </w:r>
    </w:p>
    <w:p w:rsidR="003A2E81"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Днем увольнения является последний день работы или последний день ежегодного оплачиваемого отпуска при увольнении работника согласно </w:t>
      </w:r>
      <w:hyperlink r:id="rId28" w:history="1">
        <w:r w:rsidRPr="00806664">
          <w:rPr>
            <w:sz w:val="24"/>
            <w:szCs w:val="24"/>
          </w:rPr>
          <w:t>ст. 127</w:t>
        </w:r>
      </w:hyperlink>
      <w:r w:rsidRPr="00806664">
        <w:rPr>
          <w:sz w:val="24"/>
          <w:szCs w:val="24"/>
        </w:rPr>
        <w:t xml:space="preserve"> Т</w:t>
      </w:r>
      <w:r>
        <w:rPr>
          <w:sz w:val="24"/>
          <w:szCs w:val="24"/>
        </w:rPr>
        <w:t>рудового кодекса</w:t>
      </w:r>
      <w:r w:rsidRPr="00806664">
        <w:rPr>
          <w:sz w:val="24"/>
          <w:szCs w:val="24"/>
        </w:rPr>
        <w:t xml:space="preserve"> РФ.</w:t>
      </w:r>
    </w:p>
    <w:p w:rsidR="003A2E81" w:rsidRPr="00BB01FC" w:rsidRDefault="003A2E81" w:rsidP="003A2E81">
      <w:pPr>
        <w:autoSpaceDE w:val="0"/>
        <w:autoSpaceDN w:val="0"/>
        <w:adjustRightInd w:val="0"/>
        <w:spacing w:after="0" w:line="240" w:lineRule="atLeast"/>
        <w:ind w:firstLine="540"/>
        <w:textAlignment w:val="center"/>
        <w:rPr>
          <w:rFonts w:eastAsiaTheme="minorHAnsi"/>
          <w:sz w:val="24"/>
          <w:szCs w:val="24"/>
          <w:u w:color="000000"/>
        </w:rPr>
      </w:pPr>
      <w:r w:rsidRPr="00BB01FC">
        <w:rPr>
          <w:rFonts w:eastAsiaTheme="minorHAnsi"/>
          <w:sz w:val="24"/>
          <w:szCs w:val="24"/>
          <w:u w:color="000000"/>
        </w:rPr>
        <w:t xml:space="preserve">2.18. </w:t>
      </w:r>
      <w:r w:rsidR="00410429">
        <w:rPr>
          <w:rFonts w:eastAsiaTheme="minorHAnsi"/>
          <w:sz w:val="24"/>
          <w:szCs w:val="24"/>
          <w:u w:color="000000"/>
        </w:rPr>
        <w:t>МБУ СШ</w:t>
      </w:r>
      <w:r w:rsidRPr="00BB01FC">
        <w:rPr>
          <w:rFonts w:eastAsiaTheme="minorHAnsi"/>
          <w:sz w:val="24"/>
          <w:szCs w:val="24"/>
          <w:u w:color="000000"/>
        </w:rPr>
        <w:t xml:space="preserve"> </w:t>
      </w:r>
      <w:proofErr w:type="gramStart"/>
      <w:r w:rsidRPr="00BB01FC">
        <w:rPr>
          <w:rFonts w:eastAsiaTheme="minorHAnsi"/>
          <w:sz w:val="24"/>
          <w:szCs w:val="24"/>
          <w:u w:color="000000"/>
        </w:rPr>
        <w:t>обязана</w:t>
      </w:r>
      <w:proofErr w:type="gramEnd"/>
      <w:r w:rsidRPr="00BB01FC">
        <w:rPr>
          <w:rFonts w:eastAsiaTheme="minorHAnsi"/>
          <w:sz w:val="24"/>
          <w:szCs w:val="24"/>
          <w:u w:color="000000"/>
        </w:rPr>
        <w:t xml:space="preserve"> предоставить работнику сведения о трудовой деятельности за период работы в  учреждении по письменному заявлению работника:</w:t>
      </w:r>
    </w:p>
    <w:p w:rsidR="003A2E81" w:rsidRPr="00BB01FC" w:rsidRDefault="003A2E81" w:rsidP="003A2E81">
      <w:pPr>
        <w:autoSpaceDE w:val="0"/>
        <w:autoSpaceDN w:val="0"/>
        <w:adjustRightInd w:val="0"/>
        <w:spacing w:after="0" w:line="240" w:lineRule="atLeast"/>
        <w:ind w:firstLine="283"/>
        <w:textAlignment w:val="center"/>
        <w:rPr>
          <w:rFonts w:eastAsiaTheme="minorHAnsi"/>
          <w:sz w:val="24"/>
          <w:szCs w:val="24"/>
          <w:u w:color="000000"/>
        </w:rPr>
      </w:pPr>
      <w:r w:rsidRPr="00BB01FC">
        <w:rPr>
          <w:rFonts w:eastAsiaTheme="minorHAnsi"/>
          <w:sz w:val="24"/>
          <w:szCs w:val="24"/>
          <w:u w:color="000000"/>
        </w:rPr>
        <w:lastRenderedPageBreak/>
        <w:t xml:space="preserve">- на бумажном носителе, </w:t>
      </w:r>
      <w:proofErr w:type="gramStart"/>
      <w:r w:rsidRPr="00BB01FC">
        <w:rPr>
          <w:rFonts w:eastAsiaTheme="minorHAnsi"/>
          <w:sz w:val="24"/>
          <w:szCs w:val="24"/>
          <w:u w:color="000000"/>
        </w:rPr>
        <w:t>заверенные</w:t>
      </w:r>
      <w:proofErr w:type="gramEnd"/>
      <w:r w:rsidRPr="00BB01FC">
        <w:rPr>
          <w:rFonts w:eastAsiaTheme="minorHAnsi"/>
          <w:sz w:val="24"/>
          <w:szCs w:val="24"/>
          <w:u w:color="000000"/>
        </w:rPr>
        <w:t xml:space="preserve"> надлежащим образом;</w:t>
      </w:r>
    </w:p>
    <w:p w:rsidR="003A2E81" w:rsidRPr="00BB01FC" w:rsidRDefault="003A2E81" w:rsidP="003A2E81">
      <w:pPr>
        <w:autoSpaceDE w:val="0"/>
        <w:autoSpaceDN w:val="0"/>
        <w:adjustRightInd w:val="0"/>
        <w:spacing w:after="0" w:line="240" w:lineRule="atLeast"/>
        <w:ind w:firstLine="283"/>
        <w:textAlignment w:val="center"/>
        <w:rPr>
          <w:rFonts w:eastAsiaTheme="minorHAnsi"/>
          <w:sz w:val="24"/>
          <w:szCs w:val="24"/>
          <w:u w:color="000000"/>
        </w:rPr>
      </w:pPr>
      <w:r w:rsidRPr="00BB01FC">
        <w:rPr>
          <w:rFonts w:eastAsiaTheme="minorHAnsi"/>
          <w:sz w:val="24"/>
          <w:szCs w:val="24"/>
          <w:u w:color="000000"/>
        </w:rPr>
        <w:t>- в форме электронного документа, подписанного усиленной квалифицированной электронной подписью.</w:t>
      </w:r>
    </w:p>
    <w:p w:rsidR="003A2E81" w:rsidRPr="007712FF" w:rsidRDefault="003A2E81" w:rsidP="003A2E81">
      <w:pPr>
        <w:autoSpaceDE w:val="0"/>
        <w:autoSpaceDN w:val="0"/>
        <w:adjustRightInd w:val="0"/>
        <w:spacing w:after="0" w:line="240" w:lineRule="atLeast"/>
        <w:ind w:firstLine="283"/>
        <w:textAlignment w:val="center"/>
        <w:rPr>
          <w:rFonts w:eastAsiaTheme="minorHAnsi"/>
          <w:sz w:val="24"/>
          <w:szCs w:val="24"/>
          <w:u w:color="000000"/>
        </w:rPr>
      </w:pPr>
      <w:r w:rsidRPr="007712FF">
        <w:rPr>
          <w:rFonts w:eastAsiaTheme="minorHAnsi"/>
          <w:sz w:val="24"/>
          <w:szCs w:val="24"/>
          <w:u w:color="000000"/>
        </w:rPr>
        <w:t xml:space="preserve">    2.19. </w:t>
      </w:r>
      <w:r w:rsidR="00410429">
        <w:rPr>
          <w:rFonts w:eastAsiaTheme="minorHAnsi"/>
          <w:sz w:val="24"/>
          <w:szCs w:val="24"/>
          <w:u w:color="000000"/>
        </w:rPr>
        <w:t>МБУ СШ</w:t>
      </w:r>
      <w:r w:rsidRPr="007712FF">
        <w:rPr>
          <w:rFonts w:eastAsiaTheme="minorHAnsi"/>
          <w:sz w:val="24"/>
          <w:szCs w:val="24"/>
          <w:u w:color="000000"/>
        </w:rPr>
        <w:t xml:space="preserve"> предоставляет работникам сведения о трудовой деятельности </w:t>
      </w:r>
      <w:r w:rsidRPr="009C4178">
        <w:rPr>
          <w:rFonts w:eastAsiaTheme="minorHAnsi"/>
          <w:sz w:val="24"/>
          <w:szCs w:val="24"/>
          <w:u w:color="000000"/>
        </w:rPr>
        <w:t>за период работы у работодателя:</w:t>
      </w:r>
    </w:p>
    <w:p w:rsidR="003A2E81" w:rsidRPr="007712FF" w:rsidRDefault="003A2E81" w:rsidP="003A2E81">
      <w:pPr>
        <w:autoSpaceDE w:val="0"/>
        <w:autoSpaceDN w:val="0"/>
        <w:adjustRightInd w:val="0"/>
        <w:spacing w:after="0" w:line="240" w:lineRule="atLeast"/>
        <w:ind w:firstLine="283"/>
        <w:textAlignment w:val="center"/>
        <w:rPr>
          <w:rFonts w:eastAsiaTheme="minorHAnsi"/>
          <w:sz w:val="24"/>
          <w:szCs w:val="24"/>
          <w:u w:color="000000"/>
        </w:rPr>
      </w:pPr>
      <w:r w:rsidRPr="007712FF">
        <w:rPr>
          <w:rFonts w:eastAsiaTheme="minorHAnsi"/>
          <w:sz w:val="24"/>
          <w:szCs w:val="24"/>
          <w:u w:color="000000"/>
        </w:rPr>
        <w:t>- в период работы не позднее трех рабочих дней;</w:t>
      </w:r>
    </w:p>
    <w:p w:rsidR="003A2E81" w:rsidRPr="007712FF" w:rsidRDefault="003A2E81" w:rsidP="003A2E81">
      <w:pPr>
        <w:autoSpaceDE w:val="0"/>
        <w:autoSpaceDN w:val="0"/>
        <w:adjustRightInd w:val="0"/>
        <w:spacing w:after="0" w:line="240" w:lineRule="atLeast"/>
        <w:ind w:firstLine="283"/>
        <w:textAlignment w:val="center"/>
        <w:rPr>
          <w:rFonts w:eastAsiaTheme="minorHAnsi"/>
          <w:sz w:val="24"/>
          <w:szCs w:val="24"/>
          <w:u w:color="000000"/>
        </w:rPr>
      </w:pPr>
      <w:r w:rsidRPr="007712FF">
        <w:rPr>
          <w:rFonts w:eastAsiaTheme="minorHAnsi"/>
          <w:sz w:val="24"/>
          <w:szCs w:val="24"/>
          <w:u w:color="000000"/>
        </w:rPr>
        <w:t>- при увольнении в последний день работы. В случае, когда в день увольнения выдать работнику сведения о трудовой деятельности</w:t>
      </w:r>
      <w:r>
        <w:rPr>
          <w:rFonts w:eastAsiaTheme="minorHAnsi"/>
          <w:sz w:val="24"/>
          <w:szCs w:val="24"/>
          <w:u w:color="000000"/>
        </w:rPr>
        <w:t xml:space="preserve"> </w:t>
      </w:r>
      <w:r w:rsidRPr="007712FF">
        <w:rPr>
          <w:rFonts w:eastAsiaTheme="minorHAnsi"/>
          <w:sz w:val="24"/>
          <w:szCs w:val="24"/>
          <w:u w:color="000000"/>
        </w:rPr>
        <w:t>невозможно в связи с его отсутствием либо отказом от их получения, специалист отдела кадров в этот же день направляет работнику заверенные сведения по почте заказным письмом.</w:t>
      </w:r>
    </w:p>
    <w:p w:rsidR="003A2E81" w:rsidRPr="007712FF" w:rsidRDefault="003A2E81" w:rsidP="003A2E81">
      <w:pPr>
        <w:autoSpaceDE w:val="0"/>
        <w:autoSpaceDN w:val="0"/>
        <w:adjustRightInd w:val="0"/>
        <w:spacing w:after="0" w:line="240" w:lineRule="atLeast"/>
        <w:ind w:firstLine="283"/>
        <w:textAlignment w:val="center"/>
        <w:rPr>
          <w:rFonts w:eastAsiaTheme="minorHAnsi"/>
          <w:sz w:val="24"/>
          <w:szCs w:val="24"/>
          <w:u w:color="000000"/>
        </w:rPr>
      </w:pPr>
      <w:r w:rsidRPr="007712FF">
        <w:rPr>
          <w:rFonts w:eastAsiaTheme="minorHAnsi"/>
          <w:sz w:val="24"/>
          <w:szCs w:val="24"/>
          <w:u w:color="000000"/>
        </w:rPr>
        <w:t xml:space="preserve">    2.20. Работник может подать заявление о выдаче сведений о трудовой деятельности лично </w:t>
      </w:r>
      <w:r w:rsidR="00410429">
        <w:rPr>
          <w:rFonts w:eastAsiaTheme="minorHAnsi"/>
          <w:sz w:val="24"/>
          <w:szCs w:val="24"/>
          <w:u w:color="000000"/>
        </w:rPr>
        <w:t>специалисту по кадрам МБУ СШ</w:t>
      </w:r>
      <w:r w:rsidRPr="007712FF">
        <w:rPr>
          <w:rFonts w:eastAsiaTheme="minorHAnsi"/>
          <w:sz w:val="24"/>
          <w:szCs w:val="24"/>
          <w:u w:color="000000"/>
        </w:rPr>
        <w:t xml:space="preserve"> либо на электронную почту работодателя.</w:t>
      </w:r>
    </w:p>
    <w:p w:rsidR="003A2E81" w:rsidRPr="00572CD8" w:rsidRDefault="003A2E81" w:rsidP="003A2E81">
      <w:pPr>
        <w:autoSpaceDE w:val="0"/>
        <w:autoSpaceDN w:val="0"/>
        <w:adjustRightInd w:val="0"/>
        <w:spacing w:after="0" w:line="240" w:lineRule="atLeast"/>
        <w:ind w:firstLine="283"/>
        <w:textAlignment w:val="center"/>
        <w:rPr>
          <w:rFonts w:eastAsiaTheme="minorHAnsi"/>
          <w:sz w:val="16"/>
          <w:szCs w:val="16"/>
          <w:u w:color="000000"/>
        </w:rPr>
      </w:pPr>
    </w:p>
    <w:p w:rsidR="003A2E81" w:rsidRPr="00806664" w:rsidRDefault="003A2E81" w:rsidP="009C0E99">
      <w:pPr>
        <w:pStyle w:val="a6"/>
        <w:numPr>
          <w:ilvl w:val="0"/>
          <w:numId w:val="32"/>
        </w:numPr>
        <w:autoSpaceDE w:val="0"/>
        <w:autoSpaceDN w:val="0"/>
        <w:adjustRightInd w:val="0"/>
        <w:spacing w:after="0" w:line="240" w:lineRule="auto"/>
        <w:jc w:val="center"/>
        <w:outlineLvl w:val="0"/>
        <w:rPr>
          <w:b/>
          <w:sz w:val="24"/>
          <w:szCs w:val="24"/>
        </w:rPr>
      </w:pPr>
      <w:r w:rsidRPr="00806664">
        <w:rPr>
          <w:b/>
          <w:sz w:val="24"/>
          <w:szCs w:val="24"/>
        </w:rPr>
        <w:t>Порядок перевода работников</w:t>
      </w:r>
    </w:p>
    <w:p w:rsidR="003A2E81" w:rsidRPr="00572CD8" w:rsidRDefault="003A2E81" w:rsidP="003A2E81">
      <w:pPr>
        <w:pStyle w:val="a6"/>
        <w:autoSpaceDE w:val="0"/>
        <w:autoSpaceDN w:val="0"/>
        <w:adjustRightInd w:val="0"/>
        <w:spacing w:after="0" w:line="240" w:lineRule="auto"/>
        <w:outlineLvl w:val="0"/>
        <w:rPr>
          <w:sz w:val="16"/>
          <w:szCs w:val="16"/>
        </w:rPr>
      </w:pPr>
    </w:p>
    <w:p w:rsidR="003A2E81" w:rsidRPr="00806664" w:rsidRDefault="003A2E81" w:rsidP="003A2E81">
      <w:pPr>
        <w:autoSpaceDE w:val="0"/>
        <w:autoSpaceDN w:val="0"/>
        <w:adjustRightInd w:val="0"/>
        <w:spacing w:after="0" w:line="240" w:lineRule="auto"/>
        <w:ind w:firstLine="539"/>
        <w:rPr>
          <w:sz w:val="24"/>
          <w:szCs w:val="24"/>
        </w:rPr>
      </w:pPr>
      <w:r>
        <w:rPr>
          <w:sz w:val="24"/>
          <w:szCs w:val="24"/>
        </w:rPr>
        <w:t>3.1. Перевод р</w:t>
      </w:r>
      <w:r w:rsidRPr="00806664">
        <w:rPr>
          <w:sz w:val="24"/>
          <w:szCs w:val="24"/>
        </w:rPr>
        <w:t>аботника на другую работу - постоянное или времен</w:t>
      </w:r>
      <w:r>
        <w:rPr>
          <w:sz w:val="24"/>
          <w:szCs w:val="24"/>
        </w:rPr>
        <w:t>ное изменение трудовой функции р</w:t>
      </w:r>
      <w:r w:rsidRPr="00806664">
        <w:rPr>
          <w:sz w:val="24"/>
          <w:szCs w:val="24"/>
        </w:rPr>
        <w:t>аботника и (или) структурного под</w:t>
      </w:r>
      <w:r>
        <w:rPr>
          <w:sz w:val="24"/>
          <w:szCs w:val="24"/>
        </w:rPr>
        <w:t>разделения, в котором работает р</w:t>
      </w:r>
      <w:r w:rsidRPr="00806664">
        <w:rPr>
          <w:sz w:val="24"/>
          <w:szCs w:val="24"/>
        </w:rPr>
        <w:t>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3A2E81" w:rsidRPr="00806664" w:rsidRDefault="003A2E81" w:rsidP="003A2E81">
      <w:pPr>
        <w:autoSpaceDE w:val="0"/>
        <w:autoSpaceDN w:val="0"/>
        <w:adjustRightInd w:val="0"/>
        <w:spacing w:after="0" w:line="240" w:lineRule="auto"/>
        <w:ind w:firstLine="539"/>
        <w:rPr>
          <w:sz w:val="24"/>
          <w:szCs w:val="24"/>
        </w:rPr>
      </w:pPr>
      <w:r>
        <w:rPr>
          <w:sz w:val="24"/>
          <w:szCs w:val="24"/>
        </w:rPr>
        <w:t>3.2. Перевод р</w:t>
      </w:r>
      <w:r w:rsidRPr="00806664">
        <w:rPr>
          <w:sz w:val="24"/>
          <w:szCs w:val="24"/>
        </w:rPr>
        <w:t>аботника может быть произведен только на работу, не противопоказанную ему по состоянию здор</w:t>
      </w:r>
      <w:r>
        <w:rPr>
          <w:sz w:val="24"/>
          <w:szCs w:val="24"/>
        </w:rPr>
        <w:t>овья, и с письменного согласия р</w:t>
      </w:r>
      <w:r w:rsidRPr="00806664">
        <w:rPr>
          <w:sz w:val="24"/>
          <w:szCs w:val="24"/>
        </w:rPr>
        <w:t>аботника.</w:t>
      </w:r>
    </w:p>
    <w:p w:rsidR="003A2E81" w:rsidRPr="00806664" w:rsidRDefault="003A2E81" w:rsidP="003A2E81">
      <w:pPr>
        <w:autoSpaceDE w:val="0"/>
        <w:autoSpaceDN w:val="0"/>
        <w:adjustRightInd w:val="0"/>
        <w:spacing w:after="0" w:line="240" w:lineRule="auto"/>
        <w:ind w:firstLine="539"/>
        <w:rPr>
          <w:sz w:val="24"/>
          <w:szCs w:val="24"/>
        </w:rPr>
      </w:pPr>
      <w:r w:rsidRPr="00806664">
        <w:rPr>
          <w:sz w:val="24"/>
          <w:szCs w:val="24"/>
        </w:rPr>
        <w:t>3.3. Допускается временный перевод (сроком до одного месяца) на другую работу, не обусловленную трудовым договором, у того же работод</w:t>
      </w:r>
      <w:r>
        <w:rPr>
          <w:sz w:val="24"/>
          <w:szCs w:val="24"/>
        </w:rPr>
        <w:t>ателя без письменного согласия р</w:t>
      </w:r>
      <w:r w:rsidRPr="00806664">
        <w:rPr>
          <w:sz w:val="24"/>
          <w:szCs w:val="24"/>
        </w:rPr>
        <w:t>аботника:</w:t>
      </w:r>
    </w:p>
    <w:p w:rsidR="003A2E81" w:rsidRPr="00806664" w:rsidRDefault="003A2E81" w:rsidP="003A2E81">
      <w:pPr>
        <w:autoSpaceDE w:val="0"/>
        <w:autoSpaceDN w:val="0"/>
        <w:adjustRightInd w:val="0"/>
        <w:spacing w:after="0" w:line="240" w:lineRule="auto"/>
        <w:ind w:firstLine="539"/>
        <w:rPr>
          <w:sz w:val="24"/>
          <w:szCs w:val="24"/>
        </w:rPr>
      </w:pPr>
      <w:r w:rsidRPr="00806664">
        <w:rPr>
          <w:sz w:val="24"/>
          <w:szCs w:val="24"/>
        </w:rPr>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 в любых исключительных обстоятельствах, ставящих под угрозу жизнь или нормальные жизненные условия всего населения или его части;</w:t>
      </w:r>
    </w:p>
    <w:p w:rsidR="003A2E81" w:rsidRPr="00806664" w:rsidRDefault="003A2E81" w:rsidP="003A2E81">
      <w:pPr>
        <w:autoSpaceDE w:val="0"/>
        <w:autoSpaceDN w:val="0"/>
        <w:adjustRightInd w:val="0"/>
        <w:spacing w:after="0" w:line="240" w:lineRule="auto"/>
        <w:ind w:firstLine="539"/>
        <w:rPr>
          <w:sz w:val="24"/>
          <w:szCs w:val="24"/>
        </w:rPr>
      </w:pPr>
      <w:r w:rsidRPr="00806664">
        <w:rPr>
          <w:sz w:val="24"/>
          <w:szCs w:val="24"/>
        </w:rPr>
        <w:t>-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w:t>
      </w:r>
      <w:r>
        <w:rPr>
          <w:sz w:val="24"/>
          <w:szCs w:val="24"/>
        </w:rPr>
        <w:t>ещения временно отсутствующего р</w:t>
      </w:r>
      <w:r w:rsidRPr="00806664">
        <w:rPr>
          <w:sz w:val="24"/>
          <w:szCs w:val="24"/>
        </w:rPr>
        <w:t>аботника, если простой или необходимость предотвращения уничтожения или порчи имущества либо зам</w:t>
      </w:r>
      <w:r>
        <w:rPr>
          <w:sz w:val="24"/>
          <w:szCs w:val="24"/>
        </w:rPr>
        <w:t>ещения временно отсутствующего р</w:t>
      </w:r>
      <w:r w:rsidRPr="00806664">
        <w:rPr>
          <w:sz w:val="24"/>
          <w:szCs w:val="24"/>
        </w:rPr>
        <w:t xml:space="preserve">аботника вызваны чрезвычайными обстоятельствами, предусмотренными Трудовым </w:t>
      </w:r>
      <w:hyperlink r:id="rId29" w:history="1">
        <w:r w:rsidRPr="00806664">
          <w:rPr>
            <w:sz w:val="24"/>
            <w:szCs w:val="24"/>
          </w:rPr>
          <w:t>кодексом</w:t>
        </w:r>
      </w:hyperlink>
      <w:r w:rsidRPr="00806664">
        <w:rPr>
          <w:sz w:val="24"/>
          <w:szCs w:val="24"/>
        </w:rPr>
        <w:t xml:space="preserve"> РФ.</w:t>
      </w:r>
      <w:r>
        <w:rPr>
          <w:sz w:val="24"/>
          <w:szCs w:val="24"/>
        </w:rPr>
        <w:t xml:space="preserve"> </w:t>
      </w:r>
      <w:r w:rsidRPr="00DF01E9">
        <w:rPr>
          <w:sz w:val="24"/>
          <w:szCs w:val="24"/>
        </w:rPr>
        <w:t>При этом перевод на работу, требующую более низкой квалификации, допускается только с письменного согласия работника.</w:t>
      </w:r>
    </w:p>
    <w:p w:rsidR="003A2E81" w:rsidRPr="00806664" w:rsidRDefault="003A2E81" w:rsidP="003A2E81">
      <w:pPr>
        <w:autoSpaceDE w:val="0"/>
        <w:autoSpaceDN w:val="0"/>
        <w:adjustRightInd w:val="0"/>
        <w:spacing w:after="0" w:line="240" w:lineRule="auto"/>
        <w:ind w:firstLine="539"/>
        <w:rPr>
          <w:sz w:val="24"/>
          <w:szCs w:val="24"/>
        </w:rPr>
      </w:pPr>
      <w:r w:rsidRPr="00806664">
        <w:rPr>
          <w:sz w:val="24"/>
          <w:szCs w:val="24"/>
        </w:rPr>
        <w:t>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w:t>
      </w:r>
      <w:r>
        <w:rPr>
          <w:sz w:val="24"/>
          <w:szCs w:val="24"/>
        </w:rPr>
        <w:t>тся сторонами (работодателем и р</w:t>
      </w:r>
      <w:r w:rsidRPr="00806664">
        <w:rPr>
          <w:sz w:val="24"/>
          <w:szCs w:val="24"/>
        </w:rPr>
        <w:t>аботником). Один э</w:t>
      </w:r>
      <w:r>
        <w:rPr>
          <w:sz w:val="24"/>
          <w:szCs w:val="24"/>
        </w:rPr>
        <w:t>кземпляр соглашения передается р</w:t>
      </w:r>
      <w:r w:rsidRPr="00806664">
        <w:rPr>
          <w:sz w:val="24"/>
          <w:szCs w:val="24"/>
        </w:rPr>
        <w:t>аботнику, другой хран</w:t>
      </w:r>
      <w:r>
        <w:rPr>
          <w:sz w:val="24"/>
          <w:szCs w:val="24"/>
        </w:rPr>
        <w:t>ится у работодателя. Получение р</w:t>
      </w:r>
      <w:r w:rsidRPr="00806664">
        <w:rPr>
          <w:sz w:val="24"/>
          <w:szCs w:val="24"/>
        </w:rPr>
        <w:t>аботником экземпляра согл</w:t>
      </w:r>
      <w:r>
        <w:rPr>
          <w:sz w:val="24"/>
          <w:szCs w:val="24"/>
        </w:rPr>
        <w:t>ашения подтверждается подписью р</w:t>
      </w:r>
      <w:r w:rsidRPr="00806664">
        <w:rPr>
          <w:sz w:val="24"/>
          <w:szCs w:val="24"/>
        </w:rPr>
        <w:t>аботни</w:t>
      </w:r>
      <w:r>
        <w:rPr>
          <w:sz w:val="24"/>
          <w:szCs w:val="24"/>
        </w:rPr>
        <w:t xml:space="preserve">ка на </w:t>
      </w:r>
      <w:proofErr w:type="gramStart"/>
      <w:r>
        <w:rPr>
          <w:sz w:val="24"/>
          <w:szCs w:val="24"/>
        </w:rPr>
        <w:t>экземпляре</w:t>
      </w:r>
      <w:proofErr w:type="gramEnd"/>
      <w:r>
        <w:rPr>
          <w:sz w:val="24"/>
          <w:szCs w:val="24"/>
        </w:rPr>
        <w:t>, хранящемся у р</w:t>
      </w:r>
      <w:r w:rsidRPr="00806664">
        <w:rPr>
          <w:sz w:val="24"/>
          <w:szCs w:val="24"/>
        </w:rPr>
        <w:t>аботодателя.</w:t>
      </w:r>
    </w:p>
    <w:p w:rsidR="003A2E81" w:rsidRPr="00806664" w:rsidRDefault="003A2E81" w:rsidP="003A2E81">
      <w:pPr>
        <w:autoSpaceDE w:val="0"/>
        <w:autoSpaceDN w:val="0"/>
        <w:adjustRightInd w:val="0"/>
        <w:spacing w:after="0" w:line="240" w:lineRule="auto"/>
        <w:ind w:firstLine="539"/>
        <w:rPr>
          <w:sz w:val="24"/>
          <w:szCs w:val="24"/>
        </w:rPr>
      </w:pPr>
      <w:r>
        <w:rPr>
          <w:sz w:val="24"/>
          <w:szCs w:val="24"/>
        </w:rPr>
        <w:t>3.5. Перевод р</w:t>
      </w:r>
      <w:r w:rsidRPr="00806664">
        <w:rPr>
          <w:sz w:val="24"/>
          <w:szCs w:val="24"/>
        </w:rPr>
        <w:t xml:space="preserve">аботника на другую работу оформляется приказом, изданным на </w:t>
      </w:r>
      <w:proofErr w:type="gramStart"/>
      <w:r w:rsidRPr="00806664">
        <w:rPr>
          <w:sz w:val="24"/>
          <w:szCs w:val="24"/>
        </w:rPr>
        <w:t>основании</w:t>
      </w:r>
      <w:proofErr w:type="gramEnd"/>
      <w:r w:rsidRPr="00806664">
        <w:rPr>
          <w:sz w:val="24"/>
          <w:szCs w:val="24"/>
        </w:rPr>
        <w:t xml:space="preserve"> дополнительного соглашения к трудовому договору. Приказ, подписанный руковод</w:t>
      </w:r>
      <w:r>
        <w:rPr>
          <w:sz w:val="24"/>
          <w:szCs w:val="24"/>
        </w:rPr>
        <w:t xml:space="preserve">ителем </w:t>
      </w:r>
      <w:r w:rsidR="002C443D">
        <w:rPr>
          <w:sz w:val="24"/>
          <w:szCs w:val="24"/>
        </w:rPr>
        <w:t>МБУ СШ</w:t>
      </w:r>
      <w:r w:rsidRPr="00806664">
        <w:rPr>
          <w:sz w:val="24"/>
          <w:szCs w:val="24"/>
        </w:rPr>
        <w:t xml:space="preserve"> или упо</w:t>
      </w:r>
      <w:r>
        <w:rPr>
          <w:sz w:val="24"/>
          <w:szCs w:val="24"/>
        </w:rPr>
        <w:t>лномоченным лицом, объявляется р</w:t>
      </w:r>
      <w:r w:rsidRPr="00806664">
        <w:rPr>
          <w:sz w:val="24"/>
          <w:szCs w:val="24"/>
        </w:rPr>
        <w:t>аботнику под подпись. В случае временного перевода (ст.72.2 Т</w:t>
      </w:r>
      <w:r>
        <w:rPr>
          <w:sz w:val="24"/>
          <w:szCs w:val="24"/>
        </w:rPr>
        <w:t>рудового кодекса</w:t>
      </w:r>
      <w:r w:rsidRPr="00806664">
        <w:rPr>
          <w:sz w:val="24"/>
          <w:szCs w:val="24"/>
        </w:rPr>
        <w:t xml:space="preserve"> РФ) запись о переводе в трудовую книжку не вносится.</w:t>
      </w:r>
    </w:p>
    <w:p w:rsidR="003A2E81" w:rsidRPr="00572CD8" w:rsidRDefault="003A2E81" w:rsidP="003A2E81">
      <w:pPr>
        <w:autoSpaceDE w:val="0"/>
        <w:autoSpaceDN w:val="0"/>
        <w:adjustRightInd w:val="0"/>
        <w:spacing w:after="0" w:line="240" w:lineRule="auto"/>
        <w:ind w:firstLine="539"/>
        <w:rPr>
          <w:sz w:val="16"/>
          <w:szCs w:val="16"/>
        </w:rPr>
      </w:pPr>
    </w:p>
    <w:p w:rsidR="003A2E81" w:rsidRPr="00806664" w:rsidRDefault="003A2E81" w:rsidP="003A2E81">
      <w:pPr>
        <w:autoSpaceDE w:val="0"/>
        <w:autoSpaceDN w:val="0"/>
        <w:adjustRightInd w:val="0"/>
        <w:spacing w:after="0" w:line="240" w:lineRule="auto"/>
        <w:jc w:val="center"/>
        <w:outlineLvl w:val="0"/>
        <w:rPr>
          <w:b/>
          <w:sz w:val="24"/>
          <w:szCs w:val="24"/>
        </w:rPr>
      </w:pPr>
      <w:r w:rsidRPr="00806664">
        <w:rPr>
          <w:b/>
          <w:sz w:val="24"/>
          <w:szCs w:val="24"/>
        </w:rPr>
        <w:t>4. Права и обязанности работников</w:t>
      </w:r>
    </w:p>
    <w:p w:rsidR="003A2E81" w:rsidRPr="00572CD8" w:rsidRDefault="003A2E81" w:rsidP="003A2E81">
      <w:pPr>
        <w:autoSpaceDE w:val="0"/>
        <w:autoSpaceDN w:val="0"/>
        <w:adjustRightInd w:val="0"/>
        <w:spacing w:after="0" w:line="240" w:lineRule="auto"/>
        <w:jc w:val="center"/>
        <w:outlineLvl w:val="0"/>
        <w:rPr>
          <w:b/>
          <w:sz w:val="16"/>
          <w:szCs w:val="16"/>
        </w:rPr>
      </w:pP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4.1. Права и обязанности работников </w:t>
      </w:r>
      <w:r w:rsidR="00410429">
        <w:rPr>
          <w:sz w:val="24"/>
          <w:szCs w:val="24"/>
        </w:rPr>
        <w:t>МБУ СШ</w:t>
      </w:r>
      <w:r w:rsidRPr="00806664">
        <w:rPr>
          <w:sz w:val="24"/>
          <w:szCs w:val="24"/>
        </w:rPr>
        <w:t xml:space="preserve">, </w:t>
      </w:r>
      <w:r w:rsidRPr="009C4178">
        <w:rPr>
          <w:sz w:val="24"/>
          <w:szCs w:val="24"/>
        </w:rPr>
        <w:t>ответственность</w:t>
      </w:r>
      <w:r w:rsidRPr="00806664">
        <w:rPr>
          <w:sz w:val="24"/>
          <w:szCs w:val="24"/>
        </w:rPr>
        <w:t xml:space="preserve"> каждого из них определяются трудовым договором и должностной инструкцией.</w:t>
      </w:r>
    </w:p>
    <w:p w:rsidR="003A2E81" w:rsidRPr="00806664" w:rsidRDefault="003A2E81" w:rsidP="003A2E81">
      <w:pPr>
        <w:autoSpaceDE w:val="0"/>
        <w:autoSpaceDN w:val="0"/>
        <w:adjustRightInd w:val="0"/>
        <w:spacing w:after="0" w:line="240" w:lineRule="auto"/>
        <w:ind w:firstLine="539"/>
        <w:outlineLvl w:val="0"/>
        <w:rPr>
          <w:sz w:val="24"/>
          <w:szCs w:val="24"/>
        </w:rPr>
      </w:pPr>
      <w:r w:rsidRPr="00806664">
        <w:rPr>
          <w:sz w:val="24"/>
          <w:szCs w:val="24"/>
        </w:rPr>
        <w:t xml:space="preserve">4.2. Должностные инструкции каждого работника разрабатываются руководителями структурных подразделений, согласовываются с </w:t>
      </w:r>
      <w:r w:rsidR="00DF0B35">
        <w:rPr>
          <w:sz w:val="24"/>
          <w:szCs w:val="24"/>
        </w:rPr>
        <w:t>профкомом</w:t>
      </w:r>
      <w:r w:rsidRPr="00806664">
        <w:rPr>
          <w:sz w:val="24"/>
          <w:szCs w:val="24"/>
        </w:rPr>
        <w:t>, после чего утверждаются  директором</w:t>
      </w:r>
      <w:r>
        <w:rPr>
          <w:sz w:val="24"/>
          <w:szCs w:val="24"/>
        </w:rPr>
        <w:t xml:space="preserve"> </w:t>
      </w:r>
      <w:r w:rsidR="00410429">
        <w:rPr>
          <w:sz w:val="24"/>
          <w:szCs w:val="24"/>
        </w:rPr>
        <w:t>МБУ СШ</w:t>
      </w:r>
      <w:r w:rsidRPr="00806664">
        <w:rPr>
          <w:sz w:val="24"/>
          <w:szCs w:val="24"/>
        </w:rPr>
        <w:t xml:space="preserve">. Оригинал должностной инструкции хранится </w:t>
      </w:r>
      <w:r w:rsidR="00DF0B35">
        <w:rPr>
          <w:sz w:val="24"/>
          <w:szCs w:val="24"/>
        </w:rPr>
        <w:t xml:space="preserve">у работодателя  </w:t>
      </w:r>
      <w:r w:rsidRPr="00806664">
        <w:rPr>
          <w:sz w:val="24"/>
          <w:szCs w:val="24"/>
        </w:rPr>
        <w:t>в</w:t>
      </w:r>
      <w:r w:rsidR="00DF0B35">
        <w:rPr>
          <w:sz w:val="24"/>
          <w:szCs w:val="24"/>
        </w:rPr>
        <w:t xml:space="preserve"> Личном деле работника</w:t>
      </w:r>
      <w:r w:rsidRPr="00806664">
        <w:rPr>
          <w:sz w:val="24"/>
          <w:szCs w:val="24"/>
        </w:rPr>
        <w:t xml:space="preserve">, заверенные </w:t>
      </w:r>
      <w:r w:rsidRPr="00806664">
        <w:rPr>
          <w:sz w:val="24"/>
          <w:szCs w:val="24"/>
        </w:rPr>
        <w:lastRenderedPageBreak/>
        <w:t>копии выдаются работнику и руководителю структурного подразделения. При этом каждый работник должен быть ознакомлен под роспись с его должностной инструкцией до начала работы.</w:t>
      </w:r>
    </w:p>
    <w:p w:rsidR="003A2E81" w:rsidRPr="00806664" w:rsidRDefault="003A2E81" w:rsidP="003A2E81">
      <w:pPr>
        <w:autoSpaceDE w:val="0"/>
        <w:autoSpaceDN w:val="0"/>
        <w:adjustRightInd w:val="0"/>
        <w:spacing w:after="0" w:line="240" w:lineRule="auto"/>
        <w:ind w:firstLine="539"/>
        <w:outlineLvl w:val="0"/>
        <w:rPr>
          <w:sz w:val="24"/>
          <w:szCs w:val="24"/>
        </w:rPr>
      </w:pPr>
      <w:r w:rsidRPr="00806664">
        <w:rPr>
          <w:sz w:val="24"/>
          <w:szCs w:val="24"/>
        </w:rPr>
        <w:t xml:space="preserve">4.3. При осуществлении своей трудовой деятельности все работники </w:t>
      </w:r>
      <w:r w:rsidR="00410429">
        <w:rPr>
          <w:sz w:val="24"/>
          <w:szCs w:val="24"/>
        </w:rPr>
        <w:t>МБУ СШ</w:t>
      </w:r>
      <w:r w:rsidRPr="00806664">
        <w:rPr>
          <w:sz w:val="24"/>
          <w:szCs w:val="24"/>
        </w:rPr>
        <w:t xml:space="preserve"> имеют право:</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на заключение, изменение и расторжение трудового договора в порядке и на условиях, которые установлены действующим законодательством</w:t>
      </w:r>
      <w:r>
        <w:rPr>
          <w:sz w:val="24"/>
          <w:szCs w:val="24"/>
        </w:rPr>
        <w:t xml:space="preserve"> РФ</w:t>
      </w:r>
      <w:r w:rsidRPr="00806664">
        <w:rPr>
          <w:sz w:val="24"/>
          <w:szCs w:val="24"/>
        </w:rPr>
        <w:t xml:space="preserve"> и настоящими Правилами;</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на предоставление работы, обусловленной трудовым договором;</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на рабочее место, соответствующее государственным нормативным требованиям охраны труда</w:t>
      </w:r>
      <w:r>
        <w:rPr>
          <w:sz w:val="24"/>
          <w:szCs w:val="24"/>
        </w:rPr>
        <w:t>, действующим в РФ</w:t>
      </w:r>
      <w:r w:rsidRPr="00806664">
        <w:rPr>
          <w:sz w:val="24"/>
          <w:szCs w:val="24"/>
        </w:rPr>
        <w:t>;</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на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3A2E81" w:rsidRPr="00806664" w:rsidRDefault="003A2E81" w:rsidP="003A2E81">
      <w:pPr>
        <w:autoSpaceDE w:val="0"/>
        <w:autoSpaceDN w:val="0"/>
        <w:adjustRightInd w:val="0"/>
        <w:spacing w:after="0" w:line="240" w:lineRule="auto"/>
        <w:ind w:firstLine="539"/>
        <w:rPr>
          <w:sz w:val="24"/>
          <w:szCs w:val="24"/>
        </w:rPr>
      </w:pPr>
      <w:r w:rsidRPr="00806664">
        <w:rPr>
          <w:sz w:val="24"/>
          <w:szCs w:val="24"/>
        </w:rPr>
        <w:t xml:space="preserve">- на полную достоверную информацию об условиях труда и требованиях охраны труда на рабочем месте, включая реализацию прав, предоставленных </w:t>
      </w:r>
      <w:hyperlink r:id="rId30" w:history="1">
        <w:r w:rsidRPr="00806664">
          <w:rPr>
            <w:sz w:val="24"/>
            <w:szCs w:val="24"/>
          </w:rPr>
          <w:t>законодательством</w:t>
        </w:r>
      </w:hyperlink>
      <w:r>
        <w:rPr>
          <w:sz w:val="24"/>
          <w:szCs w:val="24"/>
        </w:rPr>
        <w:t xml:space="preserve"> РФ</w:t>
      </w:r>
      <w:r w:rsidRPr="00806664">
        <w:rPr>
          <w:sz w:val="24"/>
          <w:szCs w:val="24"/>
        </w:rPr>
        <w:t xml:space="preserve"> о специальной оценке условий труда;</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 на подготовку и дополнительное профессиональное образование в порядке, установленном законодательством; локальными нормативными актами </w:t>
      </w:r>
      <w:r w:rsidR="00410429">
        <w:rPr>
          <w:sz w:val="24"/>
          <w:szCs w:val="24"/>
        </w:rPr>
        <w:t>МБУ СШ</w:t>
      </w:r>
      <w:r w:rsidRPr="00806664">
        <w:rPr>
          <w:sz w:val="24"/>
          <w:szCs w:val="24"/>
        </w:rPr>
        <w:t>, трудовым договором;</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A2E81" w:rsidRPr="00D46A99" w:rsidRDefault="003A2E81" w:rsidP="003A2E81">
      <w:pPr>
        <w:autoSpaceDE w:val="0"/>
        <w:autoSpaceDN w:val="0"/>
        <w:adjustRightInd w:val="0"/>
        <w:spacing w:after="0" w:line="240" w:lineRule="auto"/>
        <w:ind w:firstLine="540"/>
        <w:outlineLvl w:val="0"/>
        <w:rPr>
          <w:sz w:val="24"/>
          <w:szCs w:val="24"/>
        </w:rPr>
      </w:pPr>
      <w:r w:rsidRPr="00D46A99">
        <w:rPr>
          <w:sz w:val="24"/>
          <w:szCs w:val="24"/>
        </w:rPr>
        <w:t>- на участие в управлении учреждением в предусмотренных законодательством формах;</w:t>
      </w:r>
    </w:p>
    <w:p w:rsidR="003A2E81" w:rsidRPr="00806664" w:rsidRDefault="003A2E81" w:rsidP="003A2E81">
      <w:pPr>
        <w:autoSpaceDE w:val="0"/>
        <w:autoSpaceDN w:val="0"/>
        <w:adjustRightInd w:val="0"/>
        <w:spacing w:after="0" w:line="240" w:lineRule="auto"/>
        <w:ind w:firstLine="540"/>
        <w:outlineLvl w:val="0"/>
        <w:rPr>
          <w:sz w:val="24"/>
          <w:szCs w:val="24"/>
        </w:rPr>
      </w:pPr>
      <w:r w:rsidRPr="00D46A99">
        <w:rPr>
          <w:sz w:val="24"/>
          <w:szCs w:val="24"/>
        </w:rPr>
        <w:t>- на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на защиту своих трудовых прав, свобод и законных интересов всеми не запрещенными законом способами;</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на разрешение индивидуальных и коллективных трудовых споров, включая право на забастовку, в порядке, установленном законодательством;</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на возмещение вреда, причиненного ему в связи с исполнением трудовых обязанностей, и компенсацию морального вреда в порядке, установленном законодательством;</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 на возмещение расходов, связанных с использованием работником с согласия или </w:t>
      </w:r>
      <w:proofErr w:type="gramStart"/>
      <w:r w:rsidRPr="00806664">
        <w:rPr>
          <w:sz w:val="24"/>
          <w:szCs w:val="24"/>
        </w:rPr>
        <w:t>ведома</w:t>
      </w:r>
      <w:proofErr w:type="gramEnd"/>
      <w:r w:rsidRPr="00806664">
        <w:rPr>
          <w:sz w:val="24"/>
          <w:szCs w:val="24"/>
        </w:rPr>
        <w:t xml:space="preserve"> работодателя и в его интересах личного имущества, личного транспорта и других технических средств, принадлежащих работнику. Размер возмещения расходов определяется соглашением сторон трудового договора, выраженным в письменной форме.</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на обязательное социальное страхование в случаях, предусмотренных федеральными законами.</w:t>
      </w:r>
    </w:p>
    <w:p w:rsidR="003A2E81" w:rsidRPr="00806664" w:rsidRDefault="003A2E81" w:rsidP="003A2E81">
      <w:pPr>
        <w:autoSpaceDE w:val="0"/>
        <w:autoSpaceDN w:val="0"/>
        <w:adjustRightInd w:val="0"/>
        <w:spacing w:after="0" w:line="240" w:lineRule="auto"/>
        <w:ind w:firstLine="539"/>
        <w:outlineLvl w:val="0"/>
        <w:rPr>
          <w:sz w:val="24"/>
          <w:szCs w:val="24"/>
        </w:rPr>
      </w:pPr>
      <w:r w:rsidRPr="00806664">
        <w:rPr>
          <w:sz w:val="24"/>
          <w:szCs w:val="24"/>
        </w:rPr>
        <w:t xml:space="preserve">4.4. Работники </w:t>
      </w:r>
      <w:r w:rsidR="00410429">
        <w:rPr>
          <w:sz w:val="24"/>
          <w:szCs w:val="24"/>
        </w:rPr>
        <w:t>МБУ СШ</w:t>
      </w:r>
      <w:r w:rsidRPr="00806664">
        <w:rPr>
          <w:sz w:val="24"/>
          <w:szCs w:val="24"/>
        </w:rPr>
        <w:t xml:space="preserve"> обязуются:</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честно и добросовестно исполнять свои трудовые обязанности, возложенные на них трудовым договором и должностной инструкцией;</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 соблюдать Правила, положения иных локальных нормативных актов </w:t>
      </w:r>
      <w:r w:rsidR="00410429">
        <w:rPr>
          <w:sz w:val="24"/>
          <w:szCs w:val="24"/>
        </w:rPr>
        <w:t>МБУ СШ, приказы (распоряжения)</w:t>
      </w:r>
      <w:r w:rsidRPr="00806664">
        <w:rPr>
          <w:sz w:val="24"/>
          <w:szCs w:val="24"/>
        </w:rPr>
        <w:t xml:space="preserve"> директора </w:t>
      </w:r>
      <w:r w:rsidR="00410429">
        <w:rPr>
          <w:sz w:val="24"/>
          <w:szCs w:val="24"/>
        </w:rPr>
        <w:t>МБУ СШ</w:t>
      </w:r>
      <w:r w:rsidRPr="00806664">
        <w:rPr>
          <w:sz w:val="24"/>
          <w:szCs w:val="24"/>
        </w:rPr>
        <w:t>, указания непосредственного руководителя;</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 соблюдать трудовую дисциплину: вовремя приходить на работу, соблюдать установленную продолжительность рабочего дня, своевременно и точно исполнять распоряжения администрации </w:t>
      </w:r>
      <w:r w:rsidR="00DF0B35">
        <w:rPr>
          <w:sz w:val="24"/>
          <w:szCs w:val="24"/>
        </w:rPr>
        <w:t>МБУ СШ</w:t>
      </w:r>
      <w:r w:rsidRPr="00806664">
        <w:rPr>
          <w:sz w:val="24"/>
          <w:szCs w:val="24"/>
        </w:rPr>
        <w:t>, не допускать потерь рабочего времени, воздерживаться от действий, мешающих другим работникам выполнять их трудовые обязанности;</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соблюдать требования по охране труда и обеспечению безопасности труда, правила противопожарной безопасности;</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обучаться безопасным методам и приемам выполнения работ, в установленном порядке проходить инструктаж по охране труда, проверку знаний требований охраны труда;</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lastRenderedPageBreak/>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Перечень обязанностей (работ), которые выполняет каждый работник по своей должности, специальности, профессии, определяется должностными инструкциями (функциональными обязанностями), составленными с учетом положений Единого тарифно-квалификационного справочника работ и профессий рабочих, Квалификационным справочником должностей руководителей, специалистов и других служащих, Профессиональными стандартами.</w:t>
      </w:r>
    </w:p>
    <w:p w:rsidR="003A2E81" w:rsidRPr="00572CD8" w:rsidRDefault="003A2E81" w:rsidP="003A2E81">
      <w:pPr>
        <w:autoSpaceDE w:val="0"/>
        <w:autoSpaceDN w:val="0"/>
        <w:adjustRightInd w:val="0"/>
        <w:spacing w:after="0" w:line="240" w:lineRule="auto"/>
        <w:ind w:firstLine="540"/>
        <w:outlineLvl w:val="0"/>
        <w:rPr>
          <w:sz w:val="16"/>
          <w:szCs w:val="16"/>
        </w:rPr>
      </w:pPr>
    </w:p>
    <w:p w:rsidR="003A2E81" w:rsidRPr="00806664" w:rsidRDefault="003A2E81" w:rsidP="009C0E99">
      <w:pPr>
        <w:pStyle w:val="a6"/>
        <w:numPr>
          <w:ilvl w:val="0"/>
          <w:numId w:val="33"/>
        </w:numPr>
        <w:autoSpaceDE w:val="0"/>
        <w:autoSpaceDN w:val="0"/>
        <w:adjustRightInd w:val="0"/>
        <w:spacing w:after="0" w:line="240" w:lineRule="auto"/>
        <w:jc w:val="center"/>
        <w:outlineLvl w:val="0"/>
        <w:rPr>
          <w:b/>
          <w:sz w:val="24"/>
          <w:szCs w:val="24"/>
        </w:rPr>
      </w:pPr>
      <w:r w:rsidRPr="00806664">
        <w:rPr>
          <w:b/>
          <w:sz w:val="24"/>
          <w:szCs w:val="24"/>
        </w:rPr>
        <w:t>Права и обязанности Работодателя</w:t>
      </w:r>
    </w:p>
    <w:p w:rsidR="003A2E81" w:rsidRPr="00572CD8" w:rsidRDefault="003A2E81" w:rsidP="003A2E81">
      <w:pPr>
        <w:autoSpaceDE w:val="0"/>
        <w:autoSpaceDN w:val="0"/>
        <w:adjustRightInd w:val="0"/>
        <w:spacing w:after="0" w:line="240" w:lineRule="auto"/>
        <w:ind w:left="360"/>
        <w:outlineLvl w:val="0"/>
        <w:rPr>
          <w:b/>
          <w:sz w:val="16"/>
          <w:szCs w:val="16"/>
        </w:rPr>
      </w:pP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5.1. Работодатель имеет право:</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заключать, изменять и расторгать трудовые договоры с работниками в порядке и на условиях, которые установлены законодательством</w:t>
      </w:r>
      <w:r>
        <w:rPr>
          <w:sz w:val="24"/>
          <w:szCs w:val="24"/>
        </w:rPr>
        <w:t xml:space="preserve"> РФ</w:t>
      </w:r>
      <w:r w:rsidRPr="00806664">
        <w:rPr>
          <w:sz w:val="24"/>
          <w:szCs w:val="24"/>
        </w:rPr>
        <w:t>;</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вести коллективные переговоры и заключать коллективные договоры;</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поощрять работников за добросовестный эффективный труд;</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r>
        <w:rPr>
          <w:sz w:val="24"/>
          <w:szCs w:val="24"/>
        </w:rPr>
        <w:t xml:space="preserve"> </w:t>
      </w:r>
      <w:r w:rsidR="00DF0B35">
        <w:rPr>
          <w:sz w:val="24"/>
          <w:szCs w:val="24"/>
        </w:rPr>
        <w:t>МБУ СШ</w:t>
      </w:r>
      <w:r w:rsidRPr="00806664">
        <w:rPr>
          <w:sz w:val="24"/>
          <w:szCs w:val="24"/>
        </w:rPr>
        <w:t>;</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 привлекать работников к дисциплинарной и материальной ответственности в порядке, установленном </w:t>
      </w:r>
      <w:r>
        <w:rPr>
          <w:sz w:val="24"/>
          <w:szCs w:val="24"/>
        </w:rPr>
        <w:t xml:space="preserve">действующим </w:t>
      </w:r>
      <w:r w:rsidRPr="00806664">
        <w:rPr>
          <w:sz w:val="24"/>
          <w:szCs w:val="24"/>
        </w:rPr>
        <w:t>законодательством</w:t>
      </w:r>
      <w:r>
        <w:rPr>
          <w:sz w:val="24"/>
          <w:szCs w:val="24"/>
        </w:rPr>
        <w:t xml:space="preserve"> РФ</w:t>
      </w:r>
      <w:r w:rsidRPr="00806664">
        <w:rPr>
          <w:sz w:val="24"/>
          <w:szCs w:val="24"/>
        </w:rPr>
        <w:t>;</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принимать локальные нормативные акты;</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реализовывать права, предоставленные ему законодательством</w:t>
      </w:r>
      <w:r>
        <w:rPr>
          <w:sz w:val="24"/>
          <w:szCs w:val="24"/>
        </w:rPr>
        <w:t xml:space="preserve"> РФ</w:t>
      </w:r>
      <w:r w:rsidRPr="00806664">
        <w:rPr>
          <w:sz w:val="24"/>
          <w:szCs w:val="24"/>
        </w:rPr>
        <w:t xml:space="preserve"> о специальной оценке условий труда.</w:t>
      </w:r>
    </w:p>
    <w:p w:rsidR="003A2E81" w:rsidRPr="00806664" w:rsidRDefault="003A2E81" w:rsidP="003A2E81">
      <w:pPr>
        <w:autoSpaceDE w:val="0"/>
        <w:autoSpaceDN w:val="0"/>
        <w:adjustRightInd w:val="0"/>
        <w:spacing w:after="0" w:line="240" w:lineRule="auto"/>
        <w:ind w:firstLine="539"/>
        <w:outlineLvl w:val="0"/>
        <w:rPr>
          <w:sz w:val="24"/>
          <w:szCs w:val="24"/>
        </w:rPr>
      </w:pPr>
      <w:r w:rsidRPr="00806664">
        <w:rPr>
          <w:sz w:val="24"/>
          <w:szCs w:val="24"/>
        </w:rPr>
        <w:t xml:space="preserve">5.2. Осуществляя в пределах своих полномочий оперативное руководство текущей деятельностью, </w:t>
      </w:r>
      <w:r>
        <w:rPr>
          <w:sz w:val="24"/>
          <w:szCs w:val="24"/>
        </w:rPr>
        <w:t>р</w:t>
      </w:r>
      <w:r w:rsidRPr="00806664">
        <w:rPr>
          <w:sz w:val="24"/>
          <w:szCs w:val="24"/>
        </w:rPr>
        <w:t>аботодатель обязан:</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соблюдать трудовое законодательство</w:t>
      </w:r>
      <w:r>
        <w:rPr>
          <w:sz w:val="24"/>
          <w:szCs w:val="24"/>
        </w:rPr>
        <w:t xml:space="preserve"> РФ</w:t>
      </w:r>
      <w:r w:rsidRPr="00806664">
        <w:rPr>
          <w:sz w:val="24"/>
          <w:szCs w:val="24"/>
        </w:rPr>
        <w:t xml:space="preserve"> и иные нормативные правовые акты</w:t>
      </w:r>
      <w:r>
        <w:rPr>
          <w:sz w:val="24"/>
          <w:szCs w:val="24"/>
        </w:rPr>
        <w:t xml:space="preserve"> РФ</w:t>
      </w:r>
      <w:r w:rsidRPr="00806664">
        <w:rPr>
          <w:sz w:val="24"/>
          <w:szCs w:val="24"/>
        </w:rPr>
        <w:t>, содержащие нормы трудового права, локальные нормативные акты, условия коллективного договора, соглашений и трудовых договоров;</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 до начала работы ознакомить каждого работника с содержанием локальных нормативных актов </w:t>
      </w:r>
      <w:r w:rsidR="00DF0B35">
        <w:rPr>
          <w:sz w:val="24"/>
          <w:szCs w:val="24"/>
        </w:rPr>
        <w:t>МБУ СШ</w:t>
      </w:r>
      <w:r w:rsidRPr="00806664">
        <w:rPr>
          <w:sz w:val="24"/>
          <w:szCs w:val="24"/>
        </w:rPr>
        <w:t>, непосредственно касающихся трудовой деятельности работника;</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предоставлять работникам работу, обусловленную трудовым договором;</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обеспечивать безопасность и условия труда, соответствующие государственным нормативным требованиям охраны труда</w:t>
      </w:r>
      <w:r>
        <w:rPr>
          <w:sz w:val="24"/>
          <w:szCs w:val="24"/>
        </w:rPr>
        <w:t xml:space="preserve"> в РФ</w:t>
      </w:r>
      <w:r w:rsidRPr="00806664">
        <w:rPr>
          <w:sz w:val="24"/>
          <w:szCs w:val="24"/>
        </w:rPr>
        <w:t>;</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обеспечивать работникам равную оплату за труд равной ценности;</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выплачивать в полном размере причитающуюся работникам заработную плату в сроки, установленные законодательством</w:t>
      </w:r>
      <w:r>
        <w:rPr>
          <w:sz w:val="24"/>
          <w:szCs w:val="24"/>
        </w:rPr>
        <w:t xml:space="preserve"> РФ</w:t>
      </w:r>
      <w:r w:rsidRPr="00806664">
        <w:rPr>
          <w:sz w:val="24"/>
          <w:szCs w:val="24"/>
        </w:rPr>
        <w:t>, правилами внутреннего трудового распорядка, трудовыми договорами;</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 вести коллективные переговоры, а также заключать коллективный договор в порядке, установленном </w:t>
      </w:r>
      <w:r>
        <w:rPr>
          <w:sz w:val="24"/>
          <w:szCs w:val="24"/>
        </w:rPr>
        <w:t xml:space="preserve">действующим </w:t>
      </w:r>
      <w:r w:rsidRPr="00806664">
        <w:rPr>
          <w:sz w:val="24"/>
          <w:szCs w:val="24"/>
        </w:rPr>
        <w:t>законодательством</w:t>
      </w:r>
      <w:r>
        <w:rPr>
          <w:sz w:val="24"/>
          <w:szCs w:val="24"/>
        </w:rPr>
        <w:t xml:space="preserve"> РФ</w:t>
      </w:r>
      <w:r w:rsidRPr="00806664">
        <w:rPr>
          <w:sz w:val="24"/>
          <w:szCs w:val="24"/>
        </w:rPr>
        <w:t>;</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lastRenderedPageBreak/>
        <w:t>- знакомить работников под роспись с принимаемыми локальными нормативными актами, непосредственно связанными с их трудовой деятельностью;</w:t>
      </w:r>
    </w:p>
    <w:p w:rsidR="003A2E81" w:rsidRPr="00806664" w:rsidRDefault="003A2E81" w:rsidP="003A2E81">
      <w:pPr>
        <w:autoSpaceDE w:val="0"/>
        <w:autoSpaceDN w:val="0"/>
        <w:adjustRightInd w:val="0"/>
        <w:spacing w:after="0" w:line="240" w:lineRule="auto"/>
        <w:ind w:firstLine="540"/>
        <w:outlineLvl w:val="0"/>
        <w:rPr>
          <w:sz w:val="24"/>
          <w:szCs w:val="24"/>
        </w:rPr>
      </w:pPr>
      <w:proofErr w:type="gramStart"/>
      <w:r w:rsidRPr="00806664">
        <w:rPr>
          <w:sz w:val="24"/>
          <w:szCs w:val="24"/>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w:t>
      </w:r>
      <w:r>
        <w:rPr>
          <w:sz w:val="24"/>
          <w:szCs w:val="24"/>
        </w:rPr>
        <w:t xml:space="preserve"> РФ</w:t>
      </w:r>
      <w:r w:rsidRPr="00806664">
        <w:rPr>
          <w:sz w:val="24"/>
          <w:szCs w:val="24"/>
        </w:rPr>
        <w:t xml:space="preserve"> и иных нормативных правовых актов</w:t>
      </w:r>
      <w:r>
        <w:rPr>
          <w:sz w:val="24"/>
          <w:szCs w:val="24"/>
        </w:rPr>
        <w:t xml:space="preserve"> РФ</w:t>
      </w:r>
      <w:r w:rsidRPr="00806664">
        <w:rPr>
          <w:sz w:val="24"/>
          <w:szCs w:val="24"/>
        </w:rPr>
        <w:t>, содержащих нормы трудового права;</w:t>
      </w:r>
      <w:proofErr w:type="gramEnd"/>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 рассматривать представления </w:t>
      </w:r>
      <w:r w:rsidR="00754F47">
        <w:rPr>
          <w:sz w:val="24"/>
          <w:szCs w:val="24"/>
        </w:rPr>
        <w:t>первичной профсоюзной организации МБУ СШ</w:t>
      </w:r>
      <w:r w:rsidRPr="00806664">
        <w:rPr>
          <w:sz w:val="24"/>
          <w:szCs w:val="24"/>
        </w:rPr>
        <w:t xml:space="preserve"> о выявленных нарушениях трудового законодательства </w:t>
      </w:r>
      <w:r>
        <w:rPr>
          <w:sz w:val="24"/>
          <w:szCs w:val="24"/>
        </w:rPr>
        <w:t xml:space="preserve">РФ </w:t>
      </w:r>
      <w:r w:rsidRPr="00806664">
        <w:rPr>
          <w:sz w:val="24"/>
          <w:szCs w:val="24"/>
        </w:rPr>
        <w:t>и иных актов</w:t>
      </w:r>
      <w:r>
        <w:rPr>
          <w:sz w:val="24"/>
          <w:szCs w:val="24"/>
        </w:rPr>
        <w:t xml:space="preserve"> РФ</w:t>
      </w:r>
      <w:r w:rsidRPr="00806664">
        <w:rPr>
          <w:sz w:val="24"/>
          <w:szCs w:val="24"/>
        </w:rPr>
        <w:t>,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xml:space="preserve">- создавать условия, обеспечивающие участие работников в управлении учреждением в предусмотренных законодательством </w:t>
      </w:r>
      <w:r>
        <w:rPr>
          <w:sz w:val="24"/>
          <w:szCs w:val="24"/>
        </w:rPr>
        <w:t xml:space="preserve"> РФ </w:t>
      </w:r>
      <w:r w:rsidRPr="00806664">
        <w:rPr>
          <w:sz w:val="24"/>
          <w:szCs w:val="24"/>
        </w:rPr>
        <w:t>формах;</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обеспечивать бытовые нужды работников, связанные с исполнением ими трудовых обязанностей;</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осуществлять обязательное социальное страхование работников в порядке, установленном федеральными законами;</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законодательством;</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A2E81" w:rsidRPr="00572CD8" w:rsidRDefault="003A2E81" w:rsidP="003A2E81">
      <w:pPr>
        <w:autoSpaceDE w:val="0"/>
        <w:autoSpaceDN w:val="0"/>
        <w:adjustRightInd w:val="0"/>
        <w:spacing w:after="0" w:line="240" w:lineRule="auto"/>
        <w:ind w:firstLine="540"/>
        <w:outlineLvl w:val="0"/>
        <w:rPr>
          <w:sz w:val="16"/>
          <w:szCs w:val="16"/>
        </w:rPr>
      </w:pPr>
    </w:p>
    <w:p w:rsidR="003A2E81" w:rsidRPr="00806664" w:rsidRDefault="003A2E81" w:rsidP="003A2E81">
      <w:pPr>
        <w:autoSpaceDE w:val="0"/>
        <w:autoSpaceDN w:val="0"/>
        <w:adjustRightInd w:val="0"/>
        <w:spacing w:after="0" w:line="240" w:lineRule="auto"/>
        <w:jc w:val="center"/>
        <w:outlineLvl w:val="0"/>
        <w:rPr>
          <w:b/>
          <w:sz w:val="24"/>
          <w:szCs w:val="24"/>
        </w:rPr>
      </w:pPr>
      <w:r w:rsidRPr="00F84317">
        <w:rPr>
          <w:b/>
          <w:sz w:val="24"/>
          <w:szCs w:val="24"/>
        </w:rPr>
        <w:t>6. Режим работы</w:t>
      </w:r>
      <w:r w:rsidRPr="00806664">
        <w:rPr>
          <w:b/>
          <w:sz w:val="24"/>
          <w:szCs w:val="24"/>
        </w:rPr>
        <w:t xml:space="preserve"> </w:t>
      </w:r>
    </w:p>
    <w:p w:rsidR="00754F47" w:rsidRPr="00754F47" w:rsidRDefault="00754F47" w:rsidP="00754F47">
      <w:pPr>
        <w:spacing w:after="0" w:line="240" w:lineRule="auto"/>
        <w:ind w:firstLine="709"/>
        <w:rPr>
          <w:sz w:val="24"/>
          <w:szCs w:val="24"/>
        </w:rPr>
      </w:pPr>
      <w:r>
        <w:rPr>
          <w:sz w:val="24"/>
          <w:szCs w:val="24"/>
        </w:rPr>
        <w:t xml:space="preserve">6.1. </w:t>
      </w:r>
      <w:r w:rsidRPr="00754F47">
        <w:rPr>
          <w:sz w:val="24"/>
          <w:szCs w:val="24"/>
        </w:rPr>
        <w:t xml:space="preserve">В </w:t>
      </w:r>
      <w:r>
        <w:rPr>
          <w:sz w:val="24"/>
          <w:szCs w:val="24"/>
        </w:rPr>
        <w:t xml:space="preserve">МБУ </w:t>
      </w:r>
      <w:r w:rsidRPr="00754F47">
        <w:rPr>
          <w:sz w:val="24"/>
          <w:szCs w:val="24"/>
        </w:rPr>
        <w:t>СШ пятидневная рабочая неделя с двумя выходными днями: суббота, воскресенье. Начало работы – 8 часов, окончание работы – 17 часов, перерыв для отдыха и питания  - с 12 до 13 часов.</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.2.   Продолжительность рабочей недели: мужчины – 40 часов; женщины – 36 часов; инвалиды 2 и 3 групп – не более 35 часов (по заявлению инвалида – допускается увеличение продолжительности рабочей недели от 35 часов до 40 часов, в соответствии с действующим законодательством).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.3. Режим работы спортивных сооружений может отличаться от общего режима и утверждается приказом в начале года.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.4. Тренировочный год в </w:t>
      </w:r>
      <w:r>
        <w:rPr>
          <w:sz w:val="24"/>
          <w:szCs w:val="24"/>
        </w:rPr>
        <w:t xml:space="preserve">МБУ </w:t>
      </w:r>
      <w:r w:rsidRPr="00754F47">
        <w:rPr>
          <w:sz w:val="24"/>
          <w:szCs w:val="24"/>
        </w:rPr>
        <w:t xml:space="preserve">СШ начинается 1 сентября и заканчивается 31 августа, и составляет 52 недели, из них 6 недель по индивидуальным заданиям на время активного отдыха спортсменов.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.5. Для всех работников установлена нормальная продолжительность рабочего времени – 40 часов в неделю.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.6. Тренерам устанавливается норма часов тренерской работы за ставку в размере 24-х часов в неделю.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.7. Персонал </w:t>
      </w:r>
      <w:r>
        <w:rPr>
          <w:sz w:val="24"/>
          <w:szCs w:val="24"/>
        </w:rPr>
        <w:t xml:space="preserve">МБУ </w:t>
      </w:r>
      <w:r w:rsidRPr="00754F47">
        <w:rPr>
          <w:sz w:val="24"/>
          <w:szCs w:val="24"/>
        </w:rPr>
        <w:t xml:space="preserve">СШ работает: </w:t>
      </w:r>
    </w:p>
    <w:p w:rsidR="00754F47" w:rsidRPr="00754F47" w:rsidRDefault="00754F47" w:rsidP="00754F47">
      <w:pPr>
        <w:spacing w:after="0" w:line="240" w:lineRule="auto"/>
        <w:ind w:firstLine="709"/>
        <w:rPr>
          <w:sz w:val="24"/>
          <w:szCs w:val="24"/>
        </w:rPr>
      </w:pPr>
      <w:r w:rsidRPr="00754F47">
        <w:rPr>
          <w:sz w:val="24"/>
          <w:szCs w:val="24"/>
        </w:rPr>
        <w:t xml:space="preserve">а) в соответствии с графиками, составленными из соответствующей должности </w:t>
      </w:r>
    </w:p>
    <w:p w:rsidR="00754F47" w:rsidRPr="00754F47" w:rsidRDefault="00754F47" w:rsidP="00754F47">
      <w:pPr>
        <w:spacing w:after="0" w:line="240" w:lineRule="auto"/>
        <w:ind w:firstLine="709"/>
        <w:rPr>
          <w:sz w:val="24"/>
          <w:szCs w:val="24"/>
        </w:rPr>
      </w:pPr>
      <w:r w:rsidRPr="00754F47">
        <w:rPr>
          <w:sz w:val="24"/>
          <w:szCs w:val="24"/>
        </w:rPr>
        <w:t xml:space="preserve">(профессии) недельного количества часов; </w:t>
      </w:r>
    </w:p>
    <w:p w:rsidR="00754F47" w:rsidRPr="00754F47" w:rsidRDefault="00754F47" w:rsidP="00754F47">
      <w:pPr>
        <w:spacing w:after="0" w:line="240" w:lineRule="auto"/>
        <w:ind w:firstLine="709"/>
        <w:rPr>
          <w:sz w:val="24"/>
          <w:szCs w:val="24"/>
        </w:rPr>
      </w:pPr>
      <w:r w:rsidRPr="00754F47">
        <w:rPr>
          <w:sz w:val="24"/>
          <w:szCs w:val="24"/>
        </w:rPr>
        <w:t xml:space="preserve">б) в соответствии с расписанием тренировок;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.8. Режим работы тренеров определяется тренерской нагрузкой, отраженной в расписании тренировочных занятий.  </w:t>
      </w:r>
    </w:p>
    <w:p w:rsidR="00754F47" w:rsidRPr="00754F47" w:rsidRDefault="00754F47" w:rsidP="00754F47">
      <w:pPr>
        <w:spacing w:after="0" w:line="240" w:lineRule="auto"/>
        <w:ind w:firstLine="709"/>
        <w:rPr>
          <w:sz w:val="24"/>
          <w:szCs w:val="24"/>
        </w:rPr>
      </w:pPr>
      <w:r>
        <w:rPr>
          <w:sz w:val="24"/>
          <w:szCs w:val="24"/>
        </w:rPr>
        <w:lastRenderedPageBreak/>
        <w:t>6</w:t>
      </w:r>
      <w:r w:rsidRPr="00754F47">
        <w:rPr>
          <w:sz w:val="24"/>
          <w:szCs w:val="24"/>
        </w:rPr>
        <w:t xml:space="preserve">.9. Расписание тренировочных занятий составляется   в целях установления более благоприятного режима тренировок, отдыха спортсменов, с учетом их обучения в образовательных организациях, возрастных особенностей и этапа подготовки. Изменения в расписании согласовываются с работодателем.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.10.Неполное рабочее время – неполный рабочий день или неполная рабочая неделя устанавливается в следующих случаях:</w:t>
      </w:r>
    </w:p>
    <w:p w:rsidR="00754F47" w:rsidRPr="00754F47" w:rsidRDefault="00754F47" w:rsidP="00754F47">
      <w:pPr>
        <w:spacing w:after="0" w:line="240" w:lineRule="auto"/>
        <w:ind w:firstLine="709"/>
        <w:rPr>
          <w:sz w:val="24"/>
          <w:szCs w:val="24"/>
        </w:rPr>
      </w:pPr>
      <w:r w:rsidRPr="00754F47">
        <w:rPr>
          <w:sz w:val="24"/>
          <w:szCs w:val="24"/>
        </w:rPr>
        <w:t>- по соглашению между работником и работодателем;</w:t>
      </w:r>
    </w:p>
    <w:p w:rsidR="00754F47" w:rsidRPr="00754F47" w:rsidRDefault="00754F47" w:rsidP="00754F47">
      <w:pPr>
        <w:spacing w:after="0" w:line="240" w:lineRule="auto"/>
        <w:ind w:firstLine="709"/>
        <w:rPr>
          <w:sz w:val="24"/>
          <w:szCs w:val="24"/>
        </w:rPr>
      </w:pPr>
      <w:r w:rsidRPr="00754F47">
        <w:rPr>
          <w:sz w:val="24"/>
          <w:szCs w:val="24"/>
        </w:rPr>
        <w:t>- по просьбе беременной женщины;</w:t>
      </w:r>
    </w:p>
    <w:p w:rsidR="00754F47" w:rsidRPr="00754F47" w:rsidRDefault="00754F47" w:rsidP="00754F47">
      <w:pPr>
        <w:spacing w:after="0" w:line="240" w:lineRule="auto"/>
        <w:ind w:firstLine="709"/>
        <w:rPr>
          <w:sz w:val="24"/>
          <w:szCs w:val="24"/>
        </w:rPr>
      </w:pPr>
      <w:r w:rsidRPr="00754F47">
        <w:rPr>
          <w:sz w:val="24"/>
          <w:szCs w:val="24"/>
        </w:rPr>
        <w:t>- женщины, воспитывающей ребенка в возрасте до трех лет;</w:t>
      </w:r>
    </w:p>
    <w:p w:rsidR="00754F47" w:rsidRPr="00754F47" w:rsidRDefault="00754F47" w:rsidP="00754F47">
      <w:pPr>
        <w:spacing w:after="0" w:line="240" w:lineRule="auto"/>
        <w:ind w:firstLine="709"/>
        <w:rPr>
          <w:sz w:val="24"/>
          <w:szCs w:val="24"/>
        </w:rPr>
      </w:pPr>
      <w:r w:rsidRPr="00754F47">
        <w:rPr>
          <w:sz w:val="24"/>
          <w:szCs w:val="24"/>
        </w:rPr>
        <w:t>- одного из родителей (опекуна, попечителя, законного представителя), имеющего ребенка в возрасте до 14 лет (ребенка инвалида до 18 лет);</w:t>
      </w:r>
    </w:p>
    <w:p w:rsidR="00754F47" w:rsidRPr="00754F47" w:rsidRDefault="00754F47" w:rsidP="00754F47">
      <w:pPr>
        <w:spacing w:after="0" w:line="240" w:lineRule="auto"/>
        <w:ind w:firstLine="709"/>
        <w:rPr>
          <w:sz w:val="24"/>
          <w:szCs w:val="24"/>
        </w:rPr>
      </w:pPr>
      <w:r w:rsidRPr="00754F47">
        <w:rPr>
          <w:sz w:val="24"/>
          <w:szCs w:val="24"/>
        </w:rPr>
        <w:t>- лица, осуществляющего уход за больным членом семьи в соответствии с медицинским заключением;</w:t>
      </w:r>
    </w:p>
    <w:p w:rsidR="00754F47" w:rsidRPr="00754F47" w:rsidRDefault="00754F47" w:rsidP="00754F47">
      <w:pPr>
        <w:spacing w:after="0" w:line="240" w:lineRule="auto"/>
        <w:ind w:firstLine="709"/>
        <w:rPr>
          <w:sz w:val="24"/>
          <w:szCs w:val="24"/>
        </w:rPr>
      </w:pPr>
      <w:r w:rsidRPr="00754F47">
        <w:rPr>
          <w:sz w:val="24"/>
          <w:szCs w:val="24"/>
        </w:rPr>
        <w:t xml:space="preserve">- работнику в возрасте до 18 лет (ст. 270 ТК РФ).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.11. Пятидневная рабочая неделя с двумя выходными днями в субботу и воскресенье устанавливается по следующим должностям служащих и профессиям рабочих: директор, заместитель директора, инструктор-методист, секретарь, вахтер, уборщик служебных помещений,  заведующий хозяйством, рабочий по ремонту зданий и помещений.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.12. Шестидневная рабочая неделя   устанавливается по должности тренер.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.13. При невозможности соблюдения установленной еженедельной продолжительности рабочего времени для некоторых категорий работников работодатель может вводить суммированный учет рабочего времени. Суммированный учет рабочего времени вводится приказом директора с соблюдением процедуры, установленной ст. 74 ТК РФ. В приказе определяется учетный период и перечень профессий (должностей), дата введения суммированного учета рабочего времени.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.14. Привлечение работников </w:t>
      </w:r>
      <w:r>
        <w:rPr>
          <w:sz w:val="24"/>
          <w:szCs w:val="24"/>
        </w:rPr>
        <w:t xml:space="preserve">МБУ </w:t>
      </w:r>
      <w:r w:rsidRPr="00754F47">
        <w:rPr>
          <w:sz w:val="24"/>
          <w:szCs w:val="24"/>
        </w:rPr>
        <w:t xml:space="preserve">СШ к выполнению работы, не предусмотренной Уставом, настоящими Правилами, должностными инструкциями не допускается, за исключением работы, выполняемой в условиях чрезвычайных обстоятельств.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.15. Работа в выходные и нерабочие праздничные дни запрещена.  </w:t>
      </w:r>
    </w:p>
    <w:p w:rsidR="00754F47" w:rsidRPr="00754F47" w:rsidRDefault="00754F47" w:rsidP="00754F47">
      <w:pPr>
        <w:spacing w:after="0" w:line="240" w:lineRule="auto"/>
        <w:ind w:firstLine="709"/>
        <w:rPr>
          <w:sz w:val="24"/>
          <w:szCs w:val="24"/>
        </w:rPr>
      </w:pPr>
      <w:r w:rsidRPr="00754F47">
        <w:rPr>
          <w:sz w:val="24"/>
          <w:szCs w:val="24"/>
        </w:rPr>
        <w:t xml:space="preserve">Привлечение работников к работе в выходные и праздничные дни, а также к дежурству, допускается только в случаях, предусмотренных законодательством, с их письменного согласия и по письменному распоряжению работодателя. Оплата такой работы производится согласно статье 153 ТК РФ. Работник, давая письменное согласие на работу в выходной или праздничный день, выбирает форму компенсации – оплата в двойном размере или оплата в одинарном размере и предоставление другого дня отдыха. Работающим по графикам сменности оплата производится только в двойном размере. </w:t>
      </w:r>
    </w:p>
    <w:p w:rsidR="00754F47" w:rsidRPr="00754F47" w:rsidRDefault="00754F47" w:rsidP="00754F47">
      <w:pPr>
        <w:spacing w:after="0" w:line="240" w:lineRule="auto"/>
        <w:ind w:firstLine="709"/>
        <w:rPr>
          <w:sz w:val="24"/>
          <w:szCs w:val="24"/>
        </w:rPr>
      </w:pPr>
      <w:r w:rsidRPr="00754F47">
        <w:rPr>
          <w:sz w:val="24"/>
          <w:szCs w:val="24"/>
        </w:rPr>
        <w:t xml:space="preserve"> </w:t>
      </w:r>
      <w:r>
        <w:rPr>
          <w:sz w:val="24"/>
          <w:szCs w:val="24"/>
        </w:rPr>
        <w:t>6</w:t>
      </w:r>
      <w:r w:rsidRPr="00754F47">
        <w:rPr>
          <w:sz w:val="24"/>
          <w:szCs w:val="24"/>
        </w:rPr>
        <w:t xml:space="preserve">.16. Работодатель организует учет явки на работу и уход с нее работников, ведет табель учета рабочего времени. С целью упрощения расчета заработной платы всем работникам в табеле учета рабочего времени отмечается режим работы по пятидневной рабочей неделе, исходя из соответствующего должности недельного количества рабочих часов. </w:t>
      </w:r>
    </w:p>
    <w:p w:rsidR="00754F47" w:rsidRPr="00754F47" w:rsidRDefault="00754F47" w:rsidP="00754F47">
      <w:pPr>
        <w:spacing w:after="0" w:line="240" w:lineRule="auto"/>
        <w:ind w:firstLine="709"/>
        <w:rPr>
          <w:sz w:val="24"/>
          <w:szCs w:val="24"/>
        </w:rPr>
      </w:pPr>
      <w:r w:rsidRPr="00754F47">
        <w:rPr>
          <w:sz w:val="24"/>
          <w:szCs w:val="24"/>
        </w:rPr>
        <w:t xml:space="preserve"> </w:t>
      </w:r>
      <w:proofErr w:type="gramStart"/>
      <w:r w:rsidRPr="00754F47">
        <w:rPr>
          <w:sz w:val="24"/>
          <w:szCs w:val="24"/>
        </w:rPr>
        <w:t xml:space="preserve">Для тренеров табель заполняется на основании записей о выполненной ежемесячной тренерской нагрузки в журнале учета </w:t>
      </w:r>
      <w:r w:rsidR="00DF0B35">
        <w:rPr>
          <w:sz w:val="24"/>
          <w:szCs w:val="24"/>
        </w:rPr>
        <w:t>тренировочных занятий</w:t>
      </w:r>
      <w:r w:rsidRPr="00754F47">
        <w:rPr>
          <w:sz w:val="24"/>
          <w:szCs w:val="24"/>
        </w:rPr>
        <w:t>.</w:t>
      </w:r>
      <w:proofErr w:type="gramEnd"/>
      <w:r w:rsidRPr="00754F47">
        <w:rPr>
          <w:sz w:val="24"/>
          <w:szCs w:val="24"/>
        </w:rPr>
        <w:t xml:space="preserve"> Журнал является государственным учетным документом, на </w:t>
      </w:r>
      <w:proofErr w:type="gramStart"/>
      <w:r w:rsidRPr="00754F47">
        <w:rPr>
          <w:sz w:val="24"/>
          <w:szCs w:val="24"/>
        </w:rPr>
        <w:t>основании</w:t>
      </w:r>
      <w:proofErr w:type="gramEnd"/>
      <w:r w:rsidRPr="00754F47">
        <w:rPr>
          <w:sz w:val="24"/>
          <w:szCs w:val="24"/>
        </w:rPr>
        <w:t xml:space="preserve"> записей в котором начисляется заработная плата. Журнал заполняется в соответствии с указаниями к ведению журнала еженедельно. По итогам календарного месяца журнал должен быть заполнен к 25 числу текущего месяца. Несвоевременное заполнение журнала рассматривается как нарушение трудовой дисциплины.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.17. В случае неявки на работу по болезни, работник обязан предупредить работодателя в первый день неявки и предоставить листок нетрудоспособности в первый день выхода.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.18. На занятиях со спортсменами могут присутствовать директор, заместитель директора, инструктор-методист. Посторонние лица могут присутствовать только с разрешения директора или заместителя директора. Замечания тренеру во время занятия делать запрещается. </w:t>
      </w:r>
    </w:p>
    <w:p w:rsidR="00754F47" w:rsidRPr="00754F47" w:rsidRDefault="00754F47" w:rsidP="00754F47">
      <w:pPr>
        <w:spacing w:after="0" w:line="240" w:lineRule="auto"/>
        <w:ind w:firstLine="709"/>
        <w:rPr>
          <w:sz w:val="24"/>
          <w:szCs w:val="24"/>
        </w:rPr>
      </w:pPr>
      <w:r>
        <w:rPr>
          <w:sz w:val="24"/>
          <w:szCs w:val="24"/>
        </w:rPr>
        <w:lastRenderedPageBreak/>
        <w:t>6</w:t>
      </w:r>
      <w:r w:rsidRPr="00754F47">
        <w:rPr>
          <w:sz w:val="24"/>
          <w:szCs w:val="24"/>
        </w:rPr>
        <w:t xml:space="preserve">.19. Тренер обязан: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обеспечить на </w:t>
      </w:r>
      <w:proofErr w:type="gramStart"/>
      <w:r w:rsidRPr="00754F47">
        <w:rPr>
          <w:sz w:val="24"/>
          <w:szCs w:val="24"/>
        </w:rPr>
        <w:t>занятии</w:t>
      </w:r>
      <w:proofErr w:type="gramEnd"/>
      <w:r w:rsidRPr="00754F47">
        <w:rPr>
          <w:sz w:val="24"/>
          <w:szCs w:val="24"/>
        </w:rPr>
        <w:t xml:space="preserve"> порядок, необходимый для нормального    хода тренировочного процесса;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соблюдать общероссийские антидопинговые правила;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принимать меры по предупреждению использования спортсменами      допинговых средств и методов;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обеспечить соблюдение техники безопасности, норм охраны труда и антитеррористической безопасности;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проводить занятие в спортивной форме и обуви;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приходить на занятие не позднее 10 минут до его начала для подготовки спортивного инвентаря и оборудования, и встречи спортсменов;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обеспечить выполнение программы спортивной подготовки;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проводить тренировочные занятия </w:t>
      </w:r>
      <w:proofErr w:type="gramStart"/>
      <w:r w:rsidRPr="00754F47">
        <w:rPr>
          <w:sz w:val="24"/>
          <w:szCs w:val="24"/>
        </w:rPr>
        <w:t>согласно</w:t>
      </w:r>
      <w:proofErr w:type="gramEnd"/>
      <w:r w:rsidRPr="00754F47">
        <w:rPr>
          <w:sz w:val="24"/>
          <w:szCs w:val="24"/>
        </w:rPr>
        <w:t xml:space="preserve"> утвержденного расписания;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обеспечивать планирование тренировочного процесса в соответствии с федеральными стандартами спортивной подготовки.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.20. Тренеру запрещается: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прерывать, отменять, сокращать или удлинять тренировочное занятие;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оставлять спортсменов на </w:t>
      </w:r>
      <w:proofErr w:type="gramStart"/>
      <w:r w:rsidRPr="00754F47">
        <w:rPr>
          <w:sz w:val="24"/>
          <w:szCs w:val="24"/>
        </w:rPr>
        <w:t>месте</w:t>
      </w:r>
      <w:proofErr w:type="gramEnd"/>
      <w:r w:rsidRPr="00754F47">
        <w:rPr>
          <w:sz w:val="24"/>
          <w:szCs w:val="24"/>
        </w:rPr>
        <w:t xml:space="preserve"> проведения занятия без присмотра;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изменять расписание по своему усмотрению, без предупреждения работодателя; </w:t>
      </w:r>
    </w:p>
    <w:p w:rsidR="00754F47" w:rsidRPr="00754F47" w:rsidRDefault="00754F47" w:rsidP="009C0E99">
      <w:pPr>
        <w:numPr>
          <w:ilvl w:val="0"/>
          <w:numId w:val="17"/>
        </w:numPr>
        <w:spacing w:after="0" w:line="240" w:lineRule="auto"/>
        <w:ind w:left="0" w:firstLine="708"/>
        <w:rPr>
          <w:sz w:val="24"/>
          <w:szCs w:val="24"/>
        </w:rPr>
      </w:pPr>
      <w:r w:rsidRPr="00754F47">
        <w:rPr>
          <w:sz w:val="24"/>
          <w:szCs w:val="24"/>
        </w:rPr>
        <w:t xml:space="preserve">удалять спортсменов с тренировочного занятия. </w:t>
      </w:r>
    </w:p>
    <w:p w:rsidR="00754F47" w:rsidRPr="00754F47" w:rsidRDefault="00754F47" w:rsidP="00754F47">
      <w:pPr>
        <w:spacing w:after="0" w:line="240" w:lineRule="auto"/>
        <w:ind w:firstLine="709"/>
        <w:rPr>
          <w:sz w:val="24"/>
          <w:szCs w:val="24"/>
        </w:rPr>
      </w:pPr>
    </w:p>
    <w:p w:rsidR="00754F47" w:rsidRPr="00754F47" w:rsidRDefault="00754F47" w:rsidP="009C0E99">
      <w:pPr>
        <w:pStyle w:val="a6"/>
        <w:numPr>
          <w:ilvl w:val="1"/>
          <w:numId w:val="35"/>
        </w:numPr>
        <w:spacing w:after="0" w:line="240" w:lineRule="auto"/>
        <w:rPr>
          <w:sz w:val="24"/>
          <w:szCs w:val="24"/>
        </w:rPr>
      </w:pPr>
      <w:r>
        <w:rPr>
          <w:sz w:val="24"/>
          <w:szCs w:val="24"/>
        </w:rPr>
        <w:t xml:space="preserve"> </w:t>
      </w:r>
      <w:r w:rsidRPr="00754F47">
        <w:rPr>
          <w:sz w:val="24"/>
          <w:szCs w:val="24"/>
        </w:rPr>
        <w:t xml:space="preserve"> В рабочее время запрещается: </w:t>
      </w:r>
    </w:p>
    <w:p w:rsidR="00754F47" w:rsidRPr="00754F47" w:rsidRDefault="00754F47" w:rsidP="009C0E99">
      <w:pPr>
        <w:numPr>
          <w:ilvl w:val="1"/>
          <w:numId w:val="18"/>
        </w:numPr>
        <w:spacing w:after="0" w:line="240" w:lineRule="auto"/>
        <w:ind w:left="0" w:firstLine="709"/>
        <w:rPr>
          <w:sz w:val="24"/>
          <w:szCs w:val="24"/>
        </w:rPr>
      </w:pPr>
      <w:r w:rsidRPr="00754F47">
        <w:rPr>
          <w:sz w:val="24"/>
          <w:szCs w:val="24"/>
        </w:rPr>
        <w:t xml:space="preserve">отвлекать спортсменов и тренеров на мероприятия, не связанные с тренировочным процессом; </w:t>
      </w:r>
    </w:p>
    <w:p w:rsidR="00754F47" w:rsidRPr="00754F47" w:rsidRDefault="00754F47" w:rsidP="009C0E99">
      <w:pPr>
        <w:numPr>
          <w:ilvl w:val="1"/>
          <w:numId w:val="18"/>
        </w:numPr>
        <w:spacing w:after="0" w:line="240" w:lineRule="auto"/>
        <w:ind w:left="0" w:firstLine="709"/>
        <w:rPr>
          <w:sz w:val="24"/>
          <w:szCs w:val="24"/>
        </w:rPr>
      </w:pPr>
      <w:r w:rsidRPr="00754F47">
        <w:rPr>
          <w:sz w:val="24"/>
          <w:szCs w:val="24"/>
        </w:rPr>
        <w:t xml:space="preserve">созывать собрания, совещания, заседания по общественным вопросам, если это не предусмотрено Коллективным договором, настоящими Правилами. </w:t>
      </w:r>
    </w:p>
    <w:p w:rsidR="00754F47" w:rsidRPr="00754F47" w:rsidRDefault="00754F47" w:rsidP="009C0E99">
      <w:pPr>
        <w:pStyle w:val="a6"/>
        <w:numPr>
          <w:ilvl w:val="1"/>
          <w:numId w:val="35"/>
        </w:numPr>
        <w:spacing w:after="0" w:line="240" w:lineRule="auto"/>
        <w:rPr>
          <w:sz w:val="24"/>
          <w:szCs w:val="24"/>
        </w:rPr>
      </w:pPr>
      <w:r>
        <w:rPr>
          <w:sz w:val="24"/>
          <w:szCs w:val="24"/>
        </w:rPr>
        <w:t xml:space="preserve">  </w:t>
      </w:r>
      <w:r w:rsidRPr="00754F47">
        <w:rPr>
          <w:sz w:val="24"/>
          <w:szCs w:val="24"/>
        </w:rPr>
        <w:t xml:space="preserve">Работникам «СШ» запрещается: </w:t>
      </w:r>
    </w:p>
    <w:p w:rsidR="00754F47" w:rsidRPr="00754F47" w:rsidRDefault="00754F47" w:rsidP="009C0E99">
      <w:pPr>
        <w:numPr>
          <w:ilvl w:val="0"/>
          <w:numId w:val="21"/>
        </w:numPr>
        <w:spacing w:after="0" w:line="240" w:lineRule="auto"/>
        <w:ind w:left="0" w:firstLine="352"/>
        <w:rPr>
          <w:sz w:val="24"/>
          <w:szCs w:val="24"/>
        </w:rPr>
      </w:pPr>
      <w:r w:rsidRPr="00754F47">
        <w:rPr>
          <w:sz w:val="24"/>
          <w:szCs w:val="24"/>
        </w:rPr>
        <w:t xml:space="preserve"> употреблять ненормативную лексику; </w:t>
      </w:r>
    </w:p>
    <w:p w:rsidR="00754F47" w:rsidRPr="00754F47" w:rsidRDefault="00754F47" w:rsidP="009C0E99">
      <w:pPr>
        <w:numPr>
          <w:ilvl w:val="0"/>
          <w:numId w:val="21"/>
        </w:numPr>
        <w:spacing w:after="0" w:line="240" w:lineRule="auto"/>
        <w:ind w:left="0"/>
        <w:rPr>
          <w:sz w:val="24"/>
          <w:szCs w:val="24"/>
        </w:rPr>
      </w:pPr>
      <w:r w:rsidRPr="00754F47">
        <w:rPr>
          <w:sz w:val="24"/>
          <w:szCs w:val="24"/>
        </w:rPr>
        <w:t xml:space="preserve">приносить, передавать или использовать оружие, спиртные напитки, табачные изделия, токсические и наркотические вещества; </w:t>
      </w:r>
    </w:p>
    <w:p w:rsidR="00754F47" w:rsidRPr="00754F47" w:rsidRDefault="00754F47" w:rsidP="009C0E99">
      <w:pPr>
        <w:numPr>
          <w:ilvl w:val="0"/>
          <w:numId w:val="21"/>
        </w:numPr>
        <w:spacing w:after="0" w:line="240" w:lineRule="auto"/>
        <w:ind w:left="0"/>
        <w:rPr>
          <w:sz w:val="24"/>
          <w:szCs w:val="24"/>
        </w:rPr>
      </w:pPr>
      <w:r w:rsidRPr="00754F47">
        <w:rPr>
          <w:sz w:val="24"/>
          <w:szCs w:val="24"/>
        </w:rPr>
        <w:t xml:space="preserve">применять физическую силу для выяснения отношений, запугивания и вымогательства; </w:t>
      </w:r>
    </w:p>
    <w:p w:rsidR="00754F47" w:rsidRPr="00754F47" w:rsidRDefault="00754F47" w:rsidP="009C0E99">
      <w:pPr>
        <w:numPr>
          <w:ilvl w:val="0"/>
          <w:numId w:val="21"/>
        </w:numPr>
        <w:spacing w:after="0" w:line="240" w:lineRule="auto"/>
        <w:ind w:left="0"/>
        <w:rPr>
          <w:sz w:val="24"/>
          <w:szCs w:val="24"/>
        </w:rPr>
      </w:pPr>
      <w:r w:rsidRPr="00754F47">
        <w:rPr>
          <w:sz w:val="24"/>
          <w:szCs w:val="24"/>
        </w:rPr>
        <w:t xml:space="preserve">производить иные действия, влекущие опасные последствия для окружающих.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.23. Общее собрание трудового коллектива проводится не реже одного раза в год. Продолжительность собрания не должна превышать 2 часов. Заседания коллегиальных органов управления проводятся в соответствии с Уставом, продолжительность их не должна превышать 2 часов.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.24. Очередность предоставления ежегодных оплачиваемых отпусков определяется графиком, утверждаемым работодателем до 15 декабря текущего года. О времени начала отпуска работник должен быть извещен не позднее, чем за две недели до его начала. Продление, перенесение, разделение и отзыв из отпуска допускается только с согласия работника в случаях, предусмотренных законодательством.                                                           </w:t>
      </w:r>
    </w:p>
    <w:p w:rsidR="00754F47" w:rsidRPr="00754F47" w:rsidRDefault="00754F47" w:rsidP="00754F47">
      <w:pPr>
        <w:spacing w:after="0" w:line="240" w:lineRule="auto"/>
        <w:ind w:firstLine="709"/>
        <w:rPr>
          <w:sz w:val="24"/>
          <w:szCs w:val="24"/>
        </w:rPr>
      </w:pPr>
      <w:r>
        <w:rPr>
          <w:sz w:val="24"/>
          <w:szCs w:val="24"/>
        </w:rPr>
        <w:t>6</w:t>
      </w:r>
      <w:r w:rsidRPr="00754F47">
        <w:rPr>
          <w:sz w:val="24"/>
          <w:szCs w:val="24"/>
        </w:rPr>
        <w:t xml:space="preserve">.25.  Продолжительность основного оплачиваемого отпуска составляет 28 календарных дней. </w:t>
      </w:r>
    </w:p>
    <w:p w:rsidR="00754F47" w:rsidRPr="00754F47" w:rsidRDefault="00754F47" w:rsidP="00754F47">
      <w:pPr>
        <w:spacing w:after="0" w:line="240" w:lineRule="auto"/>
        <w:ind w:firstLine="709"/>
        <w:rPr>
          <w:sz w:val="24"/>
          <w:szCs w:val="24"/>
        </w:rPr>
      </w:pPr>
      <w:r w:rsidRPr="00754F47">
        <w:rPr>
          <w:sz w:val="24"/>
          <w:szCs w:val="24"/>
        </w:rPr>
        <w:t>Работникам, имеющим право на несколько видов дополнительных отпусков в соответствии с настоящим договором, предоставляется вся сумма дополнительных отпусков и дней отдыха.</w:t>
      </w:r>
      <w:r w:rsidRPr="00754F47">
        <w:rPr>
          <w:i/>
          <w:sz w:val="24"/>
          <w:szCs w:val="24"/>
        </w:rPr>
        <w:t xml:space="preserve"> </w:t>
      </w:r>
    </w:p>
    <w:p w:rsidR="003A2E81" w:rsidRPr="00754F47" w:rsidRDefault="003A2E81" w:rsidP="00754F47">
      <w:pPr>
        <w:autoSpaceDE w:val="0"/>
        <w:autoSpaceDN w:val="0"/>
        <w:adjustRightInd w:val="0"/>
        <w:spacing w:after="0" w:line="240" w:lineRule="auto"/>
        <w:ind w:firstLine="709"/>
        <w:outlineLvl w:val="0"/>
        <w:rPr>
          <w:sz w:val="24"/>
          <w:szCs w:val="24"/>
        </w:rPr>
      </w:pPr>
    </w:p>
    <w:p w:rsidR="003A2E81" w:rsidRPr="00AB115C" w:rsidRDefault="003A2E81" w:rsidP="003A2E81">
      <w:pPr>
        <w:spacing w:after="0" w:line="240" w:lineRule="auto"/>
        <w:jc w:val="center"/>
        <w:rPr>
          <w:b/>
          <w:sz w:val="24"/>
          <w:szCs w:val="24"/>
        </w:rPr>
      </w:pPr>
      <w:r>
        <w:rPr>
          <w:b/>
          <w:sz w:val="24"/>
          <w:szCs w:val="24"/>
        </w:rPr>
        <w:t>7</w:t>
      </w:r>
      <w:r w:rsidRPr="00AB115C">
        <w:rPr>
          <w:b/>
          <w:sz w:val="24"/>
          <w:szCs w:val="24"/>
        </w:rPr>
        <w:t>. Особенности регулирования труда дистанционных работников</w:t>
      </w:r>
    </w:p>
    <w:p w:rsidR="003A2E81" w:rsidRPr="00572CD8" w:rsidRDefault="003A2E81" w:rsidP="003A2E81">
      <w:pPr>
        <w:spacing w:after="0" w:line="240" w:lineRule="auto"/>
        <w:jc w:val="center"/>
        <w:rPr>
          <w:sz w:val="16"/>
          <w:szCs w:val="16"/>
        </w:rPr>
      </w:pPr>
    </w:p>
    <w:p w:rsidR="00ED0140" w:rsidRDefault="00ED0140" w:rsidP="003A2E81">
      <w:pPr>
        <w:spacing w:after="0" w:line="240" w:lineRule="auto"/>
        <w:ind w:firstLine="539"/>
        <w:rPr>
          <w:color w:val="000000" w:themeColor="text1"/>
          <w:sz w:val="24"/>
          <w:szCs w:val="24"/>
        </w:rPr>
      </w:pPr>
    </w:p>
    <w:p w:rsidR="00ED0140" w:rsidRPr="00757047" w:rsidRDefault="00ED0140" w:rsidP="00ED0140">
      <w:pPr>
        <w:spacing w:after="0" w:line="240" w:lineRule="auto"/>
        <w:ind w:firstLine="540"/>
        <w:rPr>
          <w:color w:val="000000" w:themeColor="text1"/>
          <w:sz w:val="24"/>
          <w:szCs w:val="24"/>
        </w:rPr>
      </w:pPr>
      <w:bookmarkStart w:id="0" w:name="p5295"/>
      <w:bookmarkEnd w:id="0"/>
      <w:r w:rsidRPr="00F440A7">
        <w:rPr>
          <w:color w:val="000000" w:themeColor="text1"/>
          <w:sz w:val="24"/>
          <w:szCs w:val="24"/>
        </w:rPr>
        <w:lastRenderedPageBreak/>
        <w:t>7.</w:t>
      </w:r>
      <w:r w:rsidR="00F440A7">
        <w:rPr>
          <w:color w:val="000000" w:themeColor="text1"/>
          <w:sz w:val="24"/>
          <w:szCs w:val="24"/>
        </w:rPr>
        <w:t>1</w:t>
      </w:r>
      <w:r w:rsidRPr="00F440A7">
        <w:rPr>
          <w:color w:val="000000" w:themeColor="text1"/>
          <w:sz w:val="24"/>
          <w:szCs w:val="24"/>
        </w:rPr>
        <w:t xml:space="preserve">. </w:t>
      </w:r>
      <w:proofErr w:type="gramStart"/>
      <w:r w:rsidRPr="00F440A7">
        <w:rPr>
          <w:color w:val="000000" w:themeColor="text1"/>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w:t>
      </w:r>
      <w:proofErr w:type="gramEnd"/>
      <w:r w:rsidRPr="00F440A7">
        <w:rPr>
          <w:color w:val="000000" w:themeColor="text1"/>
          <w:sz w:val="24"/>
          <w:szCs w:val="24"/>
        </w:rPr>
        <w:t xml:space="preserve">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ED0140" w:rsidRDefault="00ED0140" w:rsidP="00ED0140">
      <w:pPr>
        <w:spacing w:after="0" w:line="240" w:lineRule="auto"/>
        <w:ind w:firstLine="539"/>
        <w:rPr>
          <w:color w:val="000000" w:themeColor="text1"/>
          <w:sz w:val="24"/>
          <w:szCs w:val="24"/>
        </w:rPr>
      </w:pPr>
      <w:r w:rsidRPr="00757047">
        <w:rPr>
          <w:color w:val="000000" w:themeColor="text1"/>
          <w:sz w:val="24"/>
          <w:szCs w:val="24"/>
        </w:rPr>
        <w:t>Согласие работника на такой перевод не требуется.</w:t>
      </w:r>
    </w:p>
    <w:p w:rsidR="00F440A7" w:rsidRPr="00757047" w:rsidRDefault="00F440A7" w:rsidP="00F440A7">
      <w:pPr>
        <w:spacing w:after="0" w:line="240" w:lineRule="auto"/>
        <w:ind w:firstLine="540"/>
        <w:rPr>
          <w:color w:val="000000" w:themeColor="text1"/>
          <w:sz w:val="24"/>
          <w:szCs w:val="24"/>
        </w:rPr>
      </w:pPr>
      <w:r>
        <w:rPr>
          <w:color w:val="000000" w:themeColor="text1"/>
          <w:sz w:val="24"/>
          <w:szCs w:val="24"/>
        </w:rPr>
        <w:t xml:space="preserve">7.2. </w:t>
      </w:r>
      <w:r w:rsidRPr="00757047">
        <w:rPr>
          <w:color w:val="000000" w:themeColor="text1"/>
          <w:sz w:val="24"/>
          <w:szCs w:val="24"/>
        </w:rPr>
        <w:t xml:space="preserve">Работодатель с учетом мнения выборного органа </w:t>
      </w:r>
      <w:proofErr w:type="gramStart"/>
      <w:r w:rsidRPr="00757047">
        <w:rPr>
          <w:color w:val="000000" w:themeColor="text1"/>
          <w:sz w:val="24"/>
          <w:szCs w:val="24"/>
        </w:rPr>
        <w:t>первичной</w:t>
      </w:r>
      <w:proofErr w:type="gramEnd"/>
      <w:r w:rsidRPr="00757047">
        <w:rPr>
          <w:color w:val="000000" w:themeColor="text1"/>
          <w:sz w:val="24"/>
          <w:szCs w:val="24"/>
        </w:rPr>
        <w:t xml:space="preserve"> профсоюзной организации принимает локальный нормативный акт о временном переводе работников на дистанционную работу, содержащий:</w:t>
      </w:r>
    </w:p>
    <w:p w:rsidR="00F440A7" w:rsidRPr="00757047" w:rsidRDefault="00F440A7" w:rsidP="00F440A7">
      <w:pPr>
        <w:spacing w:after="0" w:line="240" w:lineRule="auto"/>
        <w:ind w:firstLine="540"/>
        <w:rPr>
          <w:color w:val="000000" w:themeColor="text1"/>
          <w:sz w:val="24"/>
          <w:szCs w:val="24"/>
        </w:rPr>
      </w:pPr>
      <w:r w:rsidRPr="00757047">
        <w:rPr>
          <w:color w:val="000000" w:themeColor="text1"/>
          <w:sz w:val="24"/>
          <w:szCs w:val="24"/>
        </w:rPr>
        <w:t>указание на обстоятельство (случай), послужившее основанием для принятия работодателем решения о временном переводе работников на дистанционную работу;</w:t>
      </w:r>
    </w:p>
    <w:p w:rsidR="00F440A7" w:rsidRPr="00757047" w:rsidRDefault="00F440A7" w:rsidP="00F440A7">
      <w:pPr>
        <w:spacing w:after="0" w:line="240" w:lineRule="auto"/>
        <w:ind w:firstLine="540"/>
        <w:rPr>
          <w:color w:val="000000" w:themeColor="text1"/>
          <w:sz w:val="24"/>
          <w:szCs w:val="24"/>
        </w:rPr>
      </w:pPr>
      <w:r w:rsidRPr="00757047">
        <w:rPr>
          <w:color w:val="000000" w:themeColor="text1"/>
          <w:sz w:val="24"/>
          <w:szCs w:val="24"/>
        </w:rPr>
        <w:t>список работников, временно переводимых на дистанционную работу;</w:t>
      </w:r>
    </w:p>
    <w:p w:rsidR="00F440A7" w:rsidRPr="00757047" w:rsidRDefault="00F440A7" w:rsidP="00F440A7">
      <w:pPr>
        <w:spacing w:after="0" w:line="240" w:lineRule="auto"/>
        <w:ind w:firstLine="540"/>
        <w:rPr>
          <w:color w:val="000000" w:themeColor="text1"/>
          <w:sz w:val="24"/>
          <w:szCs w:val="24"/>
        </w:rPr>
      </w:pPr>
      <w:r w:rsidRPr="00757047">
        <w:rPr>
          <w:color w:val="000000" w:themeColor="text1"/>
          <w:sz w:val="24"/>
          <w:szCs w:val="24"/>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F440A7" w:rsidRPr="00757047" w:rsidRDefault="00F440A7" w:rsidP="00F440A7">
      <w:pPr>
        <w:spacing w:after="0" w:line="240" w:lineRule="auto"/>
        <w:ind w:firstLine="540"/>
        <w:rPr>
          <w:color w:val="000000" w:themeColor="text1"/>
          <w:sz w:val="24"/>
          <w:szCs w:val="24"/>
        </w:rPr>
      </w:pPr>
      <w:r w:rsidRPr="00757047">
        <w:rPr>
          <w:color w:val="000000" w:themeColor="text1"/>
          <w:sz w:val="24"/>
          <w:szCs w:val="24"/>
        </w:rPr>
        <w:t xml:space="preserve">порядок организации труда работников, временно переводимых на дистанционную </w:t>
      </w:r>
      <w:proofErr w:type="gramStart"/>
      <w:r w:rsidRPr="00757047">
        <w:rPr>
          <w:color w:val="000000" w:themeColor="text1"/>
          <w:sz w:val="24"/>
          <w:szCs w:val="24"/>
        </w:rPr>
        <w:t>работу</w:t>
      </w:r>
      <w:proofErr w:type="gramEnd"/>
      <w:r w:rsidRPr="00757047">
        <w:rPr>
          <w:color w:val="000000" w:themeColor="text1"/>
          <w:sz w:val="24"/>
          <w:szCs w:val="24"/>
        </w:rPr>
        <w:t xml:space="preserve">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порядок и сроки представления работниками работодателю отчетов о выполненной работе;</w:t>
      </w:r>
    </w:p>
    <w:p w:rsidR="00F440A7" w:rsidRPr="00757047" w:rsidRDefault="00F440A7" w:rsidP="00F440A7">
      <w:pPr>
        <w:spacing w:after="0" w:line="240" w:lineRule="auto"/>
        <w:ind w:firstLine="540"/>
        <w:rPr>
          <w:color w:val="000000" w:themeColor="text1"/>
          <w:sz w:val="24"/>
          <w:szCs w:val="24"/>
        </w:rPr>
      </w:pPr>
      <w:r w:rsidRPr="00757047">
        <w:rPr>
          <w:color w:val="000000" w:themeColor="text1"/>
          <w:sz w:val="24"/>
          <w:szCs w:val="24"/>
        </w:rPr>
        <w:t>иные положения, связанные с организацией труда работников, временно переводимых на дистанционную работу.</w:t>
      </w:r>
    </w:p>
    <w:p w:rsidR="00F440A7" w:rsidRPr="00757047" w:rsidRDefault="002F354F" w:rsidP="00F440A7">
      <w:pPr>
        <w:spacing w:after="0" w:line="240" w:lineRule="auto"/>
        <w:ind w:firstLine="540"/>
        <w:rPr>
          <w:color w:val="000000" w:themeColor="text1"/>
          <w:sz w:val="24"/>
          <w:szCs w:val="24"/>
        </w:rPr>
      </w:pPr>
      <w:r>
        <w:rPr>
          <w:color w:val="000000" w:themeColor="text1"/>
          <w:sz w:val="24"/>
          <w:szCs w:val="24"/>
        </w:rPr>
        <w:t xml:space="preserve">7.3. </w:t>
      </w:r>
      <w:r w:rsidR="00F440A7" w:rsidRPr="00757047">
        <w:rPr>
          <w:color w:val="000000" w:themeColor="text1"/>
          <w:sz w:val="24"/>
          <w:szCs w:val="24"/>
        </w:rPr>
        <w:t>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F440A7" w:rsidRPr="00757047" w:rsidRDefault="002F354F" w:rsidP="00F440A7">
      <w:pPr>
        <w:spacing w:after="0" w:line="240" w:lineRule="auto"/>
        <w:ind w:firstLine="540"/>
        <w:rPr>
          <w:color w:val="000000" w:themeColor="text1"/>
          <w:sz w:val="24"/>
          <w:szCs w:val="24"/>
        </w:rPr>
      </w:pPr>
      <w:r>
        <w:rPr>
          <w:color w:val="000000" w:themeColor="text1"/>
          <w:sz w:val="24"/>
          <w:szCs w:val="24"/>
        </w:rPr>
        <w:t xml:space="preserve">7.4. </w:t>
      </w:r>
      <w:r w:rsidR="00F440A7" w:rsidRPr="00757047">
        <w:rPr>
          <w:color w:val="000000" w:themeColor="text1"/>
          <w:sz w:val="24"/>
          <w:szCs w:val="24"/>
        </w:rPr>
        <w:t>При временном переводе на дистанционную работу по инициативе работодателя по основаниям, предусмотренным</w:t>
      </w:r>
      <w:r w:rsidR="00F440A7">
        <w:rPr>
          <w:color w:val="000000" w:themeColor="text1"/>
          <w:sz w:val="24"/>
          <w:szCs w:val="24"/>
        </w:rPr>
        <w:t xml:space="preserve"> абзацем 1 настоящего пункта</w:t>
      </w:r>
      <w:r w:rsidR="00F440A7" w:rsidRPr="00757047">
        <w:rPr>
          <w:color w:val="000000" w:themeColor="text1"/>
          <w:sz w:val="24"/>
          <w:szCs w:val="24"/>
        </w:rPr>
        <w:t>,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F440A7" w:rsidRPr="00757047" w:rsidRDefault="002F354F" w:rsidP="00F440A7">
      <w:pPr>
        <w:spacing w:after="0" w:line="240" w:lineRule="auto"/>
        <w:ind w:firstLine="540"/>
        <w:rPr>
          <w:color w:val="000000" w:themeColor="text1"/>
          <w:sz w:val="24"/>
          <w:szCs w:val="24"/>
        </w:rPr>
      </w:pPr>
      <w:r>
        <w:rPr>
          <w:color w:val="000000" w:themeColor="text1"/>
          <w:sz w:val="24"/>
          <w:szCs w:val="24"/>
        </w:rPr>
        <w:t xml:space="preserve">7.5. </w:t>
      </w:r>
      <w:proofErr w:type="gramStart"/>
      <w:r w:rsidR="00F440A7" w:rsidRPr="00757047">
        <w:rPr>
          <w:color w:val="000000" w:themeColor="text1"/>
          <w:sz w:val="24"/>
          <w:szCs w:val="24"/>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sidR="00F440A7" w:rsidRPr="00757047">
        <w:rPr>
          <w:color w:val="000000" w:themeColor="text1"/>
          <w:sz w:val="24"/>
          <w:szCs w:val="24"/>
        </w:rPr>
        <w:t xml:space="preserve"> зависящим от работодателя и работника, с оплатой этого времени простоя согласно </w:t>
      </w:r>
      <w:hyperlink r:id="rId31" w:history="1">
        <w:proofErr w:type="gramStart"/>
        <w:r w:rsidR="00F440A7" w:rsidRPr="00757047">
          <w:rPr>
            <w:rStyle w:val="af0"/>
            <w:color w:val="000000" w:themeColor="text1"/>
            <w:sz w:val="24"/>
            <w:szCs w:val="24"/>
          </w:rPr>
          <w:t>ч</w:t>
        </w:r>
        <w:proofErr w:type="gramEnd"/>
        <w:r w:rsidR="00F440A7">
          <w:rPr>
            <w:rStyle w:val="af0"/>
            <w:color w:val="000000" w:themeColor="text1"/>
            <w:sz w:val="24"/>
            <w:szCs w:val="24"/>
          </w:rPr>
          <w:t xml:space="preserve">. 2 </w:t>
        </w:r>
        <w:r w:rsidR="00F440A7" w:rsidRPr="00757047">
          <w:rPr>
            <w:rStyle w:val="af0"/>
            <w:color w:val="000000" w:themeColor="text1"/>
            <w:sz w:val="24"/>
            <w:szCs w:val="24"/>
          </w:rPr>
          <w:t>ст</w:t>
        </w:r>
        <w:r w:rsidR="00F440A7">
          <w:rPr>
            <w:rStyle w:val="af0"/>
            <w:color w:val="000000" w:themeColor="text1"/>
            <w:sz w:val="24"/>
            <w:szCs w:val="24"/>
          </w:rPr>
          <w:t xml:space="preserve">. </w:t>
        </w:r>
        <w:r w:rsidR="00F440A7" w:rsidRPr="00757047">
          <w:rPr>
            <w:rStyle w:val="af0"/>
            <w:color w:val="000000" w:themeColor="text1"/>
            <w:sz w:val="24"/>
            <w:szCs w:val="24"/>
          </w:rPr>
          <w:t>157</w:t>
        </w:r>
      </w:hyperlink>
      <w:r w:rsidR="00F440A7">
        <w:rPr>
          <w:color w:val="000000" w:themeColor="text1"/>
          <w:sz w:val="24"/>
          <w:szCs w:val="24"/>
        </w:rPr>
        <w:t xml:space="preserve"> Трудового кодекса РФ</w:t>
      </w:r>
      <w:r w:rsidR="00F440A7" w:rsidRPr="00757047">
        <w:rPr>
          <w:color w:val="000000" w:themeColor="text1"/>
          <w:sz w:val="24"/>
          <w:szCs w:val="24"/>
        </w:rPr>
        <w:t>, если больший размер оплаты не предусмотрен коллективными договорами, соглашениями, локальными нормативными актами.</w:t>
      </w:r>
    </w:p>
    <w:p w:rsidR="00F440A7" w:rsidRDefault="00F440A7" w:rsidP="00F440A7">
      <w:pPr>
        <w:spacing w:after="0" w:line="240" w:lineRule="auto"/>
        <w:ind w:firstLine="539"/>
        <w:rPr>
          <w:sz w:val="24"/>
          <w:szCs w:val="24"/>
        </w:rPr>
      </w:pPr>
      <w:r>
        <w:rPr>
          <w:color w:val="000000" w:themeColor="text1"/>
          <w:sz w:val="24"/>
          <w:szCs w:val="24"/>
        </w:rPr>
        <w:t>7.</w:t>
      </w:r>
      <w:r w:rsidR="002F354F">
        <w:rPr>
          <w:color w:val="000000" w:themeColor="text1"/>
          <w:sz w:val="24"/>
          <w:szCs w:val="24"/>
        </w:rPr>
        <w:t>6</w:t>
      </w:r>
      <w:r>
        <w:rPr>
          <w:color w:val="000000" w:themeColor="text1"/>
          <w:sz w:val="24"/>
          <w:szCs w:val="24"/>
        </w:rPr>
        <w:t xml:space="preserve">. </w:t>
      </w:r>
      <w:r w:rsidRPr="002F354F">
        <w:rPr>
          <w:sz w:val="24"/>
          <w:szCs w:val="24"/>
        </w:rPr>
        <w:t xml:space="preserve">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w:t>
      </w:r>
      <w:r w:rsidRPr="002F354F">
        <w:rPr>
          <w:sz w:val="24"/>
          <w:szCs w:val="24"/>
        </w:rPr>
        <w:lastRenderedPageBreak/>
        <w:t>договором, дополнительным соглашением к трудовому договору.</w:t>
      </w:r>
      <w:r w:rsidR="002F354F" w:rsidRPr="002F354F">
        <w:rPr>
          <w:color w:val="000000" w:themeColor="text1"/>
          <w:sz w:val="24"/>
          <w:szCs w:val="24"/>
        </w:rPr>
        <w:t xml:space="preserve"> Время взаимодействия дистанционного работника с работодателем включается в рабочее время</w:t>
      </w:r>
    </w:p>
    <w:p w:rsidR="00F440A7" w:rsidRPr="003F3BF2" w:rsidRDefault="00F440A7" w:rsidP="00F440A7">
      <w:pPr>
        <w:spacing w:after="0" w:line="240" w:lineRule="auto"/>
        <w:ind w:firstLine="539"/>
        <w:rPr>
          <w:color w:val="000000" w:themeColor="text1"/>
          <w:sz w:val="24"/>
          <w:szCs w:val="24"/>
        </w:rPr>
      </w:pPr>
      <w:r w:rsidRPr="003F3BF2">
        <w:rPr>
          <w:color w:val="000000" w:themeColor="text1"/>
          <w:sz w:val="24"/>
          <w:szCs w:val="24"/>
        </w:rPr>
        <w:t>7.</w:t>
      </w:r>
      <w:r w:rsidR="002F354F">
        <w:rPr>
          <w:color w:val="000000" w:themeColor="text1"/>
          <w:sz w:val="24"/>
          <w:szCs w:val="24"/>
        </w:rPr>
        <w:t>7</w:t>
      </w:r>
      <w:r w:rsidRPr="003F3BF2">
        <w:rPr>
          <w:color w:val="000000" w:themeColor="text1"/>
          <w:sz w:val="24"/>
          <w:szCs w:val="24"/>
        </w:rPr>
        <w:t xml:space="preserve">. </w:t>
      </w:r>
      <w:proofErr w:type="gramStart"/>
      <w:r w:rsidRPr="003F3BF2">
        <w:rPr>
          <w:color w:val="000000" w:themeColor="text1"/>
          <w:sz w:val="24"/>
          <w:szCs w:val="24"/>
        </w:rPr>
        <w:t>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roofErr w:type="gramEnd"/>
    </w:p>
    <w:p w:rsidR="00F440A7" w:rsidRPr="003F3BF2" w:rsidRDefault="00F440A7" w:rsidP="00F440A7">
      <w:pPr>
        <w:spacing w:after="0" w:line="240" w:lineRule="auto"/>
        <w:ind w:firstLine="539"/>
        <w:rPr>
          <w:color w:val="000000" w:themeColor="text1"/>
          <w:sz w:val="24"/>
          <w:szCs w:val="24"/>
        </w:rPr>
      </w:pPr>
      <w:r w:rsidRPr="003F3BF2">
        <w:rPr>
          <w:color w:val="000000" w:themeColor="text1"/>
          <w:sz w:val="24"/>
          <w:szCs w:val="24"/>
        </w:rPr>
        <w:t>Если иное не предусмотрено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F440A7" w:rsidRPr="003F3BF2" w:rsidRDefault="002F354F" w:rsidP="00F440A7">
      <w:pPr>
        <w:spacing w:after="0" w:line="240" w:lineRule="auto"/>
        <w:ind w:firstLine="539"/>
        <w:rPr>
          <w:color w:val="000000" w:themeColor="text1"/>
          <w:sz w:val="24"/>
          <w:szCs w:val="24"/>
        </w:rPr>
      </w:pPr>
      <w:r>
        <w:rPr>
          <w:color w:val="000000" w:themeColor="text1"/>
          <w:sz w:val="24"/>
          <w:szCs w:val="24"/>
        </w:rPr>
        <w:t xml:space="preserve">7.8. </w:t>
      </w:r>
      <w:r w:rsidR="00F440A7" w:rsidRPr="003F3BF2">
        <w:rPr>
          <w:color w:val="000000" w:themeColor="text1"/>
          <w:sz w:val="24"/>
          <w:szCs w:val="24"/>
        </w:rP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r:id="rId32" w:history="1">
        <w:r w:rsidR="00F440A7" w:rsidRPr="003F3BF2">
          <w:rPr>
            <w:rStyle w:val="af0"/>
            <w:color w:val="000000" w:themeColor="text1"/>
            <w:sz w:val="24"/>
            <w:szCs w:val="24"/>
          </w:rPr>
          <w:t>главой 19</w:t>
        </w:r>
      </w:hyperlink>
      <w:r w:rsidR="00F440A7" w:rsidRPr="003F3BF2">
        <w:rPr>
          <w:color w:val="000000" w:themeColor="text1"/>
          <w:sz w:val="24"/>
          <w:szCs w:val="24"/>
        </w:rPr>
        <w:t xml:space="preserve"> Трудового кодекса РФ.</w:t>
      </w:r>
    </w:p>
    <w:p w:rsidR="002F354F" w:rsidRDefault="002F354F" w:rsidP="002F354F">
      <w:pPr>
        <w:spacing w:after="0" w:line="240" w:lineRule="auto"/>
        <w:ind w:firstLine="539"/>
        <w:rPr>
          <w:color w:val="000000" w:themeColor="text1"/>
          <w:sz w:val="24"/>
          <w:szCs w:val="24"/>
        </w:rPr>
      </w:pPr>
      <w:r>
        <w:rPr>
          <w:color w:val="000000" w:themeColor="text1"/>
          <w:sz w:val="24"/>
          <w:szCs w:val="24"/>
        </w:rPr>
        <w:t xml:space="preserve">7.9. Все, что не предусмотрено настоящей главой в отношении регулирования труда дистанционных работников, регулируется гл. 49.1 Трудового кодекса РФ  </w:t>
      </w:r>
      <w:r w:rsidRPr="003F3BF2">
        <w:rPr>
          <w:color w:val="000000" w:themeColor="text1"/>
          <w:sz w:val="24"/>
          <w:szCs w:val="24"/>
        </w:rPr>
        <w:t>и иными актами, содержащими нормы трудового права</w:t>
      </w:r>
      <w:r>
        <w:rPr>
          <w:color w:val="000000" w:themeColor="text1"/>
          <w:sz w:val="24"/>
          <w:szCs w:val="24"/>
        </w:rPr>
        <w:t>.</w:t>
      </w:r>
    </w:p>
    <w:p w:rsidR="00F440A7" w:rsidRDefault="00F440A7" w:rsidP="00F440A7">
      <w:pPr>
        <w:spacing w:after="0" w:line="240" w:lineRule="auto"/>
        <w:ind w:firstLine="539"/>
        <w:rPr>
          <w:color w:val="000000" w:themeColor="text1"/>
          <w:sz w:val="24"/>
          <w:szCs w:val="24"/>
        </w:rPr>
      </w:pPr>
    </w:p>
    <w:p w:rsidR="00F440A7" w:rsidRPr="00AE2CBE" w:rsidRDefault="00F440A7" w:rsidP="00F440A7">
      <w:pPr>
        <w:spacing w:after="0" w:line="240" w:lineRule="auto"/>
        <w:ind w:firstLine="539"/>
        <w:rPr>
          <w:color w:val="000000" w:themeColor="text1"/>
          <w:sz w:val="24"/>
          <w:szCs w:val="24"/>
        </w:rPr>
      </w:pPr>
    </w:p>
    <w:p w:rsidR="003A2E81" w:rsidRPr="000B66C3" w:rsidRDefault="003A2E81" w:rsidP="003A2E81">
      <w:pPr>
        <w:spacing w:after="0" w:line="240" w:lineRule="auto"/>
        <w:ind w:left="360"/>
        <w:jc w:val="center"/>
        <w:rPr>
          <w:b/>
          <w:sz w:val="24"/>
          <w:szCs w:val="24"/>
        </w:rPr>
      </w:pPr>
      <w:r>
        <w:rPr>
          <w:b/>
          <w:sz w:val="24"/>
          <w:szCs w:val="24"/>
        </w:rPr>
        <w:t xml:space="preserve">8. </w:t>
      </w:r>
      <w:r w:rsidRPr="000B66C3">
        <w:rPr>
          <w:b/>
          <w:sz w:val="24"/>
          <w:szCs w:val="24"/>
        </w:rPr>
        <w:t>Время отдыха</w:t>
      </w:r>
    </w:p>
    <w:p w:rsidR="003A2E81" w:rsidRPr="00572CD8" w:rsidRDefault="003A2E81" w:rsidP="003A2E81">
      <w:pPr>
        <w:pStyle w:val="a6"/>
        <w:spacing w:after="0" w:line="240" w:lineRule="auto"/>
        <w:rPr>
          <w:b/>
          <w:sz w:val="16"/>
          <w:szCs w:val="16"/>
        </w:rPr>
      </w:pPr>
    </w:p>
    <w:p w:rsidR="003A2E81" w:rsidRPr="00806664" w:rsidRDefault="003A2E81" w:rsidP="003A2E81">
      <w:pPr>
        <w:shd w:val="clear" w:color="auto" w:fill="FFFFFF"/>
        <w:tabs>
          <w:tab w:val="left" w:pos="984"/>
        </w:tabs>
        <w:spacing w:after="0" w:line="240" w:lineRule="auto"/>
        <w:ind w:left="17" w:firstLine="540"/>
        <w:rPr>
          <w:sz w:val="24"/>
          <w:szCs w:val="24"/>
        </w:rPr>
      </w:pPr>
      <w:r>
        <w:rPr>
          <w:sz w:val="24"/>
          <w:szCs w:val="24"/>
        </w:rPr>
        <w:t>8</w:t>
      </w:r>
      <w:r w:rsidRPr="00806664">
        <w:rPr>
          <w:sz w:val="24"/>
          <w:szCs w:val="24"/>
        </w:rPr>
        <w:t xml:space="preserve">.1. Перечень нерабочих праздничных </w:t>
      </w:r>
      <w:r>
        <w:rPr>
          <w:sz w:val="24"/>
          <w:szCs w:val="24"/>
        </w:rPr>
        <w:t>дней определяется статьей 112 Трудового кодекса</w:t>
      </w:r>
      <w:r w:rsidRPr="00806664">
        <w:rPr>
          <w:sz w:val="24"/>
          <w:szCs w:val="24"/>
        </w:rPr>
        <w:t xml:space="preserve"> РФ. </w:t>
      </w:r>
      <w:r w:rsidRPr="00806664">
        <w:rPr>
          <w:spacing w:val="9"/>
          <w:sz w:val="24"/>
          <w:szCs w:val="24"/>
        </w:rPr>
        <w:t xml:space="preserve">При совпадении выходного и нерабочего праздничного дней выходной день </w:t>
      </w:r>
      <w:r w:rsidRPr="00806664">
        <w:rPr>
          <w:spacing w:val="-1"/>
          <w:sz w:val="24"/>
          <w:szCs w:val="24"/>
        </w:rPr>
        <w:t>переносится на следующий после праздничного рабочего дня.</w:t>
      </w:r>
    </w:p>
    <w:p w:rsidR="003A2E81" w:rsidRPr="00806664" w:rsidRDefault="003A2E81" w:rsidP="003A2E81">
      <w:pPr>
        <w:spacing w:after="0" w:line="240" w:lineRule="auto"/>
        <w:ind w:right="-6" w:firstLine="567"/>
        <w:rPr>
          <w:sz w:val="24"/>
          <w:szCs w:val="24"/>
        </w:rPr>
      </w:pPr>
      <w:r>
        <w:rPr>
          <w:sz w:val="24"/>
          <w:szCs w:val="24"/>
        </w:rPr>
        <w:t>8</w:t>
      </w:r>
      <w:r w:rsidRPr="00806664">
        <w:rPr>
          <w:sz w:val="24"/>
          <w:szCs w:val="24"/>
        </w:rPr>
        <w:t xml:space="preserve">.2. </w:t>
      </w:r>
      <w:r>
        <w:rPr>
          <w:sz w:val="24"/>
          <w:szCs w:val="24"/>
        </w:rPr>
        <w:t xml:space="preserve">Работникам </w:t>
      </w:r>
      <w:r w:rsidR="00754F47">
        <w:rPr>
          <w:sz w:val="24"/>
          <w:szCs w:val="24"/>
        </w:rPr>
        <w:t xml:space="preserve">МБУ СШ </w:t>
      </w:r>
      <w:r w:rsidRPr="00806664">
        <w:rPr>
          <w:sz w:val="24"/>
          <w:szCs w:val="24"/>
        </w:rPr>
        <w:t>предоставляются ежегодные оплачиваемые отпуска с сохранением места работы (должности) (ст. 114 Т</w:t>
      </w:r>
      <w:r>
        <w:rPr>
          <w:sz w:val="24"/>
          <w:szCs w:val="24"/>
        </w:rPr>
        <w:t>рудового кодекса</w:t>
      </w:r>
      <w:r w:rsidRPr="00806664">
        <w:rPr>
          <w:sz w:val="24"/>
          <w:szCs w:val="24"/>
        </w:rPr>
        <w:t xml:space="preserve"> РФ).</w:t>
      </w:r>
    </w:p>
    <w:p w:rsidR="003A2E81" w:rsidRPr="00806664" w:rsidRDefault="003A2E81" w:rsidP="003A2E81">
      <w:pPr>
        <w:spacing w:after="0" w:line="240" w:lineRule="auto"/>
        <w:ind w:right="-6" w:firstLine="567"/>
        <w:rPr>
          <w:sz w:val="24"/>
          <w:szCs w:val="24"/>
        </w:rPr>
      </w:pPr>
      <w:r>
        <w:rPr>
          <w:sz w:val="24"/>
          <w:szCs w:val="24"/>
        </w:rPr>
        <w:t>8</w:t>
      </w:r>
      <w:r w:rsidRPr="00806664">
        <w:rPr>
          <w:sz w:val="24"/>
          <w:szCs w:val="24"/>
        </w:rPr>
        <w:t>.3. Право на ежегодный оплачиваемый отпуск у работника возникает через 6 месяцев после даты возникновения трудовых отношений, если иное не предусмотрено действующим трудовым законодательством</w:t>
      </w:r>
      <w:r>
        <w:rPr>
          <w:sz w:val="24"/>
          <w:szCs w:val="24"/>
        </w:rPr>
        <w:t xml:space="preserve"> РФ</w:t>
      </w:r>
      <w:r w:rsidRPr="00806664">
        <w:rPr>
          <w:sz w:val="24"/>
          <w:szCs w:val="24"/>
        </w:rPr>
        <w:t xml:space="preserve">. </w:t>
      </w:r>
    </w:p>
    <w:p w:rsidR="003A2E81" w:rsidRPr="00806664" w:rsidRDefault="003A2E81" w:rsidP="003A2E81">
      <w:pPr>
        <w:spacing w:after="0" w:line="240" w:lineRule="auto"/>
        <w:ind w:right="-6" w:firstLine="567"/>
        <w:rPr>
          <w:sz w:val="24"/>
          <w:szCs w:val="24"/>
        </w:rPr>
      </w:pPr>
      <w:r w:rsidRPr="00806664">
        <w:rPr>
          <w:sz w:val="24"/>
          <w:szCs w:val="24"/>
        </w:rPr>
        <w:t>До истечения шести месяцев непрерывной работы оплачиваемый отпуск по заявлению работника должен быть предоставлен:</w:t>
      </w:r>
    </w:p>
    <w:p w:rsidR="003A2E81" w:rsidRPr="00806664" w:rsidRDefault="003A2E81" w:rsidP="003A2E81">
      <w:pPr>
        <w:spacing w:after="0" w:line="240" w:lineRule="auto"/>
        <w:ind w:right="-6" w:firstLine="567"/>
        <w:rPr>
          <w:sz w:val="24"/>
          <w:szCs w:val="24"/>
        </w:rPr>
      </w:pPr>
      <w:r>
        <w:rPr>
          <w:sz w:val="24"/>
          <w:szCs w:val="24"/>
        </w:rPr>
        <w:t xml:space="preserve">- </w:t>
      </w:r>
      <w:r w:rsidRPr="00806664">
        <w:rPr>
          <w:sz w:val="24"/>
          <w:szCs w:val="24"/>
        </w:rPr>
        <w:t>женщинам - перед отпуском по беременности и родам или непосредственно после него;</w:t>
      </w:r>
    </w:p>
    <w:p w:rsidR="003A2E81" w:rsidRPr="00806664" w:rsidRDefault="003A2E81" w:rsidP="003A2E81">
      <w:pPr>
        <w:spacing w:after="0" w:line="240" w:lineRule="auto"/>
        <w:ind w:right="-6" w:firstLine="567"/>
        <w:rPr>
          <w:sz w:val="24"/>
          <w:szCs w:val="24"/>
        </w:rPr>
      </w:pPr>
      <w:r>
        <w:rPr>
          <w:sz w:val="24"/>
          <w:szCs w:val="24"/>
        </w:rPr>
        <w:t xml:space="preserve">- </w:t>
      </w:r>
      <w:r w:rsidRPr="00806664">
        <w:rPr>
          <w:sz w:val="24"/>
          <w:szCs w:val="24"/>
        </w:rPr>
        <w:t>работникам в возрасте до восемнадцати лет;</w:t>
      </w:r>
    </w:p>
    <w:p w:rsidR="003A2E81" w:rsidRPr="00806664" w:rsidRDefault="003A2E81" w:rsidP="003A2E81">
      <w:pPr>
        <w:spacing w:after="0" w:line="240" w:lineRule="auto"/>
        <w:ind w:right="-6" w:firstLine="567"/>
        <w:rPr>
          <w:sz w:val="24"/>
          <w:szCs w:val="24"/>
        </w:rPr>
      </w:pPr>
      <w:r>
        <w:rPr>
          <w:sz w:val="24"/>
          <w:szCs w:val="24"/>
        </w:rPr>
        <w:t xml:space="preserve">- </w:t>
      </w:r>
      <w:r w:rsidRPr="00806664">
        <w:rPr>
          <w:sz w:val="24"/>
          <w:szCs w:val="24"/>
        </w:rPr>
        <w:t>работникам, усыновившим ребенка (детей) в возрасте до трех месяцев;</w:t>
      </w:r>
    </w:p>
    <w:p w:rsidR="003A2E81" w:rsidRPr="00806664" w:rsidRDefault="003A2E81" w:rsidP="003A2E81">
      <w:pPr>
        <w:spacing w:after="0" w:line="240" w:lineRule="auto"/>
        <w:ind w:right="-6" w:firstLine="567"/>
        <w:rPr>
          <w:sz w:val="24"/>
          <w:szCs w:val="24"/>
        </w:rPr>
      </w:pPr>
      <w:r>
        <w:rPr>
          <w:sz w:val="24"/>
          <w:szCs w:val="24"/>
        </w:rPr>
        <w:t xml:space="preserve">- </w:t>
      </w:r>
      <w:r w:rsidRPr="00806664">
        <w:rPr>
          <w:sz w:val="24"/>
          <w:szCs w:val="24"/>
        </w:rPr>
        <w:t>в других случаях, предусмотренных федеральными законами</w:t>
      </w:r>
      <w:r>
        <w:rPr>
          <w:sz w:val="24"/>
          <w:szCs w:val="24"/>
        </w:rPr>
        <w:t xml:space="preserve"> РФ</w:t>
      </w:r>
      <w:r w:rsidRPr="00806664">
        <w:rPr>
          <w:sz w:val="24"/>
          <w:szCs w:val="24"/>
        </w:rPr>
        <w:t>.</w:t>
      </w:r>
    </w:p>
    <w:p w:rsidR="003A2E81" w:rsidRPr="00806664" w:rsidRDefault="003A2E81" w:rsidP="003A2E81">
      <w:pPr>
        <w:spacing w:after="0" w:line="240" w:lineRule="auto"/>
        <w:ind w:right="-6" w:firstLine="567"/>
        <w:rPr>
          <w:sz w:val="24"/>
          <w:szCs w:val="24"/>
        </w:rPr>
      </w:pPr>
      <w:r w:rsidRPr="00806664">
        <w:rPr>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3A2E81" w:rsidRPr="00806664" w:rsidRDefault="003A2E81" w:rsidP="003A2E81">
      <w:pPr>
        <w:spacing w:after="0" w:line="240" w:lineRule="auto"/>
        <w:ind w:right="-6" w:firstLine="567"/>
        <w:rPr>
          <w:sz w:val="24"/>
          <w:szCs w:val="24"/>
        </w:rPr>
      </w:pPr>
      <w:r>
        <w:rPr>
          <w:sz w:val="24"/>
          <w:szCs w:val="24"/>
        </w:rPr>
        <w:t>8</w:t>
      </w:r>
      <w:r w:rsidRPr="00806664">
        <w:rPr>
          <w:sz w:val="24"/>
          <w:szCs w:val="24"/>
        </w:rPr>
        <w:t>.4.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профсоюзным комитетом не позднее, чем за две недели до наступления календарного года.</w:t>
      </w:r>
    </w:p>
    <w:p w:rsidR="003A2E81" w:rsidRPr="00806664" w:rsidRDefault="003A2E81" w:rsidP="003A2E81">
      <w:pPr>
        <w:spacing w:after="0" w:line="240" w:lineRule="auto"/>
        <w:ind w:right="-6" w:firstLine="567"/>
        <w:rPr>
          <w:sz w:val="24"/>
          <w:szCs w:val="24"/>
        </w:rPr>
      </w:pPr>
      <w:r>
        <w:rPr>
          <w:sz w:val="24"/>
          <w:szCs w:val="24"/>
        </w:rPr>
        <w:t>8</w:t>
      </w:r>
      <w:r w:rsidRPr="00806664">
        <w:rPr>
          <w:sz w:val="24"/>
          <w:szCs w:val="24"/>
        </w:rPr>
        <w:t>.5. О вр</w:t>
      </w:r>
      <w:r>
        <w:rPr>
          <w:sz w:val="24"/>
          <w:szCs w:val="24"/>
        </w:rPr>
        <w:t xml:space="preserve">емени начала отпуска работники </w:t>
      </w:r>
      <w:r w:rsidR="00754F47">
        <w:rPr>
          <w:sz w:val="24"/>
          <w:szCs w:val="24"/>
        </w:rPr>
        <w:t>МБУ СШ</w:t>
      </w:r>
      <w:r w:rsidRPr="00806664">
        <w:rPr>
          <w:sz w:val="24"/>
          <w:szCs w:val="24"/>
        </w:rPr>
        <w:t xml:space="preserve"> должны быть извещены не позднее</w:t>
      </w:r>
      <w:r>
        <w:rPr>
          <w:sz w:val="24"/>
          <w:szCs w:val="24"/>
        </w:rPr>
        <w:t>,</w:t>
      </w:r>
      <w:r w:rsidRPr="00806664">
        <w:rPr>
          <w:sz w:val="24"/>
          <w:szCs w:val="24"/>
        </w:rPr>
        <w:t xml:space="preserve"> чем за две недели до его начала (ст. 123</w:t>
      </w:r>
      <w:r w:rsidRPr="006A6C6E">
        <w:rPr>
          <w:sz w:val="24"/>
          <w:szCs w:val="24"/>
        </w:rPr>
        <w:t xml:space="preserve"> </w:t>
      </w:r>
      <w:r w:rsidRPr="00806664">
        <w:rPr>
          <w:sz w:val="24"/>
          <w:szCs w:val="24"/>
        </w:rPr>
        <w:t>Т</w:t>
      </w:r>
      <w:r>
        <w:rPr>
          <w:sz w:val="24"/>
          <w:szCs w:val="24"/>
        </w:rPr>
        <w:t>рудового кодекса</w:t>
      </w:r>
      <w:r w:rsidRPr="00806664">
        <w:rPr>
          <w:sz w:val="24"/>
          <w:szCs w:val="24"/>
        </w:rPr>
        <w:t xml:space="preserve"> РФ).</w:t>
      </w:r>
    </w:p>
    <w:p w:rsidR="003A2E81" w:rsidRPr="00806664" w:rsidRDefault="003A2E81" w:rsidP="003A2E81">
      <w:pPr>
        <w:spacing w:after="0" w:line="240" w:lineRule="auto"/>
        <w:ind w:right="-6" w:firstLine="567"/>
        <w:rPr>
          <w:sz w:val="24"/>
          <w:szCs w:val="24"/>
        </w:rPr>
      </w:pPr>
      <w:r>
        <w:rPr>
          <w:sz w:val="24"/>
          <w:szCs w:val="24"/>
        </w:rPr>
        <w:t>8</w:t>
      </w:r>
      <w:r w:rsidRPr="00806664">
        <w:rPr>
          <w:sz w:val="24"/>
          <w:szCs w:val="24"/>
        </w:rPr>
        <w:t>.6. Оплата отпуска производится не позднее, чем за три дня до его начала.</w:t>
      </w:r>
    </w:p>
    <w:p w:rsidR="003A2E81" w:rsidRPr="00806664" w:rsidRDefault="003A2E81" w:rsidP="003A2E81">
      <w:pPr>
        <w:spacing w:after="0" w:line="240" w:lineRule="auto"/>
        <w:ind w:right="-6" w:firstLine="567"/>
        <w:rPr>
          <w:sz w:val="24"/>
          <w:szCs w:val="24"/>
        </w:rPr>
      </w:pPr>
      <w:r>
        <w:rPr>
          <w:sz w:val="24"/>
          <w:szCs w:val="24"/>
        </w:rPr>
        <w:t>8</w:t>
      </w:r>
      <w:r w:rsidRPr="00806664">
        <w:rPr>
          <w:sz w:val="24"/>
          <w:szCs w:val="24"/>
        </w:rPr>
        <w:t xml:space="preserve">.7. Продолжительность ежегодного оплачиваемого отпуска 36 календарных дней, </w:t>
      </w:r>
      <w:r>
        <w:rPr>
          <w:sz w:val="24"/>
          <w:szCs w:val="24"/>
        </w:rPr>
        <w:t>из них</w:t>
      </w:r>
      <w:r w:rsidRPr="00806664">
        <w:rPr>
          <w:sz w:val="24"/>
          <w:szCs w:val="24"/>
        </w:rPr>
        <w:t>:</w:t>
      </w:r>
    </w:p>
    <w:p w:rsidR="003A2E81" w:rsidRPr="00806664" w:rsidRDefault="003A2E81" w:rsidP="003A2E81">
      <w:pPr>
        <w:spacing w:after="0" w:line="240" w:lineRule="auto"/>
        <w:ind w:right="-6" w:firstLine="540"/>
        <w:rPr>
          <w:sz w:val="24"/>
          <w:szCs w:val="24"/>
        </w:rPr>
      </w:pPr>
      <w:r w:rsidRPr="00806664">
        <w:rPr>
          <w:sz w:val="24"/>
          <w:szCs w:val="24"/>
        </w:rPr>
        <w:t>1) 28 календарных дней - основной отпуск (ст. 115</w:t>
      </w:r>
      <w:r w:rsidRPr="006A6C6E">
        <w:rPr>
          <w:sz w:val="24"/>
          <w:szCs w:val="24"/>
        </w:rPr>
        <w:t xml:space="preserve"> </w:t>
      </w:r>
      <w:r w:rsidRPr="00806664">
        <w:rPr>
          <w:sz w:val="24"/>
          <w:szCs w:val="24"/>
        </w:rPr>
        <w:t>Т</w:t>
      </w:r>
      <w:r>
        <w:rPr>
          <w:sz w:val="24"/>
          <w:szCs w:val="24"/>
        </w:rPr>
        <w:t>рудового кодекса</w:t>
      </w:r>
      <w:r w:rsidRPr="00806664">
        <w:rPr>
          <w:sz w:val="24"/>
          <w:szCs w:val="24"/>
        </w:rPr>
        <w:t xml:space="preserve"> РФ</w:t>
      </w:r>
      <w:r>
        <w:rPr>
          <w:sz w:val="24"/>
          <w:szCs w:val="24"/>
        </w:rPr>
        <w:t>);</w:t>
      </w:r>
    </w:p>
    <w:p w:rsidR="003A2E81" w:rsidRPr="00244640" w:rsidRDefault="003A2E81" w:rsidP="003A2E81">
      <w:pPr>
        <w:spacing w:after="0" w:line="240" w:lineRule="auto"/>
        <w:ind w:right="-6" w:firstLine="540"/>
        <w:rPr>
          <w:sz w:val="22"/>
          <w:szCs w:val="24"/>
        </w:rPr>
      </w:pPr>
      <w:r w:rsidRPr="00806664">
        <w:rPr>
          <w:sz w:val="24"/>
          <w:szCs w:val="24"/>
        </w:rPr>
        <w:t>2) 8 календарных дней – отпуск за работу в центральных и южных районах Красноярского края (Закон «О государственных гарантиях и компенсациях для лиц, работающих и проживающих в районах Крайнего севера и приравненных к ним местностях» № 4520-1 от 19.02.1993 года).</w:t>
      </w:r>
      <w:r w:rsidR="00244640" w:rsidRPr="00244640">
        <w:t xml:space="preserve"> </w:t>
      </w:r>
      <w:r w:rsidR="00244640" w:rsidRPr="00244640">
        <w:rPr>
          <w:sz w:val="24"/>
        </w:rPr>
        <w:lastRenderedPageBreak/>
        <w:t>Работникам, имеющим право на несколько видов дополнительных отпусков в соответствии с настоящим договором, предоставляется вся сумма дополнительных отпусков и дней отдыха.</w:t>
      </w:r>
    </w:p>
    <w:p w:rsidR="003A2E81" w:rsidRPr="00806664" w:rsidRDefault="003A2E81" w:rsidP="003A2E81">
      <w:pPr>
        <w:spacing w:after="0" w:line="240" w:lineRule="auto"/>
        <w:ind w:right="-6" w:firstLine="567"/>
        <w:rPr>
          <w:sz w:val="24"/>
          <w:szCs w:val="24"/>
        </w:rPr>
      </w:pPr>
      <w:r>
        <w:rPr>
          <w:sz w:val="24"/>
          <w:szCs w:val="24"/>
        </w:rPr>
        <w:t>8</w:t>
      </w:r>
      <w:r w:rsidRPr="00806664">
        <w:rPr>
          <w:sz w:val="24"/>
          <w:szCs w:val="24"/>
        </w:rPr>
        <w:t xml:space="preserve">.8. </w:t>
      </w:r>
      <w:r>
        <w:rPr>
          <w:sz w:val="24"/>
          <w:szCs w:val="24"/>
        </w:rPr>
        <w:t>Д</w:t>
      </w:r>
      <w:r w:rsidRPr="00806664">
        <w:rPr>
          <w:sz w:val="24"/>
          <w:szCs w:val="24"/>
        </w:rPr>
        <w:t xml:space="preserve">ля работников с ненормированным рабочим днём </w:t>
      </w:r>
      <w:r w:rsidR="00ED0140">
        <w:rPr>
          <w:sz w:val="24"/>
          <w:szCs w:val="24"/>
        </w:rPr>
        <w:t xml:space="preserve"> </w:t>
      </w:r>
      <w:r>
        <w:rPr>
          <w:sz w:val="24"/>
          <w:szCs w:val="24"/>
        </w:rPr>
        <w:t xml:space="preserve"> </w:t>
      </w:r>
      <w:r w:rsidRPr="00806664">
        <w:rPr>
          <w:sz w:val="24"/>
          <w:szCs w:val="24"/>
        </w:rPr>
        <w:t>устанавливаются допол</w:t>
      </w:r>
      <w:r>
        <w:rPr>
          <w:sz w:val="24"/>
          <w:szCs w:val="24"/>
        </w:rPr>
        <w:t xml:space="preserve">нительные оплачиваемые отпуска в соответствии со </w:t>
      </w:r>
      <w:r w:rsidRPr="009C4178">
        <w:rPr>
          <w:sz w:val="24"/>
          <w:szCs w:val="24"/>
        </w:rPr>
        <w:t>ст.ст.116, 119</w:t>
      </w:r>
      <w:r w:rsidRPr="006A6C6E">
        <w:rPr>
          <w:sz w:val="24"/>
          <w:szCs w:val="24"/>
        </w:rPr>
        <w:t xml:space="preserve"> </w:t>
      </w:r>
      <w:r w:rsidRPr="00806664">
        <w:rPr>
          <w:sz w:val="24"/>
          <w:szCs w:val="24"/>
        </w:rPr>
        <w:t>Т</w:t>
      </w:r>
      <w:r>
        <w:rPr>
          <w:sz w:val="24"/>
          <w:szCs w:val="24"/>
        </w:rPr>
        <w:t>рудового кодекса</w:t>
      </w:r>
      <w:r w:rsidRPr="00806664">
        <w:rPr>
          <w:sz w:val="24"/>
          <w:szCs w:val="24"/>
        </w:rPr>
        <w:t xml:space="preserve"> РФ.</w:t>
      </w:r>
    </w:p>
    <w:p w:rsidR="003A2E81" w:rsidRPr="00806664" w:rsidRDefault="003A2E81" w:rsidP="003A2E81">
      <w:pPr>
        <w:tabs>
          <w:tab w:val="left" w:pos="567"/>
        </w:tabs>
        <w:spacing w:after="0" w:line="240" w:lineRule="auto"/>
        <w:rPr>
          <w:sz w:val="24"/>
          <w:szCs w:val="24"/>
        </w:rPr>
      </w:pPr>
      <w:r w:rsidRPr="00806664">
        <w:rPr>
          <w:sz w:val="24"/>
          <w:szCs w:val="24"/>
        </w:rPr>
        <w:tab/>
      </w:r>
      <w:r>
        <w:rPr>
          <w:sz w:val="24"/>
          <w:szCs w:val="24"/>
        </w:rPr>
        <w:t>8</w:t>
      </w:r>
      <w:r w:rsidRPr="00806664">
        <w:rPr>
          <w:sz w:val="24"/>
          <w:szCs w:val="24"/>
        </w:rPr>
        <w:t>.9. По семейным обстоятельствам и другим уважительным причинам работнику</w:t>
      </w:r>
      <w:r>
        <w:rPr>
          <w:sz w:val="24"/>
          <w:szCs w:val="24"/>
        </w:rPr>
        <w:t xml:space="preserve"> </w:t>
      </w:r>
      <w:r w:rsidR="00244640">
        <w:rPr>
          <w:sz w:val="24"/>
          <w:szCs w:val="24"/>
        </w:rPr>
        <w:t>МБУ СШ</w:t>
      </w:r>
      <w:r w:rsidRPr="00806664">
        <w:rPr>
          <w:sz w:val="24"/>
          <w:szCs w:val="24"/>
        </w:rPr>
        <w:t xml:space="preserve"> может быть предоставлен отпуск без сохранения заработной платы на согласованное с непосредственным руководителем время (ст. 128</w:t>
      </w:r>
      <w:r w:rsidRPr="00E54CC6">
        <w:rPr>
          <w:sz w:val="24"/>
          <w:szCs w:val="24"/>
        </w:rPr>
        <w:t xml:space="preserve"> </w:t>
      </w:r>
      <w:r w:rsidRPr="00806664">
        <w:rPr>
          <w:sz w:val="24"/>
          <w:szCs w:val="24"/>
        </w:rPr>
        <w:t>Т</w:t>
      </w:r>
      <w:r>
        <w:rPr>
          <w:sz w:val="24"/>
          <w:szCs w:val="24"/>
        </w:rPr>
        <w:t>рудового кодекса</w:t>
      </w:r>
      <w:r w:rsidRPr="00806664">
        <w:rPr>
          <w:sz w:val="24"/>
          <w:szCs w:val="24"/>
        </w:rPr>
        <w:t xml:space="preserve"> РФ). Отпуск без сохранения заработной платы предоставляется на </w:t>
      </w:r>
      <w:proofErr w:type="gramStart"/>
      <w:r w:rsidRPr="00806664">
        <w:rPr>
          <w:sz w:val="24"/>
          <w:szCs w:val="24"/>
        </w:rPr>
        <w:t>основании</w:t>
      </w:r>
      <w:proofErr w:type="gramEnd"/>
      <w:r w:rsidRPr="00806664">
        <w:rPr>
          <w:sz w:val="24"/>
          <w:szCs w:val="24"/>
        </w:rPr>
        <w:t xml:space="preserve"> письменного заявления работника и оформляется приказом </w:t>
      </w:r>
      <w:r>
        <w:rPr>
          <w:sz w:val="24"/>
          <w:szCs w:val="24"/>
        </w:rPr>
        <w:t xml:space="preserve"> </w:t>
      </w:r>
      <w:r w:rsidRPr="00806664">
        <w:rPr>
          <w:sz w:val="24"/>
          <w:szCs w:val="24"/>
        </w:rPr>
        <w:t>директора</w:t>
      </w:r>
      <w:r>
        <w:rPr>
          <w:sz w:val="24"/>
          <w:szCs w:val="24"/>
        </w:rPr>
        <w:t xml:space="preserve"> </w:t>
      </w:r>
      <w:r w:rsidR="009A5B6C">
        <w:rPr>
          <w:sz w:val="24"/>
          <w:szCs w:val="24"/>
        </w:rPr>
        <w:t>МБУ СШ</w:t>
      </w:r>
      <w:r w:rsidRPr="00806664">
        <w:rPr>
          <w:sz w:val="24"/>
          <w:szCs w:val="24"/>
        </w:rPr>
        <w:t>.</w:t>
      </w:r>
    </w:p>
    <w:p w:rsidR="003A2E81" w:rsidRPr="00572CD8" w:rsidRDefault="003A2E81" w:rsidP="003A2E81">
      <w:pPr>
        <w:tabs>
          <w:tab w:val="left" w:pos="567"/>
        </w:tabs>
        <w:spacing w:after="0" w:line="240" w:lineRule="auto"/>
        <w:rPr>
          <w:sz w:val="16"/>
          <w:szCs w:val="16"/>
        </w:rPr>
      </w:pPr>
    </w:p>
    <w:p w:rsidR="003A2E81" w:rsidRPr="002F487A" w:rsidRDefault="003A2E81" w:rsidP="009C0E99">
      <w:pPr>
        <w:pStyle w:val="a6"/>
        <w:numPr>
          <w:ilvl w:val="0"/>
          <w:numId w:val="34"/>
        </w:numPr>
        <w:spacing w:after="0" w:line="240" w:lineRule="auto"/>
        <w:ind w:right="714"/>
        <w:jc w:val="center"/>
        <w:rPr>
          <w:b/>
          <w:sz w:val="24"/>
          <w:szCs w:val="24"/>
        </w:rPr>
      </w:pPr>
      <w:r w:rsidRPr="002F487A">
        <w:rPr>
          <w:b/>
          <w:sz w:val="24"/>
          <w:szCs w:val="24"/>
        </w:rPr>
        <w:t>Оплата труда</w:t>
      </w:r>
    </w:p>
    <w:p w:rsidR="003A2E81" w:rsidRPr="00572CD8" w:rsidRDefault="003A2E81" w:rsidP="003A2E81">
      <w:pPr>
        <w:pStyle w:val="a6"/>
        <w:spacing w:after="0" w:line="240" w:lineRule="auto"/>
        <w:ind w:right="714"/>
        <w:rPr>
          <w:b/>
          <w:sz w:val="16"/>
          <w:szCs w:val="16"/>
        </w:rPr>
      </w:pPr>
    </w:p>
    <w:p w:rsidR="003A2E81" w:rsidRPr="00806664" w:rsidRDefault="003A2E81" w:rsidP="003A2E81">
      <w:pPr>
        <w:spacing w:after="0" w:line="240" w:lineRule="auto"/>
        <w:ind w:right="-5" w:firstLine="708"/>
        <w:rPr>
          <w:sz w:val="24"/>
          <w:szCs w:val="24"/>
        </w:rPr>
      </w:pPr>
      <w:r>
        <w:rPr>
          <w:sz w:val="24"/>
          <w:szCs w:val="24"/>
        </w:rPr>
        <w:t xml:space="preserve">9.1. Оплата труда работников </w:t>
      </w:r>
      <w:r w:rsidR="00244640">
        <w:rPr>
          <w:sz w:val="24"/>
          <w:szCs w:val="24"/>
        </w:rPr>
        <w:t>МБУ СШ</w:t>
      </w:r>
      <w:r w:rsidRPr="00806664">
        <w:rPr>
          <w:sz w:val="24"/>
          <w:szCs w:val="24"/>
        </w:rPr>
        <w:t xml:space="preserve"> осуществляется на основе действующего законодательства РФ</w:t>
      </w:r>
      <w:r w:rsidR="00244640">
        <w:rPr>
          <w:sz w:val="24"/>
          <w:szCs w:val="24"/>
        </w:rPr>
        <w:t>,</w:t>
      </w:r>
      <w:r w:rsidRPr="00806664">
        <w:rPr>
          <w:sz w:val="24"/>
          <w:szCs w:val="24"/>
        </w:rPr>
        <w:t xml:space="preserve"> Красноярского края,</w:t>
      </w:r>
      <w:r w:rsidR="00244640">
        <w:rPr>
          <w:sz w:val="24"/>
          <w:szCs w:val="24"/>
        </w:rPr>
        <w:t xml:space="preserve"> </w:t>
      </w:r>
      <w:r w:rsidRPr="00806664">
        <w:rPr>
          <w:sz w:val="24"/>
          <w:szCs w:val="24"/>
        </w:rPr>
        <w:t xml:space="preserve">Положения об оплате труда </w:t>
      </w:r>
      <w:r w:rsidR="00B01D3B">
        <w:rPr>
          <w:sz w:val="24"/>
          <w:szCs w:val="24"/>
        </w:rPr>
        <w:t>работников МБУ Спортивная школа Саянского района</w:t>
      </w:r>
      <w:r w:rsidRPr="00806664">
        <w:rPr>
          <w:sz w:val="24"/>
          <w:szCs w:val="24"/>
        </w:rPr>
        <w:t>.</w:t>
      </w:r>
    </w:p>
    <w:p w:rsidR="003A2E81" w:rsidRPr="00806664" w:rsidRDefault="003A2E81" w:rsidP="003A2E81">
      <w:pPr>
        <w:pStyle w:val="ConsPlusTitle"/>
        <w:widowControl/>
        <w:ind w:firstLine="709"/>
        <w:jc w:val="both"/>
        <w:outlineLvl w:val="0"/>
        <w:rPr>
          <w:rFonts w:ascii="Times New Roman" w:hAnsi="Times New Roman"/>
          <w:b w:val="0"/>
          <w:sz w:val="24"/>
          <w:szCs w:val="24"/>
        </w:rPr>
      </w:pPr>
      <w:r>
        <w:rPr>
          <w:rFonts w:ascii="Times New Roman" w:hAnsi="Times New Roman"/>
          <w:b w:val="0"/>
          <w:sz w:val="24"/>
          <w:szCs w:val="24"/>
        </w:rPr>
        <w:t>9</w:t>
      </w:r>
      <w:r w:rsidRPr="00806664">
        <w:rPr>
          <w:rFonts w:ascii="Times New Roman" w:hAnsi="Times New Roman"/>
          <w:b w:val="0"/>
          <w:sz w:val="24"/>
          <w:szCs w:val="24"/>
        </w:rPr>
        <w:t>.2. Индексация заработной платы проводится в размерах и сроках, установленных законодательством</w:t>
      </w:r>
      <w:r>
        <w:rPr>
          <w:rFonts w:ascii="Times New Roman" w:hAnsi="Times New Roman"/>
          <w:b w:val="0"/>
          <w:sz w:val="24"/>
          <w:szCs w:val="24"/>
        </w:rPr>
        <w:t xml:space="preserve"> Красноярского края</w:t>
      </w:r>
      <w:r w:rsidRPr="00806664">
        <w:rPr>
          <w:rFonts w:ascii="Times New Roman" w:hAnsi="Times New Roman"/>
          <w:b w:val="0"/>
          <w:sz w:val="24"/>
          <w:szCs w:val="24"/>
        </w:rPr>
        <w:t>.</w:t>
      </w:r>
    </w:p>
    <w:p w:rsidR="003A2E81" w:rsidRPr="00806664" w:rsidRDefault="003A2E81" w:rsidP="003A2E81">
      <w:pPr>
        <w:spacing w:after="0" w:line="240" w:lineRule="auto"/>
        <w:ind w:right="-6" w:firstLine="709"/>
        <w:rPr>
          <w:sz w:val="24"/>
          <w:szCs w:val="24"/>
        </w:rPr>
      </w:pPr>
      <w:r>
        <w:rPr>
          <w:sz w:val="24"/>
          <w:szCs w:val="24"/>
        </w:rPr>
        <w:t>9</w:t>
      </w:r>
      <w:r w:rsidRPr="00806664">
        <w:rPr>
          <w:sz w:val="24"/>
          <w:szCs w:val="24"/>
        </w:rPr>
        <w:t xml:space="preserve">.3. Заработная плата выплачивается </w:t>
      </w:r>
      <w:r>
        <w:rPr>
          <w:sz w:val="24"/>
          <w:szCs w:val="24"/>
        </w:rPr>
        <w:t xml:space="preserve">работникам </w:t>
      </w:r>
      <w:r w:rsidR="00244640">
        <w:rPr>
          <w:sz w:val="24"/>
          <w:szCs w:val="24"/>
        </w:rPr>
        <w:t>МБУ СШ</w:t>
      </w:r>
      <w:r>
        <w:rPr>
          <w:sz w:val="24"/>
          <w:szCs w:val="24"/>
        </w:rPr>
        <w:t xml:space="preserve"> </w:t>
      </w:r>
      <w:r w:rsidRPr="00806664">
        <w:rPr>
          <w:sz w:val="24"/>
          <w:szCs w:val="24"/>
        </w:rPr>
        <w:t>два раза в месяц: 25-ого – за первую половину месяца, 10-го числа за вторую половину месяца.</w:t>
      </w:r>
    </w:p>
    <w:p w:rsidR="003A2E81" w:rsidRPr="00806664" w:rsidRDefault="003A2E81" w:rsidP="003A2E81">
      <w:pPr>
        <w:spacing w:after="0" w:line="240" w:lineRule="auto"/>
        <w:ind w:right="-6" w:firstLine="709"/>
        <w:rPr>
          <w:sz w:val="24"/>
          <w:szCs w:val="24"/>
        </w:rPr>
      </w:pPr>
      <w:r>
        <w:rPr>
          <w:sz w:val="24"/>
          <w:szCs w:val="24"/>
        </w:rPr>
        <w:t>9</w:t>
      </w:r>
      <w:r w:rsidRPr="00806664">
        <w:rPr>
          <w:sz w:val="24"/>
          <w:szCs w:val="24"/>
        </w:rPr>
        <w:t>.4.</w:t>
      </w:r>
      <w:r>
        <w:rPr>
          <w:sz w:val="24"/>
          <w:szCs w:val="24"/>
        </w:rPr>
        <w:t xml:space="preserve"> При выплате заработной платы р</w:t>
      </w:r>
      <w:r w:rsidRPr="00806664">
        <w:rPr>
          <w:sz w:val="24"/>
          <w:szCs w:val="24"/>
        </w:rPr>
        <w:t xml:space="preserve">аботодатель </w:t>
      </w:r>
      <w:r>
        <w:rPr>
          <w:sz w:val="24"/>
          <w:szCs w:val="24"/>
        </w:rPr>
        <w:t xml:space="preserve">посредством </w:t>
      </w:r>
      <w:r w:rsidR="00CC1504">
        <w:rPr>
          <w:sz w:val="24"/>
          <w:szCs w:val="24"/>
        </w:rPr>
        <w:t>расчетного листка</w:t>
      </w:r>
      <w:r>
        <w:rPr>
          <w:sz w:val="24"/>
          <w:szCs w:val="24"/>
        </w:rPr>
        <w:t xml:space="preserve"> </w:t>
      </w:r>
      <w:r w:rsidRPr="00806664">
        <w:rPr>
          <w:sz w:val="24"/>
          <w:szCs w:val="24"/>
        </w:rPr>
        <w:t>извещает</w:t>
      </w:r>
      <w:r>
        <w:rPr>
          <w:sz w:val="24"/>
          <w:szCs w:val="24"/>
        </w:rPr>
        <w:t xml:space="preserve"> каждого работника о </w:t>
      </w:r>
      <w:r w:rsidRPr="00806664">
        <w:rPr>
          <w:sz w:val="24"/>
          <w:szCs w:val="24"/>
        </w:rPr>
        <w:t xml:space="preserve">составных частях заработной платы, причитающейся ему за соответствующий период времени, размерах и основаниях  удержаний, а также об общей денежной сумме, подлежащей выплате. </w:t>
      </w:r>
      <w:r>
        <w:rPr>
          <w:sz w:val="24"/>
          <w:szCs w:val="24"/>
        </w:rPr>
        <w:t>Форма расчетного листка утверждается  работодателем по согласованию с профсоюзным комитетом.</w:t>
      </w:r>
    </w:p>
    <w:p w:rsidR="003A2E81" w:rsidRPr="00806664" w:rsidRDefault="003A2E81" w:rsidP="003A2E81">
      <w:pPr>
        <w:spacing w:after="0" w:line="240" w:lineRule="auto"/>
        <w:ind w:right="-6" w:firstLine="709"/>
        <w:rPr>
          <w:sz w:val="24"/>
          <w:szCs w:val="24"/>
        </w:rPr>
      </w:pPr>
      <w:r>
        <w:rPr>
          <w:sz w:val="24"/>
          <w:szCs w:val="24"/>
        </w:rPr>
        <w:t>9</w:t>
      </w:r>
      <w:r w:rsidRPr="00806664">
        <w:rPr>
          <w:sz w:val="24"/>
          <w:szCs w:val="24"/>
        </w:rPr>
        <w:t xml:space="preserve">.5. Удержания из заработной платы в порядке возмещения потерь или </w:t>
      </w:r>
      <w:r>
        <w:rPr>
          <w:sz w:val="24"/>
          <w:szCs w:val="24"/>
        </w:rPr>
        <w:t xml:space="preserve">ущерба, нанесенного имуществу </w:t>
      </w:r>
      <w:r w:rsidR="00244640">
        <w:rPr>
          <w:sz w:val="24"/>
          <w:szCs w:val="24"/>
        </w:rPr>
        <w:t>МБУ СШ</w:t>
      </w:r>
      <w:r w:rsidRPr="00806664">
        <w:rPr>
          <w:sz w:val="24"/>
          <w:szCs w:val="24"/>
        </w:rPr>
        <w:t>, должны разрешаться только в тех случаях, когда может быть доказано, что за причиненный ущерб несет о</w:t>
      </w:r>
      <w:r>
        <w:rPr>
          <w:sz w:val="24"/>
          <w:szCs w:val="24"/>
        </w:rPr>
        <w:t>тветственность соответствующий р</w:t>
      </w:r>
      <w:r w:rsidRPr="00806664">
        <w:rPr>
          <w:sz w:val="24"/>
          <w:szCs w:val="24"/>
        </w:rPr>
        <w:t xml:space="preserve">аботник. </w:t>
      </w:r>
    </w:p>
    <w:p w:rsidR="003A2E81" w:rsidRPr="00806664" w:rsidRDefault="003A2E81" w:rsidP="003A2E81">
      <w:pPr>
        <w:autoSpaceDE w:val="0"/>
        <w:autoSpaceDN w:val="0"/>
        <w:adjustRightInd w:val="0"/>
        <w:spacing w:after="0" w:line="240" w:lineRule="auto"/>
        <w:ind w:firstLine="709"/>
        <w:rPr>
          <w:sz w:val="24"/>
          <w:szCs w:val="24"/>
        </w:rPr>
      </w:pPr>
      <w:r>
        <w:rPr>
          <w:sz w:val="24"/>
          <w:szCs w:val="24"/>
        </w:rPr>
        <w:t>9</w:t>
      </w:r>
      <w:r w:rsidRPr="00806664">
        <w:rPr>
          <w:sz w:val="24"/>
          <w:szCs w:val="24"/>
        </w:rPr>
        <w:t>.6. При направлении рабо</w:t>
      </w:r>
      <w:r w:rsidR="00244640">
        <w:rPr>
          <w:sz w:val="24"/>
          <w:szCs w:val="24"/>
        </w:rPr>
        <w:t xml:space="preserve">тника в служебную командировку </w:t>
      </w:r>
      <w:r w:rsidRPr="00806664">
        <w:rPr>
          <w:sz w:val="24"/>
          <w:szCs w:val="24"/>
        </w:rPr>
        <w:t xml:space="preserve">ему гарантируется сохранение места работы (должности), средней заработной платы, а также возмещение расходов, связанных со служебной командировкой. </w:t>
      </w:r>
    </w:p>
    <w:p w:rsidR="003A2E81" w:rsidRPr="00806664" w:rsidRDefault="003A2E81" w:rsidP="003A2E81">
      <w:pPr>
        <w:spacing w:after="0" w:line="240" w:lineRule="auto"/>
        <w:ind w:right="-5" w:firstLine="708"/>
        <w:rPr>
          <w:sz w:val="24"/>
          <w:szCs w:val="24"/>
        </w:rPr>
      </w:pPr>
      <w:r w:rsidRPr="00806664">
        <w:rPr>
          <w:sz w:val="24"/>
          <w:szCs w:val="24"/>
        </w:rPr>
        <w:t>Всем работникам, направляемым в служебные поездки продолжительностью более 1 суток, выдаются суточные. Суточные выплачиваются работнику за каждый командировочный день, включая выходные, праздники и время нахождения в пути с учетом вынужденных остановок (Постановление Правительства РФ от 13.10.2008г. №749</w:t>
      </w:r>
      <w:r>
        <w:rPr>
          <w:sz w:val="24"/>
          <w:szCs w:val="24"/>
        </w:rPr>
        <w:t>, Постановление Правительства РФ от 26.12.2005 № 812</w:t>
      </w:r>
      <w:r w:rsidRPr="00806664">
        <w:rPr>
          <w:sz w:val="24"/>
          <w:szCs w:val="24"/>
        </w:rPr>
        <w:t>).</w:t>
      </w:r>
    </w:p>
    <w:p w:rsidR="003A2E81" w:rsidRPr="00806664" w:rsidRDefault="003A2E81" w:rsidP="003A2E81">
      <w:pPr>
        <w:autoSpaceDE w:val="0"/>
        <w:autoSpaceDN w:val="0"/>
        <w:adjustRightInd w:val="0"/>
        <w:spacing w:after="0" w:line="240" w:lineRule="auto"/>
        <w:ind w:firstLine="540"/>
        <w:rPr>
          <w:sz w:val="24"/>
          <w:szCs w:val="24"/>
        </w:rPr>
      </w:pPr>
      <w:r w:rsidRPr="00806664">
        <w:rPr>
          <w:sz w:val="24"/>
          <w:szCs w:val="24"/>
        </w:rPr>
        <w:t xml:space="preserve"> Днем выезда в командировку считается дата отправления поезда, самолета, автобуса или другого транспортного средства от места постоянной работы работника, а днем приезда из командировки - дата прибытия указанного транспортного средства </w:t>
      </w:r>
      <w:proofErr w:type="gramStart"/>
      <w:r w:rsidRPr="00806664">
        <w:rPr>
          <w:sz w:val="24"/>
          <w:szCs w:val="24"/>
        </w:rPr>
        <w:t>в место постоянной работы</w:t>
      </w:r>
      <w:proofErr w:type="gramEnd"/>
      <w:r w:rsidRPr="00806664">
        <w:rPr>
          <w:sz w:val="24"/>
          <w:szCs w:val="24"/>
        </w:rPr>
        <w:t>.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3A2E81" w:rsidRPr="00806664" w:rsidRDefault="00244640" w:rsidP="00244640">
      <w:pPr>
        <w:tabs>
          <w:tab w:val="left" w:pos="540"/>
        </w:tabs>
        <w:spacing w:after="0" w:line="240" w:lineRule="auto"/>
        <w:ind w:right="-6" w:firstLine="0"/>
        <w:rPr>
          <w:sz w:val="24"/>
          <w:szCs w:val="24"/>
        </w:rPr>
      </w:pPr>
      <w:r>
        <w:rPr>
          <w:sz w:val="24"/>
          <w:szCs w:val="24"/>
        </w:rPr>
        <w:t xml:space="preserve">         </w:t>
      </w:r>
      <w:r w:rsidR="003A2E81">
        <w:rPr>
          <w:sz w:val="24"/>
          <w:szCs w:val="24"/>
        </w:rPr>
        <w:t>9</w:t>
      </w:r>
      <w:r w:rsidR="003A2E81" w:rsidRPr="00806664">
        <w:rPr>
          <w:sz w:val="24"/>
          <w:szCs w:val="24"/>
        </w:rPr>
        <w:t>.7. Время простоя по вине работодателя оплачивается в размере не менее двух третей средней заработной платы работника.</w:t>
      </w:r>
    </w:p>
    <w:p w:rsidR="003A2E81" w:rsidRPr="00806664" w:rsidRDefault="003A2E81" w:rsidP="003A2E81">
      <w:pPr>
        <w:autoSpaceDE w:val="0"/>
        <w:autoSpaceDN w:val="0"/>
        <w:adjustRightInd w:val="0"/>
        <w:spacing w:after="0" w:line="240" w:lineRule="auto"/>
        <w:ind w:firstLine="540"/>
        <w:rPr>
          <w:sz w:val="24"/>
          <w:szCs w:val="24"/>
        </w:rPr>
      </w:pPr>
      <w:r w:rsidRPr="00806664">
        <w:rPr>
          <w:sz w:val="24"/>
          <w:szCs w:val="24"/>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3A2E81" w:rsidRDefault="003A2E81" w:rsidP="003A2E81">
      <w:pPr>
        <w:spacing w:after="0" w:line="240" w:lineRule="auto"/>
        <w:ind w:right="-5" w:firstLine="540"/>
        <w:rPr>
          <w:sz w:val="24"/>
          <w:szCs w:val="24"/>
        </w:rPr>
      </w:pPr>
      <w:r w:rsidRPr="00806664">
        <w:rPr>
          <w:sz w:val="24"/>
          <w:szCs w:val="24"/>
        </w:rPr>
        <w:t>Время простоя по вине работника не оплачивается.</w:t>
      </w:r>
    </w:p>
    <w:p w:rsidR="00244640" w:rsidRDefault="00244640" w:rsidP="003A2E81">
      <w:pPr>
        <w:pStyle w:val="2"/>
        <w:spacing w:after="0"/>
        <w:rPr>
          <w:sz w:val="24"/>
          <w:szCs w:val="24"/>
        </w:rPr>
      </w:pPr>
    </w:p>
    <w:p w:rsidR="003A2E81" w:rsidRPr="00806664" w:rsidRDefault="003A2E81" w:rsidP="00244640">
      <w:pPr>
        <w:shd w:val="clear" w:color="auto" w:fill="FFFFFF"/>
        <w:spacing w:after="0" w:line="240" w:lineRule="auto"/>
        <w:ind w:right="29"/>
        <w:jc w:val="center"/>
        <w:rPr>
          <w:b/>
          <w:bCs/>
          <w:caps/>
          <w:sz w:val="24"/>
          <w:szCs w:val="24"/>
        </w:rPr>
      </w:pPr>
      <w:r w:rsidRPr="00806664">
        <w:rPr>
          <w:b/>
          <w:bCs/>
          <w:caps/>
          <w:sz w:val="24"/>
          <w:szCs w:val="24"/>
        </w:rPr>
        <w:t>1</w:t>
      </w:r>
      <w:r w:rsidR="00244640">
        <w:rPr>
          <w:b/>
          <w:bCs/>
          <w:caps/>
          <w:sz w:val="24"/>
          <w:szCs w:val="24"/>
        </w:rPr>
        <w:t>0</w:t>
      </w:r>
      <w:r w:rsidRPr="00806664">
        <w:rPr>
          <w:b/>
          <w:bCs/>
          <w:caps/>
          <w:sz w:val="24"/>
          <w:szCs w:val="24"/>
        </w:rPr>
        <w:t xml:space="preserve">. </w:t>
      </w:r>
      <w:r w:rsidRPr="00806664">
        <w:rPr>
          <w:b/>
          <w:bCs/>
          <w:sz w:val="24"/>
          <w:szCs w:val="24"/>
        </w:rPr>
        <w:t>Поощрения за успехи в работе</w:t>
      </w:r>
    </w:p>
    <w:p w:rsidR="003A2E81" w:rsidRPr="00572CD8" w:rsidRDefault="003A2E81" w:rsidP="003A2E81">
      <w:pPr>
        <w:shd w:val="clear" w:color="auto" w:fill="FFFFFF"/>
        <w:spacing w:after="0" w:line="240" w:lineRule="auto"/>
        <w:ind w:right="17"/>
        <w:jc w:val="center"/>
        <w:rPr>
          <w:sz w:val="16"/>
          <w:szCs w:val="16"/>
        </w:rPr>
      </w:pP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lastRenderedPageBreak/>
        <w:t>1</w:t>
      </w:r>
      <w:r w:rsidR="00244640">
        <w:rPr>
          <w:sz w:val="24"/>
          <w:szCs w:val="24"/>
        </w:rPr>
        <w:t>0</w:t>
      </w:r>
      <w:r w:rsidRPr="00806664">
        <w:rPr>
          <w:sz w:val="24"/>
          <w:szCs w:val="24"/>
        </w:rPr>
        <w:t>.1. За добросовестное выполнение трудовых обязанностей, повышение производительности труда, продолжительную и безупречную работу и другие достижения в труде</w:t>
      </w:r>
      <w:r>
        <w:rPr>
          <w:sz w:val="24"/>
          <w:szCs w:val="24"/>
        </w:rPr>
        <w:t xml:space="preserve"> могут </w:t>
      </w:r>
      <w:proofErr w:type="gramStart"/>
      <w:r w:rsidRPr="00806664">
        <w:rPr>
          <w:sz w:val="24"/>
          <w:szCs w:val="24"/>
        </w:rPr>
        <w:t>применятся</w:t>
      </w:r>
      <w:proofErr w:type="gramEnd"/>
      <w:r w:rsidRPr="00806664">
        <w:rPr>
          <w:sz w:val="24"/>
          <w:szCs w:val="24"/>
        </w:rPr>
        <w:t xml:space="preserve"> следующие меры поощрения работников</w:t>
      </w:r>
      <w:r>
        <w:rPr>
          <w:sz w:val="24"/>
          <w:szCs w:val="24"/>
        </w:rPr>
        <w:t xml:space="preserve"> </w:t>
      </w:r>
      <w:r w:rsidR="00CC1504">
        <w:rPr>
          <w:sz w:val="24"/>
          <w:szCs w:val="24"/>
        </w:rPr>
        <w:t>МБУ СШ</w:t>
      </w:r>
      <w:r w:rsidRPr="00806664">
        <w:rPr>
          <w:sz w:val="24"/>
          <w:szCs w:val="24"/>
        </w:rPr>
        <w:t>:</w:t>
      </w:r>
    </w:p>
    <w:p w:rsidR="003A2E81" w:rsidRDefault="003A2E81" w:rsidP="003A2E81">
      <w:pPr>
        <w:spacing w:after="0" w:line="240" w:lineRule="auto"/>
        <w:ind w:firstLine="540"/>
        <w:rPr>
          <w:sz w:val="24"/>
          <w:szCs w:val="24"/>
        </w:rPr>
      </w:pPr>
      <w:r>
        <w:rPr>
          <w:sz w:val="24"/>
          <w:szCs w:val="24"/>
        </w:rPr>
        <w:t>- объявление</w:t>
      </w:r>
      <w:r w:rsidRPr="00FA1D7C">
        <w:rPr>
          <w:sz w:val="24"/>
          <w:szCs w:val="24"/>
        </w:rPr>
        <w:t xml:space="preserve"> благодарност</w:t>
      </w:r>
      <w:r>
        <w:rPr>
          <w:sz w:val="24"/>
          <w:szCs w:val="24"/>
        </w:rPr>
        <w:t>и;</w:t>
      </w:r>
    </w:p>
    <w:p w:rsidR="003A2E81" w:rsidRDefault="003A2E81" w:rsidP="003A2E81">
      <w:pPr>
        <w:spacing w:after="0" w:line="240" w:lineRule="auto"/>
        <w:ind w:firstLine="540"/>
        <w:rPr>
          <w:sz w:val="24"/>
          <w:szCs w:val="24"/>
        </w:rPr>
      </w:pPr>
      <w:r>
        <w:rPr>
          <w:sz w:val="24"/>
          <w:szCs w:val="24"/>
        </w:rPr>
        <w:t xml:space="preserve">- </w:t>
      </w:r>
      <w:r w:rsidRPr="00FA1D7C">
        <w:rPr>
          <w:sz w:val="24"/>
          <w:szCs w:val="24"/>
        </w:rPr>
        <w:t>выда</w:t>
      </w:r>
      <w:r>
        <w:rPr>
          <w:sz w:val="24"/>
          <w:szCs w:val="24"/>
        </w:rPr>
        <w:t>ча</w:t>
      </w:r>
      <w:r w:rsidRPr="00FA1D7C">
        <w:rPr>
          <w:sz w:val="24"/>
          <w:szCs w:val="24"/>
        </w:rPr>
        <w:t xml:space="preserve"> преми</w:t>
      </w:r>
      <w:r>
        <w:rPr>
          <w:sz w:val="24"/>
          <w:szCs w:val="24"/>
        </w:rPr>
        <w:t>и;</w:t>
      </w:r>
    </w:p>
    <w:p w:rsidR="003A2E81" w:rsidRDefault="003A2E81" w:rsidP="003A2E81">
      <w:pPr>
        <w:spacing w:after="0" w:line="240" w:lineRule="auto"/>
        <w:ind w:firstLine="540"/>
        <w:rPr>
          <w:sz w:val="24"/>
          <w:szCs w:val="24"/>
        </w:rPr>
      </w:pPr>
      <w:r>
        <w:rPr>
          <w:sz w:val="24"/>
          <w:szCs w:val="24"/>
        </w:rPr>
        <w:t>- награждение ценным подарком;</w:t>
      </w:r>
    </w:p>
    <w:p w:rsidR="003A2E81" w:rsidRDefault="00CC1504" w:rsidP="003A2E81">
      <w:pPr>
        <w:spacing w:after="0" w:line="240" w:lineRule="auto"/>
        <w:ind w:firstLine="540"/>
        <w:rPr>
          <w:sz w:val="24"/>
          <w:szCs w:val="24"/>
        </w:rPr>
      </w:pPr>
      <w:r>
        <w:rPr>
          <w:sz w:val="24"/>
          <w:szCs w:val="24"/>
        </w:rPr>
        <w:t>- награждение почетной грамотой.</w:t>
      </w:r>
    </w:p>
    <w:p w:rsidR="003A2E81" w:rsidRDefault="003A2E81" w:rsidP="003A2E81">
      <w:pPr>
        <w:spacing w:after="0" w:line="240" w:lineRule="auto"/>
        <w:ind w:firstLine="540"/>
        <w:rPr>
          <w:sz w:val="24"/>
          <w:szCs w:val="24"/>
        </w:rPr>
      </w:pPr>
      <w:r w:rsidRPr="00FA1D7C">
        <w:rPr>
          <w:sz w:val="24"/>
          <w:szCs w:val="24"/>
        </w:rPr>
        <w:t xml:space="preserve"> </w:t>
      </w:r>
    </w:p>
    <w:p w:rsidR="003A2E81" w:rsidRPr="00572CD8" w:rsidRDefault="003A2E81" w:rsidP="003A2E81">
      <w:pPr>
        <w:shd w:val="clear" w:color="auto" w:fill="FFFFFF"/>
        <w:spacing w:after="0" w:line="240" w:lineRule="auto"/>
        <w:ind w:left="19" w:right="5" w:firstLine="526"/>
        <w:rPr>
          <w:sz w:val="16"/>
          <w:szCs w:val="16"/>
        </w:rPr>
      </w:pPr>
    </w:p>
    <w:p w:rsidR="003A2E81" w:rsidRPr="00806664" w:rsidRDefault="003A2E81" w:rsidP="003A2E81">
      <w:pPr>
        <w:shd w:val="clear" w:color="auto" w:fill="FFFFFF"/>
        <w:spacing w:after="0" w:line="240" w:lineRule="auto"/>
        <w:ind w:right="7"/>
        <w:jc w:val="center"/>
        <w:rPr>
          <w:b/>
          <w:bCs/>
          <w:caps/>
          <w:sz w:val="24"/>
          <w:szCs w:val="24"/>
        </w:rPr>
      </w:pPr>
      <w:r w:rsidRPr="00806664">
        <w:rPr>
          <w:b/>
          <w:bCs/>
          <w:caps/>
          <w:sz w:val="24"/>
          <w:szCs w:val="24"/>
        </w:rPr>
        <w:t>1</w:t>
      </w:r>
      <w:r w:rsidR="00244640">
        <w:rPr>
          <w:b/>
          <w:bCs/>
          <w:caps/>
          <w:sz w:val="24"/>
          <w:szCs w:val="24"/>
        </w:rPr>
        <w:t>1</w:t>
      </w:r>
      <w:r w:rsidRPr="00806664">
        <w:rPr>
          <w:b/>
          <w:bCs/>
          <w:caps/>
          <w:sz w:val="24"/>
          <w:szCs w:val="24"/>
        </w:rPr>
        <w:t xml:space="preserve">. </w:t>
      </w:r>
      <w:r w:rsidRPr="00806664">
        <w:rPr>
          <w:b/>
          <w:bCs/>
          <w:sz w:val="24"/>
          <w:szCs w:val="24"/>
        </w:rPr>
        <w:t>Ответственность за нарушение трудовой дисциплины</w:t>
      </w:r>
    </w:p>
    <w:p w:rsidR="003A2E81" w:rsidRPr="00572CD8" w:rsidRDefault="003A2E81" w:rsidP="003A2E81">
      <w:pPr>
        <w:shd w:val="clear" w:color="auto" w:fill="FFFFFF"/>
        <w:spacing w:after="0" w:line="240" w:lineRule="auto"/>
        <w:ind w:right="7"/>
        <w:rPr>
          <w:sz w:val="16"/>
          <w:szCs w:val="16"/>
        </w:rPr>
      </w:pPr>
    </w:p>
    <w:p w:rsidR="003A2E81" w:rsidRPr="00806664" w:rsidRDefault="003A2E81" w:rsidP="003A2E81">
      <w:pPr>
        <w:shd w:val="clear" w:color="auto" w:fill="FFFFFF"/>
        <w:spacing w:after="0" w:line="240" w:lineRule="auto"/>
        <w:ind w:left="12" w:right="2" w:firstLine="562"/>
        <w:rPr>
          <w:sz w:val="24"/>
          <w:szCs w:val="24"/>
        </w:rPr>
      </w:pPr>
      <w:r w:rsidRPr="00806664">
        <w:rPr>
          <w:sz w:val="24"/>
          <w:szCs w:val="24"/>
        </w:rPr>
        <w:t>1</w:t>
      </w:r>
      <w:r w:rsidR="00244640">
        <w:rPr>
          <w:sz w:val="24"/>
          <w:szCs w:val="24"/>
        </w:rPr>
        <w:t>1</w:t>
      </w:r>
      <w:r w:rsidRPr="00806664">
        <w:rPr>
          <w:sz w:val="24"/>
          <w:szCs w:val="24"/>
        </w:rPr>
        <w:t xml:space="preserve">.1. За нарушение трудовой дисциплины </w:t>
      </w:r>
      <w:r>
        <w:rPr>
          <w:sz w:val="24"/>
          <w:szCs w:val="24"/>
        </w:rPr>
        <w:t xml:space="preserve">к работникам </w:t>
      </w:r>
      <w:r w:rsidR="00244640">
        <w:rPr>
          <w:sz w:val="24"/>
          <w:szCs w:val="24"/>
        </w:rPr>
        <w:t>МБУ СШ</w:t>
      </w:r>
      <w:r>
        <w:rPr>
          <w:sz w:val="24"/>
          <w:szCs w:val="24"/>
        </w:rPr>
        <w:t xml:space="preserve"> могут быть применены</w:t>
      </w:r>
      <w:r w:rsidRPr="00806664">
        <w:rPr>
          <w:sz w:val="24"/>
          <w:szCs w:val="24"/>
        </w:rPr>
        <w:t xml:space="preserve"> следующие </w:t>
      </w:r>
      <w:r w:rsidRPr="00806664">
        <w:rPr>
          <w:spacing w:val="-2"/>
          <w:sz w:val="24"/>
          <w:szCs w:val="24"/>
        </w:rPr>
        <w:t>дисциплинарные взыскания</w:t>
      </w:r>
      <w:r>
        <w:rPr>
          <w:spacing w:val="-2"/>
          <w:sz w:val="24"/>
          <w:szCs w:val="24"/>
        </w:rPr>
        <w:t xml:space="preserve"> (ст. 192 Трудового кодекса РФ)</w:t>
      </w:r>
      <w:r w:rsidRPr="00806664">
        <w:rPr>
          <w:spacing w:val="-2"/>
          <w:sz w:val="24"/>
          <w:szCs w:val="24"/>
        </w:rPr>
        <w:t>:</w:t>
      </w:r>
    </w:p>
    <w:p w:rsidR="003A2E81" w:rsidRPr="00806664" w:rsidRDefault="003A2E81" w:rsidP="009C0E99">
      <w:pPr>
        <w:widowControl w:val="0"/>
        <w:numPr>
          <w:ilvl w:val="0"/>
          <w:numId w:val="30"/>
        </w:numPr>
        <w:shd w:val="clear" w:color="auto" w:fill="FFFFFF"/>
        <w:tabs>
          <w:tab w:val="left" w:pos="1130"/>
        </w:tabs>
        <w:autoSpaceDE w:val="0"/>
        <w:autoSpaceDN w:val="0"/>
        <w:adjustRightInd w:val="0"/>
        <w:spacing w:after="0" w:line="240" w:lineRule="auto"/>
        <w:ind w:left="910" w:firstLine="0"/>
        <w:rPr>
          <w:sz w:val="24"/>
          <w:szCs w:val="24"/>
        </w:rPr>
      </w:pPr>
      <w:r w:rsidRPr="00806664">
        <w:rPr>
          <w:spacing w:val="-2"/>
          <w:sz w:val="24"/>
          <w:szCs w:val="24"/>
        </w:rPr>
        <w:t>замечание;</w:t>
      </w:r>
    </w:p>
    <w:p w:rsidR="003A2E81" w:rsidRPr="00806664" w:rsidRDefault="003A2E81" w:rsidP="009C0E99">
      <w:pPr>
        <w:widowControl w:val="0"/>
        <w:numPr>
          <w:ilvl w:val="0"/>
          <w:numId w:val="30"/>
        </w:numPr>
        <w:shd w:val="clear" w:color="auto" w:fill="FFFFFF"/>
        <w:tabs>
          <w:tab w:val="left" w:pos="1130"/>
        </w:tabs>
        <w:autoSpaceDE w:val="0"/>
        <w:autoSpaceDN w:val="0"/>
        <w:adjustRightInd w:val="0"/>
        <w:spacing w:after="0" w:line="240" w:lineRule="auto"/>
        <w:ind w:left="910" w:firstLine="0"/>
        <w:rPr>
          <w:sz w:val="24"/>
          <w:szCs w:val="24"/>
        </w:rPr>
      </w:pPr>
      <w:r w:rsidRPr="00806664">
        <w:rPr>
          <w:spacing w:val="-4"/>
          <w:sz w:val="24"/>
          <w:szCs w:val="24"/>
        </w:rPr>
        <w:t>выговор;</w:t>
      </w:r>
    </w:p>
    <w:p w:rsidR="003A2E81" w:rsidRPr="00806664" w:rsidRDefault="003A2E81" w:rsidP="009C0E99">
      <w:pPr>
        <w:widowControl w:val="0"/>
        <w:numPr>
          <w:ilvl w:val="0"/>
          <w:numId w:val="30"/>
        </w:numPr>
        <w:shd w:val="clear" w:color="auto" w:fill="FFFFFF"/>
        <w:tabs>
          <w:tab w:val="left" w:pos="1130"/>
        </w:tabs>
        <w:autoSpaceDE w:val="0"/>
        <w:autoSpaceDN w:val="0"/>
        <w:adjustRightInd w:val="0"/>
        <w:spacing w:after="0" w:line="240" w:lineRule="auto"/>
        <w:ind w:left="910" w:firstLine="0"/>
        <w:rPr>
          <w:sz w:val="24"/>
          <w:szCs w:val="24"/>
        </w:rPr>
      </w:pPr>
      <w:r w:rsidRPr="00806664">
        <w:rPr>
          <w:spacing w:val="-1"/>
          <w:sz w:val="24"/>
          <w:szCs w:val="24"/>
        </w:rPr>
        <w:t>увольнение по соответствующим основаниям.</w:t>
      </w:r>
    </w:p>
    <w:p w:rsidR="003A2E81" w:rsidRPr="00806664" w:rsidRDefault="003A2E81" w:rsidP="003A2E81">
      <w:pPr>
        <w:shd w:val="clear" w:color="auto" w:fill="FFFFFF"/>
        <w:spacing w:after="0" w:line="240" w:lineRule="auto"/>
        <w:ind w:right="14" w:firstLine="547"/>
        <w:rPr>
          <w:sz w:val="24"/>
          <w:szCs w:val="24"/>
        </w:rPr>
      </w:pPr>
      <w:proofErr w:type="gramStart"/>
      <w:r w:rsidRPr="00806664">
        <w:rPr>
          <w:sz w:val="24"/>
          <w:szCs w:val="24"/>
        </w:rPr>
        <w:t>Увольнение может быть применено</w:t>
      </w:r>
      <w:r>
        <w:rPr>
          <w:sz w:val="24"/>
          <w:szCs w:val="24"/>
        </w:rPr>
        <w:t xml:space="preserve"> за неоднократное неисполнение р</w:t>
      </w:r>
      <w:r w:rsidRPr="00806664">
        <w:rPr>
          <w:sz w:val="24"/>
          <w:szCs w:val="24"/>
        </w:rPr>
        <w:t xml:space="preserve">аботником без </w:t>
      </w:r>
      <w:r w:rsidRPr="00806664">
        <w:rPr>
          <w:spacing w:val="-1"/>
          <w:sz w:val="24"/>
          <w:szCs w:val="24"/>
        </w:rPr>
        <w:t xml:space="preserve">уважительных причин трудовых обязанностей, если он имеет дисциплинарное взыскание; за </w:t>
      </w:r>
      <w:r w:rsidRPr="00806664">
        <w:rPr>
          <w:sz w:val="24"/>
          <w:szCs w:val="24"/>
        </w:rPr>
        <w:t xml:space="preserve">прогул (отсутствие на рабочем месте без уважительных причин более 4-х часов в течение </w:t>
      </w:r>
      <w:r>
        <w:rPr>
          <w:spacing w:val="-1"/>
          <w:sz w:val="24"/>
          <w:szCs w:val="24"/>
        </w:rPr>
        <w:t>рабочего дня)</w:t>
      </w:r>
      <w:r w:rsidRPr="00806664">
        <w:rPr>
          <w:spacing w:val="-1"/>
          <w:sz w:val="24"/>
          <w:szCs w:val="24"/>
        </w:rPr>
        <w:t xml:space="preserve">; за появление на работе в состоянии алкогольного, наркотического или иного </w:t>
      </w:r>
      <w:r w:rsidRPr="00806664">
        <w:rPr>
          <w:spacing w:val="5"/>
          <w:sz w:val="24"/>
          <w:szCs w:val="24"/>
        </w:rPr>
        <w:t>токсического опьянения;</w:t>
      </w:r>
      <w:proofErr w:type="gramEnd"/>
      <w:r w:rsidRPr="00806664">
        <w:rPr>
          <w:spacing w:val="5"/>
          <w:sz w:val="24"/>
          <w:szCs w:val="24"/>
        </w:rPr>
        <w:t xml:space="preserve"> </w:t>
      </w:r>
      <w:proofErr w:type="gramStart"/>
      <w:r w:rsidRPr="00806664">
        <w:rPr>
          <w:spacing w:val="5"/>
          <w:sz w:val="24"/>
          <w:szCs w:val="24"/>
        </w:rPr>
        <w:t xml:space="preserve">за разглашение охраняемой законом тайны (коммерческой, </w:t>
      </w:r>
      <w:r w:rsidRPr="00806664">
        <w:rPr>
          <w:sz w:val="24"/>
          <w:szCs w:val="24"/>
        </w:rPr>
        <w:t>служеб</w:t>
      </w:r>
      <w:r>
        <w:rPr>
          <w:sz w:val="24"/>
          <w:szCs w:val="24"/>
        </w:rPr>
        <w:t>ной и иной), ставшей известной р</w:t>
      </w:r>
      <w:r w:rsidRPr="00806664">
        <w:rPr>
          <w:sz w:val="24"/>
          <w:szCs w:val="24"/>
        </w:rPr>
        <w:t xml:space="preserve">аботнику в связи с исполнением им трудовых </w:t>
      </w:r>
      <w:r w:rsidRPr="00806664">
        <w:rPr>
          <w:spacing w:val="3"/>
          <w:sz w:val="24"/>
          <w:szCs w:val="24"/>
        </w:rPr>
        <w:t xml:space="preserve">обязанностей; за совершение по месту работы хищения (в том числе мелкого) чужого </w:t>
      </w:r>
      <w:r w:rsidRPr="00806664">
        <w:rPr>
          <w:sz w:val="24"/>
          <w:szCs w:val="24"/>
        </w:rPr>
        <w:t xml:space="preserve">имущества, растраты, умышленного его уничтожения или повреждения, установленного </w:t>
      </w:r>
      <w:r w:rsidRPr="00806664">
        <w:rPr>
          <w:spacing w:val="13"/>
          <w:sz w:val="24"/>
          <w:szCs w:val="24"/>
        </w:rPr>
        <w:t xml:space="preserve">вступившим в законную силу приговором суда или постановлением органа, </w:t>
      </w:r>
      <w:r w:rsidRPr="00806664">
        <w:rPr>
          <w:sz w:val="24"/>
          <w:szCs w:val="24"/>
        </w:rPr>
        <w:t>уполномоченного на применение администра</w:t>
      </w:r>
      <w:r>
        <w:rPr>
          <w:sz w:val="24"/>
          <w:szCs w:val="24"/>
        </w:rPr>
        <w:t>тивных взысканий;</w:t>
      </w:r>
      <w:proofErr w:type="gramEnd"/>
      <w:r>
        <w:rPr>
          <w:sz w:val="24"/>
          <w:szCs w:val="24"/>
        </w:rPr>
        <w:t xml:space="preserve"> за нарушение р</w:t>
      </w:r>
      <w:r w:rsidRPr="00806664">
        <w:rPr>
          <w:sz w:val="24"/>
          <w:szCs w:val="24"/>
        </w:rPr>
        <w:t xml:space="preserve">аботником требований по охране труда, если оно повлекло за собой тяжкие последствия либо заведомо </w:t>
      </w:r>
      <w:r w:rsidRPr="00806664">
        <w:rPr>
          <w:spacing w:val="-1"/>
          <w:sz w:val="24"/>
          <w:szCs w:val="24"/>
        </w:rPr>
        <w:t>создавало реальную угрозу наступления таких последствий, а также з</w:t>
      </w:r>
      <w:r>
        <w:rPr>
          <w:spacing w:val="-1"/>
          <w:sz w:val="24"/>
          <w:szCs w:val="24"/>
        </w:rPr>
        <w:t>а совершение виновных действий р</w:t>
      </w:r>
      <w:r w:rsidRPr="00806664">
        <w:rPr>
          <w:spacing w:val="-1"/>
          <w:sz w:val="24"/>
          <w:szCs w:val="24"/>
        </w:rPr>
        <w:t xml:space="preserve">аботником, непосредственно обслуживающим денежные или товарные ценности, </w:t>
      </w:r>
      <w:r w:rsidRPr="00806664">
        <w:rPr>
          <w:sz w:val="24"/>
          <w:szCs w:val="24"/>
        </w:rPr>
        <w:t>если эти действия дают основание для ут</w:t>
      </w:r>
      <w:r>
        <w:rPr>
          <w:sz w:val="24"/>
          <w:szCs w:val="24"/>
        </w:rPr>
        <w:t>раты доверия к нему со стороны р</w:t>
      </w:r>
      <w:r w:rsidRPr="00806664">
        <w:rPr>
          <w:sz w:val="24"/>
          <w:szCs w:val="24"/>
        </w:rPr>
        <w:t>аботодателя.</w:t>
      </w:r>
    </w:p>
    <w:p w:rsidR="003A2E81" w:rsidRPr="00806664" w:rsidRDefault="003A2E81" w:rsidP="003A2E81">
      <w:pPr>
        <w:shd w:val="clear" w:color="auto" w:fill="FFFFFF"/>
        <w:spacing w:after="0" w:line="240" w:lineRule="auto"/>
        <w:ind w:right="14" w:firstLine="547"/>
        <w:rPr>
          <w:spacing w:val="-1"/>
          <w:sz w:val="24"/>
          <w:szCs w:val="24"/>
        </w:rPr>
      </w:pPr>
      <w:r w:rsidRPr="00806664">
        <w:rPr>
          <w:sz w:val="24"/>
          <w:szCs w:val="24"/>
        </w:rPr>
        <w:t>1</w:t>
      </w:r>
      <w:r w:rsidR="00244640">
        <w:rPr>
          <w:sz w:val="24"/>
          <w:szCs w:val="24"/>
        </w:rPr>
        <w:t>1</w:t>
      </w:r>
      <w:r w:rsidRPr="00806664">
        <w:rPr>
          <w:sz w:val="24"/>
          <w:szCs w:val="24"/>
        </w:rPr>
        <w:t>.2.</w:t>
      </w:r>
      <w:r>
        <w:rPr>
          <w:sz w:val="24"/>
          <w:szCs w:val="24"/>
        </w:rPr>
        <w:t xml:space="preserve"> </w:t>
      </w:r>
      <w:r w:rsidRPr="00806664">
        <w:rPr>
          <w:spacing w:val="1"/>
          <w:sz w:val="24"/>
          <w:szCs w:val="24"/>
        </w:rPr>
        <w:t xml:space="preserve">Дисциплинарные взыскания применяются директором </w:t>
      </w:r>
      <w:r w:rsidR="00244640">
        <w:rPr>
          <w:spacing w:val="1"/>
          <w:sz w:val="24"/>
          <w:szCs w:val="24"/>
        </w:rPr>
        <w:t>МБУ СШ</w:t>
      </w:r>
      <w:r w:rsidRPr="00806664">
        <w:rPr>
          <w:spacing w:val="1"/>
          <w:sz w:val="24"/>
          <w:szCs w:val="24"/>
        </w:rPr>
        <w:br/>
      </w:r>
      <w:r w:rsidRPr="00806664">
        <w:rPr>
          <w:spacing w:val="-1"/>
          <w:sz w:val="24"/>
          <w:szCs w:val="24"/>
        </w:rPr>
        <w:t xml:space="preserve">на </w:t>
      </w:r>
      <w:proofErr w:type="gramStart"/>
      <w:r w:rsidRPr="00806664">
        <w:rPr>
          <w:spacing w:val="-1"/>
          <w:sz w:val="24"/>
          <w:szCs w:val="24"/>
        </w:rPr>
        <w:t>основании</w:t>
      </w:r>
      <w:proofErr w:type="gramEnd"/>
      <w:r>
        <w:rPr>
          <w:spacing w:val="-1"/>
          <w:sz w:val="24"/>
          <w:szCs w:val="24"/>
        </w:rPr>
        <w:t xml:space="preserve"> проведенных служебных расследований комиссиями, создаваемыми для проведения служебного расследования для каждого случая индивидуально</w:t>
      </w:r>
      <w:r w:rsidRPr="00806664">
        <w:rPr>
          <w:spacing w:val="-1"/>
          <w:sz w:val="24"/>
          <w:szCs w:val="24"/>
        </w:rPr>
        <w:t>.</w:t>
      </w:r>
    </w:p>
    <w:p w:rsidR="003A2E81" w:rsidRPr="00244640" w:rsidRDefault="003A2E81" w:rsidP="009C0E99">
      <w:pPr>
        <w:pStyle w:val="a6"/>
        <w:widowControl w:val="0"/>
        <w:numPr>
          <w:ilvl w:val="1"/>
          <w:numId w:val="36"/>
        </w:numPr>
        <w:shd w:val="clear" w:color="auto" w:fill="FFFFFF"/>
        <w:tabs>
          <w:tab w:val="left" w:pos="1097"/>
        </w:tabs>
        <w:autoSpaceDE w:val="0"/>
        <w:autoSpaceDN w:val="0"/>
        <w:adjustRightInd w:val="0"/>
        <w:spacing w:after="0" w:line="240" w:lineRule="auto"/>
        <w:ind w:left="0" w:firstLine="567"/>
        <w:rPr>
          <w:sz w:val="24"/>
          <w:szCs w:val="24"/>
        </w:rPr>
      </w:pPr>
      <w:r w:rsidRPr="00244640">
        <w:rPr>
          <w:sz w:val="24"/>
          <w:szCs w:val="24"/>
        </w:rPr>
        <w:t xml:space="preserve"> До применения дисциплинарного взыскания от работника должны быть затребованы объяснения. В случае отказа работника дать объяснение составляется соответствующий акт. Отказ работника дать объяснения не может служить препятствием для применения взыскания.</w:t>
      </w:r>
    </w:p>
    <w:p w:rsidR="003A2E81" w:rsidRPr="00806664" w:rsidRDefault="003A2E81" w:rsidP="003A2E81">
      <w:pPr>
        <w:shd w:val="clear" w:color="auto" w:fill="FFFFFF"/>
        <w:tabs>
          <w:tab w:val="left" w:pos="1097"/>
        </w:tabs>
        <w:spacing w:after="0" w:line="240" w:lineRule="auto"/>
        <w:ind w:right="10" w:firstLine="567"/>
        <w:rPr>
          <w:sz w:val="24"/>
          <w:szCs w:val="24"/>
        </w:rPr>
      </w:pPr>
      <w:r w:rsidRPr="00806664">
        <w:rPr>
          <w:sz w:val="24"/>
          <w:szCs w:val="24"/>
        </w:rPr>
        <w:t>Дисциплинарные взыскания применяются не позднее одного месяца со дня обнаружения просту</w:t>
      </w:r>
      <w:r>
        <w:rPr>
          <w:sz w:val="24"/>
          <w:szCs w:val="24"/>
        </w:rPr>
        <w:t>пка, не считая времени болезни р</w:t>
      </w:r>
      <w:r w:rsidRPr="00806664">
        <w:rPr>
          <w:sz w:val="24"/>
          <w:szCs w:val="24"/>
        </w:rPr>
        <w:t>аботника, пребывания его в отпуске, а также времени, необходимого на учет мнения представительного органа работников.</w:t>
      </w:r>
    </w:p>
    <w:p w:rsidR="003A2E81" w:rsidRPr="00806664" w:rsidRDefault="003A2E81" w:rsidP="003A2E81">
      <w:pPr>
        <w:shd w:val="clear" w:color="auto" w:fill="FFFFFF"/>
        <w:spacing w:after="0" w:line="240" w:lineRule="auto"/>
        <w:ind w:left="12" w:right="10" w:firstLine="528"/>
        <w:rPr>
          <w:sz w:val="24"/>
          <w:szCs w:val="24"/>
        </w:rPr>
      </w:pPr>
      <w:r w:rsidRPr="00806664">
        <w:rPr>
          <w:sz w:val="24"/>
          <w:szCs w:val="24"/>
        </w:rPr>
        <w:t>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3A2E81" w:rsidRPr="00244640" w:rsidRDefault="003A2E81" w:rsidP="009C0E99">
      <w:pPr>
        <w:pStyle w:val="a6"/>
        <w:widowControl w:val="0"/>
        <w:numPr>
          <w:ilvl w:val="1"/>
          <w:numId w:val="36"/>
        </w:numPr>
        <w:shd w:val="clear" w:color="auto" w:fill="FFFFFF"/>
        <w:tabs>
          <w:tab w:val="left" w:pos="1094"/>
        </w:tabs>
        <w:autoSpaceDE w:val="0"/>
        <w:autoSpaceDN w:val="0"/>
        <w:adjustRightInd w:val="0"/>
        <w:spacing w:after="0" w:line="240" w:lineRule="auto"/>
        <w:ind w:firstLine="87"/>
        <w:rPr>
          <w:sz w:val="24"/>
          <w:szCs w:val="24"/>
        </w:rPr>
      </w:pPr>
      <w:r w:rsidRPr="00244640">
        <w:rPr>
          <w:sz w:val="24"/>
          <w:szCs w:val="24"/>
        </w:rPr>
        <w:t>За каждый дисциплинарный проступок может быть применено только одно</w:t>
      </w:r>
      <w:r w:rsidRPr="00244640">
        <w:rPr>
          <w:sz w:val="24"/>
          <w:szCs w:val="24"/>
        </w:rPr>
        <w:br/>
        <w:t>дисциплинарное взыскание.</w:t>
      </w:r>
    </w:p>
    <w:p w:rsidR="003A2E81" w:rsidRPr="00806664" w:rsidRDefault="003A2E81" w:rsidP="009C0E99">
      <w:pPr>
        <w:pStyle w:val="a6"/>
        <w:widowControl w:val="0"/>
        <w:numPr>
          <w:ilvl w:val="1"/>
          <w:numId w:val="36"/>
        </w:numPr>
        <w:shd w:val="clear" w:color="auto" w:fill="FFFFFF"/>
        <w:tabs>
          <w:tab w:val="left" w:pos="0"/>
        </w:tabs>
        <w:autoSpaceDE w:val="0"/>
        <w:autoSpaceDN w:val="0"/>
        <w:adjustRightInd w:val="0"/>
        <w:spacing w:after="0" w:line="240" w:lineRule="auto"/>
        <w:ind w:left="0" w:firstLine="567"/>
        <w:rPr>
          <w:sz w:val="24"/>
          <w:szCs w:val="24"/>
        </w:rPr>
      </w:pPr>
      <w:r w:rsidRPr="00806664">
        <w:rPr>
          <w:sz w:val="24"/>
          <w:szCs w:val="24"/>
        </w:rPr>
        <w:t>Приказ о применении дисципл</w:t>
      </w:r>
      <w:r>
        <w:rPr>
          <w:sz w:val="24"/>
          <w:szCs w:val="24"/>
        </w:rPr>
        <w:t>инарного взыскания объявляется р</w:t>
      </w:r>
      <w:r w:rsidRPr="00806664">
        <w:rPr>
          <w:sz w:val="24"/>
          <w:szCs w:val="24"/>
        </w:rPr>
        <w:t>аботнику под</w:t>
      </w:r>
      <w:r w:rsidRPr="00806664">
        <w:rPr>
          <w:sz w:val="24"/>
          <w:szCs w:val="24"/>
        </w:rPr>
        <w:br/>
        <w:t>расписку в течение трех дней со дня его издания.</w:t>
      </w:r>
    </w:p>
    <w:p w:rsidR="003A2E81" w:rsidRPr="00806664" w:rsidRDefault="003A2E81" w:rsidP="009C0E99">
      <w:pPr>
        <w:pStyle w:val="a6"/>
        <w:widowControl w:val="0"/>
        <w:numPr>
          <w:ilvl w:val="1"/>
          <w:numId w:val="36"/>
        </w:numPr>
        <w:shd w:val="clear" w:color="auto" w:fill="FFFFFF"/>
        <w:tabs>
          <w:tab w:val="left" w:pos="1094"/>
        </w:tabs>
        <w:autoSpaceDE w:val="0"/>
        <w:autoSpaceDN w:val="0"/>
        <w:adjustRightInd w:val="0"/>
        <w:spacing w:after="0" w:line="240" w:lineRule="auto"/>
        <w:ind w:left="0" w:firstLine="567"/>
        <w:rPr>
          <w:sz w:val="24"/>
          <w:szCs w:val="24"/>
        </w:rPr>
      </w:pPr>
      <w:r w:rsidRPr="00806664">
        <w:rPr>
          <w:sz w:val="24"/>
          <w:szCs w:val="24"/>
        </w:rPr>
        <w:t>Если в течение года со дня примен</w:t>
      </w:r>
      <w:r>
        <w:rPr>
          <w:sz w:val="24"/>
          <w:szCs w:val="24"/>
        </w:rPr>
        <w:t>ения дисциплинарного взыскания р</w:t>
      </w:r>
      <w:r w:rsidRPr="00806664">
        <w:rPr>
          <w:sz w:val="24"/>
          <w:szCs w:val="24"/>
        </w:rPr>
        <w:t>аботник не</w:t>
      </w:r>
      <w:r w:rsidRPr="00806664">
        <w:rPr>
          <w:sz w:val="24"/>
          <w:szCs w:val="24"/>
        </w:rPr>
        <w:br/>
        <w:t>будет подвергнут новому дисциплинарному взысканию, то он считается не имеющим</w:t>
      </w:r>
      <w:r w:rsidRPr="00806664">
        <w:rPr>
          <w:sz w:val="24"/>
          <w:szCs w:val="24"/>
        </w:rPr>
        <w:br/>
        <w:t>дисциплинарного взыскания.</w:t>
      </w:r>
    </w:p>
    <w:p w:rsidR="003A2E81" w:rsidRPr="00806664" w:rsidRDefault="003A2E81" w:rsidP="003A2E81">
      <w:pPr>
        <w:shd w:val="clear" w:color="auto" w:fill="FFFFFF"/>
        <w:spacing w:after="0" w:line="240" w:lineRule="auto"/>
        <w:ind w:left="10" w:firstLine="528"/>
        <w:rPr>
          <w:sz w:val="24"/>
          <w:szCs w:val="24"/>
        </w:rPr>
      </w:pPr>
      <w:r w:rsidRPr="00806664">
        <w:rPr>
          <w:sz w:val="24"/>
          <w:szCs w:val="24"/>
        </w:rPr>
        <w:lastRenderedPageBreak/>
        <w:t>Работодатель до истечения года со дня применения дисциплинарного взыскания</w:t>
      </w:r>
      <w:r>
        <w:rPr>
          <w:sz w:val="24"/>
          <w:szCs w:val="24"/>
        </w:rPr>
        <w:t xml:space="preserve"> имеет право снять его с р</w:t>
      </w:r>
      <w:r w:rsidRPr="00806664">
        <w:rPr>
          <w:sz w:val="24"/>
          <w:szCs w:val="24"/>
        </w:rPr>
        <w:t>аботника по собствен</w:t>
      </w:r>
      <w:r>
        <w:rPr>
          <w:sz w:val="24"/>
          <w:szCs w:val="24"/>
        </w:rPr>
        <w:t>ной инициативе, просьбе самого р</w:t>
      </w:r>
      <w:r w:rsidRPr="00806664">
        <w:rPr>
          <w:sz w:val="24"/>
          <w:szCs w:val="24"/>
        </w:rPr>
        <w:t xml:space="preserve">аботника, ходатайству его непосредственного руководителя или </w:t>
      </w:r>
      <w:r>
        <w:rPr>
          <w:sz w:val="24"/>
          <w:szCs w:val="24"/>
        </w:rPr>
        <w:t xml:space="preserve">выборного </w:t>
      </w:r>
      <w:r w:rsidRPr="00806664">
        <w:rPr>
          <w:sz w:val="24"/>
          <w:szCs w:val="24"/>
        </w:rPr>
        <w:t xml:space="preserve">органа </w:t>
      </w:r>
      <w:r>
        <w:rPr>
          <w:sz w:val="24"/>
          <w:szCs w:val="24"/>
        </w:rPr>
        <w:t xml:space="preserve">первичной профсоюзной организации </w:t>
      </w:r>
      <w:r w:rsidRPr="00806664">
        <w:rPr>
          <w:sz w:val="24"/>
          <w:szCs w:val="24"/>
        </w:rPr>
        <w:t>работников.</w:t>
      </w:r>
    </w:p>
    <w:p w:rsidR="003A2E81" w:rsidRPr="00572CD8" w:rsidRDefault="003A2E81" w:rsidP="003A2E81">
      <w:pPr>
        <w:shd w:val="clear" w:color="auto" w:fill="FFFFFF"/>
        <w:spacing w:after="0" w:line="240" w:lineRule="auto"/>
        <w:ind w:left="10" w:right="2" w:firstLine="559"/>
        <w:rPr>
          <w:sz w:val="16"/>
          <w:szCs w:val="16"/>
        </w:rPr>
      </w:pPr>
    </w:p>
    <w:p w:rsidR="003A2E81" w:rsidRPr="00806664" w:rsidRDefault="003A2E81" w:rsidP="009C0E99">
      <w:pPr>
        <w:pStyle w:val="a6"/>
        <w:numPr>
          <w:ilvl w:val="0"/>
          <w:numId w:val="36"/>
        </w:numPr>
        <w:autoSpaceDE w:val="0"/>
        <w:autoSpaceDN w:val="0"/>
        <w:adjustRightInd w:val="0"/>
        <w:spacing w:after="0" w:line="240" w:lineRule="auto"/>
        <w:jc w:val="center"/>
        <w:outlineLvl w:val="0"/>
        <w:rPr>
          <w:b/>
          <w:caps/>
          <w:sz w:val="24"/>
          <w:szCs w:val="24"/>
        </w:rPr>
      </w:pPr>
      <w:r w:rsidRPr="00806664">
        <w:rPr>
          <w:b/>
          <w:sz w:val="24"/>
          <w:szCs w:val="24"/>
        </w:rPr>
        <w:t>Заключительные</w:t>
      </w:r>
      <w:r w:rsidRPr="00806664">
        <w:rPr>
          <w:b/>
          <w:caps/>
          <w:sz w:val="24"/>
          <w:szCs w:val="24"/>
        </w:rPr>
        <w:t xml:space="preserve"> </w:t>
      </w:r>
      <w:r w:rsidRPr="00806664">
        <w:rPr>
          <w:b/>
          <w:sz w:val="24"/>
          <w:szCs w:val="24"/>
        </w:rPr>
        <w:t>положения</w:t>
      </w:r>
    </w:p>
    <w:p w:rsidR="003A2E81" w:rsidRPr="00572CD8" w:rsidRDefault="003A2E81" w:rsidP="003A2E81">
      <w:pPr>
        <w:autoSpaceDE w:val="0"/>
        <w:autoSpaceDN w:val="0"/>
        <w:adjustRightInd w:val="0"/>
        <w:spacing w:after="0" w:line="240" w:lineRule="auto"/>
        <w:jc w:val="center"/>
        <w:outlineLvl w:val="0"/>
        <w:rPr>
          <w:caps/>
          <w:sz w:val="16"/>
          <w:szCs w:val="16"/>
        </w:rPr>
      </w:pP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1</w:t>
      </w:r>
      <w:r>
        <w:rPr>
          <w:sz w:val="24"/>
          <w:szCs w:val="24"/>
        </w:rPr>
        <w:t>3</w:t>
      </w:r>
      <w:r w:rsidRPr="00806664">
        <w:rPr>
          <w:sz w:val="24"/>
          <w:szCs w:val="24"/>
        </w:rPr>
        <w:t xml:space="preserve">.1. </w:t>
      </w:r>
      <w:r>
        <w:rPr>
          <w:sz w:val="24"/>
          <w:szCs w:val="24"/>
        </w:rPr>
        <w:t>С настоящими Пр</w:t>
      </w:r>
      <w:r w:rsidRPr="00806664">
        <w:rPr>
          <w:sz w:val="24"/>
          <w:szCs w:val="24"/>
        </w:rPr>
        <w:t>авилами внутреннего трудового распорядка</w:t>
      </w:r>
      <w:r>
        <w:rPr>
          <w:sz w:val="24"/>
          <w:szCs w:val="24"/>
        </w:rPr>
        <w:t xml:space="preserve"> </w:t>
      </w:r>
      <w:r w:rsidRPr="00806664">
        <w:rPr>
          <w:sz w:val="24"/>
          <w:szCs w:val="24"/>
        </w:rPr>
        <w:t xml:space="preserve">должны быть ознакомлены все сотрудники </w:t>
      </w:r>
      <w:r w:rsidR="00244640">
        <w:rPr>
          <w:sz w:val="24"/>
          <w:szCs w:val="24"/>
        </w:rPr>
        <w:t>МБУ СШ,</w:t>
      </w:r>
      <w:r w:rsidRPr="00806664">
        <w:rPr>
          <w:sz w:val="24"/>
          <w:szCs w:val="24"/>
        </w:rPr>
        <w:t xml:space="preserve"> которые обязаны в своей повседневной работе соблюдать порядок, установленный настоящими Правилами.</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1</w:t>
      </w:r>
      <w:r>
        <w:rPr>
          <w:sz w:val="24"/>
          <w:szCs w:val="24"/>
        </w:rPr>
        <w:t>3</w:t>
      </w:r>
      <w:r w:rsidRPr="00806664">
        <w:rPr>
          <w:sz w:val="24"/>
          <w:szCs w:val="24"/>
        </w:rPr>
        <w:t>.2. Трудовые споры</w:t>
      </w:r>
      <w:r>
        <w:rPr>
          <w:sz w:val="24"/>
          <w:szCs w:val="24"/>
        </w:rPr>
        <w:t>,</w:t>
      </w:r>
      <w:r w:rsidRPr="00806664">
        <w:rPr>
          <w:sz w:val="24"/>
          <w:szCs w:val="24"/>
        </w:rPr>
        <w:t xml:space="preserve"> </w:t>
      </w:r>
      <w:r>
        <w:rPr>
          <w:sz w:val="24"/>
          <w:szCs w:val="24"/>
        </w:rPr>
        <w:t xml:space="preserve">в том числе </w:t>
      </w:r>
      <w:r w:rsidRPr="00806664">
        <w:rPr>
          <w:sz w:val="24"/>
          <w:szCs w:val="24"/>
        </w:rPr>
        <w:t>по вопросам приема и освобож</w:t>
      </w:r>
      <w:r>
        <w:rPr>
          <w:sz w:val="24"/>
          <w:szCs w:val="24"/>
        </w:rPr>
        <w:t xml:space="preserve">дения от работы, оплаты труда, </w:t>
      </w:r>
      <w:r w:rsidRPr="00806664">
        <w:rPr>
          <w:sz w:val="24"/>
          <w:szCs w:val="24"/>
        </w:rPr>
        <w:t>применения дисциплинарных взысканий</w:t>
      </w:r>
      <w:r>
        <w:rPr>
          <w:sz w:val="24"/>
          <w:szCs w:val="24"/>
        </w:rPr>
        <w:t xml:space="preserve"> и т.д.</w:t>
      </w:r>
      <w:r w:rsidRPr="00806664">
        <w:rPr>
          <w:sz w:val="24"/>
          <w:szCs w:val="24"/>
        </w:rPr>
        <w:t xml:space="preserve"> разрешаются в порядке</w:t>
      </w:r>
      <w:r>
        <w:rPr>
          <w:sz w:val="24"/>
          <w:szCs w:val="24"/>
        </w:rPr>
        <w:t>, предусмотренном законодательством РФ</w:t>
      </w:r>
      <w:r w:rsidRPr="00806664">
        <w:rPr>
          <w:sz w:val="24"/>
          <w:szCs w:val="24"/>
        </w:rPr>
        <w:t>.</w:t>
      </w:r>
    </w:p>
    <w:p w:rsidR="003A2E81" w:rsidRPr="00806664" w:rsidRDefault="003A2E81" w:rsidP="003A2E81">
      <w:pPr>
        <w:autoSpaceDE w:val="0"/>
        <w:autoSpaceDN w:val="0"/>
        <w:adjustRightInd w:val="0"/>
        <w:spacing w:after="0" w:line="240" w:lineRule="auto"/>
        <w:ind w:firstLine="540"/>
        <w:outlineLvl w:val="0"/>
        <w:rPr>
          <w:sz w:val="24"/>
          <w:szCs w:val="24"/>
        </w:rPr>
      </w:pPr>
      <w:r w:rsidRPr="00806664">
        <w:rPr>
          <w:sz w:val="24"/>
          <w:szCs w:val="24"/>
        </w:rPr>
        <w:t>1</w:t>
      </w:r>
      <w:r>
        <w:rPr>
          <w:sz w:val="24"/>
          <w:szCs w:val="24"/>
        </w:rPr>
        <w:t>3</w:t>
      </w:r>
      <w:r w:rsidRPr="00806664">
        <w:rPr>
          <w:sz w:val="24"/>
          <w:szCs w:val="24"/>
        </w:rPr>
        <w:t>.</w:t>
      </w:r>
      <w:r w:rsidR="00244640">
        <w:rPr>
          <w:sz w:val="24"/>
          <w:szCs w:val="24"/>
        </w:rPr>
        <w:t>3</w:t>
      </w:r>
      <w:r w:rsidRPr="00806664">
        <w:rPr>
          <w:sz w:val="24"/>
          <w:szCs w:val="24"/>
        </w:rPr>
        <w:t xml:space="preserve">. </w:t>
      </w:r>
      <w:r>
        <w:rPr>
          <w:sz w:val="24"/>
          <w:szCs w:val="24"/>
        </w:rPr>
        <w:t xml:space="preserve">По инициативе работодателя, представителя первичной профсоюзной организации </w:t>
      </w:r>
      <w:r w:rsidR="00CC1504">
        <w:rPr>
          <w:sz w:val="24"/>
          <w:szCs w:val="24"/>
        </w:rPr>
        <w:t>МБУ СШ</w:t>
      </w:r>
      <w:r>
        <w:rPr>
          <w:sz w:val="24"/>
          <w:szCs w:val="24"/>
        </w:rPr>
        <w:t xml:space="preserve"> и </w:t>
      </w:r>
      <w:r w:rsidRPr="00806664">
        <w:rPr>
          <w:sz w:val="24"/>
          <w:szCs w:val="24"/>
        </w:rPr>
        <w:t>работников в настоящие Правила могут вноситься изменения и дополнения в порядке, установленном трудовым законодательством</w:t>
      </w:r>
      <w:r>
        <w:rPr>
          <w:sz w:val="24"/>
          <w:szCs w:val="24"/>
        </w:rPr>
        <w:t xml:space="preserve"> РФ</w:t>
      </w:r>
      <w:r w:rsidRPr="00806664">
        <w:rPr>
          <w:sz w:val="24"/>
          <w:szCs w:val="24"/>
        </w:rPr>
        <w:t>.</w:t>
      </w:r>
    </w:p>
    <w:p w:rsidR="003A2E81" w:rsidRPr="00806664" w:rsidRDefault="003A2E81" w:rsidP="003A2E81">
      <w:pPr>
        <w:autoSpaceDE w:val="0"/>
        <w:autoSpaceDN w:val="0"/>
        <w:adjustRightInd w:val="0"/>
        <w:spacing w:after="0" w:line="240" w:lineRule="auto"/>
        <w:ind w:firstLine="540"/>
        <w:outlineLvl w:val="0"/>
        <w:rPr>
          <w:sz w:val="24"/>
          <w:szCs w:val="24"/>
        </w:rPr>
      </w:pPr>
    </w:p>
    <w:p w:rsidR="003A2E81" w:rsidRDefault="003A2E81">
      <w:pPr>
        <w:spacing w:after="0" w:line="259" w:lineRule="auto"/>
        <w:ind w:left="740" w:firstLine="0"/>
      </w:pPr>
    </w:p>
    <w:p w:rsidR="00244640" w:rsidRDefault="00244640" w:rsidP="003D2A3E">
      <w:pPr>
        <w:spacing w:after="5" w:line="240" w:lineRule="auto"/>
        <w:ind w:left="567" w:right="435" w:firstLine="479"/>
        <w:rPr>
          <w:b/>
        </w:rPr>
      </w:pPr>
    </w:p>
    <w:p w:rsidR="00244640" w:rsidRDefault="00244640" w:rsidP="003D2A3E">
      <w:pPr>
        <w:spacing w:after="5" w:line="240" w:lineRule="auto"/>
        <w:ind w:left="567" w:right="435" w:firstLine="479"/>
        <w:rPr>
          <w:b/>
        </w:rPr>
      </w:pPr>
    </w:p>
    <w:p w:rsidR="00CC7A21" w:rsidRDefault="00695903" w:rsidP="003D2A3E">
      <w:pPr>
        <w:spacing w:after="5" w:line="240" w:lineRule="auto"/>
        <w:ind w:left="567" w:right="435" w:firstLine="479"/>
        <w:rPr>
          <w:b/>
        </w:rPr>
      </w:pPr>
      <w:r>
        <w:rPr>
          <w:b/>
        </w:rPr>
        <w:t xml:space="preserve"> </w:t>
      </w:r>
    </w:p>
    <w:p w:rsidR="006340B1" w:rsidRDefault="006340B1" w:rsidP="003D2A3E">
      <w:pPr>
        <w:spacing w:after="5" w:line="240" w:lineRule="auto"/>
        <w:ind w:left="567" w:right="435" w:firstLine="479"/>
        <w:rPr>
          <w:b/>
        </w:rPr>
      </w:pPr>
    </w:p>
    <w:p w:rsidR="006340B1" w:rsidRDefault="006340B1" w:rsidP="003D2A3E">
      <w:pPr>
        <w:spacing w:after="5" w:line="240" w:lineRule="auto"/>
        <w:ind w:left="567" w:right="435" w:firstLine="479"/>
        <w:rPr>
          <w:b/>
        </w:rPr>
      </w:pPr>
    </w:p>
    <w:p w:rsidR="006340B1" w:rsidRDefault="006340B1" w:rsidP="003D2A3E">
      <w:pPr>
        <w:spacing w:line="240" w:lineRule="auto"/>
        <w:jc w:val="center"/>
        <w:rPr>
          <w:b/>
          <w:bCs/>
          <w:sz w:val="24"/>
          <w:szCs w:val="24"/>
        </w:rPr>
      </w:pPr>
    </w:p>
    <w:p w:rsidR="00C10BDA" w:rsidRDefault="00C10BDA" w:rsidP="003D2A3E">
      <w:pPr>
        <w:spacing w:line="240" w:lineRule="auto"/>
        <w:jc w:val="center"/>
        <w:rPr>
          <w:b/>
          <w:bCs/>
          <w:sz w:val="24"/>
          <w:szCs w:val="24"/>
        </w:rPr>
      </w:pPr>
    </w:p>
    <w:p w:rsidR="00C10BDA" w:rsidRDefault="00C10BDA" w:rsidP="003D2A3E">
      <w:pPr>
        <w:spacing w:line="240" w:lineRule="auto"/>
        <w:jc w:val="center"/>
        <w:rPr>
          <w:b/>
          <w:bCs/>
          <w:sz w:val="24"/>
          <w:szCs w:val="24"/>
        </w:rPr>
      </w:pPr>
    </w:p>
    <w:p w:rsidR="00C10BDA" w:rsidRDefault="00C10BDA" w:rsidP="003D2A3E">
      <w:pPr>
        <w:spacing w:line="240" w:lineRule="auto"/>
        <w:jc w:val="center"/>
        <w:rPr>
          <w:b/>
          <w:bCs/>
          <w:sz w:val="24"/>
          <w:szCs w:val="24"/>
        </w:rPr>
      </w:pPr>
    </w:p>
    <w:p w:rsidR="00C10BDA" w:rsidRDefault="00C10BDA" w:rsidP="003D2A3E">
      <w:pPr>
        <w:spacing w:line="240" w:lineRule="auto"/>
        <w:jc w:val="center"/>
        <w:rPr>
          <w:b/>
          <w:bCs/>
          <w:sz w:val="24"/>
          <w:szCs w:val="24"/>
        </w:rPr>
      </w:pPr>
    </w:p>
    <w:p w:rsidR="00C10BDA" w:rsidRDefault="00C10BDA" w:rsidP="003D2A3E">
      <w:pPr>
        <w:spacing w:line="240" w:lineRule="auto"/>
        <w:jc w:val="center"/>
        <w:rPr>
          <w:b/>
          <w:bCs/>
          <w:sz w:val="24"/>
          <w:szCs w:val="24"/>
        </w:rPr>
      </w:pPr>
    </w:p>
    <w:p w:rsidR="00C10BDA" w:rsidRDefault="00C10BDA" w:rsidP="003D2A3E">
      <w:pPr>
        <w:spacing w:line="240" w:lineRule="auto"/>
        <w:jc w:val="center"/>
        <w:rPr>
          <w:b/>
          <w:bCs/>
          <w:sz w:val="24"/>
          <w:szCs w:val="24"/>
        </w:rPr>
      </w:pPr>
    </w:p>
    <w:p w:rsidR="00C10BDA" w:rsidRDefault="00C10BDA" w:rsidP="003D2A3E">
      <w:pPr>
        <w:spacing w:line="240" w:lineRule="auto"/>
        <w:jc w:val="center"/>
        <w:rPr>
          <w:b/>
          <w:bCs/>
          <w:sz w:val="24"/>
          <w:szCs w:val="24"/>
        </w:rPr>
      </w:pPr>
    </w:p>
    <w:p w:rsidR="00C10BDA" w:rsidRDefault="00C10BDA" w:rsidP="003D2A3E">
      <w:pPr>
        <w:spacing w:line="240" w:lineRule="auto"/>
        <w:jc w:val="center"/>
        <w:rPr>
          <w:b/>
          <w:bCs/>
          <w:sz w:val="24"/>
          <w:szCs w:val="24"/>
        </w:rPr>
      </w:pPr>
    </w:p>
    <w:p w:rsidR="006340B1" w:rsidRDefault="006340B1"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2F354F" w:rsidRDefault="002F354F" w:rsidP="003D2A3E">
      <w:pPr>
        <w:spacing w:line="240" w:lineRule="auto"/>
        <w:jc w:val="center"/>
        <w:rPr>
          <w:b/>
          <w:bCs/>
          <w:sz w:val="24"/>
          <w:szCs w:val="24"/>
        </w:rPr>
      </w:pPr>
    </w:p>
    <w:p w:rsidR="006340B1" w:rsidRDefault="006340B1" w:rsidP="003D2A3E">
      <w:pPr>
        <w:spacing w:line="240" w:lineRule="auto"/>
        <w:jc w:val="center"/>
        <w:rPr>
          <w:b/>
          <w:bCs/>
          <w:sz w:val="24"/>
          <w:szCs w:val="24"/>
        </w:rPr>
      </w:pPr>
    </w:p>
    <w:p w:rsidR="002509C3" w:rsidRDefault="002509C3" w:rsidP="003D2A3E">
      <w:pPr>
        <w:spacing w:line="240" w:lineRule="auto"/>
        <w:jc w:val="center"/>
        <w:rPr>
          <w:b/>
          <w:bCs/>
          <w:sz w:val="24"/>
          <w:szCs w:val="24"/>
        </w:rPr>
      </w:pPr>
    </w:p>
    <w:p w:rsidR="00D57E68" w:rsidRPr="00D770FE" w:rsidRDefault="00D57E68" w:rsidP="00CC02C4">
      <w:pPr>
        <w:spacing w:line="240" w:lineRule="auto"/>
        <w:jc w:val="center"/>
        <w:rPr>
          <w:sz w:val="24"/>
          <w:szCs w:val="24"/>
        </w:rPr>
      </w:pPr>
      <w:r>
        <w:lastRenderedPageBreak/>
        <w:t xml:space="preserve">                                        </w:t>
      </w:r>
      <w:r w:rsidR="003D2A3E">
        <w:t xml:space="preserve">    </w:t>
      </w:r>
      <w:r>
        <w:t xml:space="preserve"> </w:t>
      </w:r>
      <w:r w:rsidR="00D770FE">
        <w:t xml:space="preserve">  </w:t>
      </w:r>
      <w:r w:rsidRPr="00D770FE">
        <w:rPr>
          <w:sz w:val="24"/>
          <w:szCs w:val="24"/>
        </w:rPr>
        <w:t xml:space="preserve">Приложение </w:t>
      </w:r>
      <w:r w:rsidR="003D2A3E">
        <w:rPr>
          <w:sz w:val="24"/>
          <w:szCs w:val="24"/>
        </w:rPr>
        <w:t xml:space="preserve">№ </w:t>
      </w:r>
      <w:r w:rsidR="00C10BDA">
        <w:rPr>
          <w:sz w:val="24"/>
          <w:szCs w:val="24"/>
        </w:rPr>
        <w:t>2</w:t>
      </w:r>
    </w:p>
    <w:p w:rsidR="00D57E68" w:rsidRPr="00D770FE" w:rsidRDefault="00D57E68" w:rsidP="00CC02C4">
      <w:pPr>
        <w:spacing w:line="240" w:lineRule="auto"/>
        <w:jc w:val="center"/>
        <w:rPr>
          <w:sz w:val="24"/>
          <w:szCs w:val="24"/>
        </w:rPr>
      </w:pPr>
      <w:r w:rsidRPr="00D770FE">
        <w:rPr>
          <w:sz w:val="24"/>
          <w:szCs w:val="24"/>
        </w:rPr>
        <w:t xml:space="preserve">                                                                         к коллективному договору</w:t>
      </w:r>
    </w:p>
    <w:p w:rsidR="00D57E68" w:rsidRPr="00724FF3" w:rsidRDefault="00D57E68" w:rsidP="00D57E68">
      <w:pPr>
        <w:jc w:val="center"/>
      </w:pPr>
    </w:p>
    <w:tbl>
      <w:tblPr>
        <w:tblW w:w="0" w:type="auto"/>
        <w:tblInd w:w="322" w:type="dxa"/>
        <w:tblLook w:val="04A0"/>
      </w:tblPr>
      <w:tblGrid>
        <w:gridCol w:w="4820"/>
        <w:gridCol w:w="4927"/>
      </w:tblGrid>
      <w:tr w:rsidR="00D57E68" w:rsidRPr="00512B06" w:rsidTr="00D770FE">
        <w:tc>
          <w:tcPr>
            <w:tcW w:w="4820" w:type="dxa"/>
          </w:tcPr>
          <w:p w:rsidR="00D57E68" w:rsidRPr="00094CD6" w:rsidRDefault="00D57E68" w:rsidP="001F0458">
            <w:pPr>
              <w:rPr>
                <w:b/>
                <w:color w:val="auto"/>
                <w:szCs w:val="28"/>
              </w:rPr>
            </w:pPr>
            <w:r w:rsidRPr="00094CD6">
              <w:rPr>
                <w:b/>
                <w:color w:val="auto"/>
                <w:szCs w:val="28"/>
              </w:rPr>
              <w:t>«СОГЛАСОВАНО»</w:t>
            </w:r>
          </w:p>
          <w:p w:rsidR="00094CD6" w:rsidRPr="00094CD6" w:rsidRDefault="00D57E68" w:rsidP="003D2A3E">
            <w:pPr>
              <w:ind w:firstLine="0"/>
              <w:rPr>
                <w:color w:val="auto"/>
                <w:szCs w:val="28"/>
              </w:rPr>
            </w:pPr>
            <w:r w:rsidRPr="00094CD6">
              <w:rPr>
                <w:color w:val="auto"/>
                <w:szCs w:val="28"/>
              </w:rPr>
              <w:t xml:space="preserve">Председатель </w:t>
            </w:r>
            <w:proofErr w:type="gramStart"/>
            <w:r w:rsidRPr="00094CD6">
              <w:rPr>
                <w:color w:val="auto"/>
                <w:szCs w:val="28"/>
              </w:rPr>
              <w:t>профсоюзного</w:t>
            </w:r>
            <w:proofErr w:type="gramEnd"/>
          </w:p>
          <w:p w:rsidR="00D57E68" w:rsidRPr="00094CD6" w:rsidRDefault="00D57E68" w:rsidP="003D2A3E">
            <w:pPr>
              <w:ind w:firstLine="0"/>
              <w:rPr>
                <w:color w:val="auto"/>
                <w:szCs w:val="28"/>
              </w:rPr>
            </w:pPr>
            <w:r w:rsidRPr="00094CD6">
              <w:rPr>
                <w:color w:val="auto"/>
                <w:szCs w:val="28"/>
              </w:rPr>
              <w:t xml:space="preserve">комитета МБУ </w:t>
            </w:r>
            <w:r w:rsidR="00182648">
              <w:rPr>
                <w:color w:val="auto"/>
                <w:szCs w:val="28"/>
              </w:rPr>
              <w:t xml:space="preserve">СШ Саянского района </w:t>
            </w:r>
            <w:r w:rsidRPr="00094CD6">
              <w:rPr>
                <w:color w:val="auto"/>
                <w:szCs w:val="28"/>
              </w:rPr>
              <w:t xml:space="preserve">___________ </w:t>
            </w:r>
            <w:r w:rsidR="00182648">
              <w:rPr>
                <w:color w:val="auto"/>
                <w:szCs w:val="28"/>
              </w:rPr>
              <w:t xml:space="preserve"> Г.В. </w:t>
            </w:r>
            <w:proofErr w:type="spellStart"/>
            <w:r w:rsidR="00182648">
              <w:rPr>
                <w:color w:val="auto"/>
                <w:szCs w:val="28"/>
              </w:rPr>
              <w:t>Юсык</w:t>
            </w:r>
            <w:proofErr w:type="spellEnd"/>
          </w:p>
          <w:p w:rsidR="00D57E68" w:rsidRPr="00094CD6" w:rsidRDefault="00D57E68" w:rsidP="0081002B">
            <w:pPr>
              <w:rPr>
                <w:color w:val="auto"/>
                <w:szCs w:val="28"/>
              </w:rPr>
            </w:pPr>
            <w:r w:rsidRPr="00094CD6">
              <w:rPr>
                <w:color w:val="auto"/>
                <w:szCs w:val="28"/>
              </w:rPr>
              <w:t>«</w:t>
            </w:r>
            <w:r w:rsidR="00A2626D">
              <w:rPr>
                <w:color w:val="auto"/>
                <w:szCs w:val="28"/>
                <w:u w:val="single"/>
              </w:rPr>
              <w:t xml:space="preserve"> </w:t>
            </w:r>
            <w:r w:rsidR="0081002B">
              <w:rPr>
                <w:color w:val="auto"/>
                <w:szCs w:val="28"/>
                <w:u w:val="single"/>
              </w:rPr>
              <w:t>01</w:t>
            </w:r>
            <w:r w:rsidR="00094CD6" w:rsidRPr="00094CD6">
              <w:rPr>
                <w:color w:val="auto"/>
                <w:szCs w:val="28"/>
                <w:u w:val="single"/>
              </w:rPr>
              <w:t xml:space="preserve"> </w:t>
            </w:r>
            <w:r w:rsidRPr="00094CD6">
              <w:rPr>
                <w:color w:val="auto"/>
                <w:szCs w:val="28"/>
              </w:rPr>
              <w:t xml:space="preserve">» </w:t>
            </w:r>
            <w:r w:rsidR="0081002B" w:rsidRPr="0081002B">
              <w:rPr>
                <w:color w:val="auto"/>
                <w:szCs w:val="28"/>
                <w:u w:val="single"/>
              </w:rPr>
              <w:t xml:space="preserve">марта </w:t>
            </w:r>
            <w:r w:rsidRPr="00094CD6">
              <w:rPr>
                <w:color w:val="auto"/>
                <w:szCs w:val="28"/>
              </w:rPr>
              <w:t>20</w:t>
            </w:r>
            <w:r w:rsidR="00182648">
              <w:rPr>
                <w:color w:val="auto"/>
                <w:szCs w:val="28"/>
              </w:rPr>
              <w:t>2</w:t>
            </w:r>
            <w:r w:rsidR="0081002B">
              <w:rPr>
                <w:color w:val="auto"/>
                <w:szCs w:val="28"/>
              </w:rPr>
              <w:t>1</w:t>
            </w:r>
            <w:r w:rsidRPr="00094CD6">
              <w:rPr>
                <w:color w:val="auto"/>
                <w:szCs w:val="28"/>
              </w:rPr>
              <w:t xml:space="preserve"> г.</w:t>
            </w:r>
          </w:p>
        </w:tc>
        <w:tc>
          <w:tcPr>
            <w:tcW w:w="4927" w:type="dxa"/>
          </w:tcPr>
          <w:p w:rsidR="00D57E68" w:rsidRPr="00094CD6" w:rsidRDefault="00D57E68" w:rsidP="003D2A3E">
            <w:pPr>
              <w:ind w:left="670" w:firstLine="31"/>
              <w:rPr>
                <w:b/>
                <w:color w:val="auto"/>
                <w:szCs w:val="28"/>
              </w:rPr>
            </w:pPr>
            <w:r w:rsidRPr="00094CD6">
              <w:rPr>
                <w:b/>
                <w:color w:val="auto"/>
                <w:szCs w:val="28"/>
              </w:rPr>
              <w:t>«УТВЕРЖДАЮ»</w:t>
            </w:r>
          </w:p>
          <w:p w:rsidR="00D57E68" w:rsidRPr="00094CD6" w:rsidRDefault="00D57E68" w:rsidP="003D2A3E">
            <w:pPr>
              <w:ind w:left="670" w:firstLine="31"/>
              <w:rPr>
                <w:color w:val="auto"/>
                <w:szCs w:val="28"/>
              </w:rPr>
            </w:pPr>
            <w:r w:rsidRPr="00094CD6">
              <w:rPr>
                <w:color w:val="auto"/>
                <w:szCs w:val="28"/>
              </w:rPr>
              <w:t xml:space="preserve">Директор МБУ </w:t>
            </w:r>
            <w:r w:rsidR="00182648">
              <w:rPr>
                <w:color w:val="auto"/>
                <w:szCs w:val="28"/>
              </w:rPr>
              <w:t xml:space="preserve">СШ Саянского </w:t>
            </w:r>
            <w:r w:rsidR="003D2A3E">
              <w:rPr>
                <w:color w:val="auto"/>
                <w:szCs w:val="28"/>
              </w:rPr>
              <w:t xml:space="preserve">               </w:t>
            </w:r>
            <w:r w:rsidR="00182648">
              <w:rPr>
                <w:color w:val="auto"/>
                <w:szCs w:val="28"/>
              </w:rPr>
              <w:t>района</w:t>
            </w:r>
          </w:p>
          <w:p w:rsidR="00D57E68" w:rsidRPr="00094CD6" w:rsidRDefault="00D57E68" w:rsidP="003D2A3E">
            <w:pPr>
              <w:ind w:left="670" w:firstLine="31"/>
              <w:rPr>
                <w:color w:val="auto"/>
                <w:szCs w:val="28"/>
              </w:rPr>
            </w:pPr>
            <w:r w:rsidRPr="00094CD6">
              <w:rPr>
                <w:color w:val="auto"/>
                <w:szCs w:val="28"/>
              </w:rPr>
              <w:t xml:space="preserve">______________ </w:t>
            </w:r>
            <w:r w:rsidR="00182648">
              <w:rPr>
                <w:color w:val="auto"/>
                <w:szCs w:val="28"/>
              </w:rPr>
              <w:t xml:space="preserve"> Б.А. Патрушев</w:t>
            </w:r>
          </w:p>
          <w:p w:rsidR="00D57E68" w:rsidRPr="00094CD6" w:rsidRDefault="00094CD6" w:rsidP="0081002B">
            <w:pPr>
              <w:ind w:left="670" w:firstLine="31"/>
              <w:rPr>
                <w:color w:val="auto"/>
                <w:szCs w:val="28"/>
              </w:rPr>
            </w:pPr>
            <w:r w:rsidRPr="00094CD6">
              <w:rPr>
                <w:color w:val="auto"/>
                <w:szCs w:val="28"/>
              </w:rPr>
              <w:t>«</w:t>
            </w:r>
            <w:r w:rsidR="0081002B">
              <w:rPr>
                <w:color w:val="auto"/>
                <w:szCs w:val="28"/>
              </w:rPr>
              <w:t>01</w:t>
            </w:r>
            <w:r w:rsidRPr="00094CD6">
              <w:rPr>
                <w:color w:val="auto"/>
                <w:szCs w:val="28"/>
              </w:rPr>
              <w:t>»</w:t>
            </w:r>
            <w:r w:rsidR="0081002B">
              <w:rPr>
                <w:color w:val="auto"/>
                <w:szCs w:val="28"/>
              </w:rPr>
              <w:t xml:space="preserve"> </w:t>
            </w:r>
            <w:r w:rsidR="0081002B" w:rsidRPr="0081002B">
              <w:rPr>
                <w:color w:val="auto"/>
                <w:szCs w:val="28"/>
                <w:u w:val="single"/>
              </w:rPr>
              <w:t xml:space="preserve">марта </w:t>
            </w:r>
            <w:r w:rsidRPr="00094CD6">
              <w:rPr>
                <w:color w:val="auto"/>
                <w:szCs w:val="28"/>
              </w:rPr>
              <w:t>20</w:t>
            </w:r>
            <w:r w:rsidR="00182648">
              <w:rPr>
                <w:color w:val="auto"/>
                <w:szCs w:val="28"/>
              </w:rPr>
              <w:t>2</w:t>
            </w:r>
            <w:r w:rsidR="0081002B">
              <w:rPr>
                <w:color w:val="auto"/>
                <w:szCs w:val="28"/>
              </w:rPr>
              <w:t>1</w:t>
            </w:r>
            <w:r w:rsidRPr="00094CD6">
              <w:rPr>
                <w:color w:val="auto"/>
                <w:szCs w:val="28"/>
              </w:rPr>
              <w:t xml:space="preserve"> г.</w:t>
            </w:r>
          </w:p>
        </w:tc>
      </w:tr>
    </w:tbl>
    <w:p w:rsidR="00D57E68" w:rsidRPr="004705D6" w:rsidRDefault="00D57E68" w:rsidP="00D57E68">
      <w:pPr>
        <w:rPr>
          <w:szCs w:val="28"/>
        </w:rPr>
      </w:pPr>
    </w:p>
    <w:p w:rsidR="00D57E68" w:rsidRPr="004705D6" w:rsidRDefault="00D57E68" w:rsidP="00D57E68">
      <w:pPr>
        <w:rPr>
          <w:szCs w:val="28"/>
        </w:rPr>
      </w:pPr>
    </w:p>
    <w:p w:rsidR="00D57E68" w:rsidRPr="004705D6" w:rsidRDefault="00D57E68" w:rsidP="00D57E68">
      <w:pPr>
        <w:rPr>
          <w:szCs w:val="28"/>
        </w:rPr>
      </w:pPr>
    </w:p>
    <w:p w:rsidR="00D57E68" w:rsidRDefault="00D57E68" w:rsidP="00D57E68">
      <w:pPr>
        <w:jc w:val="center"/>
        <w:rPr>
          <w:b/>
          <w:sz w:val="40"/>
          <w:szCs w:val="40"/>
        </w:rPr>
      </w:pPr>
    </w:p>
    <w:p w:rsidR="00D57E68" w:rsidRDefault="00D57E68" w:rsidP="00D57E68">
      <w:pPr>
        <w:jc w:val="center"/>
        <w:rPr>
          <w:b/>
          <w:sz w:val="40"/>
          <w:szCs w:val="40"/>
        </w:rPr>
      </w:pPr>
    </w:p>
    <w:p w:rsidR="00D57E68" w:rsidRDefault="00D57E68" w:rsidP="00D57E68">
      <w:pPr>
        <w:jc w:val="center"/>
        <w:rPr>
          <w:b/>
          <w:sz w:val="40"/>
          <w:szCs w:val="40"/>
        </w:rPr>
      </w:pPr>
    </w:p>
    <w:p w:rsidR="00D57E68" w:rsidRPr="004705D6" w:rsidRDefault="00D57E68" w:rsidP="00D57E68">
      <w:pPr>
        <w:jc w:val="center"/>
        <w:rPr>
          <w:b/>
          <w:sz w:val="40"/>
          <w:szCs w:val="40"/>
        </w:rPr>
      </w:pPr>
      <w:r w:rsidRPr="004705D6">
        <w:rPr>
          <w:b/>
          <w:sz w:val="40"/>
          <w:szCs w:val="40"/>
        </w:rPr>
        <w:t>СОГЛАШЕНИЕ</w:t>
      </w:r>
    </w:p>
    <w:p w:rsidR="00D57E68" w:rsidRDefault="00D57E68" w:rsidP="00D57E68">
      <w:pPr>
        <w:jc w:val="center"/>
        <w:rPr>
          <w:sz w:val="40"/>
          <w:szCs w:val="40"/>
        </w:rPr>
      </w:pPr>
      <w:r w:rsidRPr="004705D6">
        <w:rPr>
          <w:sz w:val="40"/>
          <w:szCs w:val="40"/>
        </w:rPr>
        <w:t>по охране труда на 20</w:t>
      </w:r>
      <w:r w:rsidR="00182648">
        <w:rPr>
          <w:sz w:val="40"/>
          <w:szCs w:val="40"/>
        </w:rPr>
        <w:t>21</w:t>
      </w:r>
      <w:r w:rsidRPr="004705D6">
        <w:rPr>
          <w:sz w:val="40"/>
          <w:szCs w:val="40"/>
        </w:rPr>
        <w:t>-20</w:t>
      </w:r>
      <w:r>
        <w:rPr>
          <w:sz w:val="40"/>
          <w:szCs w:val="40"/>
        </w:rPr>
        <w:t>2</w:t>
      </w:r>
      <w:r w:rsidR="00182648">
        <w:rPr>
          <w:sz w:val="40"/>
          <w:szCs w:val="40"/>
        </w:rPr>
        <w:t>3</w:t>
      </w:r>
      <w:r w:rsidRPr="004705D6">
        <w:rPr>
          <w:sz w:val="40"/>
          <w:szCs w:val="40"/>
        </w:rPr>
        <w:t>гг.</w:t>
      </w:r>
    </w:p>
    <w:p w:rsidR="00D57E68" w:rsidRDefault="00D57E68" w:rsidP="00D57E68">
      <w:pPr>
        <w:jc w:val="center"/>
        <w:rPr>
          <w:sz w:val="40"/>
          <w:szCs w:val="40"/>
        </w:rPr>
      </w:pPr>
    </w:p>
    <w:p w:rsidR="00D57E68" w:rsidRDefault="00D57E68" w:rsidP="00D57E68">
      <w:pPr>
        <w:jc w:val="center"/>
        <w:rPr>
          <w:sz w:val="40"/>
          <w:szCs w:val="40"/>
        </w:rPr>
      </w:pPr>
    </w:p>
    <w:p w:rsidR="00D57E68" w:rsidRDefault="00D57E68" w:rsidP="00D57E68">
      <w:pPr>
        <w:jc w:val="center"/>
        <w:rPr>
          <w:sz w:val="40"/>
          <w:szCs w:val="40"/>
        </w:rPr>
      </w:pPr>
    </w:p>
    <w:p w:rsidR="00D57E68" w:rsidRDefault="00D57E68" w:rsidP="00D57E68">
      <w:pPr>
        <w:jc w:val="center"/>
        <w:rPr>
          <w:szCs w:val="28"/>
        </w:rPr>
      </w:pPr>
    </w:p>
    <w:p w:rsidR="00D57E68" w:rsidRDefault="00182648" w:rsidP="00D57E68">
      <w:pPr>
        <w:jc w:val="center"/>
        <w:rPr>
          <w:szCs w:val="28"/>
        </w:rPr>
      </w:pPr>
      <w:r>
        <w:rPr>
          <w:szCs w:val="28"/>
        </w:rPr>
        <w:t>с. Агинское</w:t>
      </w:r>
    </w:p>
    <w:p w:rsidR="00D770FE" w:rsidRDefault="00D770FE" w:rsidP="00D57E68">
      <w:pPr>
        <w:jc w:val="center"/>
        <w:rPr>
          <w:szCs w:val="28"/>
        </w:rPr>
      </w:pPr>
    </w:p>
    <w:p w:rsidR="00D57E68" w:rsidRDefault="00D57E68" w:rsidP="003D2A3E">
      <w:pPr>
        <w:spacing w:after="0" w:line="240" w:lineRule="auto"/>
        <w:rPr>
          <w:szCs w:val="28"/>
        </w:rPr>
      </w:pPr>
      <w:r>
        <w:rPr>
          <w:szCs w:val="28"/>
        </w:rPr>
        <w:lastRenderedPageBreak/>
        <w:tab/>
        <w:t>Соглашение по охране труда – правовая форма планирования и проведения мероприятий по охране труда, с указанием сроков выполнения, источников финансирования и ответственных за их выполнения.</w:t>
      </w:r>
    </w:p>
    <w:p w:rsidR="00D57E68" w:rsidRDefault="00D57E68" w:rsidP="003D2A3E">
      <w:pPr>
        <w:spacing w:after="0" w:line="240" w:lineRule="auto"/>
        <w:rPr>
          <w:szCs w:val="28"/>
        </w:rPr>
      </w:pPr>
      <w:r>
        <w:rPr>
          <w:szCs w:val="28"/>
        </w:rPr>
        <w:tab/>
        <w:t>Соглашение является необходимым приложением к соглашению между Администрации МБУ «СШ» и трудовым коллектив</w:t>
      </w:r>
      <w:r w:rsidR="00F03FFF">
        <w:rPr>
          <w:szCs w:val="28"/>
        </w:rPr>
        <w:t>ом</w:t>
      </w:r>
      <w:r w:rsidR="007F259B">
        <w:rPr>
          <w:szCs w:val="28"/>
        </w:rPr>
        <w:t xml:space="preserve"> </w:t>
      </w:r>
      <w:r>
        <w:rPr>
          <w:szCs w:val="28"/>
        </w:rPr>
        <w:t xml:space="preserve"> в лице профсоюзной организации и вступает в силу с момента его подписания.</w:t>
      </w:r>
    </w:p>
    <w:p w:rsidR="00D57E68" w:rsidRDefault="00D57E68" w:rsidP="003D2A3E">
      <w:pPr>
        <w:spacing w:after="0" w:line="240" w:lineRule="auto"/>
        <w:rPr>
          <w:szCs w:val="28"/>
        </w:rPr>
      </w:pPr>
      <w:r>
        <w:rPr>
          <w:szCs w:val="28"/>
        </w:rPr>
        <w:tab/>
      </w:r>
      <w:proofErr w:type="gramStart"/>
      <w:r>
        <w:rPr>
          <w:szCs w:val="28"/>
        </w:rPr>
        <w:t>Контроль за</w:t>
      </w:r>
      <w:proofErr w:type="gramEnd"/>
      <w:r>
        <w:rPr>
          <w:szCs w:val="28"/>
        </w:rPr>
        <w:t xml:space="preserve"> выполнением соглашения осуществляется непосредственно руководителем  МБУ «СШ» и профсоюзом.</w:t>
      </w:r>
    </w:p>
    <w:p w:rsidR="00D57E68" w:rsidRDefault="00D57E68" w:rsidP="003D2A3E">
      <w:pPr>
        <w:spacing w:after="0" w:line="240" w:lineRule="auto"/>
        <w:rPr>
          <w:szCs w:val="28"/>
        </w:rPr>
      </w:pPr>
      <w:r>
        <w:rPr>
          <w:szCs w:val="28"/>
        </w:rPr>
        <w:tab/>
        <w:t>Планирование мероприятий по охране труда направлено на предупреждение несчастных случаев на производстве, профессиональных заболеваний и охраны труда, санитарно-бытового обеспечения работников.</w:t>
      </w:r>
    </w:p>
    <w:p w:rsidR="00D57E68" w:rsidRPr="003367E9" w:rsidRDefault="00D57E68" w:rsidP="003D2A3E">
      <w:pPr>
        <w:spacing w:after="0" w:line="240" w:lineRule="auto"/>
        <w:rPr>
          <w:b/>
          <w:i/>
          <w:szCs w:val="28"/>
        </w:rPr>
      </w:pPr>
      <w:r>
        <w:rPr>
          <w:szCs w:val="28"/>
        </w:rPr>
        <w:tab/>
      </w:r>
      <w:r w:rsidRPr="003367E9">
        <w:rPr>
          <w:b/>
          <w:i/>
          <w:szCs w:val="28"/>
        </w:rPr>
        <w:t>Настоящее соглашение разработано на основе:</w:t>
      </w:r>
    </w:p>
    <w:p w:rsidR="00D57E68" w:rsidRDefault="00D57E68" w:rsidP="009C0E99">
      <w:pPr>
        <w:pStyle w:val="a6"/>
        <w:numPr>
          <w:ilvl w:val="0"/>
          <w:numId w:val="23"/>
        </w:numPr>
        <w:spacing w:after="0" w:line="240" w:lineRule="auto"/>
        <w:rPr>
          <w:szCs w:val="28"/>
        </w:rPr>
      </w:pPr>
      <w:r>
        <w:rPr>
          <w:szCs w:val="28"/>
        </w:rPr>
        <w:t>Кодекса Российской Федерации об административных правонарушений от 30.12.2001г. №195 ФЗ (с изменениями и дополнениями);</w:t>
      </w:r>
    </w:p>
    <w:p w:rsidR="00D57E68" w:rsidRDefault="00D57E68" w:rsidP="009C0E99">
      <w:pPr>
        <w:pStyle w:val="a6"/>
        <w:numPr>
          <w:ilvl w:val="0"/>
          <w:numId w:val="23"/>
        </w:numPr>
        <w:spacing w:after="0" w:line="240" w:lineRule="auto"/>
        <w:rPr>
          <w:szCs w:val="28"/>
        </w:rPr>
      </w:pPr>
      <w:r>
        <w:rPr>
          <w:szCs w:val="28"/>
        </w:rPr>
        <w:t>Трудового Кодекса Российской Федерации от 30.12.2006г.№271 ФЗ (с изменениями и дополнениями);</w:t>
      </w:r>
    </w:p>
    <w:p w:rsidR="00D57E68" w:rsidRDefault="00D57E68" w:rsidP="009C0E99">
      <w:pPr>
        <w:pStyle w:val="a6"/>
        <w:numPr>
          <w:ilvl w:val="0"/>
          <w:numId w:val="23"/>
        </w:numPr>
        <w:spacing w:after="0" w:line="240" w:lineRule="auto"/>
        <w:rPr>
          <w:szCs w:val="28"/>
        </w:rPr>
      </w:pPr>
      <w:r>
        <w:rPr>
          <w:szCs w:val="28"/>
        </w:rPr>
        <w:t>Уголовного кодекса Российской Федерации от 16.07.2015г. №77 ФЗ</w:t>
      </w:r>
      <w:proofErr w:type="gramStart"/>
      <w:r>
        <w:rPr>
          <w:szCs w:val="28"/>
        </w:rPr>
        <w:t xml:space="preserve"> ,</w:t>
      </w:r>
      <w:proofErr w:type="gramEnd"/>
      <w:r>
        <w:rPr>
          <w:szCs w:val="28"/>
        </w:rPr>
        <w:t xml:space="preserve"> от 27.05.1998г. №63 ФЗ (с изменениями и дополнениями);</w:t>
      </w:r>
    </w:p>
    <w:p w:rsidR="00D57E68" w:rsidRDefault="00D57E68" w:rsidP="009C0E99">
      <w:pPr>
        <w:pStyle w:val="a6"/>
        <w:numPr>
          <w:ilvl w:val="0"/>
          <w:numId w:val="23"/>
        </w:numPr>
        <w:spacing w:after="0" w:line="240" w:lineRule="auto"/>
        <w:rPr>
          <w:szCs w:val="28"/>
        </w:rPr>
      </w:pPr>
      <w:r>
        <w:rPr>
          <w:szCs w:val="28"/>
        </w:rPr>
        <w:t>Рекомендации по организации работы службы охраны труда в организации (утвержденные Постановлением Министерства труда №14 от 08.02.2000г.).</w:t>
      </w:r>
    </w:p>
    <w:p w:rsidR="00D57E68" w:rsidRDefault="00D57E68" w:rsidP="009C0E99">
      <w:pPr>
        <w:pStyle w:val="a6"/>
        <w:numPr>
          <w:ilvl w:val="0"/>
          <w:numId w:val="23"/>
        </w:numPr>
        <w:spacing w:after="0" w:line="240" w:lineRule="auto"/>
        <w:rPr>
          <w:szCs w:val="28"/>
        </w:rPr>
      </w:pPr>
      <w:r>
        <w:rPr>
          <w:szCs w:val="28"/>
        </w:rPr>
        <w:t xml:space="preserve">Закона Российской Федерации от 24.07.1998г. №125 ФЗ. «Об обязательном социальном страховании от несчастных случаев на производстве и профессиональных заболеваниях». </w:t>
      </w:r>
    </w:p>
    <w:p w:rsidR="00D57E68" w:rsidRDefault="00D57E68" w:rsidP="003D2A3E">
      <w:pPr>
        <w:spacing w:after="0" w:line="240" w:lineRule="auto"/>
        <w:rPr>
          <w:szCs w:val="28"/>
        </w:rPr>
      </w:pPr>
      <w:r>
        <w:rPr>
          <w:szCs w:val="28"/>
        </w:rPr>
        <w:t>Соглашение включает в себя 4 самостоятельных раздел</w:t>
      </w:r>
      <w:r w:rsidR="00182648">
        <w:rPr>
          <w:szCs w:val="28"/>
        </w:rPr>
        <w:t>а</w:t>
      </w:r>
      <w:r>
        <w:rPr>
          <w:szCs w:val="28"/>
        </w:rPr>
        <w:t>: организационные, лечебно-профилактические, санитарно-бытовые, меры по пожарной безопасности и обеспечение средствами индивидуальной защиты.</w:t>
      </w:r>
    </w:p>
    <w:p w:rsidR="00D57E68" w:rsidRDefault="00D57E68" w:rsidP="003D2A3E">
      <w:pPr>
        <w:spacing w:after="0" w:line="240" w:lineRule="auto"/>
        <w:rPr>
          <w:szCs w:val="28"/>
        </w:rPr>
      </w:pPr>
    </w:p>
    <w:p w:rsidR="00571A91" w:rsidRDefault="00571A91" w:rsidP="003D2A3E">
      <w:pPr>
        <w:spacing w:after="0" w:line="240" w:lineRule="auto"/>
        <w:rPr>
          <w:szCs w:val="28"/>
        </w:rPr>
      </w:pPr>
    </w:p>
    <w:p w:rsidR="00D57E68" w:rsidRPr="003367E9" w:rsidRDefault="00D57E68" w:rsidP="009C0E99">
      <w:pPr>
        <w:pStyle w:val="a6"/>
        <w:numPr>
          <w:ilvl w:val="0"/>
          <w:numId w:val="24"/>
        </w:numPr>
        <w:spacing w:after="0" w:line="240" w:lineRule="auto"/>
        <w:jc w:val="center"/>
        <w:rPr>
          <w:b/>
          <w:szCs w:val="28"/>
        </w:rPr>
      </w:pPr>
      <w:r w:rsidRPr="003367E9">
        <w:rPr>
          <w:b/>
          <w:szCs w:val="28"/>
        </w:rPr>
        <w:t>Организационные мероприятия</w:t>
      </w:r>
    </w:p>
    <w:p w:rsidR="00D57E68" w:rsidRDefault="00D57E68" w:rsidP="009C0E99">
      <w:pPr>
        <w:pStyle w:val="a6"/>
        <w:numPr>
          <w:ilvl w:val="0"/>
          <w:numId w:val="25"/>
        </w:numPr>
        <w:spacing w:after="0" w:line="240" w:lineRule="auto"/>
        <w:rPr>
          <w:szCs w:val="28"/>
        </w:rPr>
      </w:pPr>
      <w:r>
        <w:rPr>
          <w:szCs w:val="28"/>
        </w:rPr>
        <w:t>Специальная оценка условий труда (СОУТ) принят ФЗ 28.12.2013г. и ФЗ от 28.12.2013г. №421-ФЗ «О внесении изменений в отдельные законодательные акты Российской Федерации в связи с принятием ФЗ №426 от 28.12.2013г.</w:t>
      </w:r>
    </w:p>
    <w:p w:rsidR="00D57E68" w:rsidRDefault="00D57E68" w:rsidP="009C0E99">
      <w:pPr>
        <w:pStyle w:val="a6"/>
        <w:numPr>
          <w:ilvl w:val="0"/>
          <w:numId w:val="25"/>
        </w:numPr>
        <w:spacing w:after="0" w:line="240" w:lineRule="auto"/>
        <w:rPr>
          <w:szCs w:val="28"/>
        </w:rPr>
      </w:pPr>
      <w:r>
        <w:rPr>
          <w:szCs w:val="28"/>
        </w:rPr>
        <w:t>Обучение и проверка знаний по охране труда в соответствии с постановлением Министерства труда России и Министерства образования России от 13.01.2003г. №1/29 «</w:t>
      </w:r>
      <w:proofErr w:type="gramStart"/>
      <w:r>
        <w:rPr>
          <w:szCs w:val="28"/>
        </w:rPr>
        <w:t>О</w:t>
      </w:r>
      <w:proofErr w:type="gramEnd"/>
      <w:r>
        <w:rPr>
          <w:szCs w:val="28"/>
        </w:rPr>
        <w:t xml:space="preserve"> утверждении порядка обучения по охране труда и проверки знаний, требований охраны труда работников и организаций».</w:t>
      </w:r>
    </w:p>
    <w:p w:rsidR="00D57E68" w:rsidRPr="00F2114A" w:rsidRDefault="00D57E68" w:rsidP="009C0E99">
      <w:pPr>
        <w:pStyle w:val="aff5"/>
        <w:numPr>
          <w:ilvl w:val="0"/>
          <w:numId w:val="25"/>
        </w:numPr>
      </w:pPr>
      <w:r>
        <w:rPr>
          <w:rFonts w:ascii="Times New Roman" w:hAnsi="Times New Roman" w:cs="Times New Roman"/>
          <w:sz w:val="28"/>
          <w:szCs w:val="28"/>
        </w:rPr>
        <w:t>Организация кабинетов, уголков по охране труда</w:t>
      </w:r>
      <w:r>
        <w:rPr>
          <w:sz w:val="28"/>
          <w:szCs w:val="28"/>
        </w:rPr>
        <w:t xml:space="preserve"> </w:t>
      </w:r>
      <w:r w:rsidRPr="00F2114A">
        <w:rPr>
          <w:rFonts w:ascii="Times New Roman" w:hAnsi="Times New Roman" w:cs="Times New Roman"/>
          <w:sz w:val="28"/>
          <w:szCs w:val="28"/>
        </w:rPr>
        <w:t>в соответствии с</w:t>
      </w:r>
      <w:r>
        <w:rPr>
          <w:sz w:val="28"/>
          <w:szCs w:val="28"/>
        </w:rPr>
        <w:t xml:space="preserve"> </w:t>
      </w:r>
      <w:r w:rsidRPr="00F2114A">
        <w:t xml:space="preserve"> </w:t>
      </w:r>
      <w:r w:rsidRPr="00F2114A">
        <w:rPr>
          <w:rFonts w:ascii="Times New Roman" w:hAnsi="Times New Roman" w:cs="Times New Roman"/>
          <w:sz w:val="28"/>
          <w:szCs w:val="28"/>
        </w:rPr>
        <w:t>постановление</w:t>
      </w:r>
      <w:r>
        <w:rPr>
          <w:rFonts w:ascii="Times New Roman" w:hAnsi="Times New Roman" w:cs="Times New Roman"/>
          <w:sz w:val="28"/>
          <w:szCs w:val="28"/>
        </w:rPr>
        <w:t>м</w:t>
      </w:r>
      <w:r w:rsidRPr="00F2114A">
        <w:rPr>
          <w:rFonts w:ascii="Times New Roman" w:hAnsi="Times New Roman" w:cs="Times New Roman"/>
          <w:sz w:val="28"/>
          <w:szCs w:val="28"/>
        </w:rPr>
        <w:t xml:space="preserve"> Минтруда РФ от 17.01.2001 N 7 "Об утверждении Рекомендаций по организации работы кабинета охраны труда и уголка охраны труда</w:t>
      </w:r>
      <w:r>
        <w:rPr>
          <w:rFonts w:ascii="Times New Roman" w:hAnsi="Times New Roman" w:cs="Times New Roman"/>
          <w:sz w:val="28"/>
          <w:szCs w:val="28"/>
        </w:rPr>
        <w:t>».</w:t>
      </w:r>
    </w:p>
    <w:p w:rsidR="00D57E68" w:rsidRDefault="00D57E68" w:rsidP="009C0E99">
      <w:pPr>
        <w:pStyle w:val="a6"/>
        <w:numPr>
          <w:ilvl w:val="0"/>
          <w:numId w:val="25"/>
        </w:numPr>
        <w:spacing w:after="0" w:line="240" w:lineRule="auto"/>
        <w:rPr>
          <w:szCs w:val="28"/>
        </w:rPr>
      </w:pPr>
      <w:r>
        <w:rPr>
          <w:szCs w:val="28"/>
        </w:rPr>
        <w:t xml:space="preserve">Обеспечение журналами регистраций инструктажа вводного и на </w:t>
      </w:r>
      <w:proofErr w:type="gramStart"/>
      <w:r>
        <w:rPr>
          <w:szCs w:val="28"/>
        </w:rPr>
        <w:t>рабочем</w:t>
      </w:r>
      <w:proofErr w:type="gramEnd"/>
      <w:r>
        <w:rPr>
          <w:szCs w:val="28"/>
        </w:rPr>
        <w:t xml:space="preserve"> месте по утвержденным Министерством труда России образцам.</w:t>
      </w:r>
    </w:p>
    <w:p w:rsidR="00D57E68" w:rsidRDefault="00D57E68" w:rsidP="009C0E99">
      <w:pPr>
        <w:pStyle w:val="a6"/>
        <w:numPr>
          <w:ilvl w:val="0"/>
          <w:numId w:val="25"/>
        </w:numPr>
        <w:spacing w:after="0" w:line="240" w:lineRule="auto"/>
        <w:rPr>
          <w:szCs w:val="28"/>
        </w:rPr>
      </w:pPr>
      <w:r>
        <w:rPr>
          <w:szCs w:val="28"/>
        </w:rPr>
        <w:lastRenderedPageBreak/>
        <w:t>Обеспечение учреждени</w:t>
      </w:r>
      <w:r w:rsidR="00D770FE">
        <w:rPr>
          <w:szCs w:val="28"/>
        </w:rPr>
        <w:t>я</w:t>
      </w:r>
      <w:r>
        <w:rPr>
          <w:szCs w:val="28"/>
        </w:rPr>
        <w:t xml:space="preserve"> законодательными и иными нормативно-правовыми актами по охране труда.</w:t>
      </w:r>
    </w:p>
    <w:p w:rsidR="00D57E68" w:rsidRDefault="00D57E68" w:rsidP="003D2A3E">
      <w:pPr>
        <w:spacing w:after="0" w:line="240" w:lineRule="auto"/>
        <w:rPr>
          <w:szCs w:val="28"/>
        </w:rPr>
      </w:pPr>
    </w:p>
    <w:p w:rsidR="00D57E68" w:rsidRPr="003367E9" w:rsidRDefault="00D57E68" w:rsidP="009C0E99">
      <w:pPr>
        <w:pStyle w:val="a6"/>
        <w:numPr>
          <w:ilvl w:val="0"/>
          <w:numId w:val="24"/>
        </w:numPr>
        <w:spacing w:after="0" w:line="240" w:lineRule="auto"/>
        <w:jc w:val="center"/>
        <w:rPr>
          <w:b/>
          <w:szCs w:val="28"/>
        </w:rPr>
      </w:pPr>
      <w:r w:rsidRPr="003367E9">
        <w:rPr>
          <w:b/>
          <w:szCs w:val="28"/>
        </w:rPr>
        <w:t>Лечебно-профилактические и санитарно-бытовые мероприятия</w:t>
      </w:r>
    </w:p>
    <w:p w:rsidR="00D57E68" w:rsidRDefault="00D57E68" w:rsidP="009C0E99">
      <w:pPr>
        <w:pStyle w:val="a6"/>
        <w:numPr>
          <w:ilvl w:val="0"/>
          <w:numId w:val="26"/>
        </w:numPr>
        <w:spacing w:after="0" w:line="240" w:lineRule="auto"/>
        <w:rPr>
          <w:szCs w:val="28"/>
        </w:rPr>
      </w:pPr>
      <w:r>
        <w:rPr>
          <w:szCs w:val="28"/>
        </w:rPr>
        <w:t>Предварительные и периодические медицинские осмотры работников в соответствии с приказом Министерства здравоохранения и социального развития Российской Федерации от 12.04.2011г. №203-н «О порядке проведения предварительных и периодических медицинских осмотров работников и медицинских регламентах допуска к профессии».</w:t>
      </w:r>
    </w:p>
    <w:p w:rsidR="00D57E68" w:rsidRDefault="00D57E68" w:rsidP="009C0E99">
      <w:pPr>
        <w:pStyle w:val="a6"/>
        <w:numPr>
          <w:ilvl w:val="0"/>
          <w:numId w:val="26"/>
        </w:numPr>
        <w:spacing w:after="0" w:line="240" w:lineRule="auto"/>
        <w:rPr>
          <w:szCs w:val="28"/>
        </w:rPr>
      </w:pPr>
      <w:r>
        <w:rPr>
          <w:szCs w:val="28"/>
        </w:rPr>
        <w:t>Организация и обеспечение медицинских аптечек на территории учреждения необходимыми медикаментами.</w:t>
      </w:r>
    </w:p>
    <w:p w:rsidR="00CC02C4" w:rsidRDefault="00CC02C4" w:rsidP="003D2A3E">
      <w:pPr>
        <w:pStyle w:val="a6"/>
        <w:spacing w:after="0" w:line="240" w:lineRule="auto"/>
        <w:rPr>
          <w:szCs w:val="28"/>
        </w:rPr>
      </w:pPr>
    </w:p>
    <w:p w:rsidR="00D57E68" w:rsidRPr="003367E9" w:rsidRDefault="00D57E68" w:rsidP="009C0E99">
      <w:pPr>
        <w:pStyle w:val="a6"/>
        <w:numPr>
          <w:ilvl w:val="0"/>
          <w:numId w:val="24"/>
        </w:numPr>
        <w:spacing w:after="0" w:line="240" w:lineRule="auto"/>
        <w:jc w:val="center"/>
        <w:rPr>
          <w:b/>
          <w:szCs w:val="28"/>
        </w:rPr>
      </w:pPr>
      <w:r w:rsidRPr="003367E9">
        <w:rPr>
          <w:b/>
          <w:szCs w:val="28"/>
        </w:rPr>
        <w:t>Мероприятия по обеспечению средствами индивидуальной защиты</w:t>
      </w:r>
    </w:p>
    <w:p w:rsidR="00D57E68" w:rsidRDefault="00D57E68" w:rsidP="009C0E99">
      <w:pPr>
        <w:pStyle w:val="a6"/>
        <w:numPr>
          <w:ilvl w:val="0"/>
          <w:numId w:val="27"/>
        </w:numPr>
        <w:spacing w:after="0" w:line="240" w:lineRule="auto"/>
        <w:rPr>
          <w:szCs w:val="28"/>
        </w:rPr>
      </w:pPr>
      <w:r>
        <w:rPr>
          <w:szCs w:val="28"/>
        </w:rPr>
        <w:t>Выдача специальной одежды, специальной обуви и других средств индивидуальной защиты в соответствии с отраслевыми нормами и утвержденными перечнями профессий и должностей, утвержденным Постановлением Министерства труда Российской Федерации и социальной защиты</w:t>
      </w:r>
      <w:r w:rsidRPr="00F75234">
        <w:rPr>
          <w:szCs w:val="28"/>
        </w:rPr>
        <w:t xml:space="preserve"> от 09.12.2014г. № 997Н </w:t>
      </w:r>
      <w:r>
        <w:rPr>
          <w:szCs w:val="28"/>
        </w:rPr>
        <w:t>и ст.221 ТК РФ.</w:t>
      </w:r>
    </w:p>
    <w:p w:rsidR="00D57E68" w:rsidRDefault="00D57E68" w:rsidP="009C0E99">
      <w:pPr>
        <w:pStyle w:val="a6"/>
        <w:numPr>
          <w:ilvl w:val="0"/>
          <w:numId w:val="27"/>
        </w:numPr>
        <w:spacing w:after="0" w:line="240" w:lineRule="auto"/>
        <w:rPr>
          <w:szCs w:val="28"/>
        </w:rPr>
      </w:pPr>
      <w:r>
        <w:rPr>
          <w:szCs w:val="28"/>
        </w:rPr>
        <w:t>Обеспечение работников мылом, смывающими и обезвреживающими средствами в соответствии с установленными нормами</w:t>
      </w:r>
      <w:r w:rsidRPr="00F75234">
        <w:rPr>
          <w:szCs w:val="28"/>
        </w:rPr>
        <w:t xml:space="preserve"> Приказом     </w:t>
      </w:r>
      <w:proofErr w:type="spellStart"/>
      <w:r w:rsidRPr="00F75234">
        <w:rPr>
          <w:szCs w:val="28"/>
        </w:rPr>
        <w:t>Минздравсоцразвития</w:t>
      </w:r>
      <w:proofErr w:type="spellEnd"/>
      <w:r w:rsidRPr="00F75234">
        <w:rPr>
          <w:szCs w:val="28"/>
        </w:rPr>
        <w:t xml:space="preserve"> России от 17 декабря 2010г. № 1122</w:t>
      </w:r>
      <w:r>
        <w:rPr>
          <w:szCs w:val="28"/>
        </w:rPr>
        <w:t>.</w:t>
      </w:r>
    </w:p>
    <w:p w:rsidR="00D57E68" w:rsidRPr="00AD0EE4" w:rsidRDefault="00D57E68" w:rsidP="009C0E99">
      <w:pPr>
        <w:pStyle w:val="aff5"/>
        <w:numPr>
          <w:ilvl w:val="0"/>
          <w:numId w:val="27"/>
        </w:numPr>
        <w:jc w:val="both"/>
        <w:rPr>
          <w:rFonts w:ascii="Times New Roman" w:hAnsi="Times New Roman" w:cs="Times New Roman"/>
          <w:sz w:val="28"/>
          <w:szCs w:val="28"/>
        </w:rPr>
      </w:pPr>
      <w:r w:rsidRPr="00AD0EE4">
        <w:rPr>
          <w:rFonts w:ascii="Times New Roman" w:hAnsi="Times New Roman" w:cs="Times New Roman"/>
          <w:sz w:val="28"/>
          <w:szCs w:val="28"/>
        </w:rPr>
        <w:t xml:space="preserve">Обеспечение индивидуальными средствами защиты от поражения электрическим током (перчатки, </w:t>
      </w:r>
      <w:r w:rsidR="00D770FE">
        <w:rPr>
          <w:rFonts w:ascii="Times New Roman" w:hAnsi="Times New Roman" w:cs="Times New Roman"/>
          <w:sz w:val="28"/>
          <w:szCs w:val="28"/>
        </w:rPr>
        <w:t xml:space="preserve">маски, </w:t>
      </w:r>
      <w:r w:rsidRPr="00AD0EE4">
        <w:rPr>
          <w:rFonts w:ascii="Times New Roman" w:hAnsi="Times New Roman" w:cs="Times New Roman"/>
          <w:sz w:val="28"/>
          <w:szCs w:val="28"/>
        </w:rPr>
        <w:t>коврики, инструменты и изолирующими ручками)</w:t>
      </w:r>
      <w:r w:rsidRPr="00AD0EE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sidRPr="00AD0EE4">
        <w:rPr>
          <w:rFonts w:ascii="Times New Roman" w:hAnsi="Times New Roman" w:cs="Times New Roman"/>
          <w:sz w:val="28"/>
          <w:szCs w:val="28"/>
          <w:shd w:val="clear" w:color="auto" w:fill="FFFFFF"/>
        </w:rPr>
        <w:t xml:space="preserve"> соответствии </w:t>
      </w:r>
      <w:r w:rsidRPr="00AD0EE4">
        <w:rPr>
          <w:rFonts w:ascii="Times New Roman" w:hAnsi="Times New Roman" w:cs="Times New Roman"/>
          <w:sz w:val="28"/>
          <w:szCs w:val="28"/>
        </w:rPr>
        <w:t>приказом Минэнерго России</w:t>
      </w:r>
    </w:p>
    <w:p w:rsidR="00D57E68" w:rsidRPr="00AD0EE4" w:rsidRDefault="00D57E68" w:rsidP="003D2A3E">
      <w:pPr>
        <w:pStyle w:val="aff5"/>
        <w:jc w:val="both"/>
        <w:rPr>
          <w:rFonts w:ascii="Times New Roman" w:hAnsi="Times New Roman" w:cs="Times New Roman"/>
          <w:sz w:val="28"/>
          <w:szCs w:val="28"/>
        </w:rPr>
      </w:pPr>
      <w:r w:rsidRPr="00AD0EE4">
        <w:rPr>
          <w:rFonts w:ascii="Times New Roman" w:hAnsi="Times New Roman" w:cs="Times New Roman"/>
          <w:sz w:val="28"/>
          <w:szCs w:val="28"/>
        </w:rPr>
        <w:t>от 30 июня 2003 г. № 261</w:t>
      </w:r>
      <w:r w:rsidRPr="00AD0EE4">
        <w:rPr>
          <w:rFonts w:ascii="Times New Roman" w:hAnsi="Times New Roman" w:cs="Times New Roman"/>
          <w:sz w:val="28"/>
          <w:szCs w:val="28"/>
          <w:shd w:val="clear" w:color="auto" w:fill="FFFFFF"/>
        </w:rPr>
        <w:t xml:space="preserve"> приложением №8 к Инструкции по применению и испытанию средств защиты, используемых в электроустановках СО 153-34.03.603-2003</w:t>
      </w:r>
      <w:r w:rsidRPr="00243E15">
        <w:rPr>
          <w:color w:val="FF0000"/>
        </w:rPr>
        <w:t>.</w:t>
      </w:r>
    </w:p>
    <w:p w:rsidR="00D57E68" w:rsidRDefault="00D57E68" w:rsidP="003D2A3E">
      <w:pPr>
        <w:spacing w:after="0" w:line="240" w:lineRule="auto"/>
        <w:ind w:firstLine="360"/>
        <w:rPr>
          <w:szCs w:val="28"/>
        </w:rPr>
      </w:pPr>
      <w:r>
        <w:rPr>
          <w:szCs w:val="28"/>
        </w:rPr>
        <w:t xml:space="preserve">Срок действия соглашения не ограничен. Данное соглашение действует до принятия нового, изменения и дополнения в настоящее соглашение вносятся с учетом мнения </w:t>
      </w:r>
      <w:proofErr w:type="gramStart"/>
      <w:r>
        <w:rPr>
          <w:szCs w:val="28"/>
        </w:rPr>
        <w:t>профсоюзной</w:t>
      </w:r>
      <w:proofErr w:type="gramEnd"/>
      <w:r>
        <w:rPr>
          <w:szCs w:val="28"/>
        </w:rPr>
        <w:t xml:space="preserve"> организации обсуждается и принимается на расширенном заседании руководителей учреждений и профактива.</w:t>
      </w:r>
    </w:p>
    <w:p w:rsidR="00D57E68" w:rsidRPr="009B5AAE" w:rsidRDefault="00D57E68" w:rsidP="003D2A3E">
      <w:pPr>
        <w:spacing w:after="0" w:line="240" w:lineRule="auto"/>
        <w:ind w:firstLine="360"/>
        <w:rPr>
          <w:szCs w:val="28"/>
        </w:rPr>
      </w:pPr>
      <w:r>
        <w:rPr>
          <w:szCs w:val="28"/>
        </w:rPr>
        <w:t>Данное соглашение по охране труда принят</w:t>
      </w:r>
      <w:r w:rsidR="00182648">
        <w:rPr>
          <w:szCs w:val="28"/>
        </w:rPr>
        <w:t>о</w:t>
      </w:r>
      <w:r>
        <w:rPr>
          <w:szCs w:val="28"/>
        </w:rPr>
        <w:t xml:space="preserve"> на  заседании руководител</w:t>
      </w:r>
      <w:r w:rsidR="00D770FE">
        <w:rPr>
          <w:szCs w:val="28"/>
        </w:rPr>
        <w:t>я</w:t>
      </w:r>
      <w:r>
        <w:rPr>
          <w:szCs w:val="28"/>
        </w:rPr>
        <w:t xml:space="preserve"> и профактива учреждения.</w:t>
      </w:r>
    </w:p>
    <w:p w:rsidR="00D57E68" w:rsidRDefault="00D57E68" w:rsidP="003D2A3E">
      <w:pPr>
        <w:spacing w:after="0" w:line="240" w:lineRule="auto"/>
      </w:pPr>
    </w:p>
    <w:p w:rsidR="00D57E68" w:rsidRDefault="00D57E68" w:rsidP="003D2A3E">
      <w:pPr>
        <w:autoSpaceDE w:val="0"/>
        <w:spacing w:after="0" w:line="240" w:lineRule="auto"/>
        <w:ind w:firstLine="720"/>
        <w:rPr>
          <w:rFonts w:eastAsia="Calibri"/>
          <w:szCs w:val="28"/>
        </w:rPr>
      </w:pPr>
    </w:p>
    <w:p w:rsidR="006340B1" w:rsidRDefault="006340B1" w:rsidP="00D57E68">
      <w:pPr>
        <w:spacing w:line="360" w:lineRule="auto"/>
        <w:rPr>
          <w:rFonts w:eastAsia="Calibri"/>
          <w:szCs w:val="28"/>
        </w:rPr>
      </w:pPr>
    </w:p>
    <w:p w:rsidR="006340B1" w:rsidRDefault="006340B1" w:rsidP="00D57E68">
      <w:pPr>
        <w:spacing w:line="360" w:lineRule="auto"/>
        <w:rPr>
          <w:rFonts w:eastAsia="Calibri"/>
          <w:szCs w:val="28"/>
        </w:rPr>
      </w:pPr>
    </w:p>
    <w:p w:rsidR="00D57E68" w:rsidRDefault="00D57E68" w:rsidP="00D57E68">
      <w:pPr>
        <w:spacing w:line="360" w:lineRule="auto"/>
        <w:rPr>
          <w:rFonts w:eastAsia="Calibri"/>
          <w:szCs w:val="28"/>
        </w:rPr>
      </w:pPr>
    </w:p>
    <w:p w:rsidR="00D57E68" w:rsidRDefault="00D57E68" w:rsidP="00D57E68">
      <w:pPr>
        <w:spacing w:line="360" w:lineRule="auto"/>
        <w:rPr>
          <w:rFonts w:eastAsia="Calibri"/>
          <w:szCs w:val="28"/>
        </w:rPr>
      </w:pPr>
    </w:p>
    <w:p w:rsidR="00D57E68" w:rsidRDefault="00D57E68" w:rsidP="00D57E68">
      <w:pPr>
        <w:spacing w:line="360" w:lineRule="auto"/>
        <w:rPr>
          <w:rFonts w:eastAsia="Calibri"/>
          <w:szCs w:val="28"/>
        </w:rPr>
      </w:pPr>
    </w:p>
    <w:p w:rsidR="00D12809" w:rsidRDefault="00D12809" w:rsidP="00CC02C4">
      <w:pPr>
        <w:pStyle w:val="af4"/>
        <w:jc w:val="center"/>
        <w:rPr>
          <w:sz w:val="24"/>
          <w:szCs w:val="24"/>
        </w:rPr>
      </w:pPr>
    </w:p>
    <w:p w:rsidR="00D57E68" w:rsidRPr="00C10BDA" w:rsidRDefault="00CC02C4" w:rsidP="00CC02C4">
      <w:pPr>
        <w:pStyle w:val="af4"/>
        <w:jc w:val="center"/>
        <w:rPr>
          <w:sz w:val="24"/>
          <w:szCs w:val="24"/>
        </w:rPr>
      </w:pPr>
      <w:r w:rsidRPr="00C10BDA">
        <w:rPr>
          <w:sz w:val="24"/>
          <w:szCs w:val="24"/>
        </w:rPr>
        <w:lastRenderedPageBreak/>
        <w:t xml:space="preserve">                                                                                     </w:t>
      </w:r>
      <w:r w:rsidR="007F259B" w:rsidRPr="00C10BDA">
        <w:rPr>
          <w:sz w:val="24"/>
          <w:szCs w:val="24"/>
        </w:rPr>
        <w:t xml:space="preserve">                                                  </w:t>
      </w:r>
      <w:r w:rsidRPr="00C10BDA">
        <w:rPr>
          <w:sz w:val="24"/>
          <w:szCs w:val="24"/>
        </w:rPr>
        <w:t xml:space="preserve"> </w:t>
      </w:r>
      <w:r w:rsidR="00D57E68" w:rsidRPr="00C10BDA">
        <w:rPr>
          <w:sz w:val="24"/>
          <w:szCs w:val="24"/>
        </w:rPr>
        <w:t xml:space="preserve">Приложение  </w:t>
      </w:r>
      <w:r w:rsidR="0081002B">
        <w:rPr>
          <w:sz w:val="24"/>
          <w:szCs w:val="24"/>
        </w:rPr>
        <w:t xml:space="preserve">№ </w:t>
      </w:r>
      <w:r w:rsidR="00C10BDA">
        <w:rPr>
          <w:sz w:val="24"/>
          <w:szCs w:val="24"/>
        </w:rPr>
        <w:t>3</w:t>
      </w:r>
    </w:p>
    <w:p w:rsidR="00D57E68" w:rsidRPr="007F259B" w:rsidRDefault="00D57E68" w:rsidP="00D57E68">
      <w:pPr>
        <w:pStyle w:val="af4"/>
        <w:jc w:val="right"/>
        <w:rPr>
          <w:sz w:val="22"/>
          <w:szCs w:val="22"/>
        </w:rPr>
      </w:pPr>
      <w:r w:rsidRPr="00C10BDA">
        <w:rPr>
          <w:sz w:val="24"/>
          <w:szCs w:val="24"/>
        </w:rPr>
        <w:t>к коллективному договору</w:t>
      </w:r>
    </w:p>
    <w:p w:rsidR="00CC02C4" w:rsidRDefault="00CC02C4" w:rsidP="00D57E68">
      <w:pPr>
        <w:pStyle w:val="af4"/>
        <w:jc w:val="right"/>
        <w:rPr>
          <w:sz w:val="24"/>
          <w:szCs w:val="24"/>
        </w:rPr>
      </w:pPr>
    </w:p>
    <w:tbl>
      <w:tblPr>
        <w:tblW w:w="0" w:type="auto"/>
        <w:tblInd w:w="370" w:type="dxa"/>
        <w:tblLayout w:type="fixed"/>
        <w:tblCellMar>
          <w:top w:w="55" w:type="dxa"/>
          <w:left w:w="55" w:type="dxa"/>
          <w:bottom w:w="55" w:type="dxa"/>
          <w:right w:w="55" w:type="dxa"/>
        </w:tblCellMar>
        <w:tblLook w:val="0000"/>
      </w:tblPr>
      <w:tblGrid>
        <w:gridCol w:w="4819"/>
        <w:gridCol w:w="4819"/>
      </w:tblGrid>
      <w:tr w:rsidR="00D57E68" w:rsidTr="007F259B">
        <w:tc>
          <w:tcPr>
            <w:tcW w:w="4819" w:type="dxa"/>
            <w:shd w:val="clear" w:color="auto" w:fill="auto"/>
          </w:tcPr>
          <w:p w:rsidR="00D57E68" w:rsidRDefault="00D57E68" w:rsidP="001F0458">
            <w:pPr>
              <w:pStyle w:val="aff1"/>
            </w:pPr>
            <w:r>
              <w:t>СОГЛАСОВАНО</w:t>
            </w:r>
          </w:p>
          <w:p w:rsidR="00D57E68" w:rsidRDefault="00D57E68" w:rsidP="001F0458">
            <w:pPr>
              <w:pStyle w:val="aff1"/>
            </w:pPr>
            <w:r>
              <w:t>Председатель профкома</w:t>
            </w:r>
          </w:p>
          <w:p w:rsidR="00D57E68" w:rsidRDefault="00D57E68" w:rsidP="001F0458">
            <w:pPr>
              <w:pStyle w:val="aff1"/>
            </w:pPr>
          </w:p>
          <w:p w:rsidR="00D57E68" w:rsidRDefault="00D57E68" w:rsidP="001F0458">
            <w:pPr>
              <w:pStyle w:val="aff1"/>
            </w:pPr>
            <w:r>
              <w:t xml:space="preserve">________________ </w:t>
            </w:r>
            <w:r w:rsidR="00182648">
              <w:t xml:space="preserve"> Г.В. </w:t>
            </w:r>
            <w:proofErr w:type="spellStart"/>
            <w:r w:rsidR="00182648">
              <w:t>Юсык</w:t>
            </w:r>
            <w:proofErr w:type="spellEnd"/>
          </w:p>
          <w:p w:rsidR="00D57E68" w:rsidRDefault="00D57E68" w:rsidP="001F0458">
            <w:pPr>
              <w:pStyle w:val="aff1"/>
            </w:pPr>
          </w:p>
          <w:p w:rsidR="00D57E68" w:rsidRDefault="007F259B" w:rsidP="00F6339D">
            <w:pPr>
              <w:pStyle w:val="aff1"/>
            </w:pPr>
            <w:r>
              <w:rPr>
                <w:u w:val="single"/>
              </w:rPr>
              <w:t xml:space="preserve"> </w:t>
            </w:r>
            <w:r w:rsidR="00F6339D">
              <w:rPr>
                <w:u w:val="single"/>
              </w:rPr>
              <w:t>26.02.2021 г.</w:t>
            </w:r>
          </w:p>
        </w:tc>
        <w:tc>
          <w:tcPr>
            <w:tcW w:w="4819" w:type="dxa"/>
            <w:shd w:val="clear" w:color="auto" w:fill="auto"/>
          </w:tcPr>
          <w:p w:rsidR="00D57E68" w:rsidRDefault="00D57E68" w:rsidP="001F0458">
            <w:pPr>
              <w:pStyle w:val="aff1"/>
            </w:pPr>
            <w:r>
              <w:t>УТВЕРЖДАЮ</w:t>
            </w:r>
          </w:p>
          <w:p w:rsidR="00D57E68" w:rsidRDefault="00FC07B2" w:rsidP="001F0458">
            <w:pPr>
              <w:pStyle w:val="aff1"/>
            </w:pPr>
            <w:r>
              <w:t>Директор МБУ СШ Саянского района</w:t>
            </w:r>
          </w:p>
          <w:p w:rsidR="00D57E68" w:rsidRDefault="00D57E68" w:rsidP="001F0458">
            <w:pPr>
              <w:pStyle w:val="aff1"/>
            </w:pPr>
          </w:p>
          <w:p w:rsidR="00D57E68" w:rsidRDefault="00D57E68" w:rsidP="001F0458">
            <w:pPr>
              <w:pStyle w:val="aff1"/>
            </w:pPr>
            <w:r>
              <w:t xml:space="preserve">_________________ </w:t>
            </w:r>
            <w:r w:rsidR="00FC07B2">
              <w:t xml:space="preserve"> Б.А. Патрушев</w:t>
            </w:r>
          </w:p>
          <w:p w:rsidR="00D57E68" w:rsidRDefault="00D57E68" w:rsidP="001F0458">
            <w:pPr>
              <w:pStyle w:val="aff1"/>
            </w:pPr>
          </w:p>
          <w:p w:rsidR="00D57E68" w:rsidRDefault="00D57E68" w:rsidP="00F6339D">
            <w:pPr>
              <w:pStyle w:val="aff1"/>
            </w:pPr>
            <w:r>
              <w:t xml:space="preserve">Приказ № </w:t>
            </w:r>
            <w:r w:rsidR="00F6339D">
              <w:t>20а-О/Д от 26.02.2021 г.</w:t>
            </w:r>
          </w:p>
        </w:tc>
      </w:tr>
    </w:tbl>
    <w:p w:rsidR="00D57E68" w:rsidRDefault="00D57E68" w:rsidP="00D57E68">
      <w:pPr>
        <w:autoSpaceDE w:val="0"/>
        <w:jc w:val="center"/>
        <w:rPr>
          <w:b/>
          <w:bCs/>
          <w:sz w:val="24"/>
          <w:szCs w:val="24"/>
        </w:rPr>
      </w:pPr>
    </w:p>
    <w:p w:rsidR="00D57E68" w:rsidRPr="00D57E68" w:rsidRDefault="00D57E68" w:rsidP="003D2A3E">
      <w:pPr>
        <w:autoSpaceDE w:val="0"/>
        <w:spacing w:after="0" w:line="240" w:lineRule="auto"/>
        <w:jc w:val="center"/>
        <w:rPr>
          <w:b/>
          <w:bCs/>
          <w:szCs w:val="28"/>
        </w:rPr>
      </w:pPr>
      <w:r w:rsidRPr="00D57E68">
        <w:rPr>
          <w:b/>
          <w:bCs/>
          <w:szCs w:val="28"/>
        </w:rPr>
        <w:t xml:space="preserve">Положение </w:t>
      </w:r>
    </w:p>
    <w:p w:rsidR="00D57E68" w:rsidRPr="00D57E68" w:rsidRDefault="00D57E68" w:rsidP="003D2A3E">
      <w:pPr>
        <w:autoSpaceDE w:val="0"/>
        <w:spacing w:after="0" w:line="240" w:lineRule="auto"/>
        <w:jc w:val="center"/>
        <w:rPr>
          <w:b/>
          <w:bCs/>
          <w:szCs w:val="28"/>
        </w:rPr>
      </w:pPr>
      <w:r w:rsidRPr="00D57E68">
        <w:rPr>
          <w:b/>
          <w:bCs/>
          <w:szCs w:val="28"/>
        </w:rPr>
        <w:t>об организации работы по охране труда</w:t>
      </w:r>
    </w:p>
    <w:p w:rsidR="00D57E68" w:rsidRPr="00D57E68" w:rsidRDefault="00D57E68" w:rsidP="003D2A3E">
      <w:pPr>
        <w:autoSpaceDE w:val="0"/>
        <w:spacing w:after="0" w:line="240" w:lineRule="auto"/>
        <w:jc w:val="center"/>
        <w:rPr>
          <w:b/>
          <w:bCs/>
          <w:szCs w:val="28"/>
        </w:rPr>
      </w:pPr>
      <w:r w:rsidRPr="00D57E68">
        <w:rPr>
          <w:b/>
          <w:bCs/>
          <w:szCs w:val="28"/>
        </w:rPr>
        <w:t>и безопасности жизнедеятельности</w:t>
      </w:r>
    </w:p>
    <w:p w:rsidR="00D57E68" w:rsidRPr="00D57E68" w:rsidRDefault="00D57E68" w:rsidP="003D2A3E">
      <w:pPr>
        <w:autoSpaceDE w:val="0"/>
        <w:spacing w:after="0" w:line="240" w:lineRule="auto"/>
        <w:jc w:val="center"/>
        <w:rPr>
          <w:szCs w:val="28"/>
        </w:rPr>
      </w:pPr>
      <w:bookmarkStart w:id="1" w:name="bookmark0"/>
      <w:r w:rsidRPr="00D57E68">
        <w:rPr>
          <w:b/>
          <w:bCs/>
          <w:szCs w:val="28"/>
        </w:rPr>
        <w:t>1. Общие положения</w:t>
      </w:r>
      <w:bookmarkEnd w:id="1"/>
    </w:p>
    <w:p w:rsidR="00D57E68" w:rsidRPr="00D57E68" w:rsidRDefault="00D57E68" w:rsidP="003D2A3E">
      <w:pPr>
        <w:autoSpaceDE w:val="0"/>
        <w:spacing w:after="0" w:line="240" w:lineRule="auto"/>
        <w:rPr>
          <w:szCs w:val="28"/>
        </w:rPr>
      </w:pPr>
      <w:r w:rsidRPr="00D57E68">
        <w:rPr>
          <w:szCs w:val="28"/>
        </w:rPr>
        <w:t>1.1. Настоящее Положение разработано для МБУ</w:t>
      </w:r>
      <w:r w:rsidR="007F259B">
        <w:rPr>
          <w:szCs w:val="28"/>
        </w:rPr>
        <w:t xml:space="preserve"> Спортивная школа Саянского района (далее – </w:t>
      </w:r>
      <w:r w:rsidR="00D770FE">
        <w:rPr>
          <w:szCs w:val="28"/>
        </w:rPr>
        <w:t>учреждение</w:t>
      </w:r>
      <w:r w:rsidR="007F259B">
        <w:rPr>
          <w:szCs w:val="28"/>
        </w:rPr>
        <w:t>)</w:t>
      </w:r>
      <w:r w:rsidRPr="00D57E68">
        <w:rPr>
          <w:szCs w:val="28"/>
        </w:rPr>
        <w:t xml:space="preserve">  в соответствии с действующим трудовым законодательством.</w:t>
      </w:r>
    </w:p>
    <w:p w:rsidR="00D57E68" w:rsidRPr="00D57E68" w:rsidRDefault="00D57E68" w:rsidP="003D2A3E">
      <w:pPr>
        <w:autoSpaceDE w:val="0"/>
        <w:spacing w:after="0" w:line="240" w:lineRule="auto"/>
        <w:rPr>
          <w:szCs w:val="28"/>
        </w:rPr>
      </w:pPr>
      <w:r w:rsidRPr="00D57E68">
        <w:rPr>
          <w:szCs w:val="28"/>
        </w:rPr>
        <w:t>1.2. Нормативной основой деятельности в области охраны труда и безопасности жизнедеятельности в учреждении являются Конституция РФ, Основы законодательства РФ, и Минтруда России, государственная система стандартов безопасности труда, санитарные правила и нормы (</w:t>
      </w:r>
      <w:proofErr w:type="spellStart"/>
      <w:r w:rsidRPr="00D57E68">
        <w:rPr>
          <w:szCs w:val="28"/>
        </w:rPr>
        <w:t>СанПиН</w:t>
      </w:r>
      <w:proofErr w:type="spellEnd"/>
      <w:r w:rsidRPr="00D57E68">
        <w:rPr>
          <w:szCs w:val="28"/>
        </w:rPr>
        <w:t>), а также нормативные правовые аспекты по охране труда, приказы, распоряжения Министерства спорта Российской Федерации и настоящее положение.</w:t>
      </w:r>
    </w:p>
    <w:p w:rsidR="00D57E68" w:rsidRPr="00D57E68" w:rsidRDefault="00D57E68" w:rsidP="003D2A3E">
      <w:pPr>
        <w:autoSpaceDE w:val="0"/>
        <w:spacing w:after="0" w:line="240" w:lineRule="auto"/>
        <w:rPr>
          <w:szCs w:val="28"/>
        </w:rPr>
      </w:pPr>
      <w:r w:rsidRPr="00D57E68">
        <w:rPr>
          <w:szCs w:val="28"/>
        </w:rPr>
        <w:t>1.3. Главной целью организации работы по охране труда и безопасности жизнедеятельности в учреждении являются сохранение жизни и здоровья спортсменов и работников в процессе трудовой деятельности.</w:t>
      </w:r>
    </w:p>
    <w:p w:rsidR="00D57E68" w:rsidRPr="00D57E68" w:rsidRDefault="00D57E68" w:rsidP="003D2A3E">
      <w:pPr>
        <w:autoSpaceDE w:val="0"/>
        <w:spacing w:after="0" w:line="240" w:lineRule="auto"/>
        <w:rPr>
          <w:szCs w:val="28"/>
        </w:rPr>
      </w:pPr>
      <w:r w:rsidRPr="00D57E68">
        <w:rPr>
          <w:szCs w:val="28"/>
        </w:rPr>
        <w:t>1.4. Управление работой по охране труда и безопасности жизнедеятельности в учреждении осуществляет руководитель.</w:t>
      </w:r>
    </w:p>
    <w:p w:rsidR="00D57E68" w:rsidRPr="00D57E68" w:rsidRDefault="00D57E68" w:rsidP="003D2A3E">
      <w:pPr>
        <w:autoSpaceDE w:val="0"/>
        <w:spacing w:after="0" w:line="240" w:lineRule="auto"/>
        <w:rPr>
          <w:b/>
          <w:bCs/>
          <w:szCs w:val="28"/>
        </w:rPr>
      </w:pPr>
      <w:r w:rsidRPr="00D57E68">
        <w:rPr>
          <w:szCs w:val="28"/>
        </w:rPr>
        <w:t xml:space="preserve">1.5. Срок действия данного Положения не ограничен. Данное положение действует до принятия нового. Изменения и дополнения в настоящее Положение вносятся с учётом мнения трудового коллектива, обсуждаются и принимаются на его </w:t>
      </w:r>
      <w:proofErr w:type="gramStart"/>
      <w:r w:rsidRPr="00D57E68">
        <w:rPr>
          <w:szCs w:val="28"/>
        </w:rPr>
        <w:t>общем</w:t>
      </w:r>
      <w:proofErr w:type="gramEnd"/>
      <w:r w:rsidRPr="00D57E68">
        <w:rPr>
          <w:szCs w:val="28"/>
        </w:rPr>
        <w:t xml:space="preserve"> собрании.</w:t>
      </w:r>
    </w:p>
    <w:p w:rsidR="00D57E68" w:rsidRDefault="00D57E68" w:rsidP="003D2A3E">
      <w:pPr>
        <w:widowControl w:val="0"/>
        <w:suppressAutoHyphens/>
        <w:autoSpaceDE w:val="0"/>
        <w:spacing w:after="0" w:line="240" w:lineRule="auto"/>
        <w:ind w:firstLine="0"/>
        <w:jc w:val="center"/>
        <w:rPr>
          <w:b/>
          <w:bCs/>
          <w:szCs w:val="28"/>
        </w:rPr>
      </w:pPr>
      <w:bookmarkStart w:id="2" w:name="bookmark1"/>
      <w:r>
        <w:rPr>
          <w:b/>
          <w:bCs/>
          <w:szCs w:val="28"/>
        </w:rPr>
        <w:t xml:space="preserve">2. </w:t>
      </w:r>
      <w:r w:rsidRPr="00D57E68">
        <w:rPr>
          <w:b/>
          <w:bCs/>
          <w:szCs w:val="28"/>
        </w:rPr>
        <w:t>Основные задачи работы по охране труда</w:t>
      </w:r>
      <w:r>
        <w:rPr>
          <w:b/>
          <w:bCs/>
          <w:szCs w:val="28"/>
        </w:rPr>
        <w:t xml:space="preserve"> </w:t>
      </w:r>
    </w:p>
    <w:p w:rsidR="00D57E68" w:rsidRPr="00D57E68" w:rsidRDefault="00D57E68" w:rsidP="003D2A3E">
      <w:pPr>
        <w:widowControl w:val="0"/>
        <w:suppressAutoHyphens/>
        <w:autoSpaceDE w:val="0"/>
        <w:spacing w:after="0" w:line="240" w:lineRule="auto"/>
        <w:ind w:firstLine="0"/>
        <w:jc w:val="center"/>
        <w:rPr>
          <w:b/>
          <w:bCs/>
          <w:szCs w:val="28"/>
        </w:rPr>
      </w:pPr>
      <w:r w:rsidRPr="00D57E68">
        <w:rPr>
          <w:b/>
          <w:bCs/>
          <w:szCs w:val="28"/>
        </w:rPr>
        <w:t>и безопасности жизнедеятельности в учреждении</w:t>
      </w:r>
      <w:bookmarkEnd w:id="2"/>
    </w:p>
    <w:p w:rsidR="00D57E68" w:rsidRPr="00D57E68" w:rsidRDefault="00D57E68" w:rsidP="003D2A3E">
      <w:pPr>
        <w:autoSpaceDE w:val="0"/>
        <w:spacing w:after="0" w:line="240" w:lineRule="auto"/>
        <w:rPr>
          <w:szCs w:val="28"/>
        </w:rPr>
      </w:pPr>
      <w:r w:rsidRPr="00D57E68">
        <w:rPr>
          <w:szCs w:val="28"/>
        </w:rPr>
        <w:t xml:space="preserve">2.1. Обеспечение выполнения требований правовых локальных актов и нормативно-технических документов по созданию здоровых и безопасных условий труда и </w:t>
      </w:r>
      <w:r w:rsidR="00FC07B2">
        <w:rPr>
          <w:szCs w:val="28"/>
        </w:rPr>
        <w:t>тренировочного</w:t>
      </w:r>
      <w:r w:rsidRPr="00D57E68">
        <w:rPr>
          <w:szCs w:val="28"/>
        </w:rPr>
        <w:t xml:space="preserve"> процесса.</w:t>
      </w:r>
    </w:p>
    <w:p w:rsidR="00D57E68" w:rsidRPr="00D57E68" w:rsidRDefault="00D57E68" w:rsidP="003D2A3E">
      <w:pPr>
        <w:autoSpaceDE w:val="0"/>
        <w:spacing w:after="0" w:line="240" w:lineRule="auto"/>
        <w:rPr>
          <w:szCs w:val="28"/>
        </w:rPr>
      </w:pPr>
      <w:r w:rsidRPr="00D57E68">
        <w:rPr>
          <w:szCs w:val="28"/>
        </w:rPr>
        <w:t>2.2. Организации работы по обеспечению выполнения работниками требований охраны труда.</w:t>
      </w:r>
    </w:p>
    <w:p w:rsidR="00D57E68" w:rsidRPr="00D57E68" w:rsidRDefault="00D57E68" w:rsidP="003D2A3E">
      <w:pPr>
        <w:autoSpaceDE w:val="0"/>
        <w:spacing w:after="0" w:line="240" w:lineRule="auto"/>
        <w:rPr>
          <w:szCs w:val="28"/>
        </w:rPr>
      </w:pPr>
      <w:r w:rsidRPr="00D57E68">
        <w:rPr>
          <w:szCs w:val="28"/>
        </w:rPr>
        <w:t>2.3. Организация и проведение профилактической работы по предупреждению травматизма среди спортсменов и работников учреждения, профессиональных заболеваний, а также работы по улучшению условий труда.</w:t>
      </w:r>
    </w:p>
    <w:p w:rsidR="00D57E68" w:rsidRPr="00D57E68" w:rsidRDefault="00D57E68" w:rsidP="003D2A3E">
      <w:pPr>
        <w:autoSpaceDE w:val="0"/>
        <w:spacing w:after="0" w:line="240" w:lineRule="auto"/>
        <w:rPr>
          <w:szCs w:val="28"/>
        </w:rPr>
      </w:pPr>
      <w:r w:rsidRPr="00D57E68">
        <w:rPr>
          <w:szCs w:val="28"/>
        </w:rPr>
        <w:lastRenderedPageBreak/>
        <w:t>2.4. Предотвращение несчастных случаев со спортсменами и работниками во время организации трениров</w:t>
      </w:r>
      <w:r w:rsidR="00FC07B2">
        <w:rPr>
          <w:szCs w:val="28"/>
        </w:rPr>
        <w:t>о</w:t>
      </w:r>
      <w:r w:rsidRPr="00D57E68">
        <w:rPr>
          <w:szCs w:val="28"/>
        </w:rPr>
        <w:t>чного процесса, дорожно-транспортного травматизма и бытового травматизма.</w:t>
      </w:r>
    </w:p>
    <w:p w:rsidR="00D57E68" w:rsidRPr="00D57E68" w:rsidRDefault="00D57E68" w:rsidP="003D2A3E">
      <w:pPr>
        <w:autoSpaceDE w:val="0"/>
        <w:spacing w:after="0" w:line="240" w:lineRule="auto"/>
        <w:rPr>
          <w:szCs w:val="28"/>
        </w:rPr>
      </w:pPr>
      <w:r w:rsidRPr="00D57E68">
        <w:rPr>
          <w:szCs w:val="28"/>
        </w:rPr>
        <w:t>2.5. Соблюдение требований нормативных документов по пожарной безопасности, защите окружающей среды и действиях в чрезвычайных ситуациях.</w:t>
      </w:r>
    </w:p>
    <w:p w:rsidR="00D57E68" w:rsidRPr="00D57E68" w:rsidRDefault="00D57E68" w:rsidP="003D2A3E">
      <w:pPr>
        <w:autoSpaceDE w:val="0"/>
        <w:spacing w:after="0" w:line="240" w:lineRule="auto"/>
        <w:rPr>
          <w:szCs w:val="28"/>
        </w:rPr>
      </w:pPr>
      <w:r w:rsidRPr="00D57E68">
        <w:rPr>
          <w:szCs w:val="28"/>
        </w:rPr>
        <w:t>2.6.Обеспечение безопасности эксплуатации зданий и сооружений, используемых в тренир</w:t>
      </w:r>
      <w:r w:rsidR="00FC07B2">
        <w:rPr>
          <w:szCs w:val="28"/>
        </w:rPr>
        <w:t xml:space="preserve">овочном процессе, оборудования </w:t>
      </w:r>
      <w:r w:rsidRPr="00D57E68">
        <w:rPr>
          <w:szCs w:val="28"/>
        </w:rPr>
        <w:t xml:space="preserve"> и технических средств обучения.</w:t>
      </w:r>
    </w:p>
    <w:p w:rsidR="00D57E68" w:rsidRPr="00D57E68" w:rsidRDefault="00D57E68" w:rsidP="003D2A3E">
      <w:pPr>
        <w:autoSpaceDE w:val="0"/>
        <w:spacing w:after="0" w:line="240" w:lineRule="auto"/>
        <w:rPr>
          <w:szCs w:val="28"/>
        </w:rPr>
      </w:pPr>
      <w:r w:rsidRPr="00D57E68">
        <w:rPr>
          <w:szCs w:val="28"/>
        </w:rPr>
        <w:t xml:space="preserve">2.7. Охрана и укрепление здоровья спортсменов и работников, создание оптимального сочетания режимов труда, </w:t>
      </w:r>
      <w:r w:rsidR="00D770FE">
        <w:rPr>
          <w:szCs w:val="28"/>
        </w:rPr>
        <w:t>тренировок</w:t>
      </w:r>
      <w:r w:rsidRPr="00D57E68">
        <w:rPr>
          <w:szCs w:val="28"/>
        </w:rPr>
        <w:t xml:space="preserve"> и отдыха.</w:t>
      </w:r>
    </w:p>
    <w:p w:rsidR="00D57E68" w:rsidRPr="00D57E68" w:rsidRDefault="00D57E68" w:rsidP="003D2A3E">
      <w:pPr>
        <w:autoSpaceDE w:val="0"/>
        <w:spacing w:after="0" w:line="240" w:lineRule="auto"/>
        <w:rPr>
          <w:szCs w:val="28"/>
        </w:rPr>
      </w:pPr>
      <w:r w:rsidRPr="00D57E68">
        <w:rPr>
          <w:szCs w:val="28"/>
        </w:rPr>
        <w:t xml:space="preserve">2.8. </w:t>
      </w:r>
      <w:proofErr w:type="gramStart"/>
      <w:r w:rsidRPr="00D57E68">
        <w:rPr>
          <w:szCs w:val="28"/>
        </w:rPr>
        <w:t>Контроль за</w:t>
      </w:r>
      <w:proofErr w:type="gramEnd"/>
      <w:r w:rsidRPr="00D57E68">
        <w:rPr>
          <w:szCs w:val="28"/>
        </w:rPr>
        <w:t xml:space="preserve"> соблюдением работниками и работодателем законодательства и иных нормативных правовых актов по охране труда, коллективного договора, соглашения по охране труда и др.</w:t>
      </w:r>
    </w:p>
    <w:p w:rsidR="00D57E68" w:rsidRPr="00D57E68" w:rsidRDefault="00D57E68" w:rsidP="003D2A3E">
      <w:pPr>
        <w:autoSpaceDE w:val="0"/>
        <w:spacing w:after="0" w:line="240" w:lineRule="auto"/>
        <w:rPr>
          <w:szCs w:val="28"/>
        </w:rPr>
      </w:pPr>
      <w:r w:rsidRPr="00D57E68">
        <w:rPr>
          <w:szCs w:val="28"/>
        </w:rPr>
        <w:t xml:space="preserve">2.9. Оперативный </w:t>
      </w:r>
      <w:proofErr w:type="gramStart"/>
      <w:r w:rsidRPr="00D57E68">
        <w:rPr>
          <w:szCs w:val="28"/>
        </w:rPr>
        <w:t>контроль за</w:t>
      </w:r>
      <w:proofErr w:type="gramEnd"/>
      <w:r w:rsidRPr="00D57E68">
        <w:rPr>
          <w:szCs w:val="28"/>
        </w:rPr>
        <w:t xml:space="preserve"> состоянием охраны труда и организацией трениров</w:t>
      </w:r>
      <w:r w:rsidR="00FC07B2">
        <w:rPr>
          <w:szCs w:val="28"/>
        </w:rPr>
        <w:t>о</w:t>
      </w:r>
      <w:r w:rsidRPr="00D57E68">
        <w:rPr>
          <w:szCs w:val="28"/>
        </w:rPr>
        <w:t>чного процесса в школе.</w:t>
      </w:r>
    </w:p>
    <w:p w:rsidR="00D57E68" w:rsidRPr="00D57E68" w:rsidRDefault="00D57E68" w:rsidP="003D2A3E">
      <w:pPr>
        <w:autoSpaceDE w:val="0"/>
        <w:spacing w:after="0" w:line="240" w:lineRule="auto"/>
        <w:rPr>
          <w:szCs w:val="28"/>
        </w:rPr>
      </w:pPr>
      <w:r w:rsidRPr="00D57E68">
        <w:rPr>
          <w:szCs w:val="28"/>
        </w:rPr>
        <w:t>2.10. Планирование и организация мероприятий по охране труда, составление отчетности по установленным формам, ведение обязательной документации.</w:t>
      </w:r>
    </w:p>
    <w:p w:rsidR="00D57E68" w:rsidRPr="00D57E68" w:rsidRDefault="00D57E68" w:rsidP="003D2A3E">
      <w:pPr>
        <w:autoSpaceDE w:val="0"/>
        <w:spacing w:after="0" w:line="240" w:lineRule="auto"/>
        <w:rPr>
          <w:b/>
          <w:bCs/>
          <w:szCs w:val="28"/>
        </w:rPr>
      </w:pPr>
      <w:r w:rsidRPr="00D57E68">
        <w:rPr>
          <w:szCs w:val="28"/>
        </w:rPr>
        <w:t>2.11. Организация проведения инструктажей, обучения, проверки знаний по охране труда и безопасности жизнедеятельности работников школы.</w:t>
      </w:r>
    </w:p>
    <w:p w:rsidR="00D57E68" w:rsidRPr="00D57E68" w:rsidRDefault="00D57E68" w:rsidP="009C0E99">
      <w:pPr>
        <w:widowControl w:val="0"/>
        <w:numPr>
          <w:ilvl w:val="6"/>
          <w:numId w:val="28"/>
        </w:numPr>
        <w:suppressAutoHyphens/>
        <w:autoSpaceDE w:val="0"/>
        <w:spacing w:after="0" w:line="240" w:lineRule="auto"/>
        <w:ind w:left="0"/>
        <w:jc w:val="center"/>
        <w:rPr>
          <w:b/>
          <w:bCs/>
          <w:szCs w:val="28"/>
        </w:rPr>
      </w:pPr>
      <w:r w:rsidRPr="00D57E68">
        <w:rPr>
          <w:b/>
          <w:bCs/>
          <w:szCs w:val="28"/>
        </w:rPr>
        <w:t>Основные функции работы по охране труда</w:t>
      </w:r>
    </w:p>
    <w:p w:rsidR="00D57E68" w:rsidRPr="00D57E68" w:rsidRDefault="00D57E68" w:rsidP="003D2A3E">
      <w:pPr>
        <w:autoSpaceDE w:val="0"/>
        <w:spacing w:after="0" w:line="240" w:lineRule="auto"/>
        <w:rPr>
          <w:szCs w:val="28"/>
        </w:rPr>
      </w:pPr>
      <w:r>
        <w:rPr>
          <w:b/>
          <w:bCs/>
          <w:szCs w:val="28"/>
        </w:rPr>
        <w:t xml:space="preserve">                        </w:t>
      </w:r>
      <w:r w:rsidRPr="00D57E68">
        <w:rPr>
          <w:b/>
          <w:bCs/>
          <w:szCs w:val="28"/>
        </w:rPr>
        <w:t>и безопасности жизнедеятельности в учреждении</w:t>
      </w:r>
    </w:p>
    <w:p w:rsidR="00D57E68" w:rsidRPr="00D57E68" w:rsidRDefault="00D57E68" w:rsidP="003D2A3E">
      <w:pPr>
        <w:autoSpaceDE w:val="0"/>
        <w:spacing w:after="0" w:line="240" w:lineRule="auto"/>
        <w:rPr>
          <w:szCs w:val="28"/>
        </w:rPr>
      </w:pPr>
      <w:r w:rsidRPr="00D57E68">
        <w:rPr>
          <w:szCs w:val="28"/>
        </w:rPr>
        <w:t>3.1. Общее собрание коллектива учреждения:</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рассматривает перспективные вопросы охраны труда и обеспечение жизнедеятельности работников и спортсменов, принимает программы практических мер по улучшению и оздоровлению условий организации тренировочного процесса;</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заслушивает руководителя, председателя профсоюзного комитета о выполнении соглашений, плана работы по охране труда и безопасности жизнедеятельности работников и спортсменов.</w:t>
      </w:r>
    </w:p>
    <w:p w:rsidR="00D57E68" w:rsidRPr="00D57E68" w:rsidRDefault="00D57E68" w:rsidP="003D2A3E">
      <w:pPr>
        <w:autoSpaceDE w:val="0"/>
        <w:spacing w:after="0" w:line="240" w:lineRule="auto"/>
        <w:rPr>
          <w:szCs w:val="28"/>
        </w:rPr>
      </w:pPr>
      <w:r w:rsidRPr="00D57E68">
        <w:rPr>
          <w:szCs w:val="28"/>
        </w:rPr>
        <w:t>3.2. Руководитель учреждения:</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организует работу по созданию и обеспечению условий организации тренировочного процесса в соответствии с действующим законодательством о труде, Уставом учреждения;</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обеспечивает безопасную эксплуатацию инженерно-технических коммуникаций, оборудования,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здания учреждения;</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утверждает должностные обязанности по обеспечению безопасности жизнедеятельности для работников учреждения; организует обеспечение работников спецодеждой;</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проводит профилактическую работу по предупреждению травматизма и снижению заболеваемости;</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w:t>
      </w:r>
      <w:proofErr w:type="gramStart"/>
      <w:r w:rsidRPr="00D57E68">
        <w:rPr>
          <w:szCs w:val="28"/>
        </w:rPr>
        <w:t xml:space="preserve">немедленно сообщает о групповом, тяжелом несчастном случае и случае со смертельном исходом в государственную инспекцию по охране труда, в прокуратуру, в </w:t>
      </w:r>
      <w:r w:rsidRPr="00D57E68">
        <w:rPr>
          <w:szCs w:val="28"/>
        </w:rPr>
        <w:lastRenderedPageBreak/>
        <w:t>территориальное объединение профсоюзов, в федеральный орган исполнительной власти по ведомственной принадлежности, в фонд социального страхования;</w:t>
      </w:r>
      <w:proofErr w:type="gramEnd"/>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принимает меры по устранению причин, вызвавших несчастный случай; обеспечивает необходимые меры для проведения своевременного и объективного расследования;</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планирует в установленном порядке периодическое обучение работников по вопросам охраны труда.</w:t>
      </w:r>
    </w:p>
    <w:p w:rsidR="00D57E68" w:rsidRPr="00D57E68" w:rsidRDefault="00D57E68" w:rsidP="003D2A3E">
      <w:pPr>
        <w:autoSpaceDE w:val="0"/>
        <w:spacing w:after="0" w:line="240" w:lineRule="auto"/>
        <w:rPr>
          <w:szCs w:val="28"/>
        </w:rPr>
      </w:pPr>
      <w:r w:rsidRPr="00D57E68">
        <w:rPr>
          <w:szCs w:val="28"/>
        </w:rPr>
        <w:t>3.3 Комиссия по охране труда:</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создается с целью организации совместных действий работодателя, работников, выборного органа первичной профсоюзной организации по обеспечению требований охраны труда, предупреждению производственного травматизма и профессиональных заболеваний, сохранению здоровья работников (ст.218 ТК РФ (Собрание законодательства РФ, 2002 год , №1, ст. 3; 2006, №27, ст. 2878);</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работа комиссии строится на принципах социального партнерства;</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задачами комиссии являются:</w:t>
      </w:r>
    </w:p>
    <w:p w:rsidR="00D57E68" w:rsidRPr="00D57E68" w:rsidRDefault="00D57E68" w:rsidP="003D2A3E">
      <w:pPr>
        <w:autoSpaceDE w:val="0"/>
        <w:spacing w:after="0" w:line="240" w:lineRule="auto"/>
        <w:rPr>
          <w:szCs w:val="28"/>
        </w:rPr>
      </w:pPr>
      <w:r w:rsidRPr="00D57E68">
        <w:rPr>
          <w:szCs w:val="28"/>
        </w:rPr>
        <w:t>а)</w:t>
      </w:r>
      <w:r w:rsidRPr="00D57E68">
        <w:rPr>
          <w:szCs w:val="28"/>
        </w:rPr>
        <w:tab/>
        <w:t>разработка на основе предложений членов комиссии программы совместных действий работодателя, выборного органа первичной профсоюзной организации по обеспечению соблюдения государственных нормативных требований охраны труда;</w:t>
      </w:r>
    </w:p>
    <w:p w:rsidR="00D57E68" w:rsidRPr="00D57E68" w:rsidRDefault="00D57E68" w:rsidP="003D2A3E">
      <w:pPr>
        <w:autoSpaceDE w:val="0"/>
        <w:spacing w:after="0" w:line="240" w:lineRule="auto"/>
        <w:rPr>
          <w:szCs w:val="28"/>
        </w:rPr>
      </w:pPr>
      <w:r w:rsidRPr="00D57E68">
        <w:rPr>
          <w:szCs w:val="28"/>
        </w:rPr>
        <w:t>б)</w:t>
      </w:r>
      <w:r w:rsidRPr="00D57E68">
        <w:rPr>
          <w:szCs w:val="28"/>
        </w:rPr>
        <w:tab/>
        <w:t>организация проверок состояния условий и охраны труда на рабочих местах;</w:t>
      </w:r>
    </w:p>
    <w:p w:rsidR="00D57E68" w:rsidRPr="00D57E68" w:rsidRDefault="00D57E68" w:rsidP="003D2A3E">
      <w:pPr>
        <w:autoSpaceDE w:val="0"/>
        <w:spacing w:after="0" w:line="240" w:lineRule="auto"/>
        <w:rPr>
          <w:szCs w:val="28"/>
        </w:rPr>
      </w:pPr>
      <w:r w:rsidRPr="00D57E68">
        <w:rPr>
          <w:szCs w:val="28"/>
        </w:rPr>
        <w:t>в)</w:t>
      </w:r>
      <w:r w:rsidRPr="00D57E68">
        <w:rPr>
          <w:szCs w:val="28"/>
        </w:rPr>
        <w:tab/>
        <w:t>содействие службе охраны труда работодателя в информировании работников о состоянии условий и охраны труда на рабочих местах;</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комиссия создается по инициативе работодателя и по инициативе работников;</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численность членов комиссии определяется в зависимости от численности работников;</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комиссия избирает из своего состава председателя, заместителей от каждой стороны социального партнерства и секретаря;</w:t>
      </w:r>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w:t>
      </w:r>
      <w:proofErr w:type="gramStart"/>
      <w:r w:rsidRPr="00D57E68">
        <w:rPr>
          <w:szCs w:val="28"/>
        </w:rPr>
        <w:t>члены комиссии отчитываются не реже одного раза в год перед выборным органом первичной профсоюзной организации о проделанной ими в комиссии работы;</w:t>
      </w:r>
      <w:proofErr w:type="gramEnd"/>
    </w:p>
    <w:p w:rsidR="00D57E68" w:rsidRPr="00D57E68" w:rsidRDefault="00D57E68" w:rsidP="009C0E99">
      <w:pPr>
        <w:widowControl w:val="0"/>
        <w:numPr>
          <w:ilvl w:val="0"/>
          <w:numId w:val="22"/>
        </w:numPr>
        <w:tabs>
          <w:tab w:val="left" w:pos="0"/>
        </w:tabs>
        <w:suppressAutoHyphens/>
        <w:autoSpaceDE w:val="0"/>
        <w:spacing w:after="0" w:line="240" w:lineRule="auto"/>
        <w:ind w:left="0" w:firstLine="0"/>
        <w:rPr>
          <w:szCs w:val="28"/>
        </w:rPr>
      </w:pPr>
      <w:r w:rsidRPr="00D57E68">
        <w:rPr>
          <w:szCs w:val="28"/>
        </w:rPr>
        <w:t xml:space="preserve"> организует совместные действия работодателя и работников по обеспечению требований по охране труда, предупреждению производственного и детского травматизма, профессиональных заболеваний;</w:t>
      </w:r>
    </w:p>
    <w:p w:rsid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проводит проверки условий на рабочих местах, организации охраны труда на рабочих местах, организации охраны жизни и здоровья спортсменов и работников во время тренировочного процесса;</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члены комиссии выполняют свои обязанности на общественных началах.</w:t>
      </w:r>
    </w:p>
    <w:p w:rsidR="00D57E68" w:rsidRPr="00D57E68" w:rsidRDefault="00D57E68" w:rsidP="003D2A3E">
      <w:pPr>
        <w:tabs>
          <w:tab w:val="left" w:pos="0"/>
        </w:tabs>
        <w:autoSpaceDE w:val="0"/>
        <w:spacing w:after="0" w:line="240" w:lineRule="auto"/>
        <w:rPr>
          <w:szCs w:val="28"/>
        </w:rPr>
      </w:pPr>
      <w:r w:rsidRPr="00D57E68">
        <w:rPr>
          <w:szCs w:val="28"/>
        </w:rPr>
        <w:t>3.4.Комиссия по расследованию несчастных случаев:</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создается при совершении несчастного случая;</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выявляет и опрашивает очевидцев происшествия, лиц, допустивших нарушения нормативных требований по охране труда, получает необходимую информацию от работодателя и по возможности - объяснения от пострадавшего;</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 xml:space="preserve">устанавливает на </w:t>
      </w:r>
      <w:proofErr w:type="gramStart"/>
      <w:r w:rsidRPr="00D57E68">
        <w:rPr>
          <w:szCs w:val="28"/>
        </w:rPr>
        <w:t>основании</w:t>
      </w:r>
      <w:proofErr w:type="gramEnd"/>
      <w:r w:rsidRPr="00D57E68">
        <w:rPr>
          <w:szCs w:val="28"/>
        </w:rPr>
        <w:t xml:space="preserve"> собранных документов и материалов обстоятельства и причины несчастного случая, определяет, был ли пострадавший в момент несчастного </w:t>
      </w:r>
      <w:r w:rsidRPr="00D57E68">
        <w:rPr>
          <w:szCs w:val="28"/>
        </w:rPr>
        <w:lastRenderedPageBreak/>
        <w:t>случая связан с производством и объяснялось ли его пребывание на месте происшествия исполнением им трудовых обязанностей;</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 xml:space="preserve">квалифицирует несчастный случай как несчастный случай на </w:t>
      </w:r>
      <w:proofErr w:type="gramStart"/>
      <w:r w:rsidRPr="00D57E68">
        <w:rPr>
          <w:szCs w:val="28"/>
        </w:rPr>
        <w:t>производстве</w:t>
      </w:r>
      <w:proofErr w:type="gramEnd"/>
      <w:r w:rsidRPr="00D57E68">
        <w:rPr>
          <w:szCs w:val="28"/>
        </w:rPr>
        <w:t xml:space="preserve"> или как несчастный случай, не связанный с производством;</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определяет лиц допустивших нарушение техники безопасности, охраны труда;</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определяет меры по устранению причин и предупреждению несчастных случаев школы.</w:t>
      </w:r>
    </w:p>
    <w:p w:rsidR="00D57E68" w:rsidRPr="00D57E68" w:rsidRDefault="00D57E68" w:rsidP="003D2A3E">
      <w:pPr>
        <w:tabs>
          <w:tab w:val="left" w:pos="0"/>
        </w:tabs>
        <w:autoSpaceDE w:val="0"/>
        <w:spacing w:after="0" w:line="240" w:lineRule="auto"/>
        <w:rPr>
          <w:szCs w:val="28"/>
        </w:rPr>
      </w:pPr>
      <w:r w:rsidRPr="00D57E68">
        <w:rPr>
          <w:szCs w:val="28"/>
        </w:rPr>
        <w:t>3.5. Председатель профсоюзного комитета:</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 xml:space="preserve">организует общественный </w:t>
      </w:r>
      <w:proofErr w:type="gramStart"/>
      <w:r w:rsidRPr="00D57E68">
        <w:rPr>
          <w:szCs w:val="28"/>
        </w:rPr>
        <w:t>контроль за</w:t>
      </w:r>
      <w:proofErr w:type="gramEnd"/>
      <w:r w:rsidRPr="00D57E68">
        <w:rPr>
          <w:szCs w:val="28"/>
        </w:rPr>
        <w:t xml:space="preserve"> состоянием жизнедеятельности школы, деятельностью администрации по созданию и обеспечению здоровых условий, быта и отдыха работников и спортсменов;</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 xml:space="preserve"> контролирует выполнение коллективного договора, соглашений по улучшению условий и охраны труда;</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 xml:space="preserve"> осуществляет защиту социальных прав работников и спортсменов школы;</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представляет интересы членов профсоюза в совместной с администраций комиссии по охране труда, включая и участие в расследовании несчастных случаев.</w:t>
      </w:r>
    </w:p>
    <w:p w:rsidR="00D57E68" w:rsidRPr="00D57E68" w:rsidRDefault="00D57E68" w:rsidP="003D2A3E">
      <w:pPr>
        <w:tabs>
          <w:tab w:val="left" w:pos="0"/>
        </w:tabs>
        <w:autoSpaceDE w:val="0"/>
        <w:spacing w:after="0" w:line="240" w:lineRule="auto"/>
        <w:rPr>
          <w:szCs w:val="28"/>
        </w:rPr>
      </w:pPr>
      <w:r w:rsidRPr="00D57E68">
        <w:rPr>
          <w:szCs w:val="28"/>
        </w:rPr>
        <w:t>3.6. Тренерский состав:</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обеспечивает безопасное проведение тренировочного процесса;</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организуют обучение спортсменов правилам безопасного поведения на улице, в быту и</w:t>
      </w:r>
      <w:r>
        <w:rPr>
          <w:szCs w:val="28"/>
        </w:rPr>
        <w:t xml:space="preserve"> </w:t>
      </w:r>
      <w:r w:rsidRPr="00D57E68">
        <w:rPr>
          <w:szCs w:val="28"/>
        </w:rPr>
        <w:t>т.д.;</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принимают меры по устранению причин, несущих угрозу жизни и здоровью спортсменов и работников в помещениях и на территории школы;</w:t>
      </w:r>
    </w:p>
    <w:p w:rsidR="00D57E68" w:rsidRDefault="00D57E68" w:rsidP="003D2A3E">
      <w:pPr>
        <w:widowControl w:val="0"/>
        <w:tabs>
          <w:tab w:val="left" w:pos="0"/>
        </w:tabs>
        <w:suppressAutoHyphens/>
        <w:autoSpaceDE w:val="0"/>
        <w:spacing w:after="0" w:line="240" w:lineRule="auto"/>
        <w:ind w:firstLine="0"/>
        <w:rPr>
          <w:szCs w:val="28"/>
        </w:rPr>
      </w:pPr>
      <w:r>
        <w:rPr>
          <w:szCs w:val="28"/>
        </w:rPr>
        <w:t xml:space="preserve">- </w:t>
      </w:r>
      <w:r w:rsidRPr="00D57E68">
        <w:rPr>
          <w:szCs w:val="28"/>
        </w:rPr>
        <w:t>оперативно извещают руководителя о каждом несчастном случае со спортсменом, работником, принимают меры по оказанию первой доврачебной помощи;</w:t>
      </w:r>
    </w:p>
    <w:p w:rsidR="00D57E68" w:rsidRPr="00D57E68" w:rsidRDefault="00D57E68" w:rsidP="003D2A3E">
      <w:pPr>
        <w:widowControl w:val="0"/>
        <w:tabs>
          <w:tab w:val="left" w:pos="0"/>
        </w:tabs>
        <w:suppressAutoHyphens/>
        <w:autoSpaceDE w:val="0"/>
        <w:spacing w:after="0" w:line="240" w:lineRule="auto"/>
        <w:ind w:firstLine="0"/>
        <w:rPr>
          <w:szCs w:val="28"/>
        </w:rPr>
      </w:pPr>
      <w:r>
        <w:rPr>
          <w:szCs w:val="28"/>
        </w:rPr>
        <w:t>-</w:t>
      </w:r>
      <w:r w:rsidRPr="00D57E68">
        <w:rPr>
          <w:szCs w:val="28"/>
        </w:rPr>
        <w:t xml:space="preserve"> несут ответственность за сохранность жизни и здоровья спортсменов во время тренировочного </w:t>
      </w:r>
      <w:r w:rsidR="00D770FE">
        <w:rPr>
          <w:szCs w:val="28"/>
        </w:rPr>
        <w:t xml:space="preserve">и соревновательного </w:t>
      </w:r>
      <w:r w:rsidRPr="00D57E68">
        <w:rPr>
          <w:szCs w:val="28"/>
        </w:rPr>
        <w:t>процесс</w:t>
      </w:r>
      <w:r w:rsidR="00D770FE">
        <w:rPr>
          <w:szCs w:val="28"/>
        </w:rPr>
        <w:t>ов</w:t>
      </w:r>
      <w:r w:rsidRPr="00D57E68">
        <w:rPr>
          <w:szCs w:val="28"/>
        </w:rPr>
        <w:t>;</w:t>
      </w:r>
    </w:p>
    <w:p w:rsidR="00D57E68" w:rsidRPr="00D57E68" w:rsidRDefault="00D57E68" w:rsidP="003D2A3E">
      <w:pPr>
        <w:widowControl w:val="0"/>
        <w:tabs>
          <w:tab w:val="left" w:pos="0"/>
        </w:tabs>
        <w:suppressAutoHyphens/>
        <w:autoSpaceDE w:val="0"/>
        <w:spacing w:after="0" w:line="240" w:lineRule="auto"/>
        <w:ind w:firstLine="0"/>
        <w:rPr>
          <w:b/>
          <w:bCs/>
          <w:szCs w:val="28"/>
        </w:rPr>
      </w:pPr>
      <w:r>
        <w:rPr>
          <w:szCs w:val="28"/>
        </w:rPr>
        <w:t>-</w:t>
      </w:r>
      <w:r w:rsidRPr="00D57E68">
        <w:rPr>
          <w:szCs w:val="28"/>
        </w:rPr>
        <w:t xml:space="preserve"> осуществляют постоянный </w:t>
      </w:r>
      <w:proofErr w:type="gramStart"/>
      <w:r w:rsidRPr="00D57E68">
        <w:rPr>
          <w:szCs w:val="28"/>
        </w:rPr>
        <w:t>контроль за</w:t>
      </w:r>
      <w:proofErr w:type="gramEnd"/>
      <w:r w:rsidRPr="00D57E68">
        <w:rPr>
          <w:szCs w:val="28"/>
        </w:rPr>
        <w:t xml:space="preserve"> соблюдением правил охраны труда и техники безопасности.</w:t>
      </w:r>
    </w:p>
    <w:p w:rsidR="00D57E68" w:rsidRPr="00D57E68" w:rsidRDefault="00D57E68" w:rsidP="003D2A3E">
      <w:pPr>
        <w:autoSpaceDE w:val="0"/>
        <w:spacing w:after="0" w:line="240" w:lineRule="auto"/>
        <w:rPr>
          <w:b/>
          <w:bCs/>
          <w:szCs w:val="28"/>
        </w:rPr>
      </w:pPr>
    </w:p>
    <w:p w:rsidR="00D57E68" w:rsidRPr="00D57E68" w:rsidRDefault="00D57E68" w:rsidP="003D2A3E">
      <w:pPr>
        <w:autoSpaceDE w:val="0"/>
        <w:spacing w:after="0" w:line="240" w:lineRule="auto"/>
        <w:rPr>
          <w:szCs w:val="28"/>
        </w:rPr>
      </w:pPr>
      <w:r w:rsidRPr="00D57E68">
        <w:rPr>
          <w:b/>
          <w:bCs/>
          <w:szCs w:val="28"/>
        </w:rPr>
        <w:t>Разработала творческая группа:</w:t>
      </w:r>
    </w:p>
    <w:p w:rsidR="00D57E68" w:rsidRPr="00D57E68" w:rsidRDefault="00D57E68" w:rsidP="003D2A3E">
      <w:pPr>
        <w:autoSpaceDE w:val="0"/>
        <w:spacing w:after="0" w:line="240" w:lineRule="auto"/>
        <w:rPr>
          <w:szCs w:val="28"/>
        </w:rPr>
      </w:pPr>
      <w:r w:rsidRPr="00D57E68">
        <w:rPr>
          <w:szCs w:val="28"/>
        </w:rPr>
        <w:t>Директор МБУ «СШ»</w:t>
      </w:r>
      <w:r w:rsidRPr="00D57E68">
        <w:rPr>
          <w:szCs w:val="28"/>
        </w:rPr>
        <w:tab/>
      </w:r>
      <w:r w:rsidRPr="00D57E68">
        <w:rPr>
          <w:szCs w:val="28"/>
        </w:rPr>
        <w:tab/>
      </w:r>
      <w:r w:rsidRPr="00D57E68">
        <w:rPr>
          <w:szCs w:val="28"/>
        </w:rPr>
        <w:tab/>
      </w:r>
      <w:r w:rsidRPr="00D57E68">
        <w:rPr>
          <w:szCs w:val="28"/>
        </w:rPr>
        <w:tab/>
      </w:r>
      <w:r w:rsidRPr="00D57E68">
        <w:rPr>
          <w:szCs w:val="28"/>
        </w:rPr>
        <w:tab/>
      </w:r>
      <w:r w:rsidR="00FC07B2">
        <w:rPr>
          <w:szCs w:val="28"/>
        </w:rPr>
        <w:t xml:space="preserve">         Б.А. Патрушев</w:t>
      </w:r>
    </w:p>
    <w:p w:rsidR="00D57E68" w:rsidRPr="00D57E68" w:rsidRDefault="00D57E68" w:rsidP="003D2A3E">
      <w:pPr>
        <w:autoSpaceDE w:val="0"/>
        <w:spacing w:after="0" w:line="240" w:lineRule="auto"/>
        <w:rPr>
          <w:szCs w:val="28"/>
        </w:rPr>
      </w:pPr>
      <w:r w:rsidRPr="00D57E68">
        <w:rPr>
          <w:szCs w:val="28"/>
        </w:rPr>
        <w:t xml:space="preserve">Заместитель директора </w:t>
      </w:r>
      <w:r w:rsidR="00FC07B2">
        <w:rPr>
          <w:szCs w:val="28"/>
        </w:rPr>
        <w:t xml:space="preserve">   </w:t>
      </w:r>
      <w:r w:rsidRPr="00D57E68">
        <w:rPr>
          <w:szCs w:val="28"/>
        </w:rPr>
        <w:t xml:space="preserve"> </w:t>
      </w:r>
      <w:r w:rsidRPr="00D57E68">
        <w:rPr>
          <w:szCs w:val="28"/>
        </w:rPr>
        <w:tab/>
      </w:r>
      <w:r w:rsidRPr="00D57E68">
        <w:rPr>
          <w:szCs w:val="28"/>
        </w:rPr>
        <w:tab/>
      </w:r>
      <w:r w:rsidRPr="00D57E68">
        <w:rPr>
          <w:szCs w:val="28"/>
        </w:rPr>
        <w:tab/>
      </w:r>
      <w:r>
        <w:rPr>
          <w:szCs w:val="28"/>
        </w:rPr>
        <w:t xml:space="preserve">   </w:t>
      </w:r>
      <w:r w:rsidR="00FC07B2">
        <w:rPr>
          <w:szCs w:val="28"/>
        </w:rPr>
        <w:t xml:space="preserve">         </w:t>
      </w:r>
      <w:r>
        <w:rPr>
          <w:szCs w:val="28"/>
        </w:rPr>
        <w:t xml:space="preserve">       </w:t>
      </w:r>
      <w:r w:rsidR="00FC07B2">
        <w:rPr>
          <w:szCs w:val="28"/>
        </w:rPr>
        <w:t xml:space="preserve">Г.В. </w:t>
      </w:r>
      <w:proofErr w:type="spellStart"/>
      <w:r w:rsidR="00FC07B2">
        <w:rPr>
          <w:szCs w:val="28"/>
        </w:rPr>
        <w:t>Юсык</w:t>
      </w:r>
      <w:proofErr w:type="spellEnd"/>
      <w:r w:rsidRPr="00D57E68">
        <w:rPr>
          <w:szCs w:val="28"/>
        </w:rPr>
        <w:t xml:space="preserve"> </w:t>
      </w:r>
    </w:p>
    <w:p w:rsidR="00D57E68" w:rsidRPr="00D57E68" w:rsidRDefault="00D57E68" w:rsidP="003D2A3E">
      <w:pPr>
        <w:autoSpaceDE w:val="0"/>
        <w:spacing w:after="0" w:line="240" w:lineRule="auto"/>
        <w:rPr>
          <w:szCs w:val="28"/>
        </w:rPr>
      </w:pPr>
      <w:r w:rsidRPr="00D57E68">
        <w:rPr>
          <w:szCs w:val="28"/>
        </w:rPr>
        <w:t>За</w:t>
      </w:r>
      <w:r w:rsidR="00FC07B2">
        <w:rPr>
          <w:szCs w:val="28"/>
        </w:rPr>
        <w:t xml:space="preserve">ведующий хозяйством </w:t>
      </w:r>
      <w:r w:rsidRPr="00D57E68">
        <w:rPr>
          <w:szCs w:val="28"/>
        </w:rPr>
        <w:tab/>
      </w:r>
      <w:r w:rsidRPr="00D57E68">
        <w:rPr>
          <w:szCs w:val="28"/>
        </w:rPr>
        <w:tab/>
      </w:r>
      <w:r w:rsidRPr="00D57E68">
        <w:rPr>
          <w:szCs w:val="28"/>
        </w:rPr>
        <w:tab/>
      </w:r>
      <w:r w:rsidRPr="00D57E68">
        <w:rPr>
          <w:szCs w:val="28"/>
        </w:rPr>
        <w:tab/>
      </w:r>
      <w:r w:rsidR="00FC07B2">
        <w:rPr>
          <w:szCs w:val="28"/>
        </w:rPr>
        <w:t xml:space="preserve">          В.А. Соловьев</w:t>
      </w:r>
    </w:p>
    <w:p w:rsidR="00D57E68" w:rsidRPr="00D57E68" w:rsidRDefault="00FC07B2" w:rsidP="003D2A3E">
      <w:pPr>
        <w:autoSpaceDE w:val="0"/>
        <w:spacing w:after="0" w:line="240" w:lineRule="auto"/>
        <w:rPr>
          <w:szCs w:val="28"/>
        </w:rPr>
      </w:pPr>
      <w:r>
        <w:rPr>
          <w:szCs w:val="28"/>
        </w:rPr>
        <w:t>Заместитель п</w:t>
      </w:r>
      <w:r w:rsidR="00D57E68" w:rsidRPr="00D57E68">
        <w:rPr>
          <w:szCs w:val="28"/>
        </w:rPr>
        <w:t>редседател</w:t>
      </w:r>
      <w:r>
        <w:rPr>
          <w:szCs w:val="28"/>
        </w:rPr>
        <w:t>я ПК</w:t>
      </w:r>
      <w:r>
        <w:rPr>
          <w:szCs w:val="28"/>
        </w:rPr>
        <w:tab/>
      </w:r>
      <w:r>
        <w:rPr>
          <w:szCs w:val="28"/>
        </w:rPr>
        <w:tab/>
      </w:r>
      <w:r>
        <w:rPr>
          <w:szCs w:val="28"/>
        </w:rPr>
        <w:tab/>
        <w:t xml:space="preserve">          В.Н. Некипелов</w:t>
      </w:r>
      <w:r w:rsidR="00D57E68" w:rsidRPr="00D57E68">
        <w:rPr>
          <w:szCs w:val="28"/>
        </w:rPr>
        <w:t xml:space="preserve"> </w:t>
      </w:r>
    </w:p>
    <w:p w:rsidR="00D57E68" w:rsidRPr="00D57E68" w:rsidRDefault="00D57E68" w:rsidP="003D2A3E">
      <w:pPr>
        <w:autoSpaceDE w:val="0"/>
        <w:spacing w:after="0" w:line="240" w:lineRule="auto"/>
        <w:rPr>
          <w:szCs w:val="28"/>
        </w:rPr>
      </w:pPr>
    </w:p>
    <w:p w:rsidR="00D57E68" w:rsidRPr="00D57E68" w:rsidRDefault="00D57E68" w:rsidP="003D2A3E">
      <w:pPr>
        <w:spacing w:after="0" w:line="240" w:lineRule="auto"/>
        <w:rPr>
          <w:rFonts w:eastAsia="Calibri"/>
          <w:szCs w:val="28"/>
        </w:rPr>
      </w:pPr>
    </w:p>
    <w:sectPr w:rsidR="00D57E68" w:rsidRPr="00D57E68" w:rsidSect="007F259B">
      <w:headerReference w:type="even" r:id="rId33"/>
      <w:headerReference w:type="default" r:id="rId34"/>
      <w:headerReference w:type="first" r:id="rId35"/>
      <w:pgSz w:w="11906" w:h="16838"/>
      <w:pgMar w:top="624" w:right="499" w:bottom="510" w:left="77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34F" w:rsidRDefault="00FE234F">
      <w:pPr>
        <w:spacing w:after="0" w:line="240" w:lineRule="auto"/>
      </w:pPr>
      <w:r>
        <w:separator/>
      </w:r>
    </w:p>
  </w:endnote>
  <w:endnote w:type="continuationSeparator" w:id="0">
    <w:p w:rsidR="00FE234F" w:rsidRDefault="00FE2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mp;quot">
    <w:altName w:val="Times New Roman"/>
    <w:charset w:val="00"/>
    <w:family w:val="roman"/>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2B" w:rsidRDefault="00043BB2">
    <w:pPr>
      <w:pStyle w:val="a7"/>
      <w:jc w:val="center"/>
    </w:pPr>
    <w:fldSimple w:instr="PAGE   \* MERGEFORMAT">
      <w:r w:rsidR="00DC3E11">
        <w:rPr>
          <w:noProof/>
        </w:rPr>
        <w:t>39</w:t>
      </w:r>
    </w:fldSimple>
  </w:p>
  <w:p w:rsidR="0081002B" w:rsidRDefault="0081002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2B" w:rsidRDefault="0081002B" w:rsidP="004A15AB">
    <w:pPr>
      <w:pStyle w:val="a7"/>
      <w:ind w:firstLine="0"/>
    </w:pPr>
  </w:p>
  <w:p w:rsidR="0081002B" w:rsidRDefault="0081002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34F" w:rsidRDefault="00FE234F">
      <w:pPr>
        <w:spacing w:after="0" w:line="240" w:lineRule="auto"/>
      </w:pPr>
      <w:r>
        <w:separator/>
      </w:r>
    </w:p>
  </w:footnote>
  <w:footnote w:type="continuationSeparator" w:id="0">
    <w:p w:rsidR="00FE234F" w:rsidRDefault="00FE23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2B" w:rsidRDefault="0081002B">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2B" w:rsidRDefault="0081002B">
    <w:pPr>
      <w:spacing w:after="0" w:line="259" w:lineRule="auto"/>
      <w:ind w:left="708" w:firstLine="0"/>
      <w:jc w:val="left"/>
    </w:pPr>
    <w:r>
      <w:rPr>
        <w:rFonts w:ascii="Arial" w:eastAsia="Arial" w:hAnsi="Arial" w:cs="Arial"/>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2B" w:rsidRDefault="0081002B">
    <w:pPr>
      <w:spacing w:after="0" w:line="259" w:lineRule="auto"/>
      <w:ind w:left="708" w:firstLine="0"/>
      <w:jc w:val="left"/>
      <w:rPr>
        <w:rFonts w:ascii="Arial" w:eastAsia="Arial" w:hAnsi="Arial" w:cs="Arial"/>
      </w:rPr>
    </w:pPr>
  </w:p>
  <w:p w:rsidR="0081002B" w:rsidRDefault="0081002B" w:rsidP="009A6889">
    <w:pPr>
      <w:spacing w:after="0" w:line="259" w:lineRule="auto"/>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2B" w:rsidRDefault="0081002B">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2B" w:rsidRDefault="0081002B">
    <w:pPr>
      <w:spacing w:after="160" w:line="259" w:lineRule="auto"/>
      <w:ind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02B" w:rsidRDefault="0081002B">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2AA79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9A02DF02"/>
    <w:name w:val="WW8Num2"/>
    <w:lvl w:ilvl="0">
      <w:start w:val="1"/>
      <w:numFmt w:val="decimal"/>
      <w:lvlText w:val="%1."/>
      <w:lvlJc w:val="left"/>
      <w:pPr>
        <w:tabs>
          <w:tab w:val="num" w:pos="1134"/>
        </w:tabs>
        <w:ind w:left="0" w:firstLine="709"/>
      </w:pPr>
      <w:rPr>
        <w:b w:val="0"/>
      </w:rPr>
    </w:lvl>
    <w:lvl w:ilvl="1">
      <w:start w:val="1"/>
      <w:numFmt w:val="decimal"/>
      <w:lvlText w:val="%1.%2."/>
      <w:lvlJc w:val="left"/>
      <w:pPr>
        <w:tabs>
          <w:tab w:val="num" w:pos="1276"/>
        </w:tabs>
        <w:ind w:left="0" w:firstLine="709"/>
      </w:pPr>
      <w:rPr>
        <w:rFonts w:ascii="Times New Roman" w:hAnsi="Times New Roman" w:cs="Times New Roman" w:hint="default"/>
        <w:b w:val="0"/>
        <w:i w:val="0"/>
        <w:caps w:val="0"/>
        <w:smallCaps w:val="0"/>
        <w:strike w:val="0"/>
        <w:dstrike w:val="0"/>
        <w:outline w:val="0"/>
        <w:shadow w:val="0"/>
        <w:vanish w:val="0"/>
        <w:color w:val="auto"/>
        <w:position w:val="0"/>
        <w:sz w:val="24"/>
        <w:szCs w:val="24"/>
        <w:u w:val="none"/>
        <w:vertAlign w:val="baseline"/>
      </w:rPr>
    </w:lvl>
    <w:lvl w:ilvl="2">
      <w:start w:val="1"/>
      <w:numFmt w:val="decimal"/>
      <w:lvlText w:val="%1.%2.%3."/>
      <w:lvlJc w:val="left"/>
      <w:pPr>
        <w:tabs>
          <w:tab w:val="num" w:pos="1418"/>
        </w:tabs>
        <w:ind w:left="0" w:firstLine="709"/>
      </w:pPr>
      <w:rPr>
        <w:rFonts w:ascii="Times New Roman" w:hAnsi="Times New Roman" w:cs="Times New Roman" w:hint="default"/>
        <w:b w:val="0"/>
        <w:i w:val="0"/>
        <w:caps w:val="0"/>
        <w:smallCaps w:val="0"/>
        <w:strike w:val="0"/>
        <w:dstrike w:val="0"/>
        <w:outline w:val="0"/>
        <w:shadow w:val="0"/>
        <w:vanish w:val="0"/>
        <w:color w:val="auto"/>
        <w:position w:val="0"/>
        <w:sz w:val="24"/>
        <w:szCs w:val="24"/>
        <w:u w:val="none"/>
        <w:vertAlign w:val="baseline"/>
      </w:rPr>
    </w:lvl>
    <w:lvl w:ilvl="3">
      <w:start w:val="1"/>
      <w:numFmt w:val="decimal"/>
      <w:lvlText w:val="%1.%2.%3.%4."/>
      <w:lvlJc w:val="left"/>
      <w:pPr>
        <w:tabs>
          <w:tab w:val="num" w:pos="1588"/>
        </w:tabs>
        <w:ind w:left="0" w:firstLine="709"/>
      </w:pPr>
      <w:rPr>
        <w:rFonts w:ascii="Times New Roman" w:hAnsi="Times New Roman" w:cs="Times New Roman" w:hint="default"/>
        <w:b w:val="0"/>
        <w:i w:val="0"/>
        <w:caps w:val="0"/>
        <w:smallCaps w:val="0"/>
        <w:strike w:val="0"/>
        <w:dstrike w:val="0"/>
        <w:outline w:val="0"/>
        <w:shadow w:val="0"/>
        <w:vanish w:val="0"/>
        <w:position w:val="0"/>
        <w:sz w:val="26"/>
        <w:u w:val="none"/>
        <w:vertAlign w:val="baseline"/>
      </w:rPr>
    </w:lvl>
    <w:lvl w:ilvl="4">
      <w:start w:val="1"/>
      <w:numFmt w:val="decimal"/>
      <w:lvlText w:val="%5)"/>
      <w:lvlJc w:val="left"/>
      <w:pPr>
        <w:tabs>
          <w:tab w:val="num" w:pos="709"/>
        </w:tabs>
        <w:ind w:left="709" w:hanging="709"/>
      </w:pPr>
      <w:rPr>
        <w:rFonts w:hint="default"/>
        <w:b w:val="0"/>
        <w:i w:val="0"/>
        <w:caps w:val="0"/>
        <w:smallCaps w:val="0"/>
        <w:strike w:val="0"/>
        <w:dstrike w:val="0"/>
        <w:outline w:val="0"/>
        <w:shadow w:val="0"/>
        <w:vanish w:val="0"/>
        <w:color w:val="auto"/>
        <w:position w:val="0"/>
        <w:sz w:val="28"/>
        <w:szCs w:val="28"/>
        <w:u w:val="none"/>
        <w:vertAlign w:val="baseline"/>
      </w:rPr>
    </w:lvl>
    <w:lvl w:ilvl="5">
      <w:start w:val="1"/>
      <w:numFmt w:val="decimal"/>
      <w:lvlText w:val="%6)"/>
      <w:lvlJc w:val="left"/>
      <w:pPr>
        <w:tabs>
          <w:tab w:val="num" w:pos="709"/>
        </w:tabs>
        <w:ind w:left="709" w:hanging="709"/>
      </w:pPr>
      <w:rPr>
        <w:rFonts w:ascii="Times New Roman" w:hAnsi="Times New Roman" w:cs="Times New Roman" w:hint="default"/>
        <w:b w:val="0"/>
        <w:i w:val="0"/>
        <w:caps w:val="0"/>
        <w:smallCaps w:val="0"/>
        <w:strike w:val="0"/>
        <w:dstrike w:val="0"/>
        <w:outline w:val="0"/>
        <w:shadow w:val="0"/>
        <w:vanish w:val="0"/>
        <w:position w:val="0"/>
        <w:sz w:val="26"/>
        <w:u w:val="none"/>
        <w:vertAlign w:val="baseline"/>
      </w:rPr>
    </w:lvl>
    <w:lvl w:ilvl="6">
      <w:start w:val="1"/>
      <w:numFmt w:val="decimal"/>
      <w:lvlText w:val="%7."/>
      <w:lvlJc w:val="center"/>
      <w:pPr>
        <w:tabs>
          <w:tab w:val="num" w:pos="851"/>
        </w:tabs>
        <w:ind w:left="0" w:firstLine="0"/>
      </w:pPr>
      <w:rPr>
        <w:rFonts w:ascii="Times New Roman" w:hAnsi="Times New Roman" w:cs="Times New Roman" w:hint="default"/>
        <w:caps w:val="0"/>
        <w:smallCaps w:val="0"/>
        <w:strike w:val="0"/>
        <w:dstrike w:val="0"/>
        <w:outline w:val="0"/>
        <w:shadow w:val="0"/>
        <w:vanish w:val="0"/>
        <w:color w:val="auto"/>
        <w:position w:val="0"/>
        <w:sz w:val="24"/>
        <w:szCs w:val="24"/>
        <w:u w:val="none"/>
        <w:vertAlign w:val="baseline"/>
      </w:rPr>
    </w:lvl>
    <w:lvl w:ilvl="7">
      <w:start w:val="1"/>
      <w:numFmt w:val="decimal"/>
      <w:lvlText w:val="%7.%8."/>
      <w:lvlJc w:val="left"/>
      <w:pPr>
        <w:tabs>
          <w:tab w:val="num" w:pos="1134"/>
        </w:tabs>
        <w:ind w:left="0" w:firstLine="709"/>
      </w:pPr>
      <w:rPr>
        <w:rFonts w:ascii="Times New Roman" w:hAnsi="Times New Roman" w:cs="Times New Roman" w:hint="default"/>
        <w:caps w:val="0"/>
        <w:smallCaps w:val="0"/>
        <w:strike w:val="0"/>
        <w:dstrike w:val="0"/>
        <w:outline w:val="0"/>
        <w:shadow w:val="0"/>
        <w:vanish w:val="0"/>
        <w:color w:val="auto"/>
        <w:position w:val="0"/>
        <w:sz w:val="26"/>
        <w:u w:val="none"/>
        <w:vertAlign w:val="baseline"/>
      </w:rPr>
    </w:lvl>
    <w:lvl w:ilvl="8">
      <w:start w:val="1"/>
      <w:numFmt w:val="decimal"/>
      <w:lvlText w:val="%7.%8.%9."/>
      <w:lvlJc w:val="left"/>
      <w:pPr>
        <w:tabs>
          <w:tab w:val="num" w:pos="1418"/>
        </w:tabs>
        <w:ind w:left="0" w:firstLine="709"/>
      </w:pPr>
      <w:rPr>
        <w:rFonts w:ascii="Times New Roman" w:hAnsi="Times New Roman" w:cs="Times New Roman" w:hint="default"/>
        <w:caps w:val="0"/>
        <w:smallCaps w:val="0"/>
        <w:strike w:val="0"/>
        <w:dstrike w:val="0"/>
        <w:outline w:val="0"/>
        <w:shadow w:val="0"/>
        <w:vanish w:val="0"/>
        <w:position w:val="0"/>
        <w:sz w:val="26"/>
        <w:u w:val="none"/>
        <w:vertAlign w:val="baseline"/>
      </w:rPr>
    </w:lvl>
  </w:abstractNum>
  <w:abstractNum w:abstractNumId="3">
    <w:nsid w:val="00000003"/>
    <w:multiLevelType w:val="multilevel"/>
    <w:tmpl w:val="00000003"/>
    <w:name w:val="WW8Num4"/>
    <w:lvl w:ilvl="0">
      <w:start w:val="1"/>
      <w:numFmt w:val="decimal"/>
      <w:lvlText w:val="%1."/>
      <w:lvlJc w:val="left"/>
      <w:pPr>
        <w:tabs>
          <w:tab w:val="num" w:pos="720"/>
        </w:tabs>
        <w:ind w:left="720" w:hanging="360"/>
      </w:pPr>
      <w:rPr>
        <w:rFonts w:ascii="OpenSymbol" w:hAnsi="OpenSymbol" w:cs="OpenSymbol"/>
        <w:b w:val="0"/>
        <w:bCs w:val="0"/>
        <w:i w:val="0"/>
        <w:iCs w:val="0"/>
        <w:caps w:val="0"/>
        <w:smallCaps w:val="0"/>
        <w:strike w:val="0"/>
        <w:dstrike w:val="0"/>
        <w:color w:val="000000"/>
        <w:spacing w:val="0"/>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2"/>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name w:val="WW8Num5"/>
    <w:lvl w:ilvl="0">
      <w:start w:val="1"/>
      <w:numFmt w:val="decimal"/>
      <w:lvlText w:val="%1."/>
      <w:lvlJc w:val="left"/>
      <w:pPr>
        <w:tabs>
          <w:tab w:val="num" w:pos="720"/>
        </w:tabs>
        <w:ind w:left="720" w:hanging="360"/>
      </w:pPr>
      <w:rPr>
        <w:b w:val="0"/>
        <w:bCs w:val="0"/>
        <w:i w:val="0"/>
        <w:iCs w:val="0"/>
        <w:caps w:val="0"/>
        <w:smallCaps w:val="0"/>
        <w:strike w:val="0"/>
        <w:dstrike w:val="0"/>
        <w:color w:val="000000"/>
        <w:spacing w:val="0"/>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13626C9"/>
    <w:multiLevelType w:val="hybridMultilevel"/>
    <w:tmpl w:val="457280D4"/>
    <w:lvl w:ilvl="0" w:tplc="DFA8B53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CB0239"/>
    <w:multiLevelType w:val="hybridMultilevel"/>
    <w:tmpl w:val="DAB04C4C"/>
    <w:lvl w:ilvl="0" w:tplc="763650C6">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578FC7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1D89FB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956214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0A6DF22">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968758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6D639C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95C2BE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726EC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0BC073FC"/>
    <w:multiLevelType w:val="hybridMultilevel"/>
    <w:tmpl w:val="B18A7B78"/>
    <w:lvl w:ilvl="0" w:tplc="4C70FD1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A2ECEC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5CC2D0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0BCDAF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2A6B76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94CB46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C56BF7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8B42FF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6AE29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0C7A58BD"/>
    <w:multiLevelType w:val="hybridMultilevel"/>
    <w:tmpl w:val="E0CCA880"/>
    <w:lvl w:ilvl="0" w:tplc="EC62F0C4">
      <w:start w:val="1"/>
      <w:numFmt w:val="bullet"/>
      <w:lvlText w:val="•"/>
      <w:lvlJc w:val="left"/>
      <w:pPr>
        <w:ind w:left="3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1C7CD1"/>
    <w:multiLevelType w:val="hybridMultilevel"/>
    <w:tmpl w:val="EDC2C0FE"/>
    <w:lvl w:ilvl="0" w:tplc="3EB29D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E501FF"/>
    <w:multiLevelType w:val="hybridMultilevel"/>
    <w:tmpl w:val="8D1E4CA0"/>
    <w:lvl w:ilvl="0" w:tplc="1354D7E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CCE755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FC8D44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5A4FCC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074E3C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DDC8F1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414EEE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A08F58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7A81DA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nsid w:val="23825F55"/>
    <w:multiLevelType w:val="multilevel"/>
    <w:tmpl w:val="EFBED686"/>
    <w:lvl w:ilvl="0">
      <w:start w:val="6"/>
      <w:numFmt w:val="decimal"/>
      <w:lvlText w:val="%1."/>
      <w:lvlJc w:val="left"/>
      <w:pPr>
        <w:ind w:left="480" w:hanging="480"/>
      </w:pPr>
      <w:rPr>
        <w:rFonts w:hint="default"/>
      </w:rPr>
    </w:lvl>
    <w:lvl w:ilvl="1">
      <w:start w:val="2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76D49A9"/>
    <w:multiLevelType w:val="hybridMultilevel"/>
    <w:tmpl w:val="5B60CDD6"/>
    <w:lvl w:ilvl="0" w:tplc="4A9E1924">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DE6BA4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DE6458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58AC75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B48325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EB8E94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CBE43F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78E33A2">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5325C2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2900170D"/>
    <w:multiLevelType w:val="hybridMultilevel"/>
    <w:tmpl w:val="E48EA9E4"/>
    <w:lvl w:ilvl="0" w:tplc="151AF3C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03C434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0CAAC6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150051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B6AE15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5E2C604">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1380EF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1F26F2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88037D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293646D8"/>
    <w:multiLevelType w:val="hybridMultilevel"/>
    <w:tmpl w:val="416401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5D50F9"/>
    <w:multiLevelType w:val="hybridMultilevel"/>
    <w:tmpl w:val="82384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6F2882"/>
    <w:multiLevelType w:val="hybridMultilevel"/>
    <w:tmpl w:val="660C6FF8"/>
    <w:lvl w:ilvl="0" w:tplc="DFA8B53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C7A0E7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27C263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BC4B59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F648EE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A8AB5B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0829F7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5CC9B3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818519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nsid w:val="38C21E12"/>
    <w:multiLevelType w:val="hybridMultilevel"/>
    <w:tmpl w:val="55147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355DC"/>
    <w:multiLevelType w:val="hybridMultilevel"/>
    <w:tmpl w:val="3CBE913A"/>
    <w:lvl w:ilvl="0" w:tplc="DA2A2C00">
      <w:start w:val="1"/>
      <w:numFmt w:val="bullet"/>
      <w:lvlText w:val="•"/>
      <w:lvlJc w:val="left"/>
      <w:pPr>
        <w:ind w:left="3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1FA750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422941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9B4E81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36643D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17C8CB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00AA48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C7E524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8AC52D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nsid w:val="4074699A"/>
    <w:multiLevelType w:val="hybridMultilevel"/>
    <w:tmpl w:val="17E4EF1C"/>
    <w:lvl w:ilvl="0" w:tplc="EC62F0C4">
      <w:start w:val="1"/>
      <w:numFmt w:val="bullet"/>
      <w:lvlText w:val="•"/>
      <w:lvlJc w:val="left"/>
      <w:pPr>
        <w:ind w:left="3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87AC07C">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9B483E8">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A206D24">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0747A4A">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9BE81BA">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89024C4">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D64CB42">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7668548">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nsid w:val="41215C85"/>
    <w:multiLevelType w:val="hybridMultilevel"/>
    <w:tmpl w:val="757ED5FA"/>
    <w:lvl w:ilvl="0" w:tplc="29B8EF9C">
      <w:start w:val="1"/>
      <w:numFmt w:val="bullet"/>
      <w:lvlText w:val=""/>
      <w:lvlJc w:val="left"/>
      <w:pPr>
        <w:ind w:left="7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1">
    <w:nsid w:val="42712339"/>
    <w:multiLevelType w:val="hybridMultilevel"/>
    <w:tmpl w:val="801669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010169"/>
    <w:multiLevelType w:val="hybridMultilevel"/>
    <w:tmpl w:val="80D4D988"/>
    <w:lvl w:ilvl="0" w:tplc="E5600FCE">
      <w:start w:val="47"/>
      <w:numFmt w:val="decimal"/>
      <w:lvlText w:val="%1."/>
      <w:lvlJc w:val="left"/>
      <w:pPr>
        <w:ind w:left="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DA526A">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4AA25C2">
      <w:start w:val="1"/>
      <w:numFmt w:val="bullet"/>
      <w:lvlText w:val="▪"/>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60CE286">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034713C">
      <w:start w:val="1"/>
      <w:numFmt w:val="bullet"/>
      <w:lvlText w:val="o"/>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B4443EA">
      <w:start w:val="1"/>
      <w:numFmt w:val="bullet"/>
      <w:lvlText w:val="▪"/>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0F474F4">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016FBF2">
      <w:start w:val="1"/>
      <w:numFmt w:val="bullet"/>
      <w:lvlText w:val="o"/>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8AEF6EE">
      <w:start w:val="1"/>
      <w:numFmt w:val="bullet"/>
      <w:lvlText w:val="▪"/>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3">
    <w:nsid w:val="49A91BD6"/>
    <w:multiLevelType w:val="hybridMultilevel"/>
    <w:tmpl w:val="F7BECE66"/>
    <w:lvl w:ilvl="0" w:tplc="34DA06E0">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B611153"/>
    <w:multiLevelType w:val="hybridMultilevel"/>
    <w:tmpl w:val="B522919A"/>
    <w:lvl w:ilvl="0" w:tplc="23666A1C">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54383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82A21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7E6D0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B837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2E64F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62C28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16768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C4F4D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B804218"/>
    <w:multiLevelType w:val="hybridMultilevel"/>
    <w:tmpl w:val="9C1EA5E4"/>
    <w:lvl w:ilvl="0" w:tplc="C3E838B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9CC61A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3AED0E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960D3D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F67E0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BEAC1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22ED9E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024A924">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EF22EF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nsid w:val="4F192701"/>
    <w:multiLevelType w:val="hybridMultilevel"/>
    <w:tmpl w:val="2CFC0ECA"/>
    <w:lvl w:ilvl="0" w:tplc="C17C2D9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F80E8B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0F0562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CE07F0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6E27746">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B84C0C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6ECB19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1784A0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F5C683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nsid w:val="55026CC9"/>
    <w:multiLevelType w:val="multilevel"/>
    <w:tmpl w:val="50449462"/>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B25A38"/>
    <w:multiLevelType w:val="hybridMultilevel"/>
    <w:tmpl w:val="C7BC0B3C"/>
    <w:lvl w:ilvl="0" w:tplc="4942D33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F142F8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5EE774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A8C06D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E1653A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49011B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FC03E8A">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5C0A9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C56333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9">
    <w:nsid w:val="592476F0"/>
    <w:multiLevelType w:val="hybridMultilevel"/>
    <w:tmpl w:val="6EFEA91C"/>
    <w:lvl w:ilvl="0" w:tplc="01E4BFF2">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8D4549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F288798">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2AEC4B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E34FD5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F1C280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994F3C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954D51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118756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nsid w:val="5B580929"/>
    <w:multiLevelType w:val="hybridMultilevel"/>
    <w:tmpl w:val="52AC155E"/>
    <w:lvl w:ilvl="0" w:tplc="8D60094C">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BE8B47E">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1004A1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6C471D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294412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C4C572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2D021F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58188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D00FE8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nsid w:val="6A6D2811"/>
    <w:multiLevelType w:val="hybridMultilevel"/>
    <w:tmpl w:val="7EC8435C"/>
    <w:lvl w:ilvl="0" w:tplc="C4380D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9A0564"/>
    <w:multiLevelType w:val="hybridMultilevel"/>
    <w:tmpl w:val="E8B4D906"/>
    <w:lvl w:ilvl="0" w:tplc="B07E6D0A">
      <w:start w:val="1"/>
      <w:numFmt w:val="bullet"/>
      <w:lvlText w:val="•"/>
      <w:lvlJc w:val="left"/>
      <w:pPr>
        <w:ind w:left="1421"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33">
    <w:nsid w:val="707C2016"/>
    <w:multiLevelType w:val="hybridMultilevel"/>
    <w:tmpl w:val="43662D32"/>
    <w:lvl w:ilvl="0" w:tplc="1D989DD8">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B82CEC">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B419E2">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505D94">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160D10">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C186A44">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487F86">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F0E17D4">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D07D18">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nsid w:val="70C87122"/>
    <w:multiLevelType w:val="hybridMultilevel"/>
    <w:tmpl w:val="B0BE1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E51E42"/>
    <w:multiLevelType w:val="hybridMultilevel"/>
    <w:tmpl w:val="E5466EB4"/>
    <w:lvl w:ilvl="0" w:tplc="6988E32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BFAF14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D14A58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154834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D0E1FD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91456D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44CCF8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438511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A4E352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
    <w:nsid w:val="7437200B"/>
    <w:multiLevelType w:val="hybridMultilevel"/>
    <w:tmpl w:val="CC1E5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174B3B"/>
    <w:multiLevelType w:val="hybridMultilevel"/>
    <w:tmpl w:val="D07A5582"/>
    <w:lvl w:ilvl="0" w:tplc="B7B65C22">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3BA4BF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FA4038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67841A2">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E18AFE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C14592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BAE11F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30C783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CD0029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18"/>
  </w:num>
  <w:num w:numId="3">
    <w:abstractNumId w:val="7"/>
  </w:num>
  <w:num w:numId="4">
    <w:abstractNumId w:val="37"/>
  </w:num>
  <w:num w:numId="5">
    <w:abstractNumId w:val="28"/>
  </w:num>
  <w:num w:numId="6">
    <w:abstractNumId w:val="12"/>
  </w:num>
  <w:num w:numId="7">
    <w:abstractNumId w:val="29"/>
  </w:num>
  <w:num w:numId="8">
    <w:abstractNumId w:val="25"/>
  </w:num>
  <w:num w:numId="9">
    <w:abstractNumId w:val="6"/>
  </w:num>
  <w:num w:numId="10">
    <w:abstractNumId w:val="19"/>
  </w:num>
  <w:num w:numId="11">
    <w:abstractNumId w:val="26"/>
  </w:num>
  <w:num w:numId="12">
    <w:abstractNumId w:val="16"/>
  </w:num>
  <w:num w:numId="13">
    <w:abstractNumId w:val="10"/>
  </w:num>
  <w:num w:numId="14">
    <w:abstractNumId w:val="24"/>
  </w:num>
  <w:num w:numId="15">
    <w:abstractNumId w:val="35"/>
  </w:num>
  <w:num w:numId="16">
    <w:abstractNumId w:val="30"/>
  </w:num>
  <w:num w:numId="17">
    <w:abstractNumId w:val="33"/>
  </w:num>
  <w:num w:numId="18">
    <w:abstractNumId w:val="22"/>
  </w:num>
  <w:num w:numId="19">
    <w:abstractNumId w:val="8"/>
  </w:num>
  <w:num w:numId="20">
    <w:abstractNumId w:val="5"/>
  </w:num>
  <w:num w:numId="21">
    <w:abstractNumId w:val="20"/>
  </w:num>
  <w:num w:numId="22">
    <w:abstractNumId w:val="1"/>
  </w:num>
  <w:num w:numId="23">
    <w:abstractNumId w:val="31"/>
  </w:num>
  <w:num w:numId="24">
    <w:abstractNumId w:val="9"/>
  </w:num>
  <w:num w:numId="25">
    <w:abstractNumId w:val="15"/>
  </w:num>
  <w:num w:numId="26">
    <w:abstractNumId w:val="36"/>
  </w:num>
  <w:num w:numId="27">
    <w:abstractNumId w:val="34"/>
  </w:num>
  <w:num w:numId="28">
    <w:abstractNumId w:val="4"/>
  </w:num>
  <w:num w:numId="29">
    <w:abstractNumId w:val="32"/>
  </w:num>
  <w:num w:numId="30">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31">
    <w:abstractNumId w:val="17"/>
  </w:num>
  <w:num w:numId="32">
    <w:abstractNumId w:val="21"/>
  </w:num>
  <w:num w:numId="33">
    <w:abstractNumId w:val="14"/>
  </w:num>
  <w:num w:numId="34">
    <w:abstractNumId w:val="23"/>
  </w:num>
  <w:num w:numId="35">
    <w:abstractNumId w:val="11"/>
  </w:num>
  <w:num w:numId="36">
    <w:abstractNumId w:val="2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7650"/>
  </w:hdrShapeDefaults>
  <w:footnotePr>
    <w:footnote w:id="-1"/>
    <w:footnote w:id="0"/>
  </w:footnotePr>
  <w:endnotePr>
    <w:endnote w:id="-1"/>
    <w:endnote w:id="0"/>
  </w:endnotePr>
  <w:compat/>
  <w:rsids>
    <w:rsidRoot w:val="00CC7A21"/>
    <w:rsid w:val="000101C3"/>
    <w:rsid w:val="0001422B"/>
    <w:rsid w:val="000410F3"/>
    <w:rsid w:val="00043A36"/>
    <w:rsid w:val="00043BB2"/>
    <w:rsid w:val="000660CF"/>
    <w:rsid w:val="00090FB0"/>
    <w:rsid w:val="00094CD6"/>
    <w:rsid w:val="000D1131"/>
    <w:rsid w:val="000D509D"/>
    <w:rsid w:val="000E4D8A"/>
    <w:rsid w:val="000F64F1"/>
    <w:rsid w:val="001038EE"/>
    <w:rsid w:val="00110135"/>
    <w:rsid w:val="00110BAF"/>
    <w:rsid w:val="00122067"/>
    <w:rsid w:val="00173EF2"/>
    <w:rsid w:val="00182648"/>
    <w:rsid w:val="001A2DE0"/>
    <w:rsid w:val="001A4A14"/>
    <w:rsid w:val="001A6546"/>
    <w:rsid w:val="001D68BA"/>
    <w:rsid w:val="001E5F83"/>
    <w:rsid w:val="001F0458"/>
    <w:rsid w:val="001F531E"/>
    <w:rsid w:val="00217FD2"/>
    <w:rsid w:val="0024025C"/>
    <w:rsid w:val="00244640"/>
    <w:rsid w:val="002509C3"/>
    <w:rsid w:val="002531BF"/>
    <w:rsid w:val="00257152"/>
    <w:rsid w:val="002825AD"/>
    <w:rsid w:val="0028596D"/>
    <w:rsid w:val="002A1B6D"/>
    <w:rsid w:val="002A7C14"/>
    <w:rsid w:val="002B167A"/>
    <w:rsid w:val="002B21B6"/>
    <w:rsid w:val="002C13AC"/>
    <w:rsid w:val="002C443D"/>
    <w:rsid w:val="002F354F"/>
    <w:rsid w:val="00301ED5"/>
    <w:rsid w:val="00312B3A"/>
    <w:rsid w:val="00334531"/>
    <w:rsid w:val="00345919"/>
    <w:rsid w:val="003546B4"/>
    <w:rsid w:val="00377AD2"/>
    <w:rsid w:val="003A2E81"/>
    <w:rsid w:val="003B5FF7"/>
    <w:rsid w:val="003C5C68"/>
    <w:rsid w:val="003C7D16"/>
    <w:rsid w:val="003D2A3E"/>
    <w:rsid w:val="003F6AA5"/>
    <w:rsid w:val="00407608"/>
    <w:rsid w:val="00410429"/>
    <w:rsid w:val="00412EA7"/>
    <w:rsid w:val="00444C7E"/>
    <w:rsid w:val="00481058"/>
    <w:rsid w:val="004A15AB"/>
    <w:rsid w:val="0050517B"/>
    <w:rsid w:val="005072B4"/>
    <w:rsid w:val="00516C91"/>
    <w:rsid w:val="0054192E"/>
    <w:rsid w:val="005664F5"/>
    <w:rsid w:val="00571A91"/>
    <w:rsid w:val="005851AB"/>
    <w:rsid w:val="00585C99"/>
    <w:rsid w:val="005939A0"/>
    <w:rsid w:val="005C0C86"/>
    <w:rsid w:val="005D0C3C"/>
    <w:rsid w:val="005E2B3F"/>
    <w:rsid w:val="006340B1"/>
    <w:rsid w:val="00652628"/>
    <w:rsid w:val="0067606F"/>
    <w:rsid w:val="00680346"/>
    <w:rsid w:val="00687814"/>
    <w:rsid w:val="0069416E"/>
    <w:rsid w:val="00695903"/>
    <w:rsid w:val="006A18EF"/>
    <w:rsid w:val="006B5237"/>
    <w:rsid w:val="006C1F9A"/>
    <w:rsid w:val="006E073C"/>
    <w:rsid w:val="006E0998"/>
    <w:rsid w:val="00707AB4"/>
    <w:rsid w:val="00722137"/>
    <w:rsid w:val="0072645D"/>
    <w:rsid w:val="007515FB"/>
    <w:rsid w:val="00754F47"/>
    <w:rsid w:val="0076119C"/>
    <w:rsid w:val="007B3734"/>
    <w:rsid w:val="007B41EC"/>
    <w:rsid w:val="007B68C3"/>
    <w:rsid w:val="007C22BC"/>
    <w:rsid w:val="007C5A01"/>
    <w:rsid w:val="007E74D0"/>
    <w:rsid w:val="007F259B"/>
    <w:rsid w:val="0081002B"/>
    <w:rsid w:val="0082073B"/>
    <w:rsid w:val="00830F6B"/>
    <w:rsid w:val="00840B7A"/>
    <w:rsid w:val="008714EE"/>
    <w:rsid w:val="00871C04"/>
    <w:rsid w:val="0087324E"/>
    <w:rsid w:val="00883334"/>
    <w:rsid w:val="008A156C"/>
    <w:rsid w:val="008B5545"/>
    <w:rsid w:val="008C2D1E"/>
    <w:rsid w:val="008C677E"/>
    <w:rsid w:val="00946D6F"/>
    <w:rsid w:val="00951059"/>
    <w:rsid w:val="009834E4"/>
    <w:rsid w:val="009A5B6C"/>
    <w:rsid w:val="009A6889"/>
    <w:rsid w:val="009A6CFE"/>
    <w:rsid w:val="009C0E99"/>
    <w:rsid w:val="009C32BD"/>
    <w:rsid w:val="009D29BB"/>
    <w:rsid w:val="009E014E"/>
    <w:rsid w:val="009F42A1"/>
    <w:rsid w:val="00A0256E"/>
    <w:rsid w:val="00A12534"/>
    <w:rsid w:val="00A12D8E"/>
    <w:rsid w:val="00A2626D"/>
    <w:rsid w:val="00A470E2"/>
    <w:rsid w:val="00A50A73"/>
    <w:rsid w:val="00A541BB"/>
    <w:rsid w:val="00A63153"/>
    <w:rsid w:val="00A74267"/>
    <w:rsid w:val="00A74C96"/>
    <w:rsid w:val="00AA260B"/>
    <w:rsid w:val="00AA7930"/>
    <w:rsid w:val="00AD4C8E"/>
    <w:rsid w:val="00AF15F2"/>
    <w:rsid w:val="00B00210"/>
    <w:rsid w:val="00B01D3B"/>
    <w:rsid w:val="00B01F0B"/>
    <w:rsid w:val="00B02972"/>
    <w:rsid w:val="00B06100"/>
    <w:rsid w:val="00B10DF6"/>
    <w:rsid w:val="00B1429D"/>
    <w:rsid w:val="00B15FE6"/>
    <w:rsid w:val="00B22B7D"/>
    <w:rsid w:val="00B26C56"/>
    <w:rsid w:val="00B6691F"/>
    <w:rsid w:val="00B82057"/>
    <w:rsid w:val="00B85242"/>
    <w:rsid w:val="00B910F5"/>
    <w:rsid w:val="00BA1550"/>
    <w:rsid w:val="00BA1FFE"/>
    <w:rsid w:val="00BB428B"/>
    <w:rsid w:val="00BC1223"/>
    <w:rsid w:val="00BE3099"/>
    <w:rsid w:val="00BF31B7"/>
    <w:rsid w:val="00BF3576"/>
    <w:rsid w:val="00BF52F3"/>
    <w:rsid w:val="00C10BDA"/>
    <w:rsid w:val="00C35F97"/>
    <w:rsid w:val="00C62EAC"/>
    <w:rsid w:val="00C72B4B"/>
    <w:rsid w:val="00CA39C0"/>
    <w:rsid w:val="00CB6074"/>
    <w:rsid w:val="00CC02C4"/>
    <w:rsid w:val="00CC1504"/>
    <w:rsid w:val="00CC7A21"/>
    <w:rsid w:val="00CD1BB1"/>
    <w:rsid w:val="00CD6D38"/>
    <w:rsid w:val="00CF30E8"/>
    <w:rsid w:val="00D0032D"/>
    <w:rsid w:val="00D0691F"/>
    <w:rsid w:val="00D12809"/>
    <w:rsid w:val="00D16DF8"/>
    <w:rsid w:val="00D42942"/>
    <w:rsid w:val="00D57E68"/>
    <w:rsid w:val="00D66A3F"/>
    <w:rsid w:val="00D770FE"/>
    <w:rsid w:val="00D978F9"/>
    <w:rsid w:val="00DC3E11"/>
    <w:rsid w:val="00DC7073"/>
    <w:rsid w:val="00DC7693"/>
    <w:rsid w:val="00DF0B35"/>
    <w:rsid w:val="00E5358D"/>
    <w:rsid w:val="00E7756C"/>
    <w:rsid w:val="00EB0582"/>
    <w:rsid w:val="00EC149F"/>
    <w:rsid w:val="00EC4D82"/>
    <w:rsid w:val="00EC549E"/>
    <w:rsid w:val="00ED0140"/>
    <w:rsid w:val="00EE18E2"/>
    <w:rsid w:val="00F0135C"/>
    <w:rsid w:val="00F03FFF"/>
    <w:rsid w:val="00F137E2"/>
    <w:rsid w:val="00F13E38"/>
    <w:rsid w:val="00F14936"/>
    <w:rsid w:val="00F22F57"/>
    <w:rsid w:val="00F440A7"/>
    <w:rsid w:val="00F6339D"/>
    <w:rsid w:val="00F73A9F"/>
    <w:rsid w:val="00F74D42"/>
    <w:rsid w:val="00F83A70"/>
    <w:rsid w:val="00FC07B2"/>
    <w:rsid w:val="00FD0EDE"/>
    <w:rsid w:val="00FE2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7E"/>
    <w:pPr>
      <w:spacing w:after="14" w:line="387" w:lineRule="auto"/>
      <w:ind w:firstLine="701"/>
      <w:jc w:val="both"/>
    </w:pPr>
    <w:rPr>
      <w:rFonts w:ascii="Times New Roman" w:hAnsi="Times New Roman"/>
      <w:color w:val="000000"/>
      <w:sz w:val="28"/>
      <w:szCs w:val="22"/>
    </w:rPr>
  </w:style>
  <w:style w:type="paragraph" w:styleId="1">
    <w:name w:val="heading 1"/>
    <w:next w:val="a"/>
    <w:link w:val="10"/>
    <w:qFormat/>
    <w:rsid w:val="006E0998"/>
    <w:pPr>
      <w:keepNext/>
      <w:keepLines/>
      <w:spacing w:after="168" w:line="270" w:lineRule="auto"/>
      <w:ind w:left="714" w:hanging="10"/>
      <w:jc w:val="center"/>
      <w:outlineLvl w:val="0"/>
    </w:pPr>
    <w:rPr>
      <w:rFonts w:ascii="Times New Roman" w:hAnsi="Times New Roman"/>
      <w:b/>
      <w:color w:val="000000"/>
      <w:sz w:val="28"/>
    </w:rPr>
  </w:style>
  <w:style w:type="paragraph" w:styleId="2">
    <w:name w:val="heading 2"/>
    <w:next w:val="a"/>
    <w:link w:val="20"/>
    <w:unhideWhenUsed/>
    <w:qFormat/>
    <w:rsid w:val="006E0998"/>
    <w:pPr>
      <w:keepNext/>
      <w:keepLines/>
      <w:spacing w:after="168" w:line="270" w:lineRule="auto"/>
      <w:ind w:left="714" w:hanging="10"/>
      <w:jc w:val="center"/>
      <w:outlineLvl w:val="1"/>
    </w:pPr>
    <w:rPr>
      <w:rFonts w:ascii="Times New Roman" w:hAnsi="Times New Roman"/>
      <w:b/>
      <w:color w:val="000000"/>
      <w:sz w:val="28"/>
    </w:rPr>
  </w:style>
  <w:style w:type="paragraph" w:styleId="3">
    <w:name w:val="heading 3"/>
    <w:basedOn w:val="a"/>
    <w:next w:val="a"/>
    <w:link w:val="30"/>
    <w:qFormat/>
    <w:rsid w:val="006340B1"/>
    <w:pPr>
      <w:keepNext/>
      <w:suppressAutoHyphens/>
      <w:spacing w:after="0" w:line="240" w:lineRule="auto"/>
      <w:ind w:left="2508"/>
      <w:jc w:val="left"/>
      <w:outlineLvl w:val="2"/>
    </w:pPr>
    <w:rPr>
      <w:rFonts w:eastAsia="Calibri"/>
      <w:color w:val="auto"/>
      <w:szCs w:val="24"/>
      <w:lang w:eastAsia="ar-SA"/>
    </w:rPr>
  </w:style>
  <w:style w:type="paragraph" w:styleId="4">
    <w:name w:val="heading 4"/>
    <w:basedOn w:val="a"/>
    <w:next w:val="a"/>
    <w:link w:val="40"/>
    <w:qFormat/>
    <w:rsid w:val="006340B1"/>
    <w:pPr>
      <w:keepNext/>
      <w:suppressAutoHyphens/>
      <w:spacing w:before="240" w:after="60" w:line="240" w:lineRule="auto"/>
      <w:ind w:left="3228"/>
      <w:jc w:val="left"/>
      <w:outlineLvl w:val="3"/>
    </w:pPr>
    <w:rPr>
      <w:rFonts w:ascii="Calibri" w:hAnsi="Calibri"/>
      <w:b/>
      <w:bCs/>
      <w:color w:val="auto"/>
      <w:szCs w:val="28"/>
      <w:lang w:eastAsia="ar-SA"/>
    </w:rPr>
  </w:style>
  <w:style w:type="paragraph" w:styleId="5">
    <w:name w:val="heading 5"/>
    <w:basedOn w:val="a"/>
    <w:next w:val="a"/>
    <w:link w:val="50"/>
    <w:qFormat/>
    <w:rsid w:val="006340B1"/>
    <w:pPr>
      <w:suppressAutoHyphens/>
      <w:spacing w:before="240" w:after="60" w:line="240" w:lineRule="auto"/>
      <w:ind w:left="3948"/>
      <w:jc w:val="left"/>
      <w:outlineLvl w:val="4"/>
    </w:pPr>
    <w:rPr>
      <w:rFonts w:ascii="Calibri" w:hAnsi="Calibri"/>
      <w:b/>
      <w:bCs/>
      <w:i/>
      <w:iCs/>
      <w:color w:val="auto"/>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E0998"/>
    <w:rPr>
      <w:rFonts w:ascii="Times New Roman" w:hAnsi="Times New Roman"/>
      <w:b/>
      <w:color w:val="000000"/>
      <w:sz w:val="28"/>
      <w:lang w:bidi="ar-SA"/>
    </w:rPr>
  </w:style>
  <w:style w:type="character" w:customStyle="1" w:styleId="10">
    <w:name w:val="Заголовок 1 Знак"/>
    <w:link w:val="1"/>
    <w:rsid w:val="006E0998"/>
    <w:rPr>
      <w:rFonts w:ascii="Times New Roman" w:hAnsi="Times New Roman"/>
      <w:b/>
      <w:color w:val="000000"/>
      <w:sz w:val="28"/>
      <w:lang w:bidi="ar-SA"/>
    </w:rPr>
  </w:style>
  <w:style w:type="table" w:customStyle="1" w:styleId="TableGrid">
    <w:name w:val="TableGrid"/>
    <w:rsid w:val="006E0998"/>
    <w:rPr>
      <w:sz w:val="22"/>
      <w:szCs w:val="22"/>
    </w:rPr>
    <w:tblPr>
      <w:tblCellMar>
        <w:top w:w="0" w:type="dxa"/>
        <w:left w:w="0" w:type="dxa"/>
        <w:bottom w:w="0" w:type="dxa"/>
        <w:right w:w="0" w:type="dxa"/>
      </w:tblCellMar>
    </w:tblPr>
  </w:style>
  <w:style w:type="paragraph" w:styleId="a3">
    <w:name w:val="Balloon Text"/>
    <w:basedOn w:val="a"/>
    <w:link w:val="a4"/>
    <w:uiPriority w:val="99"/>
    <w:unhideWhenUsed/>
    <w:rsid w:val="00695903"/>
    <w:pPr>
      <w:spacing w:after="0" w:line="240" w:lineRule="auto"/>
    </w:pPr>
    <w:rPr>
      <w:rFonts w:ascii="Segoe UI" w:hAnsi="Segoe UI"/>
      <w:sz w:val="18"/>
      <w:szCs w:val="18"/>
    </w:rPr>
  </w:style>
  <w:style w:type="character" w:customStyle="1" w:styleId="a4">
    <w:name w:val="Текст выноски Знак"/>
    <w:link w:val="a3"/>
    <w:uiPriority w:val="99"/>
    <w:rsid w:val="00695903"/>
    <w:rPr>
      <w:rFonts w:ascii="Segoe UI" w:eastAsia="Times New Roman" w:hAnsi="Segoe UI" w:cs="Segoe UI"/>
      <w:color w:val="000000"/>
      <w:sz w:val="18"/>
      <w:szCs w:val="18"/>
    </w:rPr>
  </w:style>
  <w:style w:type="table" w:styleId="a5">
    <w:name w:val="Table Grid"/>
    <w:basedOn w:val="a1"/>
    <w:uiPriority w:val="59"/>
    <w:rsid w:val="00695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45919"/>
    <w:pPr>
      <w:ind w:left="720"/>
      <w:contextualSpacing/>
    </w:pPr>
  </w:style>
  <w:style w:type="paragraph" w:styleId="a7">
    <w:name w:val="footer"/>
    <w:basedOn w:val="a"/>
    <w:link w:val="a8"/>
    <w:uiPriority w:val="99"/>
    <w:unhideWhenUsed/>
    <w:rsid w:val="009A6889"/>
    <w:pPr>
      <w:tabs>
        <w:tab w:val="center" w:pos="4677"/>
        <w:tab w:val="right" w:pos="9355"/>
      </w:tabs>
    </w:pPr>
  </w:style>
  <w:style w:type="character" w:customStyle="1" w:styleId="a8">
    <w:name w:val="Нижний колонтитул Знак"/>
    <w:link w:val="a7"/>
    <w:uiPriority w:val="99"/>
    <w:rsid w:val="009A6889"/>
    <w:rPr>
      <w:rFonts w:ascii="Times New Roman" w:hAnsi="Times New Roman"/>
      <w:color w:val="000000"/>
      <w:sz w:val="28"/>
      <w:szCs w:val="22"/>
    </w:rPr>
  </w:style>
  <w:style w:type="character" w:customStyle="1" w:styleId="30">
    <w:name w:val="Заголовок 3 Знак"/>
    <w:link w:val="3"/>
    <w:rsid w:val="006340B1"/>
    <w:rPr>
      <w:rFonts w:ascii="Times New Roman" w:eastAsia="Calibri" w:hAnsi="Times New Roman"/>
      <w:sz w:val="28"/>
      <w:szCs w:val="24"/>
      <w:lang w:eastAsia="ar-SA"/>
    </w:rPr>
  </w:style>
  <w:style w:type="character" w:customStyle="1" w:styleId="40">
    <w:name w:val="Заголовок 4 Знак"/>
    <w:link w:val="4"/>
    <w:rsid w:val="006340B1"/>
    <w:rPr>
      <w:b/>
      <w:bCs/>
      <w:sz w:val="28"/>
      <w:szCs w:val="28"/>
      <w:lang w:eastAsia="ar-SA"/>
    </w:rPr>
  </w:style>
  <w:style w:type="character" w:customStyle="1" w:styleId="50">
    <w:name w:val="Заголовок 5 Знак"/>
    <w:link w:val="5"/>
    <w:rsid w:val="006340B1"/>
    <w:rPr>
      <w:b/>
      <w:bCs/>
      <w:i/>
      <w:iCs/>
      <w:sz w:val="26"/>
      <w:szCs w:val="26"/>
      <w:lang w:eastAsia="ar-SA"/>
    </w:rPr>
  </w:style>
  <w:style w:type="character" w:customStyle="1" w:styleId="WW8Num1z0">
    <w:name w:val="WW8Num1z0"/>
    <w:rsid w:val="006340B1"/>
  </w:style>
  <w:style w:type="character" w:customStyle="1" w:styleId="WW8Num1z1">
    <w:name w:val="WW8Num1z1"/>
    <w:rsid w:val="006340B1"/>
  </w:style>
  <w:style w:type="character" w:customStyle="1" w:styleId="WW8Num1z2">
    <w:name w:val="WW8Num1z2"/>
    <w:rsid w:val="006340B1"/>
  </w:style>
  <w:style w:type="character" w:customStyle="1" w:styleId="WW8Num1z3">
    <w:name w:val="WW8Num1z3"/>
    <w:rsid w:val="006340B1"/>
  </w:style>
  <w:style w:type="character" w:customStyle="1" w:styleId="WW8Num1z4">
    <w:name w:val="WW8Num1z4"/>
    <w:rsid w:val="006340B1"/>
  </w:style>
  <w:style w:type="character" w:customStyle="1" w:styleId="WW8Num1z5">
    <w:name w:val="WW8Num1z5"/>
    <w:rsid w:val="006340B1"/>
  </w:style>
  <w:style w:type="character" w:customStyle="1" w:styleId="WW8Num1z6">
    <w:name w:val="WW8Num1z6"/>
    <w:rsid w:val="006340B1"/>
  </w:style>
  <w:style w:type="character" w:customStyle="1" w:styleId="WW8Num1z7">
    <w:name w:val="WW8Num1z7"/>
    <w:rsid w:val="006340B1"/>
  </w:style>
  <w:style w:type="character" w:customStyle="1" w:styleId="WW8Num1z8">
    <w:name w:val="WW8Num1z8"/>
    <w:rsid w:val="006340B1"/>
  </w:style>
  <w:style w:type="character" w:customStyle="1" w:styleId="WW8Num2z0">
    <w:name w:val="WW8Num2z0"/>
    <w:rsid w:val="006340B1"/>
  </w:style>
  <w:style w:type="character" w:customStyle="1" w:styleId="WW8Num2z1">
    <w:name w:val="WW8Num2z1"/>
    <w:rsid w:val="006340B1"/>
    <w:rPr>
      <w:rFonts w:ascii="Times New Roman" w:hAnsi="Times New Roman" w:cs="Times New Roman" w:hint="default"/>
      <w:b w:val="0"/>
      <w:i w:val="0"/>
      <w:caps w:val="0"/>
      <w:smallCaps w:val="0"/>
      <w:strike w:val="0"/>
      <w:dstrike w:val="0"/>
      <w:outline w:val="0"/>
      <w:shadow w:val="0"/>
      <w:vanish w:val="0"/>
      <w:color w:val="auto"/>
      <w:position w:val="0"/>
      <w:sz w:val="24"/>
      <w:szCs w:val="24"/>
      <w:u w:val="none"/>
      <w:vertAlign w:val="baseline"/>
    </w:rPr>
  </w:style>
  <w:style w:type="character" w:customStyle="1" w:styleId="WW8Num2z3">
    <w:name w:val="WW8Num2z3"/>
    <w:rsid w:val="006340B1"/>
    <w:rPr>
      <w:rFonts w:ascii="Times New Roman" w:hAnsi="Times New Roman" w:cs="Times New Roman" w:hint="default"/>
      <w:b w:val="0"/>
      <w:i w:val="0"/>
      <w:caps w:val="0"/>
      <w:smallCaps w:val="0"/>
      <w:strike w:val="0"/>
      <w:dstrike w:val="0"/>
      <w:outline w:val="0"/>
      <w:shadow w:val="0"/>
      <w:vanish w:val="0"/>
      <w:position w:val="0"/>
      <w:sz w:val="26"/>
      <w:u w:val="none"/>
      <w:vertAlign w:val="baseline"/>
    </w:rPr>
  </w:style>
  <w:style w:type="character" w:customStyle="1" w:styleId="WW8Num2z4">
    <w:name w:val="WW8Num2z4"/>
    <w:rsid w:val="006340B1"/>
    <w:rPr>
      <w:rFonts w:hint="default"/>
      <w:b w:val="0"/>
      <w:i w:val="0"/>
      <w:caps w:val="0"/>
      <w:smallCaps w:val="0"/>
      <w:strike w:val="0"/>
      <w:dstrike w:val="0"/>
      <w:outline w:val="0"/>
      <w:shadow w:val="0"/>
      <w:vanish w:val="0"/>
      <w:color w:val="auto"/>
      <w:position w:val="0"/>
      <w:sz w:val="28"/>
      <w:szCs w:val="28"/>
      <w:u w:val="none"/>
      <w:vertAlign w:val="baseline"/>
    </w:rPr>
  </w:style>
  <w:style w:type="character" w:customStyle="1" w:styleId="WW8Num2z6">
    <w:name w:val="WW8Num2z6"/>
    <w:rsid w:val="006340B1"/>
    <w:rPr>
      <w:rFonts w:ascii="Times New Roman" w:hAnsi="Times New Roman" w:cs="Times New Roman" w:hint="default"/>
      <w:caps w:val="0"/>
      <w:smallCaps w:val="0"/>
      <w:strike w:val="0"/>
      <w:dstrike w:val="0"/>
      <w:outline w:val="0"/>
      <w:shadow w:val="0"/>
      <w:vanish w:val="0"/>
      <w:color w:val="auto"/>
      <w:position w:val="0"/>
      <w:sz w:val="24"/>
      <w:szCs w:val="24"/>
      <w:u w:val="none"/>
      <w:vertAlign w:val="baseline"/>
    </w:rPr>
  </w:style>
  <w:style w:type="character" w:customStyle="1" w:styleId="WW8Num2z7">
    <w:name w:val="WW8Num2z7"/>
    <w:rsid w:val="006340B1"/>
    <w:rPr>
      <w:rFonts w:ascii="Times New Roman" w:hAnsi="Times New Roman" w:cs="Times New Roman" w:hint="default"/>
      <w:caps w:val="0"/>
      <w:smallCaps w:val="0"/>
      <w:strike w:val="0"/>
      <w:dstrike w:val="0"/>
      <w:outline w:val="0"/>
      <w:shadow w:val="0"/>
      <w:vanish w:val="0"/>
      <w:color w:val="auto"/>
      <w:position w:val="0"/>
      <w:sz w:val="26"/>
      <w:u w:val="none"/>
      <w:vertAlign w:val="baseline"/>
    </w:rPr>
  </w:style>
  <w:style w:type="character" w:customStyle="1" w:styleId="WW8Num2z8">
    <w:name w:val="WW8Num2z8"/>
    <w:rsid w:val="006340B1"/>
    <w:rPr>
      <w:rFonts w:ascii="Times New Roman" w:hAnsi="Times New Roman" w:cs="Times New Roman" w:hint="default"/>
      <w:caps w:val="0"/>
      <w:smallCaps w:val="0"/>
      <w:strike w:val="0"/>
      <w:dstrike w:val="0"/>
      <w:outline w:val="0"/>
      <w:shadow w:val="0"/>
      <w:vanish w:val="0"/>
      <w:position w:val="0"/>
      <w:sz w:val="26"/>
      <w:u w:val="none"/>
      <w:vertAlign w:val="baseline"/>
    </w:rPr>
  </w:style>
  <w:style w:type="character" w:customStyle="1" w:styleId="WW8Num3z0">
    <w:name w:val="WW8Num3z0"/>
    <w:rsid w:val="006340B1"/>
  </w:style>
  <w:style w:type="character" w:customStyle="1" w:styleId="WW8Num4z0">
    <w:name w:val="WW8Num4z0"/>
    <w:rsid w:val="006340B1"/>
  </w:style>
  <w:style w:type="character" w:customStyle="1" w:styleId="WW8Num5z0">
    <w:name w:val="WW8Num5z0"/>
    <w:rsid w:val="006340B1"/>
    <w:rPr>
      <w:rFonts w:ascii="Symbol" w:hAnsi="Symbol" w:cs="Symbol" w:hint="default"/>
    </w:rPr>
  </w:style>
  <w:style w:type="character" w:customStyle="1" w:styleId="WW8Num6z0">
    <w:name w:val="WW8Num6z0"/>
    <w:rsid w:val="006340B1"/>
    <w:rPr>
      <w:rFonts w:ascii="Symbol" w:hAnsi="Symbol" w:cs="Symbol" w:hint="default"/>
    </w:rPr>
  </w:style>
  <w:style w:type="character" w:customStyle="1" w:styleId="WW8Num7z0">
    <w:name w:val="WW8Num7z0"/>
    <w:rsid w:val="006340B1"/>
    <w:rPr>
      <w:rFonts w:ascii="Symbol" w:hAnsi="Symbol" w:cs="Symbol" w:hint="default"/>
    </w:rPr>
  </w:style>
  <w:style w:type="character" w:customStyle="1" w:styleId="WW8Num8z0">
    <w:name w:val="WW8Num8z0"/>
    <w:rsid w:val="006340B1"/>
    <w:rPr>
      <w:rFonts w:ascii="Symbol" w:hAnsi="Symbol" w:cs="Symbol" w:hint="default"/>
    </w:rPr>
  </w:style>
  <w:style w:type="character" w:customStyle="1" w:styleId="WW8Num9z0">
    <w:name w:val="WW8Num9z0"/>
    <w:rsid w:val="006340B1"/>
  </w:style>
  <w:style w:type="character" w:customStyle="1" w:styleId="WW8Num10z0">
    <w:name w:val="WW8Num10z0"/>
    <w:rsid w:val="006340B1"/>
    <w:rPr>
      <w:rFonts w:ascii="Symbol" w:hAnsi="Symbol" w:cs="Symbol" w:hint="default"/>
    </w:rPr>
  </w:style>
  <w:style w:type="character" w:customStyle="1" w:styleId="WW8Num11z0">
    <w:name w:val="WW8Num11z0"/>
    <w:rsid w:val="006340B1"/>
    <w:rPr>
      <w:rFonts w:hint="default"/>
    </w:rPr>
  </w:style>
  <w:style w:type="character" w:customStyle="1" w:styleId="WW8Num11z1">
    <w:name w:val="WW8Num11z1"/>
    <w:rsid w:val="006340B1"/>
  </w:style>
  <w:style w:type="character" w:customStyle="1" w:styleId="WW8Num11z2">
    <w:name w:val="WW8Num11z2"/>
    <w:rsid w:val="006340B1"/>
  </w:style>
  <w:style w:type="character" w:customStyle="1" w:styleId="WW8Num11z3">
    <w:name w:val="WW8Num11z3"/>
    <w:rsid w:val="006340B1"/>
  </w:style>
  <w:style w:type="character" w:customStyle="1" w:styleId="WW8Num11z4">
    <w:name w:val="WW8Num11z4"/>
    <w:rsid w:val="006340B1"/>
  </w:style>
  <w:style w:type="character" w:customStyle="1" w:styleId="WW8Num11z5">
    <w:name w:val="WW8Num11z5"/>
    <w:rsid w:val="006340B1"/>
  </w:style>
  <w:style w:type="character" w:customStyle="1" w:styleId="WW8Num11z6">
    <w:name w:val="WW8Num11z6"/>
    <w:rsid w:val="006340B1"/>
  </w:style>
  <w:style w:type="character" w:customStyle="1" w:styleId="WW8Num11z7">
    <w:name w:val="WW8Num11z7"/>
    <w:rsid w:val="006340B1"/>
  </w:style>
  <w:style w:type="character" w:customStyle="1" w:styleId="WW8Num11z8">
    <w:name w:val="WW8Num11z8"/>
    <w:rsid w:val="006340B1"/>
  </w:style>
  <w:style w:type="character" w:customStyle="1" w:styleId="WW8Num12z0">
    <w:name w:val="WW8Num12z0"/>
    <w:rsid w:val="006340B1"/>
    <w:rPr>
      <w:rFonts w:hint="default"/>
    </w:rPr>
  </w:style>
  <w:style w:type="character" w:customStyle="1" w:styleId="WW8Num13z0">
    <w:name w:val="WW8Num13z0"/>
    <w:rsid w:val="006340B1"/>
    <w:rPr>
      <w:rFonts w:cs="Times New Roman"/>
    </w:rPr>
  </w:style>
  <w:style w:type="character" w:customStyle="1" w:styleId="WW8Num14z0">
    <w:name w:val="WW8Num14z0"/>
    <w:rsid w:val="006340B1"/>
    <w:rPr>
      <w:rFonts w:cs="Times New Roman" w:hint="default"/>
    </w:rPr>
  </w:style>
  <w:style w:type="character" w:customStyle="1" w:styleId="WW8Num15z0">
    <w:name w:val="WW8Num15z0"/>
    <w:rsid w:val="006340B1"/>
    <w:rPr>
      <w:rFonts w:cs="Times New Roman" w:hint="default"/>
    </w:rPr>
  </w:style>
  <w:style w:type="character" w:customStyle="1" w:styleId="WW8Num16z0">
    <w:name w:val="WW8Num16z0"/>
    <w:rsid w:val="006340B1"/>
    <w:rPr>
      <w:rFonts w:hint="default"/>
    </w:rPr>
  </w:style>
  <w:style w:type="character" w:customStyle="1" w:styleId="WW8Num17z0">
    <w:name w:val="WW8Num17z0"/>
    <w:rsid w:val="006340B1"/>
    <w:rPr>
      <w:rFonts w:hint="default"/>
    </w:rPr>
  </w:style>
  <w:style w:type="character" w:customStyle="1" w:styleId="WW8Num18z0">
    <w:name w:val="WW8Num18z0"/>
    <w:rsid w:val="006340B1"/>
  </w:style>
  <w:style w:type="character" w:customStyle="1" w:styleId="WW8Num18z1">
    <w:name w:val="WW8Num18z1"/>
    <w:rsid w:val="006340B1"/>
  </w:style>
  <w:style w:type="character" w:customStyle="1" w:styleId="WW8Num18z2">
    <w:name w:val="WW8Num18z2"/>
    <w:rsid w:val="006340B1"/>
  </w:style>
  <w:style w:type="character" w:customStyle="1" w:styleId="WW8Num18z3">
    <w:name w:val="WW8Num18z3"/>
    <w:rsid w:val="006340B1"/>
  </w:style>
  <w:style w:type="character" w:customStyle="1" w:styleId="WW8Num18z4">
    <w:name w:val="WW8Num18z4"/>
    <w:rsid w:val="006340B1"/>
  </w:style>
  <w:style w:type="character" w:customStyle="1" w:styleId="WW8Num18z5">
    <w:name w:val="WW8Num18z5"/>
    <w:rsid w:val="006340B1"/>
  </w:style>
  <w:style w:type="character" w:customStyle="1" w:styleId="WW8Num18z6">
    <w:name w:val="WW8Num18z6"/>
    <w:rsid w:val="006340B1"/>
  </w:style>
  <w:style w:type="character" w:customStyle="1" w:styleId="WW8Num18z7">
    <w:name w:val="WW8Num18z7"/>
    <w:rsid w:val="006340B1"/>
  </w:style>
  <w:style w:type="character" w:customStyle="1" w:styleId="WW8Num18z8">
    <w:name w:val="WW8Num18z8"/>
    <w:rsid w:val="006340B1"/>
  </w:style>
  <w:style w:type="character" w:customStyle="1" w:styleId="WW8Num19z0">
    <w:name w:val="WW8Num19z0"/>
    <w:rsid w:val="006340B1"/>
    <w:rPr>
      <w:rFonts w:hint="default"/>
    </w:rPr>
  </w:style>
  <w:style w:type="character" w:customStyle="1" w:styleId="WW8Num20z0">
    <w:name w:val="WW8Num20z0"/>
    <w:rsid w:val="006340B1"/>
    <w:rPr>
      <w:rFonts w:cs="Times New Roman"/>
    </w:rPr>
  </w:style>
  <w:style w:type="character" w:customStyle="1" w:styleId="WW8Num21z0">
    <w:name w:val="WW8Num21z0"/>
    <w:rsid w:val="006340B1"/>
    <w:rPr>
      <w:rFonts w:hint="default"/>
    </w:rPr>
  </w:style>
  <w:style w:type="character" w:customStyle="1" w:styleId="WW8Num22z0">
    <w:name w:val="WW8Num22z0"/>
    <w:rsid w:val="006340B1"/>
  </w:style>
  <w:style w:type="character" w:customStyle="1" w:styleId="WW8Num22z1">
    <w:name w:val="WW8Num22z1"/>
    <w:rsid w:val="006340B1"/>
  </w:style>
  <w:style w:type="character" w:customStyle="1" w:styleId="WW8Num22z2">
    <w:name w:val="WW8Num22z2"/>
    <w:rsid w:val="006340B1"/>
  </w:style>
  <w:style w:type="character" w:customStyle="1" w:styleId="WW8Num22z3">
    <w:name w:val="WW8Num22z3"/>
    <w:rsid w:val="006340B1"/>
  </w:style>
  <w:style w:type="character" w:customStyle="1" w:styleId="WW8Num22z4">
    <w:name w:val="WW8Num22z4"/>
    <w:rsid w:val="006340B1"/>
  </w:style>
  <w:style w:type="character" w:customStyle="1" w:styleId="WW8Num22z5">
    <w:name w:val="WW8Num22z5"/>
    <w:rsid w:val="006340B1"/>
  </w:style>
  <w:style w:type="character" w:customStyle="1" w:styleId="WW8Num22z6">
    <w:name w:val="WW8Num22z6"/>
    <w:rsid w:val="006340B1"/>
  </w:style>
  <w:style w:type="character" w:customStyle="1" w:styleId="WW8Num22z7">
    <w:name w:val="WW8Num22z7"/>
    <w:rsid w:val="006340B1"/>
  </w:style>
  <w:style w:type="character" w:customStyle="1" w:styleId="WW8Num22z8">
    <w:name w:val="WW8Num22z8"/>
    <w:rsid w:val="006340B1"/>
  </w:style>
  <w:style w:type="character" w:customStyle="1" w:styleId="WW8Num23z0">
    <w:name w:val="WW8Num23z0"/>
    <w:rsid w:val="006340B1"/>
  </w:style>
  <w:style w:type="character" w:customStyle="1" w:styleId="WW8Num23z1">
    <w:name w:val="WW8Num23z1"/>
    <w:rsid w:val="006340B1"/>
  </w:style>
  <w:style w:type="character" w:customStyle="1" w:styleId="WW8Num23z2">
    <w:name w:val="WW8Num23z2"/>
    <w:rsid w:val="006340B1"/>
  </w:style>
  <w:style w:type="character" w:customStyle="1" w:styleId="WW8Num23z3">
    <w:name w:val="WW8Num23z3"/>
    <w:rsid w:val="006340B1"/>
  </w:style>
  <w:style w:type="character" w:customStyle="1" w:styleId="WW8Num23z4">
    <w:name w:val="WW8Num23z4"/>
    <w:rsid w:val="006340B1"/>
  </w:style>
  <w:style w:type="character" w:customStyle="1" w:styleId="WW8Num23z5">
    <w:name w:val="WW8Num23z5"/>
    <w:rsid w:val="006340B1"/>
  </w:style>
  <w:style w:type="character" w:customStyle="1" w:styleId="WW8Num23z6">
    <w:name w:val="WW8Num23z6"/>
    <w:rsid w:val="006340B1"/>
  </w:style>
  <w:style w:type="character" w:customStyle="1" w:styleId="WW8Num23z7">
    <w:name w:val="WW8Num23z7"/>
    <w:rsid w:val="006340B1"/>
  </w:style>
  <w:style w:type="character" w:customStyle="1" w:styleId="WW8Num23z8">
    <w:name w:val="WW8Num23z8"/>
    <w:rsid w:val="006340B1"/>
  </w:style>
  <w:style w:type="character" w:customStyle="1" w:styleId="WW8Num24z0">
    <w:name w:val="WW8Num24z0"/>
    <w:rsid w:val="006340B1"/>
    <w:rPr>
      <w:rFonts w:hint="default"/>
    </w:rPr>
  </w:style>
  <w:style w:type="character" w:customStyle="1" w:styleId="WW8Num24z2">
    <w:name w:val="WW8Num24z2"/>
    <w:rsid w:val="006340B1"/>
    <w:rPr>
      <w:rFonts w:ascii="Times New Roman" w:eastAsia="Times New Roman" w:hAnsi="Times New Roman" w:cs="Times New Roman"/>
    </w:rPr>
  </w:style>
  <w:style w:type="character" w:customStyle="1" w:styleId="WW8Num25z0">
    <w:name w:val="WW8Num25z0"/>
    <w:rsid w:val="006340B1"/>
    <w:rPr>
      <w:rFonts w:hint="default"/>
    </w:rPr>
  </w:style>
  <w:style w:type="character" w:customStyle="1" w:styleId="WW8Num25z1">
    <w:name w:val="WW8Num25z1"/>
    <w:rsid w:val="006340B1"/>
  </w:style>
  <w:style w:type="character" w:customStyle="1" w:styleId="WW8Num25z2">
    <w:name w:val="WW8Num25z2"/>
    <w:rsid w:val="006340B1"/>
  </w:style>
  <w:style w:type="character" w:customStyle="1" w:styleId="WW8Num25z3">
    <w:name w:val="WW8Num25z3"/>
    <w:rsid w:val="006340B1"/>
  </w:style>
  <w:style w:type="character" w:customStyle="1" w:styleId="WW8Num25z4">
    <w:name w:val="WW8Num25z4"/>
    <w:rsid w:val="006340B1"/>
  </w:style>
  <w:style w:type="character" w:customStyle="1" w:styleId="WW8Num25z5">
    <w:name w:val="WW8Num25z5"/>
    <w:rsid w:val="006340B1"/>
  </w:style>
  <w:style w:type="character" w:customStyle="1" w:styleId="WW8Num25z6">
    <w:name w:val="WW8Num25z6"/>
    <w:rsid w:val="006340B1"/>
  </w:style>
  <w:style w:type="character" w:customStyle="1" w:styleId="WW8Num25z7">
    <w:name w:val="WW8Num25z7"/>
    <w:rsid w:val="006340B1"/>
  </w:style>
  <w:style w:type="character" w:customStyle="1" w:styleId="WW8Num25z8">
    <w:name w:val="WW8Num25z8"/>
    <w:rsid w:val="006340B1"/>
  </w:style>
  <w:style w:type="character" w:customStyle="1" w:styleId="WW8Num26z0">
    <w:name w:val="WW8Num26z0"/>
    <w:rsid w:val="006340B1"/>
    <w:rPr>
      <w:rFonts w:eastAsia="Calibri" w:hint="default"/>
    </w:rPr>
  </w:style>
  <w:style w:type="character" w:customStyle="1" w:styleId="WW8Num26z1">
    <w:name w:val="WW8Num26z1"/>
    <w:rsid w:val="006340B1"/>
  </w:style>
  <w:style w:type="character" w:customStyle="1" w:styleId="WW8Num26z2">
    <w:name w:val="WW8Num26z2"/>
    <w:rsid w:val="006340B1"/>
  </w:style>
  <w:style w:type="character" w:customStyle="1" w:styleId="WW8Num26z3">
    <w:name w:val="WW8Num26z3"/>
    <w:rsid w:val="006340B1"/>
  </w:style>
  <w:style w:type="character" w:customStyle="1" w:styleId="WW8Num26z4">
    <w:name w:val="WW8Num26z4"/>
    <w:rsid w:val="006340B1"/>
  </w:style>
  <w:style w:type="character" w:customStyle="1" w:styleId="WW8Num26z5">
    <w:name w:val="WW8Num26z5"/>
    <w:rsid w:val="006340B1"/>
  </w:style>
  <w:style w:type="character" w:customStyle="1" w:styleId="WW8Num26z6">
    <w:name w:val="WW8Num26z6"/>
    <w:rsid w:val="006340B1"/>
  </w:style>
  <w:style w:type="character" w:customStyle="1" w:styleId="WW8Num26z7">
    <w:name w:val="WW8Num26z7"/>
    <w:rsid w:val="006340B1"/>
  </w:style>
  <w:style w:type="character" w:customStyle="1" w:styleId="WW8Num26z8">
    <w:name w:val="WW8Num26z8"/>
    <w:rsid w:val="006340B1"/>
  </w:style>
  <w:style w:type="character" w:customStyle="1" w:styleId="WW8Num27z0">
    <w:name w:val="WW8Num27z0"/>
    <w:rsid w:val="006340B1"/>
    <w:rPr>
      <w:rFonts w:hint="default"/>
    </w:rPr>
  </w:style>
  <w:style w:type="character" w:customStyle="1" w:styleId="WW8Num28z0">
    <w:name w:val="WW8Num28z0"/>
    <w:rsid w:val="006340B1"/>
    <w:rPr>
      <w:rFonts w:ascii="Wingdings" w:hAnsi="Wingdings" w:cs="Wingdings" w:hint="default"/>
    </w:rPr>
  </w:style>
  <w:style w:type="character" w:customStyle="1" w:styleId="WW8Num28z1">
    <w:name w:val="WW8Num28z1"/>
    <w:rsid w:val="006340B1"/>
    <w:rPr>
      <w:rFonts w:ascii="Courier New" w:hAnsi="Courier New" w:cs="Courier New" w:hint="default"/>
    </w:rPr>
  </w:style>
  <w:style w:type="character" w:customStyle="1" w:styleId="WW8Num28z3">
    <w:name w:val="WW8Num28z3"/>
    <w:rsid w:val="006340B1"/>
    <w:rPr>
      <w:rFonts w:ascii="Symbol" w:hAnsi="Symbol" w:cs="Symbol" w:hint="default"/>
    </w:rPr>
  </w:style>
  <w:style w:type="character" w:customStyle="1" w:styleId="WW8Num29z0">
    <w:name w:val="WW8Num29z0"/>
    <w:rsid w:val="006340B1"/>
    <w:rPr>
      <w:rFonts w:hint="default"/>
    </w:rPr>
  </w:style>
  <w:style w:type="character" w:customStyle="1" w:styleId="WW8Num29z2">
    <w:name w:val="WW8Num29z2"/>
    <w:rsid w:val="006340B1"/>
    <w:rPr>
      <w:rFonts w:ascii="Times New Roman" w:eastAsia="Calibri" w:hAnsi="Times New Roman" w:cs="Times New Roman"/>
    </w:rPr>
  </w:style>
  <w:style w:type="character" w:customStyle="1" w:styleId="WW8Num30z0">
    <w:name w:val="WW8Num30z0"/>
    <w:rsid w:val="006340B1"/>
    <w:rPr>
      <w:rFonts w:cs="Times New Roman"/>
    </w:rPr>
  </w:style>
  <w:style w:type="character" w:customStyle="1" w:styleId="WW8Num31z0">
    <w:name w:val="WW8Num31z0"/>
    <w:rsid w:val="006340B1"/>
  </w:style>
  <w:style w:type="character" w:customStyle="1" w:styleId="WW8Num31z1">
    <w:name w:val="WW8Num31z1"/>
    <w:rsid w:val="006340B1"/>
  </w:style>
  <w:style w:type="character" w:customStyle="1" w:styleId="WW8Num31z2">
    <w:name w:val="WW8Num31z2"/>
    <w:rsid w:val="006340B1"/>
  </w:style>
  <w:style w:type="character" w:customStyle="1" w:styleId="WW8Num31z3">
    <w:name w:val="WW8Num31z3"/>
    <w:rsid w:val="006340B1"/>
  </w:style>
  <w:style w:type="character" w:customStyle="1" w:styleId="WW8Num31z4">
    <w:name w:val="WW8Num31z4"/>
    <w:rsid w:val="006340B1"/>
  </w:style>
  <w:style w:type="character" w:customStyle="1" w:styleId="WW8Num31z5">
    <w:name w:val="WW8Num31z5"/>
    <w:rsid w:val="006340B1"/>
  </w:style>
  <w:style w:type="character" w:customStyle="1" w:styleId="WW8Num31z6">
    <w:name w:val="WW8Num31z6"/>
    <w:rsid w:val="006340B1"/>
  </w:style>
  <w:style w:type="character" w:customStyle="1" w:styleId="WW8Num31z7">
    <w:name w:val="WW8Num31z7"/>
    <w:rsid w:val="006340B1"/>
  </w:style>
  <w:style w:type="character" w:customStyle="1" w:styleId="WW8Num31z8">
    <w:name w:val="WW8Num31z8"/>
    <w:rsid w:val="006340B1"/>
  </w:style>
  <w:style w:type="character" w:customStyle="1" w:styleId="WW8Num32z0">
    <w:name w:val="WW8Num32z0"/>
    <w:rsid w:val="006340B1"/>
    <w:rPr>
      <w:rFonts w:cs="Times New Roman" w:hint="default"/>
    </w:rPr>
  </w:style>
  <w:style w:type="character" w:customStyle="1" w:styleId="WW8Num33z0">
    <w:name w:val="WW8Num33z0"/>
    <w:rsid w:val="006340B1"/>
  </w:style>
  <w:style w:type="character" w:customStyle="1" w:styleId="WW8Num33z1">
    <w:name w:val="WW8Num33z1"/>
    <w:rsid w:val="006340B1"/>
  </w:style>
  <w:style w:type="character" w:customStyle="1" w:styleId="WW8Num33z2">
    <w:name w:val="WW8Num33z2"/>
    <w:rsid w:val="006340B1"/>
  </w:style>
  <w:style w:type="character" w:customStyle="1" w:styleId="WW8Num33z3">
    <w:name w:val="WW8Num33z3"/>
    <w:rsid w:val="006340B1"/>
  </w:style>
  <w:style w:type="character" w:customStyle="1" w:styleId="WW8Num33z4">
    <w:name w:val="WW8Num33z4"/>
    <w:rsid w:val="006340B1"/>
  </w:style>
  <w:style w:type="character" w:customStyle="1" w:styleId="WW8Num33z5">
    <w:name w:val="WW8Num33z5"/>
    <w:rsid w:val="006340B1"/>
  </w:style>
  <w:style w:type="character" w:customStyle="1" w:styleId="WW8Num33z6">
    <w:name w:val="WW8Num33z6"/>
    <w:rsid w:val="006340B1"/>
  </w:style>
  <w:style w:type="character" w:customStyle="1" w:styleId="WW8Num33z7">
    <w:name w:val="WW8Num33z7"/>
    <w:rsid w:val="006340B1"/>
  </w:style>
  <w:style w:type="character" w:customStyle="1" w:styleId="WW8Num33z8">
    <w:name w:val="WW8Num33z8"/>
    <w:rsid w:val="006340B1"/>
  </w:style>
  <w:style w:type="character" w:customStyle="1" w:styleId="WW8Num34z0">
    <w:name w:val="WW8Num34z0"/>
    <w:rsid w:val="006340B1"/>
    <w:rPr>
      <w:rFonts w:hint="default"/>
    </w:rPr>
  </w:style>
  <w:style w:type="character" w:customStyle="1" w:styleId="WW8Num35z0">
    <w:name w:val="WW8Num35z0"/>
    <w:rsid w:val="006340B1"/>
    <w:rPr>
      <w:rFonts w:ascii="Times New Roman" w:hAnsi="Times New Roman" w:cs="Times New Roman" w:hint="default"/>
      <w:b w:val="0"/>
      <w:i w:val="0"/>
      <w:caps w:val="0"/>
      <w:smallCaps w:val="0"/>
      <w:strike w:val="0"/>
      <w:dstrike w:val="0"/>
      <w:outline w:val="0"/>
      <w:shadow w:val="0"/>
      <w:vanish w:val="0"/>
      <w:color w:val="auto"/>
      <w:spacing w:val="0"/>
      <w:position w:val="0"/>
      <w:sz w:val="24"/>
      <w:szCs w:val="24"/>
      <w:u w:val="none"/>
      <w:vertAlign w:val="baseline"/>
    </w:rPr>
  </w:style>
  <w:style w:type="character" w:customStyle="1" w:styleId="WW8Num35z1">
    <w:name w:val="WW8Num35z1"/>
    <w:rsid w:val="006340B1"/>
    <w:rPr>
      <w:rFonts w:ascii="Times New Roman" w:hAnsi="Times New Roman" w:cs="Times New Roman" w:hint="default"/>
      <w:b w:val="0"/>
      <w:i w:val="0"/>
      <w:caps w:val="0"/>
      <w:smallCaps w:val="0"/>
      <w:strike w:val="0"/>
      <w:dstrike w:val="0"/>
      <w:outline w:val="0"/>
      <w:shadow w:val="0"/>
      <w:vanish w:val="0"/>
      <w:color w:val="auto"/>
      <w:position w:val="0"/>
      <w:sz w:val="24"/>
      <w:szCs w:val="24"/>
      <w:u w:val="none"/>
      <w:vertAlign w:val="baseline"/>
    </w:rPr>
  </w:style>
  <w:style w:type="character" w:customStyle="1" w:styleId="WW8Num35z3">
    <w:name w:val="WW8Num35z3"/>
    <w:rsid w:val="006340B1"/>
    <w:rPr>
      <w:rFonts w:ascii="Times New Roman" w:hAnsi="Times New Roman" w:cs="Times New Roman" w:hint="default"/>
      <w:b w:val="0"/>
      <w:i w:val="0"/>
      <w:caps w:val="0"/>
      <w:smallCaps w:val="0"/>
      <w:strike w:val="0"/>
      <w:dstrike w:val="0"/>
      <w:outline w:val="0"/>
      <w:shadow w:val="0"/>
      <w:vanish w:val="0"/>
      <w:position w:val="0"/>
      <w:sz w:val="26"/>
      <w:u w:val="none"/>
      <w:vertAlign w:val="baseline"/>
    </w:rPr>
  </w:style>
  <w:style w:type="character" w:customStyle="1" w:styleId="WW8Num35z4">
    <w:name w:val="WW8Num35z4"/>
    <w:rsid w:val="006340B1"/>
    <w:rPr>
      <w:rFonts w:hint="default"/>
      <w:b w:val="0"/>
      <w:i w:val="0"/>
      <w:caps w:val="0"/>
      <w:smallCaps w:val="0"/>
      <w:strike w:val="0"/>
      <w:dstrike w:val="0"/>
      <w:outline w:val="0"/>
      <w:shadow w:val="0"/>
      <w:vanish w:val="0"/>
      <w:color w:val="auto"/>
      <w:position w:val="0"/>
      <w:sz w:val="28"/>
      <w:szCs w:val="28"/>
      <w:u w:val="none"/>
      <w:vertAlign w:val="baseline"/>
    </w:rPr>
  </w:style>
  <w:style w:type="character" w:customStyle="1" w:styleId="WW8Num35z6">
    <w:name w:val="WW8Num35z6"/>
    <w:rsid w:val="006340B1"/>
    <w:rPr>
      <w:rFonts w:ascii="Times New Roman" w:hAnsi="Times New Roman" w:cs="Times New Roman" w:hint="default"/>
      <w:caps w:val="0"/>
      <w:smallCaps w:val="0"/>
      <w:strike w:val="0"/>
      <w:dstrike w:val="0"/>
      <w:outline w:val="0"/>
      <w:shadow w:val="0"/>
      <w:vanish w:val="0"/>
      <w:color w:val="auto"/>
      <w:position w:val="0"/>
      <w:sz w:val="24"/>
      <w:szCs w:val="24"/>
      <w:u w:val="none"/>
      <w:vertAlign w:val="baseline"/>
    </w:rPr>
  </w:style>
  <w:style w:type="character" w:customStyle="1" w:styleId="WW8Num35z7">
    <w:name w:val="WW8Num35z7"/>
    <w:rsid w:val="006340B1"/>
    <w:rPr>
      <w:rFonts w:ascii="Times New Roman" w:hAnsi="Times New Roman" w:cs="Times New Roman" w:hint="default"/>
      <w:caps w:val="0"/>
      <w:smallCaps w:val="0"/>
      <w:strike w:val="0"/>
      <w:dstrike w:val="0"/>
      <w:outline w:val="0"/>
      <w:shadow w:val="0"/>
      <w:vanish w:val="0"/>
      <w:color w:val="auto"/>
      <w:position w:val="0"/>
      <w:sz w:val="26"/>
      <w:u w:val="none"/>
      <w:vertAlign w:val="baseline"/>
    </w:rPr>
  </w:style>
  <w:style w:type="character" w:customStyle="1" w:styleId="WW8Num35z8">
    <w:name w:val="WW8Num35z8"/>
    <w:rsid w:val="006340B1"/>
    <w:rPr>
      <w:rFonts w:ascii="Times New Roman" w:hAnsi="Times New Roman" w:cs="Times New Roman" w:hint="default"/>
      <w:caps w:val="0"/>
      <w:smallCaps w:val="0"/>
      <w:strike w:val="0"/>
      <w:dstrike w:val="0"/>
      <w:outline w:val="0"/>
      <w:shadow w:val="0"/>
      <w:vanish w:val="0"/>
      <w:position w:val="0"/>
      <w:sz w:val="26"/>
      <w:u w:val="none"/>
      <w:vertAlign w:val="baseline"/>
    </w:rPr>
  </w:style>
  <w:style w:type="character" w:customStyle="1" w:styleId="WW8Num36z0">
    <w:name w:val="WW8Num36z0"/>
    <w:rsid w:val="006340B1"/>
    <w:rPr>
      <w:rFonts w:cs="Times New Roman" w:hint="default"/>
    </w:rPr>
  </w:style>
  <w:style w:type="character" w:customStyle="1" w:styleId="WW8Num37z0">
    <w:name w:val="WW8Num37z0"/>
    <w:rsid w:val="006340B1"/>
    <w:rPr>
      <w:rFonts w:hint="default"/>
    </w:rPr>
  </w:style>
  <w:style w:type="character" w:customStyle="1" w:styleId="WW8Num38z0">
    <w:name w:val="WW8Num38z0"/>
    <w:rsid w:val="006340B1"/>
    <w:rPr>
      <w:rFonts w:hint="default"/>
    </w:rPr>
  </w:style>
  <w:style w:type="character" w:customStyle="1" w:styleId="WW8Num38z1">
    <w:name w:val="WW8Num38z1"/>
    <w:rsid w:val="006340B1"/>
  </w:style>
  <w:style w:type="character" w:customStyle="1" w:styleId="WW8Num38z2">
    <w:name w:val="WW8Num38z2"/>
    <w:rsid w:val="006340B1"/>
  </w:style>
  <w:style w:type="character" w:customStyle="1" w:styleId="WW8Num38z3">
    <w:name w:val="WW8Num38z3"/>
    <w:rsid w:val="006340B1"/>
  </w:style>
  <w:style w:type="character" w:customStyle="1" w:styleId="WW8Num38z4">
    <w:name w:val="WW8Num38z4"/>
    <w:rsid w:val="006340B1"/>
  </w:style>
  <w:style w:type="character" w:customStyle="1" w:styleId="WW8Num38z5">
    <w:name w:val="WW8Num38z5"/>
    <w:rsid w:val="006340B1"/>
  </w:style>
  <w:style w:type="character" w:customStyle="1" w:styleId="WW8Num38z6">
    <w:name w:val="WW8Num38z6"/>
    <w:rsid w:val="006340B1"/>
  </w:style>
  <w:style w:type="character" w:customStyle="1" w:styleId="WW8Num38z7">
    <w:name w:val="WW8Num38z7"/>
    <w:rsid w:val="006340B1"/>
  </w:style>
  <w:style w:type="character" w:customStyle="1" w:styleId="WW8Num38z8">
    <w:name w:val="WW8Num38z8"/>
    <w:rsid w:val="006340B1"/>
  </w:style>
  <w:style w:type="character" w:customStyle="1" w:styleId="WW8Num39z0">
    <w:name w:val="WW8Num39z0"/>
    <w:rsid w:val="006340B1"/>
    <w:rPr>
      <w:rFonts w:cs="Times New Roman" w:hint="default"/>
    </w:rPr>
  </w:style>
  <w:style w:type="character" w:customStyle="1" w:styleId="WW8Num39z1">
    <w:name w:val="WW8Num39z1"/>
    <w:rsid w:val="006340B1"/>
    <w:rPr>
      <w:rFonts w:cs="Times New Roman"/>
    </w:rPr>
  </w:style>
  <w:style w:type="character" w:customStyle="1" w:styleId="WW8Num40z0">
    <w:name w:val="WW8Num40z0"/>
    <w:rsid w:val="006340B1"/>
    <w:rPr>
      <w:rFonts w:cs="Times New Roman" w:hint="default"/>
    </w:rPr>
  </w:style>
  <w:style w:type="character" w:customStyle="1" w:styleId="WW8Num40z1">
    <w:name w:val="WW8Num40z1"/>
    <w:rsid w:val="006340B1"/>
    <w:rPr>
      <w:rFonts w:cs="Times New Roman" w:hint="default"/>
      <w:color w:val="7030A0"/>
    </w:rPr>
  </w:style>
  <w:style w:type="character" w:customStyle="1" w:styleId="WW8Num41z0">
    <w:name w:val="WW8Num41z0"/>
    <w:rsid w:val="006340B1"/>
    <w:rPr>
      <w:rFonts w:hint="default"/>
    </w:rPr>
  </w:style>
  <w:style w:type="character" w:customStyle="1" w:styleId="WW8Num42z0">
    <w:name w:val="WW8Num42z0"/>
    <w:rsid w:val="006340B1"/>
  </w:style>
  <w:style w:type="character" w:customStyle="1" w:styleId="WW8Num42z1">
    <w:name w:val="WW8Num42z1"/>
    <w:rsid w:val="006340B1"/>
  </w:style>
  <w:style w:type="character" w:customStyle="1" w:styleId="WW8Num42z2">
    <w:name w:val="WW8Num42z2"/>
    <w:rsid w:val="006340B1"/>
  </w:style>
  <w:style w:type="character" w:customStyle="1" w:styleId="WW8Num42z3">
    <w:name w:val="WW8Num42z3"/>
    <w:rsid w:val="006340B1"/>
  </w:style>
  <w:style w:type="character" w:customStyle="1" w:styleId="WW8Num42z4">
    <w:name w:val="WW8Num42z4"/>
    <w:rsid w:val="006340B1"/>
  </w:style>
  <w:style w:type="character" w:customStyle="1" w:styleId="WW8Num42z5">
    <w:name w:val="WW8Num42z5"/>
    <w:rsid w:val="006340B1"/>
  </w:style>
  <w:style w:type="character" w:customStyle="1" w:styleId="WW8Num42z6">
    <w:name w:val="WW8Num42z6"/>
    <w:rsid w:val="006340B1"/>
  </w:style>
  <w:style w:type="character" w:customStyle="1" w:styleId="WW8Num42z7">
    <w:name w:val="WW8Num42z7"/>
    <w:rsid w:val="006340B1"/>
  </w:style>
  <w:style w:type="character" w:customStyle="1" w:styleId="WW8Num42z8">
    <w:name w:val="WW8Num42z8"/>
    <w:rsid w:val="006340B1"/>
  </w:style>
  <w:style w:type="character" w:customStyle="1" w:styleId="WW8NumSt22z0">
    <w:name w:val="WW8NumSt22z0"/>
    <w:rsid w:val="006340B1"/>
    <w:rPr>
      <w:rFonts w:cs="Times New Roman" w:hint="default"/>
    </w:rPr>
  </w:style>
  <w:style w:type="character" w:customStyle="1" w:styleId="11">
    <w:name w:val="Основной шрифт абзаца1"/>
    <w:rsid w:val="006340B1"/>
  </w:style>
  <w:style w:type="character" w:styleId="a9">
    <w:name w:val="page number"/>
    <w:rsid w:val="006340B1"/>
  </w:style>
  <w:style w:type="character" w:styleId="aa">
    <w:name w:val="Strong"/>
    <w:qFormat/>
    <w:rsid w:val="006340B1"/>
    <w:rPr>
      <w:b/>
      <w:bCs/>
    </w:rPr>
  </w:style>
  <w:style w:type="character" w:styleId="ab">
    <w:name w:val="Emphasis"/>
    <w:qFormat/>
    <w:rsid w:val="006340B1"/>
    <w:rPr>
      <w:i/>
      <w:iCs/>
    </w:rPr>
  </w:style>
  <w:style w:type="character" w:customStyle="1" w:styleId="ac">
    <w:name w:val="Название Знак"/>
    <w:rsid w:val="006340B1"/>
    <w:rPr>
      <w:b/>
      <w:sz w:val="36"/>
    </w:rPr>
  </w:style>
  <w:style w:type="character" w:customStyle="1" w:styleId="ad">
    <w:name w:val="Основной текст Знак"/>
    <w:rsid w:val="006340B1"/>
    <w:rPr>
      <w:sz w:val="28"/>
    </w:rPr>
  </w:style>
  <w:style w:type="character" w:customStyle="1" w:styleId="21">
    <w:name w:val="Основной текст 2 Знак"/>
    <w:rsid w:val="006340B1"/>
  </w:style>
  <w:style w:type="character" w:customStyle="1" w:styleId="ae">
    <w:name w:val="Верхний колонтитул Знак"/>
    <w:uiPriority w:val="99"/>
    <w:rsid w:val="006340B1"/>
  </w:style>
  <w:style w:type="character" w:customStyle="1" w:styleId="af">
    <w:name w:val="Основной текст с отступом Знак"/>
    <w:rsid w:val="006340B1"/>
    <w:rPr>
      <w:sz w:val="28"/>
    </w:rPr>
  </w:style>
  <w:style w:type="character" w:styleId="af0">
    <w:name w:val="Hyperlink"/>
    <w:uiPriority w:val="99"/>
    <w:rsid w:val="006340B1"/>
    <w:rPr>
      <w:rFonts w:cs="Times New Roman"/>
      <w:color w:val="0000FF"/>
      <w:u w:val="single"/>
    </w:rPr>
  </w:style>
  <w:style w:type="character" w:styleId="af1">
    <w:name w:val="FollowedHyperlink"/>
    <w:uiPriority w:val="99"/>
    <w:rsid w:val="006340B1"/>
    <w:rPr>
      <w:color w:val="800080"/>
      <w:u w:val="single"/>
    </w:rPr>
  </w:style>
  <w:style w:type="character" w:customStyle="1" w:styleId="af2">
    <w:name w:val="Текст сноски Знак"/>
    <w:rsid w:val="006340B1"/>
    <w:rPr>
      <w:rFonts w:ascii="Calibri" w:eastAsia="Calibri" w:hAnsi="Calibri" w:cs="Calibri"/>
    </w:rPr>
  </w:style>
  <w:style w:type="character" w:customStyle="1" w:styleId="af3">
    <w:name w:val="Символ сноски"/>
    <w:rsid w:val="006340B1"/>
    <w:rPr>
      <w:vertAlign w:val="superscript"/>
    </w:rPr>
  </w:style>
  <w:style w:type="character" w:customStyle="1" w:styleId="12">
    <w:name w:val="Верхний колонтитул Знак1"/>
    <w:rsid w:val="006340B1"/>
  </w:style>
  <w:style w:type="character" w:customStyle="1" w:styleId="13">
    <w:name w:val="Нижний колонтитул Знак1"/>
    <w:rsid w:val="006340B1"/>
  </w:style>
  <w:style w:type="character" w:customStyle="1" w:styleId="14">
    <w:name w:val="Текст выноски Знак1"/>
    <w:rsid w:val="006340B1"/>
    <w:rPr>
      <w:rFonts w:ascii="Tahoma" w:hAnsi="Tahoma" w:cs="Tahoma" w:hint="default"/>
      <w:sz w:val="16"/>
      <w:szCs w:val="16"/>
    </w:rPr>
  </w:style>
  <w:style w:type="character" w:customStyle="1" w:styleId="15">
    <w:name w:val="Основной текст Знак1"/>
    <w:rsid w:val="006340B1"/>
  </w:style>
  <w:style w:type="paragraph" w:customStyle="1" w:styleId="16">
    <w:name w:val="Заголовок1"/>
    <w:basedOn w:val="a"/>
    <w:next w:val="af4"/>
    <w:rsid w:val="006340B1"/>
    <w:pPr>
      <w:keepNext/>
      <w:suppressAutoHyphens/>
      <w:spacing w:before="240" w:after="120" w:line="240" w:lineRule="auto"/>
      <w:ind w:firstLine="0"/>
      <w:jc w:val="left"/>
    </w:pPr>
    <w:rPr>
      <w:rFonts w:ascii="Arial" w:eastAsia="Microsoft YaHei" w:hAnsi="Arial" w:cs="Mangal"/>
      <w:color w:val="auto"/>
      <w:szCs w:val="28"/>
      <w:lang w:eastAsia="ar-SA"/>
    </w:rPr>
  </w:style>
  <w:style w:type="paragraph" w:styleId="af4">
    <w:name w:val="Body Text"/>
    <w:basedOn w:val="a"/>
    <w:link w:val="22"/>
    <w:rsid w:val="006340B1"/>
    <w:pPr>
      <w:suppressAutoHyphens/>
      <w:spacing w:after="0" w:line="240" w:lineRule="auto"/>
      <w:ind w:firstLine="0"/>
      <w:jc w:val="left"/>
    </w:pPr>
    <w:rPr>
      <w:color w:val="auto"/>
      <w:szCs w:val="20"/>
      <w:lang w:eastAsia="ar-SA"/>
    </w:rPr>
  </w:style>
  <w:style w:type="character" w:customStyle="1" w:styleId="22">
    <w:name w:val="Основной текст Знак2"/>
    <w:link w:val="af4"/>
    <w:rsid w:val="006340B1"/>
    <w:rPr>
      <w:rFonts w:ascii="Times New Roman" w:hAnsi="Times New Roman"/>
      <w:sz w:val="28"/>
      <w:lang w:eastAsia="ar-SA"/>
    </w:rPr>
  </w:style>
  <w:style w:type="paragraph" w:styleId="af5">
    <w:name w:val="List"/>
    <w:basedOn w:val="af4"/>
    <w:rsid w:val="006340B1"/>
    <w:rPr>
      <w:rFonts w:cs="Mangal"/>
    </w:rPr>
  </w:style>
  <w:style w:type="paragraph" w:customStyle="1" w:styleId="17">
    <w:name w:val="Название1"/>
    <w:basedOn w:val="a"/>
    <w:rsid w:val="006340B1"/>
    <w:pPr>
      <w:suppressLineNumbers/>
      <w:suppressAutoHyphens/>
      <w:spacing w:before="120" w:after="120" w:line="240" w:lineRule="auto"/>
      <w:ind w:firstLine="0"/>
      <w:jc w:val="left"/>
    </w:pPr>
    <w:rPr>
      <w:rFonts w:cs="Mangal"/>
      <w:i/>
      <w:iCs/>
      <w:color w:val="auto"/>
      <w:sz w:val="24"/>
      <w:szCs w:val="24"/>
      <w:lang w:eastAsia="ar-SA"/>
    </w:rPr>
  </w:style>
  <w:style w:type="paragraph" w:customStyle="1" w:styleId="18">
    <w:name w:val="Указатель1"/>
    <w:basedOn w:val="a"/>
    <w:rsid w:val="006340B1"/>
    <w:pPr>
      <w:suppressLineNumbers/>
      <w:suppressAutoHyphens/>
      <w:spacing w:after="0" w:line="240" w:lineRule="auto"/>
      <w:ind w:firstLine="0"/>
      <w:jc w:val="left"/>
    </w:pPr>
    <w:rPr>
      <w:rFonts w:cs="Mangal"/>
      <w:color w:val="auto"/>
      <w:sz w:val="20"/>
      <w:szCs w:val="20"/>
      <w:lang w:eastAsia="ar-SA"/>
    </w:rPr>
  </w:style>
  <w:style w:type="paragraph" w:styleId="af6">
    <w:name w:val="Body Text Indent"/>
    <w:basedOn w:val="a"/>
    <w:link w:val="19"/>
    <w:rsid w:val="006340B1"/>
    <w:pPr>
      <w:suppressAutoHyphens/>
      <w:spacing w:after="0" w:line="240" w:lineRule="auto"/>
      <w:ind w:firstLine="709"/>
    </w:pPr>
    <w:rPr>
      <w:color w:val="auto"/>
      <w:szCs w:val="20"/>
      <w:lang w:eastAsia="ar-SA"/>
    </w:rPr>
  </w:style>
  <w:style w:type="character" w:customStyle="1" w:styleId="19">
    <w:name w:val="Основной текст с отступом Знак1"/>
    <w:link w:val="af6"/>
    <w:rsid w:val="006340B1"/>
    <w:rPr>
      <w:rFonts w:ascii="Times New Roman" w:hAnsi="Times New Roman"/>
      <w:sz w:val="28"/>
      <w:lang w:eastAsia="ar-SA"/>
    </w:rPr>
  </w:style>
  <w:style w:type="paragraph" w:customStyle="1" w:styleId="Postan">
    <w:name w:val="Postan"/>
    <w:basedOn w:val="a"/>
    <w:rsid w:val="006340B1"/>
    <w:pPr>
      <w:suppressAutoHyphens/>
      <w:spacing w:after="0" w:line="240" w:lineRule="auto"/>
      <w:ind w:firstLine="0"/>
      <w:jc w:val="center"/>
    </w:pPr>
    <w:rPr>
      <w:color w:val="auto"/>
      <w:szCs w:val="20"/>
      <w:lang w:eastAsia="ar-SA"/>
    </w:rPr>
  </w:style>
  <w:style w:type="paragraph" w:styleId="af7">
    <w:name w:val="header"/>
    <w:basedOn w:val="a"/>
    <w:link w:val="23"/>
    <w:uiPriority w:val="99"/>
    <w:rsid w:val="006340B1"/>
    <w:pPr>
      <w:suppressAutoHyphens/>
      <w:spacing w:after="0" w:line="240" w:lineRule="auto"/>
      <w:ind w:firstLine="0"/>
      <w:jc w:val="left"/>
    </w:pPr>
    <w:rPr>
      <w:color w:val="auto"/>
      <w:sz w:val="20"/>
      <w:szCs w:val="20"/>
      <w:lang w:eastAsia="ar-SA"/>
    </w:rPr>
  </w:style>
  <w:style w:type="character" w:customStyle="1" w:styleId="23">
    <w:name w:val="Верхний колонтитул Знак2"/>
    <w:link w:val="af7"/>
    <w:rsid w:val="006340B1"/>
    <w:rPr>
      <w:rFonts w:ascii="Times New Roman" w:hAnsi="Times New Roman"/>
      <w:lang w:eastAsia="ar-SA"/>
    </w:rPr>
  </w:style>
  <w:style w:type="paragraph" w:customStyle="1" w:styleId="ConsPlusCell">
    <w:name w:val="ConsPlusCell"/>
    <w:rsid w:val="006340B1"/>
    <w:pPr>
      <w:widowControl w:val="0"/>
      <w:suppressAutoHyphens/>
      <w:autoSpaceDE w:val="0"/>
    </w:pPr>
    <w:rPr>
      <w:rFonts w:cs="Calibri"/>
      <w:sz w:val="22"/>
      <w:szCs w:val="22"/>
      <w:lang w:eastAsia="ar-SA"/>
    </w:rPr>
  </w:style>
  <w:style w:type="paragraph" w:customStyle="1" w:styleId="ConsPlusTitle">
    <w:name w:val="ConsPlusTitle"/>
    <w:uiPriority w:val="99"/>
    <w:rsid w:val="006340B1"/>
    <w:pPr>
      <w:widowControl w:val="0"/>
      <w:suppressAutoHyphens/>
      <w:autoSpaceDE w:val="0"/>
    </w:pPr>
    <w:rPr>
      <w:rFonts w:ascii="Arial" w:hAnsi="Arial" w:cs="Arial"/>
      <w:b/>
      <w:bCs/>
      <w:lang w:eastAsia="ar-SA"/>
    </w:rPr>
  </w:style>
  <w:style w:type="paragraph" w:customStyle="1" w:styleId="ConsPlusNormal">
    <w:name w:val="ConsPlusNormal"/>
    <w:rsid w:val="006340B1"/>
    <w:pPr>
      <w:widowControl w:val="0"/>
      <w:suppressAutoHyphens/>
      <w:autoSpaceDE w:val="0"/>
      <w:ind w:firstLine="720"/>
    </w:pPr>
    <w:rPr>
      <w:rFonts w:ascii="Arial" w:hAnsi="Arial" w:cs="Arial"/>
      <w:lang w:eastAsia="ar-SA"/>
    </w:rPr>
  </w:style>
  <w:style w:type="paragraph" w:customStyle="1" w:styleId="stylet1">
    <w:name w:val="stylet1"/>
    <w:basedOn w:val="a"/>
    <w:rsid w:val="006340B1"/>
    <w:pPr>
      <w:suppressAutoHyphens/>
      <w:spacing w:before="280" w:after="280" w:line="240" w:lineRule="auto"/>
      <w:ind w:firstLine="0"/>
      <w:jc w:val="left"/>
    </w:pPr>
    <w:rPr>
      <w:color w:val="auto"/>
      <w:sz w:val="24"/>
      <w:szCs w:val="24"/>
      <w:lang w:eastAsia="ar-SA"/>
    </w:rPr>
  </w:style>
  <w:style w:type="paragraph" w:customStyle="1" w:styleId="1a">
    <w:name w:val="Стиль 1."/>
    <w:basedOn w:val="a"/>
    <w:rsid w:val="006340B1"/>
    <w:pPr>
      <w:suppressAutoHyphens/>
      <w:spacing w:after="0" w:line="240" w:lineRule="auto"/>
      <w:ind w:left="347"/>
    </w:pPr>
    <w:rPr>
      <w:color w:val="auto"/>
      <w:sz w:val="26"/>
      <w:szCs w:val="20"/>
      <w:lang w:eastAsia="ar-SA"/>
    </w:rPr>
  </w:style>
  <w:style w:type="paragraph" w:customStyle="1" w:styleId="110">
    <w:name w:val="Стиль 1.1."/>
    <w:basedOn w:val="a"/>
    <w:rsid w:val="006340B1"/>
    <w:pPr>
      <w:suppressAutoHyphens/>
      <w:spacing w:after="0" w:line="240" w:lineRule="auto"/>
      <w:ind w:left="347"/>
    </w:pPr>
    <w:rPr>
      <w:color w:val="auto"/>
      <w:sz w:val="26"/>
      <w:szCs w:val="20"/>
      <w:lang w:eastAsia="ar-SA"/>
    </w:rPr>
  </w:style>
  <w:style w:type="paragraph" w:customStyle="1" w:styleId="111">
    <w:name w:val="Стиль 1.1.1."/>
    <w:basedOn w:val="a"/>
    <w:rsid w:val="006340B1"/>
    <w:pPr>
      <w:suppressAutoHyphens/>
      <w:spacing w:after="0" w:line="240" w:lineRule="auto"/>
      <w:ind w:left="347"/>
    </w:pPr>
    <w:rPr>
      <w:color w:val="auto"/>
      <w:sz w:val="26"/>
      <w:szCs w:val="20"/>
      <w:lang w:eastAsia="ar-SA"/>
    </w:rPr>
  </w:style>
  <w:style w:type="paragraph" w:customStyle="1" w:styleId="1111">
    <w:name w:val="Стиль 1.1.1.1."/>
    <w:basedOn w:val="a"/>
    <w:rsid w:val="006340B1"/>
    <w:pPr>
      <w:suppressAutoHyphens/>
      <w:spacing w:after="0" w:line="240" w:lineRule="auto"/>
      <w:ind w:left="347"/>
    </w:pPr>
    <w:rPr>
      <w:color w:val="auto"/>
      <w:sz w:val="26"/>
      <w:szCs w:val="20"/>
      <w:lang w:eastAsia="ar-SA"/>
    </w:rPr>
  </w:style>
  <w:style w:type="paragraph" w:customStyle="1" w:styleId="1b">
    <w:name w:val="Стиль ппп_1)"/>
    <w:basedOn w:val="a"/>
    <w:rsid w:val="006340B1"/>
    <w:pPr>
      <w:suppressAutoHyphens/>
      <w:spacing w:after="0" w:line="240" w:lineRule="auto"/>
      <w:ind w:firstLine="0"/>
    </w:pPr>
    <w:rPr>
      <w:color w:val="auto"/>
      <w:sz w:val="26"/>
      <w:szCs w:val="20"/>
      <w:lang w:eastAsia="ar-SA"/>
    </w:rPr>
  </w:style>
  <w:style w:type="paragraph" w:customStyle="1" w:styleId="af8">
    <w:name w:val="Стиль ппп_а)"/>
    <w:basedOn w:val="a"/>
    <w:rsid w:val="006340B1"/>
    <w:pPr>
      <w:suppressAutoHyphens/>
      <w:spacing w:after="0" w:line="240" w:lineRule="auto"/>
      <w:ind w:left="347"/>
    </w:pPr>
    <w:rPr>
      <w:color w:val="auto"/>
      <w:sz w:val="26"/>
      <w:szCs w:val="20"/>
      <w:lang w:eastAsia="ar-SA"/>
    </w:rPr>
  </w:style>
  <w:style w:type="paragraph" w:customStyle="1" w:styleId="text3cl">
    <w:name w:val="text3cl"/>
    <w:basedOn w:val="a"/>
    <w:rsid w:val="006340B1"/>
    <w:pPr>
      <w:suppressAutoHyphens/>
      <w:spacing w:before="280" w:after="280" w:line="240" w:lineRule="auto"/>
      <w:ind w:firstLine="0"/>
      <w:jc w:val="left"/>
    </w:pPr>
    <w:rPr>
      <w:rFonts w:ascii="&amp;quot" w:eastAsia="&amp;quot" w:hAnsi="&amp;quot" w:cs="&amp;quot"/>
      <w:color w:val="auto"/>
      <w:sz w:val="24"/>
      <w:szCs w:val="24"/>
      <w:lang w:eastAsia="ar-SA"/>
    </w:rPr>
  </w:style>
  <w:style w:type="paragraph" w:customStyle="1" w:styleId="af9">
    <w:name w:val="Заголовок"/>
    <w:basedOn w:val="a"/>
    <w:next w:val="afa"/>
    <w:link w:val="afb"/>
    <w:qFormat/>
    <w:rsid w:val="006340B1"/>
    <w:pPr>
      <w:suppressAutoHyphens/>
      <w:spacing w:after="0" w:line="240" w:lineRule="auto"/>
      <w:ind w:firstLine="0"/>
      <w:jc w:val="center"/>
    </w:pPr>
    <w:rPr>
      <w:b/>
      <w:color w:val="auto"/>
      <w:sz w:val="36"/>
      <w:szCs w:val="20"/>
      <w:lang w:eastAsia="ar-SA"/>
    </w:rPr>
  </w:style>
  <w:style w:type="character" w:customStyle="1" w:styleId="afb">
    <w:name w:val="Заголовок Знак"/>
    <w:link w:val="af9"/>
    <w:rsid w:val="006340B1"/>
    <w:rPr>
      <w:rFonts w:ascii="Times New Roman" w:hAnsi="Times New Roman"/>
      <w:b/>
      <w:sz w:val="36"/>
      <w:lang w:eastAsia="ar-SA"/>
    </w:rPr>
  </w:style>
  <w:style w:type="paragraph" w:styleId="afa">
    <w:name w:val="Subtitle"/>
    <w:basedOn w:val="16"/>
    <w:next w:val="af4"/>
    <w:link w:val="afc"/>
    <w:qFormat/>
    <w:rsid w:val="006340B1"/>
    <w:pPr>
      <w:jc w:val="center"/>
    </w:pPr>
    <w:rPr>
      <w:rFonts w:cs="Times New Roman"/>
      <w:i/>
      <w:iCs/>
    </w:rPr>
  </w:style>
  <w:style w:type="character" w:customStyle="1" w:styleId="afc">
    <w:name w:val="Подзаголовок Знак"/>
    <w:link w:val="afa"/>
    <w:rsid w:val="006340B1"/>
    <w:rPr>
      <w:rFonts w:ascii="Arial" w:eastAsia="Microsoft YaHei" w:hAnsi="Arial" w:cs="Mangal"/>
      <w:i/>
      <w:iCs/>
      <w:sz w:val="28"/>
      <w:szCs w:val="28"/>
      <w:lang w:eastAsia="ar-SA"/>
    </w:rPr>
  </w:style>
  <w:style w:type="paragraph" w:customStyle="1" w:styleId="ConsTitle">
    <w:name w:val="ConsTitle"/>
    <w:rsid w:val="006340B1"/>
    <w:pPr>
      <w:widowControl w:val="0"/>
      <w:suppressAutoHyphens/>
      <w:autoSpaceDE w:val="0"/>
      <w:ind w:right="19772"/>
    </w:pPr>
    <w:rPr>
      <w:rFonts w:ascii="Arial" w:hAnsi="Arial" w:cs="Arial"/>
      <w:b/>
      <w:bCs/>
      <w:lang w:eastAsia="ar-SA"/>
    </w:rPr>
  </w:style>
  <w:style w:type="paragraph" w:customStyle="1" w:styleId="1c">
    <w:name w:val="Абзац списка1"/>
    <w:basedOn w:val="a"/>
    <w:rsid w:val="006340B1"/>
    <w:pPr>
      <w:suppressAutoHyphens/>
      <w:spacing w:after="200" w:line="276" w:lineRule="auto"/>
      <w:ind w:left="720" w:firstLine="0"/>
      <w:jc w:val="left"/>
    </w:pPr>
    <w:rPr>
      <w:rFonts w:ascii="Calibri" w:hAnsi="Calibri" w:cs="Calibri"/>
      <w:color w:val="auto"/>
      <w:sz w:val="22"/>
      <w:lang w:eastAsia="ar-SA"/>
    </w:rPr>
  </w:style>
  <w:style w:type="paragraph" w:customStyle="1" w:styleId="afd">
    <w:name w:val="Знак Знак Знак Знак"/>
    <w:basedOn w:val="a"/>
    <w:rsid w:val="006340B1"/>
    <w:pPr>
      <w:suppressAutoHyphens/>
      <w:spacing w:before="280" w:after="280" w:line="240" w:lineRule="auto"/>
      <w:ind w:firstLine="0"/>
    </w:pPr>
    <w:rPr>
      <w:rFonts w:ascii="Tahoma" w:eastAsia="Calibri" w:hAnsi="Tahoma" w:cs="Tahoma"/>
      <w:color w:val="auto"/>
      <w:sz w:val="20"/>
      <w:szCs w:val="20"/>
      <w:lang w:val="en-US" w:eastAsia="ar-SA"/>
    </w:rPr>
  </w:style>
  <w:style w:type="paragraph" w:customStyle="1" w:styleId="afe">
    <w:name w:val="Знак"/>
    <w:basedOn w:val="a"/>
    <w:rsid w:val="006340B1"/>
    <w:pPr>
      <w:suppressAutoHyphens/>
      <w:spacing w:before="280" w:after="280" w:line="240" w:lineRule="auto"/>
      <w:ind w:firstLine="0"/>
      <w:jc w:val="left"/>
    </w:pPr>
    <w:rPr>
      <w:rFonts w:ascii="Tahoma" w:eastAsia="Calibri" w:hAnsi="Tahoma" w:cs="Tahoma"/>
      <w:color w:val="auto"/>
      <w:sz w:val="20"/>
      <w:szCs w:val="20"/>
      <w:lang w:val="en-US" w:eastAsia="ar-SA"/>
    </w:rPr>
  </w:style>
  <w:style w:type="paragraph" w:customStyle="1" w:styleId="aff">
    <w:name w:val="Нормальный (таблица)"/>
    <w:basedOn w:val="a"/>
    <w:next w:val="a"/>
    <w:rsid w:val="006340B1"/>
    <w:pPr>
      <w:widowControl w:val="0"/>
      <w:suppressAutoHyphens/>
      <w:autoSpaceDE w:val="0"/>
      <w:spacing w:after="0" w:line="240" w:lineRule="auto"/>
      <w:ind w:firstLine="0"/>
    </w:pPr>
    <w:rPr>
      <w:rFonts w:ascii="Arial" w:hAnsi="Arial" w:cs="Arial"/>
      <w:color w:val="auto"/>
      <w:sz w:val="24"/>
      <w:szCs w:val="24"/>
      <w:lang w:eastAsia="ar-SA"/>
    </w:rPr>
  </w:style>
  <w:style w:type="paragraph" w:customStyle="1" w:styleId="210">
    <w:name w:val="Основной текст 21"/>
    <w:basedOn w:val="a"/>
    <w:rsid w:val="006340B1"/>
    <w:pPr>
      <w:suppressAutoHyphens/>
      <w:spacing w:after="120" w:line="480" w:lineRule="auto"/>
      <w:ind w:firstLine="0"/>
      <w:jc w:val="left"/>
    </w:pPr>
    <w:rPr>
      <w:color w:val="auto"/>
      <w:sz w:val="20"/>
      <w:szCs w:val="20"/>
      <w:lang w:eastAsia="ar-SA"/>
    </w:rPr>
  </w:style>
  <w:style w:type="paragraph" w:customStyle="1" w:styleId="ConsPlusTitlePage">
    <w:name w:val="ConsPlusTitlePage"/>
    <w:rsid w:val="006340B1"/>
    <w:pPr>
      <w:widowControl w:val="0"/>
      <w:suppressAutoHyphens/>
      <w:autoSpaceDE w:val="0"/>
    </w:pPr>
    <w:rPr>
      <w:rFonts w:ascii="Tahoma" w:hAnsi="Tahoma" w:cs="Tahoma"/>
      <w:lang w:eastAsia="ar-SA"/>
    </w:rPr>
  </w:style>
  <w:style w:type="paragraph" w:customStyle="1" w:styleId="aff0">
    <w:name w:val="Прижатый влево"/>
    <w:basedOn w:val="a"/>
    <w:next w:val="a"/>
    <w:rsid w:val="006340B1"/>
    <w:pPr>
      <w:widowControl w:val="0"/>
      <w:suppressAutoHyphens/>
      <w:autoSpaceDE w:val="0"/>
      <w:spacing w:after="0" w:line="240" w:lineRule="auto"/>
      <w:ind w:firstLine="0"/>
      <w:jc w:val="left"/>
    </w:pPr>
    <w:rPr>
      <w:rFonts w:ascii="Arial" w:hAnsi="Arial" w:cs="Arial"/>
      <w:color w:val="auto"/>
      <w:sz w:val="24"/>
      <w:szCs w:val="24"/>
      <w:lang w:eastAsia="ar-SA"/>
    </w:rPr>
  </w:style>
  <w:style w:type="paragraph" w:customStyle="1" w:styleId="aff1">
    <w:name w:val="Содержимое таблицы"/>
    <w:basedOn w:val="a"/>
    <w:rsid w:val="006340B1"/>
    <w:pPr>
      <w:widowControl w:val="0"/>
      <w:suppressLineNumbers/>
      <w:suppressAutoHyphens/>
      <w:spacing w:after="0" w:line="240" w:lineRule="auto"/>
      <w:ind w:firstLine="0"/>
      <w:jc w:val="left"/>
    </w:pPr>
    <w:rPr>
      <w:rFonts w:eastAsia="Lucida Sans Unicode"/>
      <w:color w:val="auto"/>
      <w:sz w:val="24"/>
      <w:szCs w:val="24"/>
      <w:lang w:eastAsia="ar-SA"/>
    </w:rPr>
  </w:style>
  <w:style w:type="paragraph" w:styleId="aff2">
    <w:name w:val="footnote text"/>
    <w:basedOn w:val="a"/>
    <w:link w:val="1d"/>
    <w:rsid w:val="006340B1"/>
    <w:pPr>
      <w:suppressAutoHyphens/>
      <w:spacing w:after="0" w:line="240" w:lineRule="auto"/>
      <w:ind w:firstLine="0"/>
      <w:jc w:val="left"/>
    </w:pPr>
    <w:rPr>
      <w:rFonts w:ascii="Calibri" w:eastAsia="Calibri" w:hAnsi="Calibri"/>
      <w:color w:val="auto"/>
      <w:sz w:val="20"/>
      <w:szCs w:val="20"/>
      <w:lang w:eastAsia="ar-SA"/>
    </w:rPr>
  </w:style>
  <w:style w:type="character" w:customStyle="1" w:styleId="1d">
    <w:name w:val="Текст сноски Знак1"/>
    <w:link w:val="aff2"/>
    <w:rsid w:val="006340B1"/>
    <w:rPr>
      <w:rFonts w:eastAsia="Calibri" w:cs="Calibri"/>
      <w:lang w:eastAsia="ar-SA"/>
    </w:rPr>
  </w:style>
  <w:style w:type="paragraph" w:customStyle="1" w:styleId="2909F619802848F09E01365C32F34654">
    <w:name w:val="2909F619802848F09E01365C32F34654"/>
    <w:rsid w:val="006340B1"/>
    <w:pPr>
      <w:suppressAutoHyphens/>
      <w:spacing w:after="200" w:line="276" w:lineRule="auto"/>
    </w:pPr>
    <w:rPr>
      <w:rFonts w:cs="Calibri"/>
      <w:sz w:val="22"/>
      <w:szCs w:val="22"/>
      <w:lang w:eastAsia="ar-SA"/>
    </w:rPr>
  </w:style>
  <w:style w:type="paragraph" w:customStyle="1" w:styleId="aff3">
    <w:name w:val="Содержимое врезки"/>
    <w:basedOn w:val="af4"/>
    <w:rsid w:val="006340B1"/>
  </w:style>
  <w:style w:type="paragraph" w:customStyle="1" w:styleId="aff4">
    <w:name w:val="Заголовок таблицы"/>
    <w:basedOn w:val="aff1"/>
    <w:rsid w:val="006340B1"/>
    <w:pPr>
      <w:jc w:val="center"/>
    </w:pPr>
    <w:rPr>
      <w:b/>
      <w:bCs/>
    </w:rPr>
  </w:style>
  <w:style w:type="paragraph" w:styleId="aff5">
    <w:name w:val="No Spacing"/>
    <w:uiPriority w:val="1"/>
    <w:qFormat/>
    <w:rsid w:val="00D57E68"/>
    <w:rPr>
      <w:rFonts w:ascii="Arial Unicode MS" w:eastAsia="Arial Unicode MS" w:hAnsi="Arial Unicode MS" w:cs="Arial Unicode MS"/>
      <w:color w:val="000000"/>
      <w:sz w:val="24"/>
      <w:szCs w:val="24"/>
    </w:rPr>
  </w:style>
  <w:style w:type="character" w:styleId="aff6">
    <w:name w:val="annotation reference"/>
    <w:basedOn w:val="a0"/>
    <w:uiPriority w:val="99"/>
    <w:semiHidden/>
    <w:unhideWhenUsed/>
    <w:rsid w:val="00B6691F"/>
    <w:rPr>
      <w:sz w:val="16"/>
      <w:szCs w:val="16"/>
    </w:rPr>
  </w:style>
  <w:style w:type="paragraph" w:styleId="aff7">
    <w:name w:val="annotation text"/>
    <w:basedOn w:val="a"/>
    <w:link w:val="aff8"/>
    <w:uiPriority w:val="99"/>
    <w:semiHidden/>
    <w:unhideWhenUsed/>
    <w:rsid w:val="00B6691F"/>
    <w:rPr>
      <w:sz w:val="20"/>
      <w:szCs w:val="20"/>
    </w:rPr>
  </w:style>
  <w:style w:type="character" w:customStyle="1" w:styleId="aff8">
    <w:name w:val="Текст примечания Знак"/>
    <w:basedOn w:val="a0"/>
    <w:link w:val="aff7"/>
    <w:uiPriority w:val="99"/>
    <w:semiHidden/>
    <w:rsid w:val="00B6691F"/>
    <w:rPr>
      <w:rFonts w:ascii="Times New Roman" w:hAnsi="Times New Roman"/>
      <w:color w:val="000000"/>
    </w:rPr>
  </w:style>
  <w:style w:type="paragraph" w:styleId="aff9">
    <w:name w:val="annotation subject"/>
    <w:basedOn w:val="aff7"/>
    <w:next w:val="aff7"/>
    <w:link w:val="affa"/>
    <w:uiPriority w:val="99"/>
    <w:semiHidden/>
    <w:unhideWhenUsed/>
    <w:rsid w:val="00B6691F"/>
    <w:rPr>
      <w:b/>
      <w:bCs/>
    </w:rPr>
  </w:style>
  <w:style w:type="character" w:customStyle="1" w:styleId="affa">
    <w:name w:val="Тема примечания Знак"/>
    <w:basedOn w:val="aff8"/>
    <w:link w:val="aff9"/>
    <w:uiPriority w:val="99"/>
    <w:semiHidden/>
    <w:rsid w:val="00B6691F"/>
    <w:rPr>
      <w:b/>
      <w:bCs/>
    </w:rPr>
  </w:style>
  <w:style w:type="paragraph" w:styleId="affb">
    <w:name w:val="Normal (Web)"/>
    <w:basedOn w:val="a"/>
    <w:uiPriority w:val="99"/>
    <w:rsid w:val="001A4A14"/>
    <w:pPr>
      <w:spacing w:before="100" w:beforeAutospacing="1" w:after="100" w:afterAutospacing="1" w:line="240" w:lineRule="auto"/>
      <w:ind w:firstLine="0"/>
      <w:jc w:val="left"/>
    </w:pPr>
    <w:rPr>
      <w:color w:val="auto"/>
      <w:sz w:val="24"/>
      <w:szCs w:val="24"/>
    </w:rPr>
  </w:style>
  <w:style w:type="paragraph" w:styleId="31">
    <w:name w:val="Body Text 3"/>
    <w:basedOn w:val="a"/>
    <w:link w:val="32"/>
    <w:rsid w:val="003A2E81"/>
    <w:pPr>
      <w:spacing w:after="0" w:line="240" w:lineRule="auto"/>
      <w:ind w:firstLine="0"/>
    </w:pPr>
    <w:rPr>
      <w:color w:val="auto"/>
      <w:szCs w:val="28"/>
    </w:rPr>
  </w:style>
  <w:style w:type="character" w:customStyle="1" w:styleId="32">
    <w:name w:val="Основной текст 3 Знак"/>
    <w:basedOn w:val="a0"/>
    <w:link w:val="31"/>
    <w:rsid w:val="003A2E81"/>
    <w:rPr>
      <w:rFonts w:ascii="Times New Roman" w:hAnsi="Times New Roman"/>
      <w:sz w:val="28"/>
      <w:szCs w:val="28"/>
    </w:rPr>
  </w:style>
  <w:style w:type="character" w:customStyle="1" w:styleId="apple-style-span">
    <w:name w:val="apple-style-span"/>
    <w:basedOn w:val="a0"/>
    <w:rsid w:val="003A2E81"/>
  </w:style>
  <w:style w:type="character" w:customStyle="1" w:styleId="apple-converted-space">
    <w:name w:val="apple-converted-space"/>
    <w:basedOn w:val="a0"/>
    <w:rsid w:val="003A2E81"/>
  </w:style>
  <w:style w:type="paragraph" w:styleId="HTML">
    <w:name w:val="HTML Preformatted"/>
    <w:basedOn w:val="a"/>
    <w:link w:val="HTML0"/>
    <w:uiPriority w:val="99"/>
    <w:semiHidden/>
    <w:unhideWhenUsed/>
    <w:rsid w:val="003A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3A2E81"/>
    <w:rPr>
      <w:rFonts w:ascii="Courier New" w:hAnsi="Courier New" w:cs="Courier New"/>
    </w:rPr>
  </w:style>
  <w:style w:type="paragraph" w:customStyle="1" w:styleId="ConsPlusNonformat">
    <w:name w:val="ConsPlusNonformat"/>
    <w:uiPriority w:val="99"/>
    <w:rsid w:val="003A2E81"/>
    <w:pPr>
      <w:autoSpaceDE w:val="0"/>
      <w:autoSpaceDN w:val="0"/>
      <w:adjustRightInd w:val="0"/>
    </w:pPr>
    <w:rPr>
      <w:rFonts w:ascii="Courier New" w:eastAsia="Calibri" w:hAnsi="Courier New" w:cs="Courier New"/>
    </w:rPr>
  </w:style>
  <w:style w:type="paragraph" w:customStyle="1" w:styleId="font5">
    <w:name w:val="font5"/>
    <w:basedOn w:val="a"/>
    <w:rsid w:val="003A2E81"/>
    <w:pPr>
      <w:spacing w:before="100" w:beforeAutospacing="1" w:after="100" w:afterAutospacing="1" w:line="240" w:lineRule="auto"/>
      <w:ind w:firstLine="0"/>
      <w:jc w:val="left"/>
    </w:pPr>
    <w:rPr>
      <w:color w:val="auto"/>
      <w:sz w:val="24"/>
      <w:szCs w:val="24"/>
    </w:rPr>
  </w:style>
  <w:style w:type="paragraph" w:customStyle="1" w:styleId="font6">
    <w:name w:val="font6"/>
    <w:basedOn w:val="a"/>
    <w:rsid w:val="003A2E81"/>
    <w:pPr>
      <w:spacing w:before="100" w:beforeAutospacing="1" w:after="100" w:afterAutospacing="1" w:line="240" w:lineRule="auto"/>
      <w:ind w:firstLine="0"/>
      <w:jc w:val="left"/>
    </w:pPr>
    <w:rPr>
      <w:color w:val="auto"/>
      <w:sz w:val="24"/>
      <w:szCs w:val="24"/>
      <w:u w:val="single"/>
    </w:rPr>
  </w:style>
  <w:style w:type="paragraph" w:customStyle="1" w:styleId="font7">
    <w:name w:val="font7"/>
    <w:basedOn w:val="a"/>
    <w:rsid w:val="003A2E81"/>
    <w:pPr>
      <w:spacing w:before="100" w:beforeAutospacing="1" w:after="100" w:afterAutospacing="1" w:line="240" w:lineRule="auto"/>
      <w:ind w:firstLine="0"/>
      <w:jc w:val="left"/>
    </w:pPr>
    <w:rPr>
      <w:color w:val="auto"/>
      <w:sz w:val="18"/>
      <w:szCs w:val="18"/>
    </w:rPr>
  </w:style>
  <w:style w:type="paragraph" w:customStyle="1" w:styleId="xl64">
    <w:name w:val="xl64"/>
    <w:basedOn w:val="a"/>
    <w:rsid w:val="003A2E81"/>
    <w:pPr>
      <w:spacing w:before="100" w:beforeAutospacing="1" w:after="100" w:afterAutospacing="1" w:line="240" w:lineRule="auto"/>
      <w:ind w:firstLine="0"/>
      <w:jc w:val="left"/>
    </w:pPr>
    <w:rPr>
      <w:color w:val="auto"/>
      <w:sz w:val="24"/>
      <w:szCs w:val="24"/>
    </w:rPr>
  </w:style>
  <w:style w:type="paragraph" w:customStyle="1" w:styleId="xl65">
    <w:name w:val="xl65"/>
    <w:basedOn w:val="a"/>
    <w:rsid w:val="003A2E81"/>
    <w:pPr>
      <w:spacing w:before="100" w:beforeAutospacing="1" w:after="100" w:afterAutospacing="1" w:line="240" w:lineRule="auto"/>
      <w:ind w:firstLine="0"/>
      <w:jc w:val="left"/>
    </w:pPr>
    <w:rPr>
      <w:b/>
      <w:bCs/>
      <w:color w:val="auto"/>
      <w:sz w:val="24"/>
      <w:szCs w:val="24"/>
    </w:rPr>
  </w:style>
  <w:style w:type="paragraph" w:customStyle="1" w:styleId="xl66">
    <w:name w:val="xl66"/>
    <w:basedOn w:val="a"/>
    <w:rsid w:val="003A2E81"/>
    <w:pPr>
      <w:spacing w:before="100" w:beforeAutospacing="1" w:after="100" w:afterAutospacing="1" w:line="240" w:lineRule="auto"/>
      <w:ind w:firstLine="0"/>
      <w:jc w:val="center"/>
    </w:pPr>
    <w:rPr>
      <w:color w:val="auto"/>
      <w:sz w:val="22"/>
    </w:rPr>
  </w:style>
  <w:style w:type="paragraph" w:customStyle="1" w:styleId="xl67">
    <w:name w:val="xl67"/>
    <w:basedOn w:val="a"/>
    <w:rsid w:val="003A2E81"/>
    <w:pPr>
      <w:spacing w:before="100" w:beforeAutospacing="1" w:after="100" w:afterAutospacing="1" w:line="240" w:lineRule="auto"/>
      <w:ind w:firstLine="0"/>
      <w:jc w:val="left"/>
    </w:pPr>
    <w:rPr>
      <w:color w:val="auto"/>
      <w:sz w:val="24"/>
      <w:szCs w:val="24"/>
      <w:u w:val="single"/>
    </w:rPr>
  </w:style>
  <w:style w:type="paragraph" w:customStyle="1" w:styleId="xl68">
    <w:name w:val="xl68"/>
    <w:basedOn w:val="a"/>
    <w:rsid w:val="003A2E81"/>
    <w:pPr>
      <w:spacing w:before="100" w:beforeAutospacing="1" w:after="100" w:afterAutospacing="1" w:line="240" w:lineRule="auto"/>
      <w:ind w:firstLine="0"/>
      <w:jc w:val="left"/>
    </w:pPr>
    <w:rPr>
      <w:color w:val="auto"/>
      <w:sz w:val="22"/>
    </w:rPr>
  </w:style>
  <w:style w:type="paragraph" w:customStyle="1" w:styleId="xl69">
    <w:name w:val="xl69"/>
    <w:basedOn w:val="a"/>
    <w:rsid w:val="003A2E81"/>
    <w:pPr>
      <w:spacing w:before="100" w:beforeAutospacing="1" w:after="100" w:afterAutospacing="1" w:line="240" w:lineRule="auto"/>
      <w:ind w:firstLine="0"/>
      <w:jc w:val="left"/>
    </w:pPr>
    <w:rPr>
      <w:color w:val="auto"/>
      <w:sz w:val="18"/>
      <w:szCs w:val="18"/>
    </w:rPr>
  </w:style>
  <w:style w:type="paragraph" w:customStyle="1" w:styleId="xl70">
    <w:name w:val="xl70"/>
    <w:basedOn w:val="a"/>
    <w:rsid w:val="003A2E8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color w:val="auto"/>
      <w:sz w:val="18"/>
      <w:szCs w:val="18"/>
    </w:rPr>
  </w:style>
  <w:style w:type="paragraph" w:customStyle="1" w:styleId="xl71">
    <w:name w:val="xl71"/>
    <w:basedOn w:val="a"/>
    <w:rsid w:val="003A2E81"/>
    <w:pPr>
      <w:pBdr>
        <w:left w:val="single" w:sz="8" w:space="0" w:color="auto"/>
        <w:bottom w:val="single" w:sz="8" w:space="0" w:color="auto"/>
      </w:pBdr>
      <w:spacing w:before="100" w:beforeAutospacing="1" w:after="100" w:afterAutospacing="1" w:line="240" w:lineRule="auto"/>
      <w:ind w:firstLine="0"/>
      <w:jc w:val="left"/>
    </w:pPr>
    <w:rPr>
      <w:color w:val="auto"/>
      <w:sz w:val="18"/>
      <w:szCs w:val="18"/>
    </w:rPr>
  </w:style>
  <w:style w:type="paragraph" w:customStyle="1" w:styleId="xl72">
    <w:name w:val="xl72"/>
    <w:basedOn w:val="a"/>
    <w:rsid w:val="003A2E81"/>
    <w:pPr>
      <w:pBdr>
        <w:top w:val="single" w:sz="8" w:space="0" w:color="auto"/>
        <w:right w:val="single" w:sz="8" w:space="0" w:color="auto"/>
      </w:pBdr>
      <w:spacing w:before="100" w:beforeAutospacing="1" w:after="100" w:afterAutospacing="1" w:line="240" w:lineRule="auto"/>
      <w:ind w:firstLine="0"/>
      <w:jc w:val="center"/>
      <w:textAlignment w:val="center"/>
    </w:pPr>
    <w:rPr>
      <w:color w:val="auto"/>
      <w:sz w:val="24"/>
      <w:szCs w:val="24"/>
    </w:rPr>
  </w:style>
  <w:style w:type="paragraph" w:customStyle="1" w:styleId="xl73">
    <w:name w:val="xl73"/>
    <w:basedOn w:val="a"/>
    <w:rsid w:val="003A2E8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color w:val="auto"/>
      <w:sz w:val="22"/>
    </w:rPr>
  </w:style>
  <w:style w:type="paragraph" w:customStyle="1" w:styleId="xl74">
    <w:name w:val="xl74"/>
    <w:basedOn w:val="a"/>
    <w:rsid w:val="003A2E81"/>
    <w:pPr>
      <w:spacing w:before="100" w:beforeAutospacing="1" w:after="100" w:afterAutospacing="1" w:line="240" w:lineRule="auto"/>
      <w:ind w:firstLine="0"/>
      <w:jc w:val="left"/>
    </w:pPr>
    <w:rPr>
      <w:color w:val="auto"/>
      <w:sz w:val="24"/>
      <w:szCs w:val="24"/>
    </w:rPr>
  </w:style>
  <w:style w:type="paragraph" w:customStyle="1" w:styleId="xl75">
    <w:name w:val="xl75"/>
    <w:basedOn w:val="a"/>
    <w:rsid w:val="003A2E8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color w:val="auto"/>
      <w:sz w:val="24"/>
      <w:szCs w:val="24"/>
    </w:rPr>
  </w:style>
  <w:style w:type="paragraph" w:customStyle="1" w:styleId="xl76">
    <w:name w:val="xl76"/>
    <w:basedOn w:val="a"/>
    <w:rsid w:val="003A2E8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auto"/>
      <w:sz w:val="24"/>
      <w:szCs w:val="24"/>
    </w:rPr>
  </w:style>
  <w:style w:type="paragraph" w:customStyle="1" w:styleId="xl77">
    <w:name w:val="xl77"/>
    <w:basedOn w:val="a"/>
    <w:rsid w:val="003A2E8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auto"/>
      <w:sz w:val="24"/>
      <w:szCs w:val="24"/>
    </w:rPr>
  </w:style>
  <w:style w:type="paragraph" w:customStyle="1" w:styleId="xl78">
    <w:name w:val="xl78"/>
    <w:basedOn w:val="a"/>
    <w:rsid w:val="003A2E81"/>
    <w:pPr>
      <w:pBdr>
        <w:right w:val="single" w:sz="8" w:space="0" w:color="auto"/>
      </w:pBdr>
      <w:spacing w:before="100" w:beforeAutospacing="1" w:after="100" w:afterAutospacing="1" w:line="240" w:lineRule="auto"/>
      <w:ind w:firstLine="0"/>
      <w:jc w:val="center"/>
      <w:textAlignment w:val="center"/>
    </w:pPr>
    <w:rPr>
      <w:color w:val="auto"/>
      <w:sz w:val="24"/>
      <w:szCs w:val="24"/>
    </w:rPr>
  </w:style>
  <w:style w:type="paragraph" w:customStyle="1" w:styleId="xl79">
    <w:name w:val="xl79"/>
    <w:basedOn w:val="a"/>
    <w:rsid w:val="003A2E81"/>
    <w:pPr>
      <w:pBdr>
        <w:top w:val="single" w:sz="8" w:space="0" w:color="auto"/>
        <w:bottom w:val="single" w:sz="8" w:space="0" w:color="auto"/>
      </w:pBdr>
      <w:spacing w:before="100" w:beforeAutospacing="1" w:after="100" w:afterAutospacing="1" w:line="240" w:lineRule="auto"/>
      <w:ind w:firstLine="0"/>
      <w:jc w:val="center"/>
      <w:textAlignment w:val="center"/>
    </w:pPr>
    <w:rPr>
      <w:color w:val="auto"/>
      <w:sz w:val="24"/>
      <w:szCs w:val="24"/>
    </w:rPr>
  </w:style>
  <w:style w:type="paragraph" w:customStyle="1" w:styleId="xl80">
    <w:name w:val="xl80"/>
    <w:basedOn w:val="a"/>
    <w:rsid w:val="003A2E81"/>
    <w:pPr>
      <w:pBdr>
        <w:bottom w:val="single" w:sz="8" w:space="0" w:color="auto"/>
        <w:right w:val="single" w:sz="8" w:space="0" w:color="auto"/>
      </w:pBdr>
      <w:spacing w:before="100" w:beforeAutospacing="1" w:after="100" w:afterAutospacing="1" w:line="240" w:lineRule="auto"/>
      <w:ind w:firstLine="0"/>
      <w:jc w:val="center"/>
      <w:textAlignment w:val="center"/>
    </w:pPr>
    <w:rPr>
      <w:color w:val="auto"/>
      <w:sz w:val="24"/>
      <w:szCs w:val="24"/>
    </w:rPr>
  </w:style>
  <w:style w:type="paragraph" w:customStyle="1" w:styleId="xl81">
    <w:name w:val="xl81"/>
    <w:basedOn w:val="a"/>
    <w:rsid w:val="003A2E8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color w:val="auto"/>
      <w:sz w:val="24"/>
      <w:szCs w:val="24"/>
    </w:rPr>
  </w:style>
  <w:style w:type="paragraph" w:customStyle="1" w:styleId="xl82">
    <w:name w:val="xl82"/>
    <w:basedOn w:val="a"/>
    <w:rsid w:val="003A2E8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auto"/>
      <w:sz w:val="24"/>
      <w:szCs w:val="24"/>
    </w:rPr>
  </w:style>
  <w:style w:type="paragraph" w:customStyle="1" w:styleId="xl83">
    <w:name w:val="xl83"/>
    <w:basedOn w:val="a"/>
    <w:rsid w:val="003A2E81"/>
    <w:pPr>
      <w:spacing w:before="100" w:beforeAutospacing="1" w:after="100" w:afterAutospacing="1" w:line="240" w:lineRule="auto"/>
      <w:ind w:firstLine="0"/>
      <w:jc w:val="left"/>
      <w:textAlignment w:val="center"/>
    </w:pPr>
    <w:rPr>
      <w:color w:val="auto"/>
      <w:sz w:val="18"/>
      <w:szCs w:val="18"/>
    </w:rPr>
  </w:style>
  <w:style w:type="paragraph" w:customStyle="1" w:styleId="xl84">
    <w:name w:val="xl84"/>
    <w:basedOn w:val="a"/>
    <w:rsid w:val="003A2E8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color w:val="auto"/>
      <w:sz w:val="24"/>
      <w:szCs w:val="24"/>
    </w:rPr>
  </w:style>
  <w:style w:type="paragraph" w:customStyle="1" w:styleId="xl85">
    <w:name w:val="xl85"/>
    <w:basedOn w:val="a"/>
    <w:rsid w:val="003A2E81"/>
    <w:pPr>
      <w:pBdr>
        <w:top w:val="single" w:sz="8" w:space="0" w:color="auto"/>
        <w:bottom w:val="single" w:sz="8" w:space="0" w:color="auto"/>
      </w:pBdr>
      <w:spacing w:before="100" w:beforeAutospacing="1" w:after="100" w:afterAutospacing="1" w:line="240" w:lineRule="auto"/>
      <w:ind w:firstLine="0"/>
      <w:jc w:val="center"/>
      <w:textAlignment w:val="center"/>
    </w:pPr>
    <w:rPr>
      <w:color w:val="auto"/>
      <w:sz w:val="24"/>
      <w:szCs w:val="24"/>
    </w:rPr>
  </w:style>
  <w:style w:type="paragraph" w:customStyle="1" w:styleId="xl86">
    <w:name w:val="xl86"/>
    <w:basedOn w:val="a"/>
    <w:rsid w:val="003A2E8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auto"/>
      <w:sz w:val="24"/>
      <w:szCs w:val="24"/>
    </w:rPr>
  </w:style>
  <w:style w:type="paragraph" w:customStyle="1" w:styleId="1e">
    <w:name w:val="Без интервала1"/>
    <w:rsid w:val="003A2E81"/>
    <w:rPr>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main?base=LAW;n=108403;fld=134" TargetMode="External"/><Relationship Id="rId18" Type="http://schemas.openxmlformats.org/officeDocument/2006/relationships/hyperlink" Target="https://login.consultant.ru/link/?rnd=7CA8156DE0C2A76EA89FC05845C11379&amp;req=doc&amp;base=LAW&amp;n=210458&amp;dst=100015&amp;fld=134&amp;REFFIELD=134&amp;REFDST=2276&amp;REFDOC=370225&amp;REFBASE=LAW&amp;stat=refcode%3D16610%3Bdstident%3D100015%3Bindex%3D1253&amp;date=15.01.2021" TargetMode="External"/><Relationship Id="rId26" Type="http://schemas.openxmlformats.org/officeDocument/2006/relationships/hyperlink" Target="consultantplus://offline/main?base=LAW;n=89910;fld=134" TargetMode="External"/><Relationship Id="rId3" Type="http://schemas.openxmlformats.org/officeDocument/2006/relationships/styles" Target="styles.xml"/><Relationship Id="rId21" Type="http://schemas.openxmlformats.org/officeDocument/2006/relationships/hyperlink" Target="consultantplus://offline/main?base=LAW;n=108403;fld=134;dst=427"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ogin.consultant.ru/link/?rnd=7CA8156DE0C2A76EA89FC05845C11379&amp;req=doc&amp;base=LAW&amp;n=344270&amp;dst=100022&amp;fld=134&amp;REFFIELD=134&amp;REFDST=1590&amp;REFDOC=370225&amp;REFBASE=LAW&amp;stat=refcode%3D16610%3Bdstident%3D100022%3Bindex%3D1251&amp;date=15.01.2021" TargetMode="External"/><Relationship Id="rId25" Type="http://schemas.openxmlformats.org/officeDocument/2006/relationships/hyperlink" Target="consultantplus://offline/main?base=LAW;n=89910;fld=134"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ogin.consultant.ru/link/?rnd=7CA8156DE0C2A76EA89FC05845C11379&amp;req=doc&amp;base=LAW&amp;n=333621&amp;dst=100012&amp;fld=134&amp;REFFIELD=134&amp;REFDST=102626&amp;REFDOC=370225&amp;REFBASE=LAW&amp;stat=refcode%3D16610%3Bdstident%3D100012%3Bindex%3D1244&amp;date=15.01.2021" TargetMode="External"/><Relationship Id="rId20" Type="http://schemas.openxmlformats.org/officeDocument/2006/relationships/hyperlink" Target="https://login.consultant.ru/link/?rnd=7CA8156DE0C2A76EA89FC05845C11379&amp;req=doc&amp;base=LAW&amp;n=144282&amp;dst=100048&amp;fld=134&amp;REFFIELD=134&amp;REFDST=2357&amp;REFDOC=370225&amp;REFBASE=LAW&amp;stat=refcode%3D16610%3Bdstident%3D100048%3Bindex%3D1257&amp;date=15.01.2021" TargetMode="External"/><Relationship Id="rId29" Type="http://schemas.openxmlformats.org/officeDocument/2006/relationships/hyperlink" Target="consultantplus://offline/ref=FAC47F9D7FD66C2022C9D799DB99946425C400D4845DF6CADCC2EF9C29J656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consultantplus://offline/main?base=LAW;n=108403;fld=134;dst=100557" TargetMode="External"/><Relationship Id="rId32" Type="http://schemas.openxmlformats.org/officeDocument/2006/relationships/hyperlink" Target="https://login.consultant.ru/link/?rnd=7CA8156DE0C2A76EA89FC05845C11379&amp;req=doc&amp;base=LAW&amp;n=370225&amp;dst=100799&amp;fld=134&amp;date=15.01.202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nd=7CA8156DE0C2A76EA89FC05845C11379&amp;req=doc&amp;base=LAW&amp;n=370225&amp;dst=2360&amp;fld=134&amp;date=15.01.2021" TargetMode="External"/><Relationship Id="rId23" Type="http://schemas.openxmlformats.org/officeDocument/2006/relationships/hyperlink" Target="consultantplus://offline/main?base=LAW;n=108403;fld=134;dst=100463" TargetMode="External"/><Relationship Id="rId28" Type="http://schemas.openxmlformats.org/officeDocument/2006/relationships/hyperlink" Target="consultantplus://offline/main?base=LAW;n=89910;fld=134;dst=100862"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login.consultant.ru/link/?rnd=7CA8156DE0C2A76EA89FC05845C11379&amp;req=doc&amp;base=LAW&amp;n=210458&amp;dst=100315&amp;fld=134&amp;REFFIELD=134&amp;REFDST=2276&amp;REFDOC=370225&amp;REFBASE=LAW&amp;stat=refcode%3D16610%3Bdstident%3D100315%3Bindex%3D1253&amp;date=15.01.2021" TargetMode="External"/><Relationship Id="rId31" Type="http://schemas.openxmlformats.org/officeDocument/2006/relationships/hyperlink" Target="https://login.consultant.ru/link/?rnd=7CA8156DE0C2A76EA89FC05845C11379&amp;req=doc&amp;base=LAW&amp;n=370225&amp;dst=731&amp;fld=134&amp;date=15.01.202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nd=7CA8156DE0C2A76EA89FC05845C11379&amp;req=doc&amp;base=LAW&amp;n=149244&amp;REFFIELD=134&amp;REFDST=100478&amp;REFDOC=370225&amp;REFBASE=LAW&amp;stat=refcode%3D16610%3Bindex%3D1240&amp;date=15.01.2021" TargetMode="External"/><Relationship Id="rId22" Type="http://schemas.openxmlformats.org/officeDocument/2006/relationships/hyperlink" Target="consultantplus://offline/ref=37E8C226F7AFD8BAA918BDDE9A2BE95CF623BE8C01421EE48BA01F4BC705xFF" TargetMode="External"/><Relationship Id="rId27" Type="http://schemas.openxmlformats.org/officeDocument/2006/relationships/hyperlink" Target="consultantplus://offline/main?base=LAW;n=89910;fld=134" TargetMode="External"/><Relationship Id="rId30" Type="http://schemas.openxmlformats.org/officeDocument/2006/relationships/hyperlink" Target="consultantplus://offline/ref=AB8EB42EC7353C71980F447E3C009693723ABB441FED8052DBBACCE7CDAA5F682FE2356C23424AE43Ar7E" TargetMode="Externa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19400-03B5-4129-B372-5D9B7F75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14983</Words>
  <Characters>85408</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Grizli777</Company>
  <LinksUpToDate>false</LinksUpToDate>
  <CharactersWithSpaces>100191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creator>User</dc:creator>
  <cp:lastModifiedBy>user</cp:lastModifiedBy>
  <cp:revision>16</cp:revision>
  <cp:lastPrinted>2021-03-04T02:06:00Z</cp:lastPrinted>
  <dcterms:created xsi:type="dcterms:W3CDTF">2021-02-08T08:50:00Z</dcterms:created>
  <dcterms:modified xsi:type="dcterms:W3CDTF">2021-03-04T06:08:00Z</dcterms:modified>
</cp:coreProperties>
</file>