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A48" w:rsidRPr="00781C16" w:rsidRDefault="00703A48" w:rsidP="00781C16">
      <w:pPr>
        <w:pStyle w:val="a4"/>
        <w:tabs>
          <w:tab w:val="left" w:pos="9870"/>
        </w:tabs>
        <w:jc w:val="right"/>
        <w:rPr>
          <w:rFonts w:ascii="Times New Roman" w:hAnsi="Times New Roman"/>
          <w:b/>
          <w:bCs/>
          <w:sz w:val="24"/>
        </w:rPr>
      </w:pPr>
      <w:r w:rsidRPr="00781C16">
        <w:rPr>
          <w:rFonts w:ascii="Times New Roman" w:hAnsi="Times New Roman"/>
          <w:b/>
          <w:bCs/>
          <w:sz w:val="24"/>
        </w:rPr>
        <w:t>Приложение</w:t>
      </w:r>
      <w:r w:rsidR="007011B7" w:rsidRPr="00781C16">
        <w:rPr>
          <w:rFonts w:ascii="Times New Roman" w:hAnsi="Times New Roman"/>
          <w:b/>
          <w:bCs/>
          <w:sz w:val="24"/>
        </w:rPr>
        <w:t xml:space="preserve"> </w:t>
      </w:r>
    </w:p>
    <w:p w:rsidR="001D10C0" w:rsidRPr="00781C16" w:rsidRDefault="001D10C0" w:rsidP="00781C16">
      <w:pPr>
        <w:pStyle w:val="a4"/>
        <w:tabs>
          <w:tab w:val="left" w:pos="10206"/>
        </w:tabs>
        <w:jc w:val="right"/>
        <w:rPr>
          <w:rFonts w:ascii="Times New Roman" w:hAnsi="Times New Roman"/>
          <w:b/>
          <w:bCs/>
          <w:sz w:val="24"/>
        </w:rPr>
      </w:pPr>
    </w:p>
    <w:p w:rsidR="002571D3" w:rsidRPr="00781C16" w:rsidRDefault="00C33745" w:rsidP="00781C16">
      <w:pPr>
        <w:pStyle w:val="a4"/>
        <w:tabs>
          <w:tab w:val="left" w:pos="9870"/>
        </w:tabs>
        <w:jc w:val="center"/>
        <w:rPr>
          <w:rFonts w:ascii="Times New Roman" w:hAnsi="Times New Roman"/>
          <w:bCs/>
          <w:sz w:val="24"/>
        </w:rPr>
      </w:pPr>
      <w:r w:rsidRPr="00781C16">
        <w:rPr>
          <w:rFonts w:ascii="Times New Roman" w:hAnsi="Times New Roman"/>
          <w:bCs/>
          <w:sz w:val="24"/>
        </w:rPr>
        <w:t xml:space="preserve">Показатели оценки профессиональных результатов педагогов, </w:t>
      </w:r>
    </w:p>
    <w:p w:rsidR="00C33745" w:rsidRPr="00781C16" w:rsidRDefault="00C33745" w:rsidP="00781C16">
      <w:pPr>
        <w:pStyle w:val="a4"/>
        <w:tabs>
          <w:tab w:val="left" w:pos="10206"/>
        </w:tabs>
        <w:jc w:val="center"/>
        <w:rPr>
          <w:rFonts w:ascii="Times New Roman" w:hAnsi="Times New Roman"/>
          <w:bCs/>
          <w:sz w:val="24"/>
        </w:rPr>
      </w:pPr>
      <w:r w:rsidRPr="00781C16">
        <w:rPr>
          <w:rFonts w:ascii="Times New Roman" w:hAnsi="Times New Roman"/>
          <w:bCs/>
          <w:sz w:val="24"/>
        </w:rPr>
        <w:t>претендующих на</w:t>
      </w:r>
      <w:r w:rsidRPr="00781C16">
        <w:rPr>
          <w:rFonts w:ascii="Times New Roman" w:hAnsi="Times New Roman"/>
          <w:b/>
          <w:bCs/>
          <w:sz w:val="24"/>
        </w:rPr>
        <w:t xml:space="preserve"> первую </w:t>
      </w:r>
      <w:r w:rsidRPr="00781C16">
        <w:rPr>
          <w:rFonts w:ascii="Times New Roman" w:hAnsi="Times New Roman"/>
          <w:bCs/>
          <w:sz w:val="24"/>
        </w:rPr>
        <w:t>квалификационную категорию</w:t>
      </w:r>
    </w:p>
    <w:p w:rsidR="00DB4079" w:rsidRPr="00781C16" w:rsidRDefault="00DB4079" w:rsidP="00781C16">
      <w:pPr>
        <w:rPr>
          <w:rFonts w:ascii="Times New Roman" w:hAnsi="Times New Roman"/>
          <w:sz w:val="24"/>
        </w:rPr>
      </w:pPr>
    </w:p>
    <w:tbl>
      <w:tblPr>
        <w:tblW w:w="10881" w:type="dxa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1"/>
        <w:gridCol w:w="3118"/>
        <w:gridCol w:w="1560"/>
        <w:gridCol w:w="1701"/>
        <w:gridCol w:w="3881"/>
      </w:tblGrid>
      <w:tr w:rsidR="00781C16" w:rsidRPr="00781C16" w:rsidTr="00911B1E">
        <w:trPr>
          <w:jc w:val="center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6906" w:rsidRPr="00781C16" w:rsidRDefault="006B6906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81C16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6906" w:rsidRPr="00781C16" w:rsidRDefault="006B6906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81C16">
              <w:rPr>
                <w:rFonts w:ascii="Times New Roman" w:hAnsi="Times New Roman"/>
                <w:sz w:val="24"/>
              </w:rPr>
              <w:t xml:space="preserve">Наименование </w:t>
            </w:r>
            <w:r w:rsidR="00422C73" w:rsidRPr="00781C16">
              <w:rPr>
                <w:rFonts w:ascii="Times New Roman" w:hAnsi="Times New Roman"/>
                <w:sz w:val="24"/>
              </w:rPr>
              <w:t>показателя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6906" w:rsidRPr="00781C16" w:rsidRDefault="00781C16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Подтвержда</w:t>
            </w:r>
            <w:r w:rsidR="0096415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ю</w:t>
            </w:r>
            <w:r w:rsidR="006B6906" w:rsidRPr="00781C16">
              <w:rPr>
                <w:rFonts w:ascii="Times New Roman" w:hAnsi="Times New Roman"/>
                <w:sz w:val="24"/>
              </w:rPr>
              <w:t>щие документы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6906" w:rsidRPr="00781C16" w:rsidRDefault="006B6906" w:rsidP="00781C16">
            <w:pPr>
              <w:pStyle w:val="a4"/>
              <w:rPr>
                <w:rFonts w:ascii="Times New Roman" w:hAnsi="Times New Roman"/>
                <w:sz w:val="24"/>
              </w:rPr>
            </w:pPr>
            <w:r w:rsidRPr="00781C16">
              <w:rPr>
                <w:rFonts w:ascii="Times New Roman" w:hAnsi="Times New Roman"/>
                <w:sz w:val="24"/>
              </w:rPr>
              <w:t>Ответственн</w:t>
            </w:r>
            <w:r w:rsidR="000B66CA" w:rsidRPr="00781C16">
              <w:rPr>
                <w:rFonts w:ascii="Times New Roman" w:hAnsi="Times New Roman"/>
                <w:sz w:val="24"/>
              </w:rPr>
              <w:t>ы</w:t>
            </w:r>
            <w:r w:rsidRPr="00781C16">
              <w:rPr>
                <w:rFonts w:ascii="Times New Roman" w:hAnsi="Times New Roman"/>
                <w:sz w:val="24"/>
              </w:rPr>
              <w:t>е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6906" w:rsidRPr="00781C16" w:rsidRDefault="00DC13D0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81C16">
              <w:rPr>
                <w:rFonts w:ascii="Times New Roman" w:hAnsi="Times New Roman"/>
                <w:sz w:val="24"/>
              </w:rPr>
              <w:t>Пояснения</w:t>
            </w:r>
          </w:p>
        </w:tc>
      </w:tr>
      <w:tr w:rsidR="00F47390" w:rsidRPr="00F47390" w:rsidTr="00911B1E">
        <w:trPr>
          <w:jc w:val="center"/>
        </w:trPr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0F4F" w:rsidRPr="00F47390" w:rsidRDefault="008F0F4F" w:rsidP="00781C16">
            <w:pPr>
              <w:pStyle w:val="a4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231A" w:rsidRPr="00F47390" w:rsidRDefault="008F0F4F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Стабильные положительные результат</w:t>
            </w:r>
            <w:r w:rsidR="00430246" w:rsidRPr="00F47390">
              <w:rPr>
                <w:rFonts w:ascii="Times New Roman" w:hAnsi="Times New Roman"/>
                <w:sz w:val="24"/>
              </w:rPr>
              <w:t>ы</w:t>
            </w:r>
            <w:r w:rsidR="006A5BA5" w:rsidRPr="00F47390">
              <w:rPr>
                <w:rFonts w:ascii="Times New Roman" w:hAnsi="Times New Roman"/>
                <w:sz w:val="24"/>
              </w:rPr>
              <w:t xml:space="preserve"> </w:t>
            </w:r>
            <w:r w:rsidRPr="00F47390">
              <w:rPr>
                <w:rFonts w:ascii="Times New Roman" w:hAnsi="Times New Roman"/>
                <w:sz w:val="24"/>
              </w:rPr>
              <w:t xml:space="preserve">освоения обучающимися образовательных программ по итогам </w:t>
            </w:r>
            <w:r w:rsidR="000C3858" w:rsidRPr="00F47390">
              <w:rPr>
                <w:rFonts w:ascii="Times New Roman" w:hAnsi="Times New Roman"/>
                <w:sz w:val="24"/>
              </w:rPr>
              <w:t xml:space="preserve">внутреннего </w:t>
            </w:r>
            <w:r w:rsidRPr="00F47390">
              <w:rPr>
                <w:rFonts w:ascii="Times New Roman" w:hAnsi="Times New Roman"/>
                <w:sz w:val="24"/>
              </w:rPr>
              <w:t>мониторинг</w:t>
            </w:r>
            <w:r w:rsidR="000C3858" w:rsidRPr="00F47390">
              <w:rPr>
                <w:rFonts w:ascii="Times New Roman" w:hAnsi="Times New Roman"/>
                <w:sz w:val="24"/>
              </w:rPr>
              <w:t>а</w:t>
            </w:r>
            <w:r w:rsidR="00B30E91" w:rsidRPr="00F47390">
              <w:rPr>
                <w:rFonts w:ascii="Times New Roman" w:hAnsi="Times New Roman"/>
                <w:sz w:val="24"/>
              </w:rPr>
              <w:t xml:space="preserve"> образовательной организации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0F4F" w:rsidRPr="00F47390" w:rsidRDefault="008F0F4F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iCs/>
                <w:sz w:val="24"/>
              </w:rPr>
              <w:t>Справка</w:t>
            </w:r>
            <w:r w:rsidR="00B775B9" w:rsidRPr="00F47390">
              <w:rPr>
                <w:rFonts w:ascii="Times New Roman" w:hAnsi="Times New Roman"/>
                <w:iCs/>
                <w:sz w:val="24"/>
              </w:rPr>
              <w:t xml:space="preserve"> с полными </w:t>
            </w:r>
            <w:r w:rsidR="00775A7C" w:rsidRPr="00F47390">
              <w:rPr>
                <w:rFonts w:ascii="Times New Roman" w:hAnsi="Times New Roman"/>
                <w:iCs/>
                <w:sz w:val="24"/>
              </w:rPr>
              <w:t>реквизита</w:t>
            </w:r>
            <w:r w:rsidR="00B775B9" w:rsidRPr="00F47390">
              <w:rPr>
                <w:rFonts w:ascii="Times New Roman" w:hAnsi="Times New Roman"/>
                <w:iCs/>
                <w:sz w:val="24"/>
              </w:rPr>
              <w:t>ми (</w:t>
            </w:r>
            <w:r w:rsidR="00775A7C" w:rsidRPr="00F47390">
              <w:rPr>
                <w:rFonts w:ascii="Times New Roman" w:hAnsi="Times New Roman"/>
                <w:iCs/>
                <w:sz w:val="24"/>
              </w:rPr>
              <w:t xml:space="preserve">в т. ч. </w:t>
            </w:r>
            <w:r w:rsidR="00B775B9" w:rsidRPr="00F47390">
              <w:rPr>
                <w:rFonts w:ascii="Times New Roman" w:hAnsi="Times New Roman"/>
                <w:iCs/>
                <w:sz w:val="24"/>
              </w:rPr>
              <w:t>№, дата, подпись)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0F4F" w:rsidRPr="00F47390" w:rsidRDefault="00934F17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 xml:space="preserve">Руководитель </w:t>
            </w:r>
            <w:r w:rsidR="000C3858" w:rsidRPr="00F47390"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3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0F4F" w:rsidRPr="00F47390" w:rsidRDefault="00934F17" w:rsidP="00781C16">
            <w:pPr>
              <w:pStyle w:val="a4"/>
              <w:tabs>
                <w:tab w:val="left" w:pos="-107"/>
              </w:tabs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 xml:space="preserve">В </w:t>
            </w:r>
            <w:r w:rsidR="001D1DCC" w:rsidRPr="00F47390">
              <w:rPr>
                <w:rFonts w:ascii="Times New Roman" w:hAnsi="Times New Roman"/>
                <w:sz w:val="24"/>
              </w:rPr>
              <w:t>табличной форме представ</w:t>
            </w:r>
            <w:r w:rsidRPr="00F47390">
              <w:rPr>
                <w:rFonts w:ascii="Times New Roman" w:hAnsi="Times New Roman"/>
                <w:sz w:val="24"/>
              </w:rPr>
              <w:t xml:space="preserve">ляются результаты </w:t>
            </w:r>
            <w:r w:rsidR="00C11F65" w:rsidRPr="00F47390">
              <w:rPr>
                <w:rFonts w:ascii="Times New Roman" w:hAnsi="Times New Roman"/>
                <w:sz w:val="24"/>
              </w:rPr>
              <w:t>(процент качества знаний)</w:t>
            </w:r>
            <w:r w:rsidR="004B13D3" w:rsidRPr="00F47390">
              <w:rPr>
                <w:rFonts w:ascii="Times New Roman" w:hAnsi="Times New Roman"/>
                <w:sz w:val="24"/>
              </w:rPr>
              <w:t xml:space="preserve"> </w:t>
            </w:r>
            <w:r w:rsidRPr="00F47390">
              <w:rPr>
                <w:rFonts w:ascii="Times New Roman" w:hAnsi="Times New Roman"/>
                <w:sz w:val="24"/>
              </w:rPr>
              <w:t>каждого класса (группы) по годам (</w:t>
            </w:r>
            <w:r w:rsidR="000C3858" w:rsidRPr="00F47390">
              <w:rPr>
                <w:rFonts w:ascii="Times New Roman" w:hAnsi="Times New Roman"/>
                <w:sz w:val="24"/>
              </w:rPr>
              <w:t xml:space="preserve">желательно </w:t>
            </w:r>
            <w:r w:rsidRPr="00F47390">
              <w:rPr>
                <w:rFonts w:ascii="Times New Roman" w:hAnsi="Times New Roman"/>
                <w:sz w:val="24"/>
              </w:rPr>
              <w:t>за последние три года).</w:t>
            </w:r>
          </w:p>
        </w:tc>
      </w:tr>
      <w:tr w:rsidR="00F47390" w:rsidRPr="00F47390" w:rsidTr="00911B1E">
        <w:trPr>
          <w:jc w:val="center"/>
        </w:trPr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75B9" w:rsidRPr="00F47390" w:rsidRDefault="00B775B9" w:rsidP="00781C16">
            <w:pPr>
              <w:pStyle w:val="a4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75B9" w:rsidRPr="00F47390" w:rsidRDefault="00B775B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Положительные результаты освоения обучающимися образовательных программ по итогам внешнего мониторинга системы образования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75B9" w:rsidRPr="00F47390" w:rsidRDefault="00775A7C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iCs/>
                <w:sz w:val="24"/>
              </w:rPr>
              <w:t>Справка с полными реквизитами (в т. ч. №, дата, подпись)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75B9" w:rsidRPr="00F47390" w:rsidRDefault="00B775B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Мин</w:t>
            </w:r>
            <w:r w:rsidR="00911B1E">
              <w:rPr>
                <w:rFonts w:ascii="Times New Roman" w:hAnsi="Times New Roman"/>
                <w:sz w:val="24"/>
              </w:rPr>
              <w:t xml:space="preserve">истерство </w:t>
            </w:r>
            <w:r w:rsidRPr="00F47390">
              <w:rPr>
                <w:rFonts w:ascii="Times New Roman" w:hAnsi="Times New Roman"/>
                <w:sz w:val="24"/>
              </w:rPr>
              <w:t>обр</w:t>
            </w:r>
            <w:r w:rsidR="00911B1E">
              <w:rPr>
                <w:rFonts w:ascii="Times New Roman" w:hAnsi="Times New Roman"/>
                <w:sz w:val="24"/>
              </w:rPr>
              <w:t>азования</w:t>
            </w:r>
            <w:r w:rsidRPr="00F47390">
              <w:rPr>
                <w:rFonts w:ascii="Times New Roman" w:hAnsi="Times New Roman"/>
                <w:sz w:val="24"/>
              </w:rPr>
              <w:t xml:space="preserve"> РМ,</w:t>
            </w:r>
          </w:p>
          <w:p w:rsidR="00B775B9" w:rsidRPr="00F47390" w:rsidRDefault="00B775B9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iCs/>
                <w:sz w:val="24"/>
              </w:rPr>
              <w:t>ЦОКО,</w:t>
            </w:r>
          </w:p>
          <w:p w:rsidR="00B775B9" w:rsidRPr="00F47390" w:rsidRDefault="00B775B9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управление образованием</w:t>
            </w:r>
          </w:p>
        </w:tc>
        <w:tc>
          <w:tcPr>
            <w:tcW w:w="3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75B9" w:rsidRPr="00F47390" w:rsidRDefault="00B775B9" w:rsidP="00781C16">
            <w:pPr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Результаты представляются при наличии мониторинга.</w:t>
            </w:r>
          </w:p>
          <w:p w:rsidR="00B775B9" w:rsidRPr="00F47390" w:rsidRDefault="00B775B9" w:rsidP="00781C16">
            <w:pPr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Результаты ГИА не учитываются</w:t>
            </w:r>
            <w:r w:rsidR="0098041B">
              <w:rPr>
                <w:rFonts w:ascii="Times New Roman" w:hAnsi="Times New Roman"/>
                <w:sz w:val="24"/>
              </w:rPr>
              <w:t>.</w:t>
            </w:r>
          </w:p>
        </w:tc>
      </w:tr>
      <w:tr w:rsidR="00F47390" w:rsidRPr="00F47390" w:rsidTr="00911B1E">
        <w:trPr>
          <w:jc w:val="center"/>
        </w:trPr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75B9" w:rsidRPr="00F47390" w:rsidRDefault="00B775B9" w:rsidP="00781C16">
            <w:pPr>
              <w:pStyle w:val="a4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75B9" w:rsidRPr="00F47390" w:rsidRDefault="00B775B9" w:rsidP="00781C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75B9" w:rsidRPr="00F47390" w:rsidRDefault="00775A7C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iCs/>
                <w:sz w:val="24"/>
              </w:rPr>
              <w:t>Справка с полными реквизитами (в т. ч. №, дата, подпись)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75B9" w:rsidRPr="00F47390" w:rsidRDefault="00B775B9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Руководитель ОО</w:t>
            </w:r>
          </w:p>
        </w:tc>
        <w:tc>
          <w:tcPr>
            <w:tcW w:w="3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5B9" w:rsidRPr="00F47390" w:rsidRDefault="00B775B9" w:rsidP="00781C16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iCs/>
                <w:sz w:val="24"/>
              </w:rPr>
              <w:t xml:space="preserve">Справка содержит описание деятельности педагога по выявлению развития у обучающихся способностей </w:t>
            </w:r>
            <w:r w:rsidR="00EF1D64" w:rsidRPr="00EF1D64">
              <w:rPr>
                <w:rFonts w:ascii="Times New Roman" w:hAnsi="Times New Roman"/>
                <w:iCs/>
                <w:sz w:val="24"/>
              </w:rPr>
              <w:t>(проведение педагогической диагностики, изучение результатов детской деятельности, ведение портфолио обучающихся и т.д.).</w:t>
            </w:r>
          </w:p>
        </w:tc>
      </w:tr>
      <w:tr w:rsidR="00F47390" w:rsidRPr="00F47390" w:rsidTr="00911B1E">
        <w:trPr>
          <w:jc w:val="center"/>
        </w:trPr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75B9" w:rsidRPr="00F47390" w:rsidRDefault="00B775B9" w:rsidP="00781C16">
            <w:pPr>
              <w:pStyle w:val="a4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75B9" w:rsidRPr="00F47390" w:rsidRDefault="009956B5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Личный вклад в повышение качества образования, с</w:t>
            </w:r>
            <w:r w:rsidR="00B775B9" w:rsidRPr="00F47390">
              <w:rPr>
                <w:rFonts w:ascii="Times New Roman" w:hAnsi="Times New Roman"/>
                <w:sz w:val="24"/>
              </w:rPr>
              <w:t>овершенствование методов обучения и воспитания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75B9" w:rsidRPr="00F47390" w:rsidRDefault="00775A7C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iCs/>
                <w:sz w:val="24"/>
              </w:rPr>
              <w:t>Справка с полными реквизитами (в т. ч. №, дата, подпись)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75B9" w:rsidRPr="00F47390" w:rsidRDefault="00B775B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Руководитель ОО</w:t>
            </w:r>
          </w:p>
        </w:tc>
        <w:tc>
          <w:tcPr>
            <w:tcW w:w="3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75B9" w:rsidRPr="00F47390" w:rsidRDefault="00B775B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 xml:space="preserve">В справке описываются конкретные результаты деятельности педагога по </w:t>
            </w:r>
            <w:r w:rsidR="009956B5" w:rsidRPr="00F47390">
              <w:rPr>
                <w:rFonts w:ascii="Times New Roman" w:hAnsi="Times New Roman"/>
                <w:sz w:val="24"/>
              </w:rPr>
              <w:t xml:space="preserve">улучшению качества образования, </w:t>
            </w:r>
            <w:r w:rsidRPr="00F47390">
              <w:rPr>
                <w:rFonts w:ascii="Times New Roman" w:hAnsi="Times New Roman"/>
                <w:sz w:val="24"/>
              </w:rPr>
              <w:t xml:space="preserve">совершенствованию </w:t>
            </w:r>
            <w:r w:rsidR="00775A7C" w:rsidRPr="00F47390">
              <w:rPr>
                <w:rFonts w:ascii="Times New Roman" w:hAnsi="Times New Roman"/>
                <w:sz w:val="24"/>
              </w:rPr>
              <w:t xml:space="preserve">определенных </w:t>
            </w:r>
            <w:r w:rsidRPr="00F47390">
              <w:rPr>
                <w:rFonts w:ascii="Times New Roman" w:hAnsi="Times New Roman"/>
                <w:sz w:val="24"/>
              </w:rPr>
              <w:t>методов обучения и воспитания</w:t>
            </w:r>
            <w:r w:rsidR="0098041B">
              <w:rPr>
                <w:rFonts w:ascii="Times New Roman" w:hAnsi="Times New Roman"/>
                <w:sz w:val="24"/>
              </w:rPr>
              <w:t>.</w:t>
            </w:r>
            <w:r w:rsidRPr="00F4739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47390" w:rsidRPr="00F47390" w:rsidTr="00911B1E">
        <w:trPr>
          <w:jc w:val="center"/>
        </w:trPr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A4457" w:rsidRPr="00F47390" w:rsidRDefault="004A6053" w:rsidP="00781C16">
            <w:pPr>
              <w:pStyle w:val="a4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A4457" w:rsidRPr="00F47390" w:rsidRDefault="004F6748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  <w:r w:rsidR="0051403E" w:rsidRPr="00F47390">
              <w:rPr>
                <w:rFonts w:ascii="Times New Roman" w:hAnsi="Times New Roman"/>
                <w:sz w:val="24"/>
              </w:rPr>
              <w:t xml:space="preserve"> (доклады, выступления, открытые уроки, мастер-классы)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A4457" w:rsidRPr="00F47390" w:rsidRDefault="00867E14" w:rsidP="00781C16">
            <w:pPr>
              <w:pStyle w:val="a4"/>
              <w:jc w:val="both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Справк</w:t>
            </w:r>
            <w:r w:rsidR="008929AD" w:rsidRPr="00F47390">
              <w:rPr>
                <w:rFonts w:ascii="Times New Roman" w:hAnsi="Times New Roman"/>
                <w:sz w:val="24"/>
              </w:rPr>
              <w:t>и</w:t>
            </w:r>
            <w:r w:rsidR="00934F17" w:rsidRPr="00F47390">
              <w:rPr>
                <w:rFonts w:ascii="Times New Roman" w:hAnsi="Times New Roman"/>
                <w:sz w:val="24"/>
              </w:rPr>
              <w:t>, сертификаты программ</w:t>
            </w:r>
            <w:r w:rsidR="00B30E91" w:rsidRPr="00F47390">
              <w:rPr>
                <w:rFonts w:ascii="Times New Roman" w:hAnsi="Times New Roman"/>
                <w:sz w:val="24"/>
              </w:rPr>
              <w:t>ы</w:t>
            </w:r>
            <w:r w:rsidR="00934F17" w:rsidRPr="00F47390">
              <w:rPr>
                <w:rFonts w:ascii="Times New Roman" w:hAnsi="Times New Roman"/>
                <w:sz w:val="24"/>
              </w:rPr>
              <w:t xml:space="preserve"> благодарности</w:t>
            </w:r>
            <w:r w:rsidR="008929AD" w:rsidRPr="00F47390">
              <w:rPr>
                <w:rFonts w:ascii="Times New Roman" w:hAnsi="Times New Roman"/>
                <w:sz w:val="24"/>
              </w:rPr>
              <w:t xml:space="preserve"> и др.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1336" w:rsidRPr="00F47390" w:rsidRDefault="00221336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Руководитель ОО</w:t>
            </w:r>
          </w:p>
          <w:p w:rsidR="009A4457" w:rsidRPr="00F47390" w:rsidRDefault="00911B1E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Мин</w:t>
            </w:r>
            <w:r>
              <w:rPr>
                <w:rFonts w:ascii="Times New Roman" w:hAnsi="Times New Roman"/>
                <w:sz w:val="24"/>
              </w:rPr>
              <w:t xml:space="preserve">истерство </w:t>
            </w:r>
            <w:r w:rsidRPr="00F47390">
              <w:rPr>
                <w:rFonts w:ascii="Times New Roman" w:hAnsi="Times New Roman"/>
                <w:sz w:val="24"/>
              </w:rPr>
              <w:t>обр</w:t>
            </w:r>
            <w:r>
              <w:rPr>
                <w:rFonts w:ascii="Times New Roman" w:hAnsi="Times New Roman"/>
                <w:sz w:val="24"/>
              </w:rPr>
              <w:t>азования</w:t>
            </w:r>
            <w:r w:rsidR="004F6748" w:rsidRPr="00F47390">
              <w:rPr>
                <w:rFonts w:ascii="Times New Roman" w:hAnsi="Times New Roman"/>
                <w:sz w:val="24"/>
              </w:rPr>
              <w:t xml:space="preserve"> </w:t>
            </w:r>
            <w:r w:rsidR="00D0463A" w:rsidRPr="00F47390">
              <w:rPr>
                <w:rFonts w:ascii="Times New Roman" w:hAnsi="Times New Roman"/>
                <w:sz w:val="24"/>
              </w:rPr>
              <w:t>РМ</w:t>
            </w:r>
            <w:r w:rsidR="004F6748" w:rsidRPr="00F47390">
              <w:rPr>
                <w:rFonts w:ascii="Times New Roman" w:hAnsi="Times New Roman"/>
                <w:sz w:val="24"/>
              </w:rPr>
              <w:t>, управление образованием</w:t>
            </w:r>
          </w:p>
        </w:tc>
        <w:tc>
          <w:tcPr>
            <w:tcW w:w="3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823" w:rsidRPr="00F47390" w:rsidRDefault="008929AD" w:rsidP="00781C16">
            <w:pPr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Оформляется по уровням в табличной форме</w:t>
            </w:r>
            <w:r w:rsidR="00867E14" w:rsidRPr="00F47390">
              <w:rPr>
                <w:rFonts w:ascii="Times New Roman" w:hAnsi="Times New Roman"/>
                <w:sz w:val="24"/>
              </w:rPr>
              <w:t xml:space="preserve">: </w:t>
            </w:r>
            <w:r w:rsidRPr="00F47390">
              <w:rPr>
                <w:rFonts w:ascii="Times New Roman" w:hAnsi="Times New Roman"/>
                <w:sz w:val="24"/>
              </w:rPr>
              <w:t xml:space="preserve">дата – название мероприятия </w:t>
            </w:r>
            <w:r w:rsidR="00EA1BFB" w:rsidRPr="00F47390">
              <w:rPr>
                <w:rFonts w:ascii="Times New Roman" w:hAnsi="Times New Roman"/>
                <w:sz w:val="24"/>
              </w:rPr>
              <w:t xml:space="preserve">– место проведения – </w:t>
            </w:r>
            <w:r w:rsidRPr="00F47390">
              <w:rPr>
                <w:rFonts w:ascii="Times New Roman" w:hAnsi="Times New Roman"/>
                <w:sz w:val="24"/>
              </w:rPr>
              <w:t xml:space="preserve">тема </w:t>
            </w:r>
            <w:r w:rsidR="00EA1BFB" w:rsidRPr="00F47390">
              <w:rPr>
                <w:rFonts w:ascii="Times New Roman" w:hAnsi="Times New Roman"/>
                <w:sz w:val="24"/>
              </w:rPr>
              <w:t>опыта – форма представления</w:t>
            </w:r>
            <w:r w:rsidR="00775A7C" w:rsidRPr="00F47390">
              <w:rPr>
                <w:rFonts w:ascii="Times New Roman" w:hAnsi="Times New Roman"/>
                <w:sz w:val="24"/>
              </w:rPr>
              <w:t>.</w:t>
            </w:r>
          </w:p>
          <w:p w:rsidR="00775A7C" w:rsidRPr="00F47390" w:rsidRDefault="00775A7C" w:rsidP="00781C16">
            <w:pPr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Прикладываются подтверждающие документы</w:t>
            </w:r>
            <w:r w:rsidR="0098041B">
              <w:rPr>
                <w:rFonts w:ascii="Times New Roman" w:hAnsi="Times New Roman"/>
                <w:sz w:val="24"/>
              </w:rPr>
              <w:t>.</w:t>
            </w:r>
          </w:p>
          <w:p w:rsidR="00934F17" w:rsidRPr="00F47390" w:rsidRDefault="00934F17" w:rsidP="00781C16">
            <w:pPr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</w:tr>
      <w:tr w:rsidR="00EF441C" w:rsidRPr="00F47390" w:rsidTr="00911B1E">
        <w:trPr>
          <w:jc w:val="center"/>
        </w:trPr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5A7C" w:rsidRPr="00F47390" w:rsidRDefault="00775A7C" w:rsidP="00781C16">
            <w:pPr>
              <w:pStyle w:val="a4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5A7C" w:rsidRPr="00F47390" w:rsidRDefault="00775A7C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Активное участие в работе методических объединений педагогов своей образовательной организации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5A7C" w:rsidRPr="00F47390" w:rsidRDefault="00775A7C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iCs/>
                <w:sz w:val="24"/>
              </w:rPr>
              <w:t>Справка с полными реквизитами (в т. ч. №, дата, подпись)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75A7C" w:rsidRPr="00F47390" w:rsidRDefault="00775A7C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Руководитель ОО</w:t>
            </w:r>
          </w:p>
        </w:tc>
        <w:tc>
          <w:tcPr>
            <w:tcW w:w="3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A7C" w:rsidRPr="00F47390" w:rsidRDefault="00775A7C" w:rsidP="00781C16">
            <w:pPr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 xml:space="preserve">В справке предоставляются данные об участии </w:t>
            </w:r>
            <w:r w:rsidR="00E417FF" w:rsidRPr="00F47390">
              <w:rPr>
                <w:rFonts w:ascii="Times New Roman" w:hAnsi="Times New Roman"/>
                <w:sz w:val="24"/>
              </w:rPr>
              <w:t xml:space="preserve">педагога </w:t>
            </w:r>
            <w:r w:rsidRPr="00F47390">
              <w:rPr>
                <w:rFonts w:ascii="Times New Roman" w:hAnsi="Times New Roman"/>
                <w:sz w:val="24"/>
              </w:rPr>
              <w:t xml:space="preserve">в работе методических объединений </w:t>
            </w:r>
            <w:r w:rsidR="00711ABB" w:rsidRPr="00F47390">
              <w:rPr>
                <w:rFonts w:ascii="Times New Roman" w:hAnsi="Times New Roman"/>
                <w:sz w:val="24"/>
              </w:rPr>
              <w:t>ОО</w:t>
            </w:r>
            <w:r w:rsidRPr="00F47390">
              <w:rPr>
                <w:rFonts w:ascii="Times New Roman" w:hAnsi="Times New Roman"/>
                <w:sz w:val="24"/>
              </w:rPr>
              <w:t xml:space="preserve">: дата (сроки) – </w:t>
            </w:r>
            <w:r w:rsidR="00711ABB" w:rsidRPr="00F47390">
              <w:rPr>
                <w:rFonts w:ascii="Times New Roman" w:hAnsi="Times New Roman"/>
                <w:sz w:val="24"/>
              </w:rPr>
              <w:t xml:space="preserve">форма деятельности </w:t>
            </w:r>
            <w:proofErr w:type="spellStart"/>
            <w:r w:rsidR="00711ABB" w:rsidRPr="00F47390">
              <w:rPr>
                <w:rFonts w:ascii="Times New Roman" w:hAnsi="Times New Roman"/>
                <w:sz w:val="24"/>
              </w:rPr>
              <w:t>методобъединения</w:t>
            </w:r>
            <w:proofErr w:type="spellEnd"/>
            <w:r w:rsidR="00711ABB" w:rsidRPr="00F47390">
              <w:rPr>
                <w:rFonts w:ascii="Times New Roman" w:hAnsi="Times New Roman"/>
                <w:sz w:val="24"/>
              </w:rPr>
              <w:t xml:space="preserve"> и </w:t>
            </w:r>
            <w:r w:rsidRPr="00F47390">
              <w:rPr>
                <w:rFonts w:ascii="Times New Roman" w:hAnsi="Times New Roman"/>
                <w:sz w:val="24"/>
              </w:rPr>
              <w:t>название –</w:t>
            </w:r>
            <w:r w:rsidR="00711ABB" w:rsidRPr="00F47390">
              <w:rPr>
                <w:rFonts w:ascii="Times New Roman" w:hAnsi="Times New Roman"/>
                <w:sz w:val="24"/>
              </w:rPr>
              <w:t xml:space="preserve"> </w:t>
            </w:r>
            <w:r w:rsidRPr="00F47390">
              <w:rPr>
                <w:rFonts w:ascii="Times New Roman" w:hAnsi="Times New Roman"/>
                <w:sz w:val="24"/>
              </w:rPr>
              <w:t>форма</w:t>
            </w:r>
            <w:r w:rsidR="00711ABB" w:rsidRPr="00F47390">
              <w:rPr>
                <w:rFonts w:ascii="Times New Roman" w:hAnsi="Times New Roman"/>
                <w:sz w:val="24"/>
              </w:rPr>
              <w:t>т</w:t>
            </w:r>
            <w:r w:rsidRPr="00F47390">
              <w:rPr>
                <w:rFonts w:ascii="Times New Roman" w:hAnsi="Times New Roman"/>
                <w:sz w:val="24"/>
              </w:rPr>
              <w:t xml:space="preserve"> участия</w:t>
            </w:r>
            <w:r w:rsidR="00711ABB" w:rsidRPr="00F47390">
              <w:rPr>
                <w:rFonts w:ascii="Times New Roman" w:hAnsi="Times New Roman"/>
                <w:sz w:val="24"/>
              </w:rPr>
              <w:t xml:space="preserve"> педагога</w:t>
            </w:r>
            <w:r w:rsidR="0098041B">
              <w:rPr>
                <w:rFonts w:ascii="Times New Roman" w:hAnsi="Times New Roman"/>
                <w:sz w:val="24"/>
              </w:rPr>
              <w:t>.</w:t>
            </w:r>
          </w:p>
          <w:p w:rsidR="00775A7C" w:rsidRPr="00F47390" w:rsidRDefault="00775A7C" w:rsidP="00781C16">
            <w:pPr>
              <w:pStyle w:val="a4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</w:tr>
    </w:tbl>
    <w:p w:rsidR="00B30E91" w:rsidRPr="00F47390" w:rsidRDefault="00B30E91" w:rsidP="00781C16">
      <w:pPr>
        <w:pStyle w:val="a4"/>
        <w:tabs>
          <w:tab w:val="left" w:pos="9870"/>
        </w:tabs>
        <w:jc w:val="center"/>
        <w:rPr>
          <w:rFonts w:ascii="Times New Roman" w:hAnsi="Times New Roman"/>
          <w:bCs/>
          <w:sz w:val="24"/>
        </w:rPr>
      </w:pPr>
    </w:p>
    <w:p w:rsidR="002571D3" w:rsidRPr="00F47390" w:rsidRDefault="00362C4E" w:rsidP="00781C16">
      <w:pPr>
        <w:pStyle w:val="a4"/>
        <w:tabs>
          <w:tab w:val="left" w:pos="9870"/>
        </w:tabs>
        <w:jc w:val="center"/>
        <w:rPr>
          <w:rFonts w:ascii="Times New Roman" w:hAnsi="Times New Roman"/>
          <w:bCs/>
          <w:sz w:val="24"/>
        </w:rPr>
      </w:pPr>
      <w:r w:rsidRPr="00F47390">
        <w:rPr>
          <w:rFonts w:ascii="Times New Roman" w:hAnsi="Times New Roman"/>
          <w:bCs/>
          <w:sz w:val="24"/>
        </w:rPr>
        <w:lastRenderedPageBreak/>
        <w:t xml:space="preserve">Показатели оценки профессиональных результатов педагогов, </w:t>
      </w:r>
    </w:p>
    <w:p w:rsidR="00362C4E" w:rsidRPr="00F47390" w:rsidRDefault="00362C4E" w:rsidP="00781C16">
      <w:pPr>
        <w:pStyle w:val="a4"/>
        <w:tabs>
          <w:tab w:val="left" w:pos="9870"/>
        </w:tabs>
        <w:jc w:val="center"/>
        <w:rPr>
          <w:rFonts w:ascii="Times New Roman" w:hAnsi="Times New Roman"/>
          <w:b/>
          <w:bCs/>
          <w:sz w:val="24"/>
        </w:rPr>
      </w:pPr>
      <w:r w:rsidRPr="00F47390">
        <w:rPr>
          <w:rFonts w:ascii="Times New Roman" w:hAnsi="Times New Roman"/>
          <w:bCs/>
          <w:sz w:val="24"/>
        </w:rPr>
        <w:t>претендующих на</w:t>
      </w:r>
      <w:r w:rsidRPr="00F47390">
        <w:rPr>
          <w:rFonts w:ascii="Times New Roman" w:hAnsi="Times New Roman"/>
          <w:b/>
          <w:bCs/>
          <w:sz w:val="24"/>
        </w:rPr>
        <w:t xml:space="preserve"> </w:t>
      </w:r>
      <w:r w:rsidR="001C1EFB" w:rsidRPr="00F47390">
        <w:rPr>
          <w:rFonts w:ascii="Times New Roman" w:hAnsi="Times New Roman"/>
          <w:b/>
          <w:bCs/>
          <w:sz w:val="24"/>
        </w:rPr>
        <w:t>высшую</w:t>
      </w:r>
      <w:r w:rsidRPr="00F47390">
        <w:rPr>
          <w:rFonts w:ascii="Times New Roman" w:hAnsi="Times New Roman"/>
          <w:b/>
          <w:bCs/>
          <w:sz w:val="24"/>
        </w:rPr>
        <w:t xml:space="preserve"> </w:t>
      </w:r>
      <w:r w:rsidRPr="00F47390">
        <w:rPr>
          <w:rFonts w:ascii="Times New Roman" w:hAnsi="Times New Roman"/>
          <w:bCs/>
          <w:sz w:val="24"/>
        </w:rPr>
        <w:t>квалификационную категорию</w:t>
      </w:r>
    </w:p>
    <w:p w:rsidR="00AE4895" w:rsidRPr="00F47390" w:rsidRDefault="00AE4895" w:rsidP="00781C16">
      <w:pPr>
        <w:pStyle w:val="a4"/>
        <w:rPr>
          <w:rFonts w:ascii="Times New Roman" w:hAnsi="Times New Roman"/>
          <w:sz w:val="24"/>
        </w:rPr>
      </w:pPr>
    </w:p>
    <w:tbl>
      <w:tblPr>
        <w:tblW w:w="4538" w:type="pct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4"/>
        <w:gridCol w:w="2835"/>
        <w:gridCol w:w="1652"/>
        <w:gridCol w:w="1701"/>
        <w:gridCol w:w="2742"/>
      </w:tblGrid>
      <w:tr w:rsidR="00F47390" w:rsidRPr="00F47390" w:rsidTr="00A67A8E">
        <w:trPr>
          <w:trHeight w:val="205"/>
          <w:jc w:val="center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3745" w:rsidRPr="00F47390" w:rsidRDefault="00C33745" w:rsidP="00781C16">
            <w:pPr>
              <w:pStyle w:val="a4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 xml:space="preserve">№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3745" w:rsidRPr="00F47390" w:rsidRDefault="00C33745" w:rsidP="00781C16">
            <w:pPr>
              <w:pStyle w:val="a4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3745" w:rsidRPr="00F47390" w:rsidRDefault="00C33745" w:rsidP="00781C16">
            <w:pPr>
              <w:pStyle w:val="a4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Подтверждающие документы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3745" w:rsidRPr="00F47390" w:rsidRDefault="00C33745" w:rsidP="00781C16">
            <w:pPr>
              <w:pStyle w:val="a4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Ответственные</w:t>
            </w:r>
          </w:p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745" w:rsidRPr="00F47390" w:rsidRDefault="00C33745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Пояснения</w:t>
            </w:r>
          </w:p>
        </w:tc>
      </w:tr>
      <w:tr w:rsidR="00F47390" w:rsidRPr="00F47390" w:rsidTr="00A67A8E">
        <w:trPr>
          <w:trHeight w:val="463"/>
          <w:jc w:val="center"/>
        </w:trPr>
        <w:tc>
          <w:tcPr>
            <w:tcW w:w="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3869" w:rsidRPr="00F47390" w:rsidRDefault="0081386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3869" w:rsidRPr="00F47390" w:rsidRDefault="0081386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Положительная динамика освоения обучающимися образовательных программ по итогам мониторингов, проводимых организацией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3869" w:rsidRPr="00F47390" w:rsidRDefault="00813869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iCs/>
                <w:sz w:val="24"/>
              </w:rPr>
              <w:t>Справка с полными реквизитами (в т. ч. №, дата, подпись)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3869" w:rsidRPr="00F47390" w:rsidRDefault="0081386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Руководитель ОО</w:t>
            </w:r>
          </w:p>
        </w:tc>
        <w:tc>
          <w:tcPr>
            <w:tcW w:w="2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3869" w:rsidRPr="00F47390" w:rsidRDefault="00813869" w:rsidP="00781C16">
            <w:pPr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В табличной форме представляются результаты (процент качества знаний) каждого класса (группы) по годам (желательно за последние три года).</w:t>
            </w:r>
          </w:p>
        </w:tc>
      </w:tr>
      <w:tr w:rsidR="00F47390" w:rsidRPr="00F47390" w:rsidTr="00A67A8E">
        <w:trPr>
          <w:trHeight w:val="463"/>
          <w:jc w:val="center"/>
        </w:trPr>
        <w:tc>
          <w:tcPr>
            <w:tcW w:w="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3869" w:rsidRPr="00F47390" w:rsidRDefault="0081386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3869" w:rsidRPr="00F47390" w:rsidRDefault="0081386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Положительные результаты освоения обучающимися образовательных программ по итогам внешнего мониторинга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3869" w:rsidRPr="00F47390" w:rsidRDefault="00813869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iCs/>
                <w:sz w:val="24"/>
              </w:rPr>
              <w:t>Справка с полными реквизитами (в т. ч. №, дата, подпись)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3869" w:rsidRPr="00F47390" w:rsidRDefault="00911B1E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Мин</w:t>
            </w:r>
            <w:r>
              <w:rPr>
                <w:rFonts w:ascii="Times New Roman" w:hAnsi="Times New Roman"/>
                <w:sz w:val="24"/>
              </w:rPr>
              <w:t xml:space="preserve">истерство </w:t>
            </w:r>
            <w:r w:rsidRPr="00F47390">
              <w:rPr>
                <w:rFonts w:ascii="Times New Roman" w:hAnsi="Times New Roman"/>
                <w:sz w:val="24"/>
              </w:rPr>
              <w:t>обр</w:t>
            </w:r>
            <w:r>
              <w:rPr>
                <w:rFonts w:ascii="Times New Roman" w:hAnsi="Times New Roman"/>
                <w:sz w:val="24"/>
              </w:rPr>
              <w:t>азования</w:t>
            </w:r>
            <w:r w:rsidR="00813869" w:rsidRPr="00F47390">
              <w:rPr>
                <w:rFonts w:ascii="Times New Roman" w:hAnsi="Times New Roman"/>
                <w:sz w:val="24"/>
              </w:rPr>
              <w:t xml:space="preserve"> РМ,</w:t>
            </w:r>
          </w:p>
          <w:p w:rsidR="00813869" w:rsidRPr="00F47390" w:rsidRDefault="00813869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iCs/>
                <w:sz w:val="24"/>
              </w:rPr>
              <w:t>ЦОКО,</w:t>
            </w:r>
          </w:p>
          <w:p w:rsidR="00813869" w:rsidRPr="00F47390" w:rsidRDefault="00813869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управление образованием</w:t>
            </w:r>
          </w:p>
        </w:tc>
        <w:tc>
          <w:tcPr>
            <w:tcW w:w="2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3869" w:rsidRPr="00F47390" w:rsidRDefault="00813869" w:rsidP="00781C16">
            <w:pPr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Результаты представляются при наличии мониторинга. Результаты ГИА не учитываются</w:t>
            </w:r>
            <w:r w:rsidR="0098041B">
              <w:rPr>
                <w:rFonts w:ascii="Times New Roman" w:hAnsi="Times New Roman"/>
                <w:sz w:val="24"/>
              </w:rPr>
              <w:t>.</w:t>
            </w:r>
          </w:p>
        </w:tc>
      </w:tr>
      <w:tr w:rsidR="00F47390" w:rsidRPr="00F47390" w:rsidTr="00A67A8E">
        <w:trPr>
          <w:trHeight w:val="462"/>
          <w:jc w:val="center"/>
        </w:trPr>
        <w:tc>
          <w:tcPr>
            <w:tcW w:w="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CBA" w:rsidRPr="00F47390" w:rsidRDefault="001D0CBA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CBA" w:rsidRPr="00F47390" w:rsidRDefault="00D77EEC" w:rsidP="00781C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Выявление и развитие</w:t>
            </w:r>
            <w:r w:rsidR="001D0CBA" w:rsidRPr="00F47390">
              <w:rPr>
                <w:rFonts w:ascii="Times New Roman" w:hAnsi="Times New Roman"/>
                <w:sz w:val="24"/>
              </w:rPr>
              <w:t xml:space="preserve"> способностей обучающихся в научной (интеллектуальной), творческой, физкультурно-спортивной </w:t>
            </w:r>
            <w:r w:rsidR="0086008A" w:rsidRPr="00F47390">
              <w:rPr>
                <w:rFonts w:ascii="Times New Roman" w:hAnsi="Times New Roman"/>
                <w:sz w:val="24"/>
              </w:rPr>
              <w:t>деятельности, а также их участие</w:t>
            </w:r>
            <w:r w:rsidR="001D0CBA" w:rsidRPr="00F47390">
              <w:rPr>
                <w:rFonts w:ascii="Times New Roman" w:hAnsi="Times New Roman"/>
                <w:sz w:val="24"/>
              </w:rPr>
              <w:t xml:space="preserve"> в олимпиадах, конкурсах, фестивалях, соревнованиях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7EEC" w:rsidRPr="00F47390" w:rsidRDefault="00D77EEC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iCs/>
                <w:sz w:val="24"/>
              </w:rPr>
              <w:t>Справка с полными реквизитами (в т. ч. №, дата, подпись)</w:t>
            </w:r>
            <w:r w:rsidR="00A67A8E">
              <w:rPr>
                <w:rFonts w:ascii="Times New Roman" w:hAnsi="Times New Roman"/>
                <w:iCs/>
                <w:sz w:val="24"/>
              </w:rPr>
              <w:t>,</w:t>
            </w:r>
          </w:p>
          <w:p w:rsidR="001D0CBA" w:rsidRPr="00F47390" w:rsidRDefault="00A67A8E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="00D77EEC" w:rsidRPr="00F47390">
              <w:rPr>
                <w:rFonts w:ascii="Times New Roman" w:hAnsi="Times New Roman"/>
                <w:sz w:val="24"/>
              </w:rPr>
              <w:t xml:space="preserve">опии </w:t>
            </w:r>
            <w:r w:rsidR="00AE5D2B" w:rsidRPr="00F47390">
              <w:rPr>
                <w:rFonts w:ascii="Times New Roman" w:hAnsi="Times New Roman"/>
                <w:sz w:val="24"/>
              </w:rPr>
              <w:t>д</w:t>
            </w:r>
            <w:r w:rsidR="001D0CBA" w:rsidRPr="00F47390">
              <w:rPr>
                <w:rFonts w:ascii="Times New Roman" w:hAnsi="Times New Roman"/>
                <w:sz w:val="24"/>
              </w:rPr>
              <w:t>иплом</w:t>
            </w:r>
            <w:r w:rsidR="00AE5D2B" w:rsidRPr="00F47390">
              <w:rPr>
                <w:rFonts w:ascii="Times New Roman" w:hAnsi="Times New Roman"/>
                <w:sz w:val="24"/>
              </w:rPr>
              <w:t>ов</w:t>
            </w:r>
            <w:r w:rsidR="00D77EEC" w:rsidRPr="00F47390">
              <w:rPr>
                <w:rFonts w:ascii="Times New Roman" w:hAnsi="Times New Roman"/>
                <w:sz w:val="24"/>
              </w:rPr>
              <w:t>, сертификатов</w:t>
            </w:r>
          </w:p>
          <w:p w:rsidR="001D0CBA" w:rsidRPr="00F47390" w:rsidRDefault="001D0CBA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iCs/>
                <w:sz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CBA" w:rsidRPr="00F47390" w:rsidRDefault="00845784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 xml:space="preserve">Руководитель </w:t>
            </w:r>
            <w:r w:rsidR="0070697D" w:rsidRPr="00F47390"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2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08A" w:rsidRPr="00F47390" w:rsidRDefault="00017CB5" w:rsidP="00781C16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iCs/>
                <w:sz w:val="24"/>
              </w:rPr>
              <w:t xml:space="preserve">Справка содержит описание деятельности педагога по выявлению и развитию способностей обучающихся: </w:t>
            </w:r>
            <w:r w:rsidR="00EF1D64" w:rsidRPr="00EF1D64">
              <w:rPr>
                <w:rFonts w:ascii="Times New Roman" w:hAnsi="Times New Roman"/>
                <w:iCs/>
                <w:sz w:val="24"/>
              </w:rPr>
              <w:t>(проведение педагогической диагностики, изучение результатов детской деятельности, ведение портфолио обучающихся</w:t>
            </w:r>
            <w:r w:rsidR="00EF1D64">
              <w:rPr>
                <w:rFonts w:ascii="Times New Roman" w:hAnsi="Times New Roman"/>
                <w:iCs/>
                <w:sz w:val="24"/>
              </w:rPr>
              <w:t>,</w:t>
            </w:r>
            <w:r w:rsidR="00EF1D64" w:rsidRPr="00EF1D64">
              <w:rPr>
                <w:rFonts w:ascii="Times New Roman" w:hAnsi="Times New Roman"/>
                <w:iCs/>
                <w:sz w:val="24"/>
              </w:rPr>
              <w:t xml:space="preserve"> </w:t>
            </w:r>
            <w:r w:rsidR="001D0CBA" w:rsidRPr="00F47390">
              <w:rPr>
                <w:rFonts w:ascii="Times New Roman" w:hAnsi="Times New Roman"/>
                <w:sz w:val="24"/>
              </w:rPr>
              <w:t>реализации индивидуальных образовательных маршрутов</w:t>
            </w:r>
            <w:r w:rsidR="00EF1D64">
              <w:rPr>
                <w:rFonts w:ascii="Times New Roman" w:hAnsi="Times New Roman"/>
                <w:sz w:val="24"/>
              </w:rPr>
              <w:t xml:space="preserve"> и т.д.)</w:t>
            </w:r>
            <w:bookmarkStart w:id="0" w:name="_GoBack"/>
            <w:bookmarkEnd w:id="0"/>
            <w:r w:rsidR="00AE5D2B" w:rsidRPr="00F47390">
              <w:rPr>
                <w:rFonts w:ascii="Times New Roman" w:hAnsi="Times New Roman"/>
                <w:sz w:val="24"/>
              </w:rPr>
              <w:t>.</w:t>
            </w:r>
          </w:p>
          <w:p w:rsidR="00AE5D2B" w:rsidRPr="00F47390" w:rsidRDefault="0086008A" w:rsidP="00781C16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Прикладываются документы, подтверждающие участие обучающихся</w:t>
            </w:r>
            <w:r w:rsidR="00AE5D2B" w:rsidRPr="00F47390">
              <w:rPr>
                <w:rFonts w:ascii="Times New Roman" w:hAnsi="Times New Roman"/>
                <w:iCs/>
                <w:sz w:val="24"/>
              </w:rPr>
              <w:t xml:space="preserve"> в олимпиадах, конкурсах</w:t>
            </w:r>
            <w:r w:rsidR="0098041B">
              <w:rPr>
                <w:rFonts w:ascii="Times New Roman" w:hAnsi="Times New Roman"/>
                <w:iCs/>
                <w:sz w:val="24"/>
              </w:rPr>
              <w:t>.</w:t>
            </w:r>
            <w:r w:rsidR="00AE5D2B" w:rsidRPr="00F47390">
              <w:rPr>
                <w:rFonts w:ascii="Times New Roman" w:hAnsi="Times New Roman"/>
                <w:iCs/>
                <w:sz w:val="24"/>
              </w:rPr>
              <w:t xml:space="preserve"> </w:t>
            </w:r>
            <w:r w:rsidR="00187207">
              <w:rPr>
                <w:rFonts w:ascii="Times New Roman" w:hAnsi="Times New Roman"/>
                <w:iCs/>
                <w:sz w:val="24"/>
              </w:rPr>
              <w:t xml:space="preserve"> </w:t>
            </w:r>
          </w:p>
        </w:tc>
      </w:tr>
      <w:tr w:rsidR="00F47390" w:rsidRPr="00F47390" w:rsidTr="00A67A8E">
        <w:trPr>
          <w:jc w:val="center"/>
        </w:trPr>
        <w:tc>
          <w:tcPr>
            <w:tcW w:w="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3869" w:rsidRPr="00F47390" w:rsidRDefault="0081386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3869" w:rsidRPr="00F47390" w:rsidRDefault="009956B5" w:rsidP="00781C16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Личный вклад в повышение качества образования, совершенствование методов обучения и воспитания</w:t>
            </w:r>
            <w:r w:rsidR="00813869" w:rsidRPr="00F47390">
              <w:rPr>
                <w:rFonts w:ascii="Times New Roman" w:hAnsi="Times New Roman"/>
                <w:sz w:val="24"/>
              </w:rPr>
              <w:t>, продуктивное использование новых образовательных технологий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3869" w:rsidRPr="00F47390" w:rsidRDefault="00813869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iCs/>
                <w:sz w:val="24"/>
              </w:rPr>
              <w:t>Справка с полными реквизитами (в т. ч. №, дата, подпись)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3869" w:rsidRPr="00F47390" w:rsidRDefault="0081386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Руководитель ОО</w:t>
            </w:r>
          </w:p>
        </w:tc>
        <w:tc>
          <w:tcPr>
            <w:tcW w:w="2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3869" w:rsidRPr="00F47390" w:rsidRDefault="009956B5" w:rsidP="00781C16">
            <w:pPr>
              <w:pStyle w:val="a4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В справке описываются конкретные результаты деятельности педагога по улучшению качества образования, совершенствованию определенных методов обучения и воспитания</w:t>
            </w:r>
            <w:r w:rsidR="00813869" w:rsidRPr="00F47390">
              <w:rPr>
                <w:rFonts w:ascii="Times New Roman" w:hAnsi="Times New Roman"/>
                <w:sz w:val="24"/>
              </w:rPr>
              <w:t xml:space="preserve">, а также продуктивному использованию новых </w:t>
            </w:r>
            <w:r w:rsidR="00813869" w:rsidRPr="00F47390">
              <w:rPr>
                <w:rFonts w:ascii="Times New Roman" w:hAnsi="Times New Roman"/>
                <w:sz w:val="24"/>
              </w:rPr>
              <w:lastRenderedPageBreak/>
              <w:t>образовательных технологий</w:t>
            </w:r>
            <w:r w:rsidR="0098041B">
              <w:rPr>
                <w:rFonts w:ascii="Times New Roman" w:hAnsi="Times New Roman"/>
                <w:sz w:val="24"/>
              </w:rPr>
              <w:t>.</w:t>
            </w:r>
            <w:r w:rsidR="00813869" w:rsidRPr="00F4739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47390" w:rsidRPr="00F47390" w:rsidTr="00A67A8E">
        <w:trPr>
          <w:jc w:val="center"/>
        </w:trPr>
        <w:tc>
          <w:tcPr>
            <w:tcW w:w="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17A9" w:rsidRPr="00F47390" w:rsidRDefault="004917A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17A9" w:rsidRPr="00F47390" w:rsidRDefault="004917A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Транслирование в педагогических коллективах опыта практических результатов своей профессиональной деятельности,</w:t>
            </w:r>
            <w:r w:rsidRPr="00F47390">
              <w:rPr>
                <w:sz w:val="24"/>
              </w:rPr>
              <w:t xml:space="preserve"> </w:t>
            </w:r>
            <w:r w:rsidRPr="00F47390">
              <w:rPr>
                <w:rFonts w:ascii="Times New Roman" w:hAnsi="Times New Roman"/>
                <w:sz w:val="24"/>
              </w:rPr>
              <w:t>в том числе экспериментальной и инновационной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87D" w:rsidRPr="00F47390" w:rsidRDefault="000D787D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Справк</w:t>
            </w:r>
            <w:r w:rsidR="00FD0817" w:rsidRPr="00F47390">
              <w:rPr>
                <w:rFonts w:ascii="Times New Roman" w:hAnsi="Times New Roman"/>
                <w:sz w:val="24"/>
              </w:rPr>
              <w:t>и</w:t>
            </w:r>
            <w:r w:rsidR="00A97477" w:rsidRPr="00F47390">
              <w:rPr>
                <w:rFonts w:ascii="Times New Roman" w:hAnsi="Times New Roman"/>
                <w:sz w:val="24"/>
              </w:rPr>
              <w:t>,</w:t>
            </w:r>
          </w:p>
          <w:p w:rsidR="004917A9" w:rsidRPr="00F47390" w:rsidRDefault="000D787D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к</w:t>
            </w:r>
            <w:r w:rsidR="004917A9" w:rsidRPr="00F47390">
              <w:rPr>
                <w:rFonts w:ascii="Times New Roman" w:hAnsi="Times New Roman"/>
                <w:sz w:val="24"/>
              </w:rPr>
              <w:t xml:space="preserve">опии сертификатов программ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17A9" w:rsidRPr="00F47390" w:rsidRDefault="00911B1E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Мин</w:t>
            </w:r>
            <w:r>
              <w:rPr>
                <w:rFonts w:ascii="Times New Roman" w:hAnsi="Times New Roman"/>
                <w:sz w:val="24"/>
              </w:rPr>
              <w:t xml:space="preserve">истерство </w:t>
            </w:r>
            <w:r w:rsidRPr="00F47390">
              <w:rPr>
                <w:rFonts w:ascii="Times New Roman" w:hAnsi="Times New Roman"/>
                <w:sz w:val="24"/>
              </w:rPr>
              <w:t>обр</w:t>
            </w:r>
            <w:r>
              <w:rPr>
                <w:rFonts w:ascii="Times New Roman" w:hAnsi="Times New Roman"/>
                <w:sz w:val="24"/>
              </w:rPr>
              <w:t>азования</w:t>
            </w:r>
            <w:r w:rsidR="00066A75" w:rsidRPr="00F47390">
              <w:rPr>
                <w:rFonts w:ascii="Times New Roman" w:hAnsi="Times New Roman"/>
                <w:sz w:val="24"/>
              </w:rPr>
              <w:t xml:space="preserve"> </w:t>
            </w:r>
            <w:r w:rsidR="004917A9" w:rsidRPr="00F47390">
              <w:rPr>
                <w:rFonts w:ascii="Times New Roman" w:hAnsi="Times New Roman"/>
                <w:sz w:val="24"/>
              </w:rPr>
              <w:t>РМ, управление образованием,</w:t>
            </w:r>
          </w:p>
          <w:p w:rsidR="00845784" w:rsidRPr="00F47390" w:rsidRDefault="00845784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руководитель ОО</w:t>
            </w:r>
          </w:p>
        </w:tc>
        <w:tc>
          <w:tcPr>
            <w:tcW w:w="2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817" w:rsidRPr="00F47390" w:rsidRDefault="00FD0817" w:rsidP="00781C16">
            <w:pPr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Оформляется по уровням в табличной форме: дата – название мероприятия – место проведения – тема опыта – форма представления.</w:t>
            </w:r>
          </w:p>
          <w:p w:rsidR="00FD0817" w:rsidRPr="00F47390" w:rsidRDefault="00FD0817" w:rsidP="00781C16">
            <w:pPr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Прикладываются подтверждающие документы</w:t>
            </w:r>
            <w:r w:rsidR="0098041B">
              <w:rPr>
                <w:rFonts w:ascii="Times New Roman" w:hAnsi="Times New Roman"/>
                <w:sz w:val="24"/>
              </w:rPr>
              <w:t>.</w:t>
            </w:r>
          </w:p>
          <w:p w:rsidR="004917A9" w:rsidRPr="00F47390" w:rsidRDefault="004917A9" w:rsidP="00781C1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7390" w:rsidRPr="00F47390" w:rsidTr="00A67A8E">
        <w:trPr>
          <w:jc w:val="center"/>
        </w:trPr>
        <w:tc>
          <w:tcPr>
            <w:tcW w:w="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17A9" w:rsidRPr="00F47390" w:rsidRDefault="00845784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17A9" w:rsidRPr="00F47390" w:rsidRDefault="004917A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Активное участие в работе методических объединений педагогических работников организаций</w:t>
            </w:r>
            <w:r w:rsidR="0070697D" w:rsidRPr="00F47390">
              <w:rPr>
                <w:rFonts w:ascii="Times New Roman" w:hAnsi="Times New Roman"/>
                <w:sz w:val="24"/>
              </w:rPr>
              <w:t xml:space="preserve"> разных уровней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697D" w:rsidRPr="00F47390" w:rsidRDefault="0070697D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Справк</w:t>
            </w:r>
            <w:r w:rsidR="0087382E" w:rsidRPr="00F47390">
              <w:rPr>
                <w:rFonts w:ascii="Times New Roman" w:hAnsi="Times New Roman"/>
                <w:sz w:val="24"/>
              </w:rPr>
              <w:t>и</w:t>
            </w:r>
            <w:r w:rsidRPr="00F47390">
              <w:rPr>
                <w:rFonts w:ascii="Times New Roman" w:hAnsi="Times New Roman"/>
                <w:sz w:val="24"/>
              </w:rPr>
              <w:t>,</w:t>
            </w:r>
          </w:p>
          <w:p w:rsidR="004917A9" w:rsidRPr="00F47390" w:rsidRDefault="0070697D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к</w:t>
            </w:r>
            <w:r w:rsidR="004917A9" w:rsidRPr="00F47390">
              <w:rPr>
                <w:rFonts w:ascii="Times New Roman" w:hAnsi="Times New Roman"/>
                <w:sz w:val="24"/>
              </w:rPr>
              <w:t>опии сертификатов программ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17A9" w:rsidRPr="00F47390" w:rsidRDefault="00911B1E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Мин</w:t>
            </w:r>
            <w:r>
              <w:rPr>
                <w:rFonts w:ascii="Times New Roman" w:hAnsi="Times New Roman"/>
                <w:sz w:val="24"/>
              </w:rPr>
              <w:t xml:space="preserve">истерство </w:t>
            </w:r>
            <w:r w:rsidRPr="00F47390">
              <w:rPr>
                <w:rFonts w:ascii="Times New Roman" w:hAnsi="Times New Roman"/>
                <w:sz w:val="24"/>
              </w:rPr>
              <w:t>обр</w:t>
            </w:r>
            <w:r>
              <w:rPr>
                <w:rFonts w:ascii="Times New Roman" w:hAnsi="Times New Roman"/>
                <w:sz w:val="24"/>
              </w:rPr>
              <w:t>азования</w:t>
            </w:r>
            <w:r w:rsidR="004917A9" w:rsidRPr="00F47390">
              <w:rPr>
                <w:rFonts w:ascii="Times New Roman" w:hAnsi="Times New Roman"/>
                <w:sz w:val="24"/>
              </w:rPr>
              <w:t xml:space="preserve"> РМ, управление образованием,</w:t>
            </w:r>
          </w:p>
          <w:p w:rsidR="004917A9" w:rsidRPr="00F47390" w:rsidRDefault="00845784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 xml:space="preserve">руководитель </w:t>
            </w:r>
            <w:r w:rsidR="004917A9" w:rsidRPr="00F47390"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2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E" w:rsidRPr="00F47390" w:rsidRDefault="0087382E" w:rsidP="00781C16">
            <w:pPr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Оформляется по уровням в табличной форме: дата (сроки) – форма деятельности метод</w:t>
            </w:r>
            <w:r w:rsidR="00414ACD">
              <w:rPr>
                <w:rFonts w:ascii="Times New Roman" w:hAnsi="Times New Roman"/>
                <w:sz w:val="24"/>
              </w:rPr>
              <w:t xml:space="preserve">ического </w:t>
            </w:r>
            <w:r w:rsidRPr="00F47390">
              <w:rPr>
                <w:rFonts w:ascii="Times New Roman" w:hAnsi="Times New Roman"/>
                <w:sz w:val="24"/>
              </w:rPr>
              <w:t>объединения и название – формат участия педагога</w:t>
            </w:r>
            <w:r w:rsidR="00781C16" w:rsidRPr="00F47390">
              <w:rPr>
                <w:rFonts w:ascii="Times New Roman" w:hAnsi="Times New Roman"/>
                <w:sz w:val="24"/>
              </w:rPr>
              <w:t>.</w:t>
            </w:r>
          </w:p>
          <w:p w:rsidR="00781C16" w:rsidRPr="00F47390" w:rsidRDefault="00781C16" w:rsidP="00781C16">
            <w:pPr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Прикладываются подтверждающие документы</w:t>
            </w:r>
            <w:r w:rsidR="0098041B">
              <w:rPr>
                <w:rFonts w:ascii="Times New Roman" w:hAnsi="Times New Roman"/>
                <w:sz w:val="24"/>
              </w:rPr>
              <w:t>.</w:t>
            </w:r>
          </w:p>
          <w:p w:rsidR="004917A9" w:rsidRPr="00F47390" w:rsidRDefault="004917A9" w:rsidP="00781C1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7390" w:rsidRPr="00F47390" w:rsidTr="00A67A8E">
        <w:trPr>
          <w:jc w:val="center"/>
        </w:trPr>
        <w:tc>
          <w:tcPr>
            <w:tcW w:w="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17A9" w:rsidRPr="00F47390" w:rsidRDefault="00845784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17A9" w:rsidRPr="00F47390" w:rsidRDefault="004917A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Активное 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5784" w:rsidRPr="00F47390" w:rsidRDefault="0087382E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 xml:space="preserve">Копии </w:t>
            </w:r>
            <w:r w:rsidR="004917A9" w:rsidRPr="00F47390">
              <w:rPr>
                <w:rFonts w:ascii="Times New Roman" w:hAnsi="Times New Roman"/>
                <w:sz w:val="24"/>
              </w:rPr>
              <w:t>авторской программы</w:t>
            </w:r>
            <w:r w:rsidR="000406C4" w:rsidRPr="00F47390">
              <w:rPr>
                <w:rFonts w:ascii="Times New Roman" w:hAnsi="Times New Roman"/>
                <w:sz w:val="24"/>
              </w:rPr>
              <w:t xml:space="preserve"> и (или)</w:t>
            </w:r>
            <w:r w:rsidR="004917A9" w:rsidRPr="00F47390">
              <w:rPr>
                <w:rFonts w:ascii="Times New Roman" w:hAnsi="Times New Roman"/>
                <w:sz w:val="24"/>
              </w:rPr>
              <w:t xml:space="preserve"> методических материалов</w:t>
            </w:r>
            <w:r w:rsidRPr="00F47390">
              <w:rPr>
                <w:rFonts w:ascii="Times New Roman" w:hAnsi="Times New Roman"/>
                <w:sz w:val="24"/>
              </w:rPr>
              <w:t>.</w:t>
            </w:r>
          </w:p>
          <w:p w:rsidR="004917A9" w:rsidRPr="00F47390" w:rsidRDefault="0087382E" w:rsidP="00781C16">
            <w:pPr>
              <w:pStyle w:val="a4"/>
              <w:jc w:val="center"/>
              <w:rPr>
                <w:rFonts w:ascii="Times New Roman" w:hAnsi="Times New Roman"/>
                <w:iCs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Р</w:t>
            </w:r>
            <w:r w:rsidR="00845784" w:rsidRPr="00F47390">
              <w:rPr>
                <w:rFonts w:ascii="Times New Roman" w:hAnsi="Times New Roman"/>
                <w:sz w:val="24"/>
              </w:rPr>
              <w:t xml:space="preserve">ешение </w:t>
            </w:r>
            <w:r w:rsidR="004917A9" w:rsidRPr="00F47390">
              <w:rPr>
                <w:rFonts w:ascii="Times New Roman" w:hAnsi="Times New Roman"/>
                <w:sz w:val="24"/>
              </w:rPr>
              <w:t>экспертного совета</w:t>
            </w:r>
            <w:r w:rsidRPr="00F47390">
              <w:rPr>
                <w:rFonts w:ascii="Times New Roman" w:hAnsi="Times New Roman"/>
                <w:sz w:val="24"/>
              </w:rPr>
              <w:t xml:space="preserve"> (при наличии)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17A9" w:rsidRPr="00F47390" w:rsidRDefault="00845784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Руководитель ОО</w:t>
            </w:r>
          </w:p>
        </w:tc>
        <w:tc>
          <w:tcPr>
            <w:tcW w:w="2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C4" w:rsidRPr="00F47390" w:rsidRDefault="0087382E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Прикладываются копии авторских программ или м</w:t>
            </w:r>
            <w:r w:rsidR="000406C4" w:rsidRPr="00F47390">
              <w:rPr>
                <w:rFonts w:ascii="Times New Roman" w:hAnsi="Times New Roman"/>
                <w:sz w:val="24"/>
              </w:rPr>
              <w:t>етодически</w:t>
            </w:r>
            <w:r w:rsidRPr="00F47390">
              <w:rPr>
                <w:rFonts w:ascii="Times New Roman" w:hAnsi="Times New Roman"/>
                <w:sz w:val="24"/>
              </w:rPr>
              <w:t>х</w:t>
            </w:r>
            <w:r w:rsidR="000406C4" w:rsidRPr="00F47390">
              <w:rPr>
                <w:rFonts w:ascii="Times New Roman" w:hAnsi="Times New Roman"/>
                <w:sz w:val="24"/>
              </w:rPr>
              <w:t xml:space="preserve"> материал</w:t>
            </w:r>
            <w:r w:rsidRPr="00F47390">
              <w:rPr>
                <w:rFonts w:ascii="Times New Roman" w:hAnsi="Times New Roman"/>
                <w:sz w:val="24"/>
              </w:rPr>
              <w:t>ов</w:t>
            </w:r>
            <w:r w:rsidR="000406C4" w:rsidRPr="00F47390">
              <w:rPr>
                <w:rFonts w:ascii="Times New Roman" w:hAnsi="Times New Roman"/>
                <w:sz w:val="24"/>
              </w:rPr>
              <w:t xml:space="preserve"> </w:t>
            </w:r>
            <w:r w:rsidRPr="00F47390">
              <w:rPr>
                <w:rFonts w:ascii="Times New Roman" w:hAnsi="Times New Roman"/>
                <w:sz w:val="24"/>
              </w:rPr>
              <w:t>(</w:t>
            </w:r>
            <w:r w:rsidR="00845784" w:rsidRPr="00F47390">
              <w:rPr>
                <w:rFonts w:ascii="Times New Roman" w:hAnsi="Times New Roman"/>
                <w:sz w:val="24"/>
              </w:rPr>
              <w:t xml:space="preserve">статьи, </w:t>
            </w:r>
            <w:r w:rsidR="000406C4" w:rsidRPr="00F47390">
              <w:rPr>
                <w:rFonts w:ascii="Times New Roman" w:hAnsi="Times New Roman"/>
                <w:sz w:val="24"/>
              </w:rPr>
              <w:t>конспекты, сценарии, разработки и т.д.</w:t>
            </w:r>
            <w:r w:rsidRPr="00F47390">
              <w:rPr>
                <w:rFonts w:ascii="Times New Roman" w:hAnsi="Times New Roman"/>
                <w:sz w:val="24"/>
              </w:rPr>
              <w:t>),</w:t>
            </w:r>
            <w:r w:rsidR="00845784" w:rsidRPr="00F47390">
              <w:rPr>
                <w:rFonts w:ascii="Times New Roman" w:hAnsi="Times New Roman"/>
                <w:sz w:val="24"/>
              </w:rPr>
              <w:t xml:space="preserve"> опубликован</w:t>
            </w:r>
            <w:r w:rsidRPr="00F47390">
              <w:rPr>
                <w:rFonts w:ascii="Times New Roman" w:hAnsi="Times New Roman"/>
                <w:sz w:val="24"/>
              </w:rPr>
              <w:t>н</w:t>
            </w:r>
            <w:r w:rsidR="00845784" w:rsidRPr="00F47390">
              <w:rPr>
                <w:rFonts w:ascii="Times New Roman" w:hAnsi="Times New Roman"/>
                <w:sz w:val="24"/>
              </w:rPr>
              <w:t>ы</w:t>
            </w:r>
            <w:r w:rsidRPr="00F47390">
              <w:rPr>
                <w:rFonts w:ascii="Times New Roman" w:hAnsi="Times New Roman"/>
                <w:sz w:val="24"/>
              </w:rPr>
              <w:t>х</w:t>
            </w:r>
            <w:r w:rsidR="00845784" w:rsidRPr="00F47390">
              <w:rPr>
                <w:rFonts w:ascii="Times New Roman" w:hAnsi="Times New Roman"/>
                <w:sz w:val="24"/>
              </w:rPr>
              <w:t xml:space="preserve"> </w:t>
            </w:r>
            <w:r w:rsidRPr="00F47390">
              <w:rPr>
                <w:rFonts w:ascii="Times New Roman" w:hAnsi="Times New Roman"/>
                <w:sz w:val="24"/>
              </w:rPr>
              <w:t>в журналах, сборниках.</w:t>
            </w:r>
          </w:p>
          <w:p w:rsidR="004917A9" w:rsidRPr="00F47390" w:rsidRDefault="00845784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Необходимо</w:t>
            </w:r>
            <w:r w:rsidR="004917A9" w:rsidRPr="00F47390">
              <w:rPr>
                <w:rFonts w:ascii="Times New Roman" w:hAnsi="Times New Roman"/>
                <w:sz w:val="24"/>
              </w:rPr>
              <w:t xml:space="preserve"> указать ссылку, где находятся материалы в полном объеме</w:t>
            </w:r>
            <w:r w:rsidRPr="00F4739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F47390" w:rsidRPr="00F47390" w:rsidTr="00A67A8E">
        <w:trPr>
          <w:jc w:val="center"/>
        </w:trPr>
        <w:tc>
          <w:tcPr>
            <w:tcW w:w="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17A9" w:rsidRPr="00F47390" w:rsidRDefault="00845784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17A9" w:rsidRPr="00F47390" w:rsidRDefault="004917A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Активное участие в профессиональных конкурсах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17A9" w:rsidRPr="00F47390" w:rsidRDefault="004917A9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 xml:space="preserve">Копии дипломов, </w:t>
            </w:r>
            <w:proofErr w:type="spellStart"/>
            <w:proofErr w:type="gramStart"/>
            <w:r w:rsidRPr="00F47390">
              <w:rPr>
                <w:rFonts w:ascii="Times New Roman" w:hAnsi="Times New Roman"/>
                <w:sz w:val="24"/>
              </w:rPr>
              <w:t>подтверж</w:t>
            </w:r>
            <w:proofErr w:type="spellEnd"/>
            <w:r w:rsidR="00781C16" w:rsidRPr="00F47390">
              <w:rPr>
                <w:rFonts w:ascii="Times New Roman" w:hAnsi="Times New Roman"/>
                <w:sz w:val="24"/>
              </w:rPr>
              <w:t>-</w:t>
            </w:r>
            <w:r w:rsidRPr="00F47390">
              <w:rPr>
                <w:rFonts w:ascii="Times New Roman" w:hAnsi="Times New Roman"/>
                <w:sz w:val="24"/>
              </w:rPr>
              <w:t>дающих</w:t>
            </w:r>
            <w:proofErr w:type="gramEnd"/>
            <w:r w:rsidRPr="00F47390">
              <w:rPr>
                <w:rFonts w:ascii="Times New Roman" w:hAnsi="Times New Roman"/>
                <w:sz w:val="24"/>
              </w:rPr>
              <w:t xml:space="preserve"> активное участие педагога в профессиональных конкурсах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17A9" w:rsidRPr="00F47390" w:rsidRDefault="00911B1E" w:rsidP="00781C1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Мин</w:t>
            </w:r>
            <w:r>
              <w:rPr>
                <w:rFonts w:ascii="Times New Roman" w:hAnsi="Times New Roman"/>
                <w:sz w:val="24"/>
              </w:rPr>
              <w:t xml:space="preserve">истерство </w:t>
            </w:r>
            <w:r w:rsidRPr="00F47390">
              <w:rPr>
                <w:rFonts w:ascii="Times New Roman" w:hAnsi="Times New Roman"/>
                <w:sz w:val="24"/>
              </w:rPr>
              <w:t>обр</w:t>
            </w:r>
            <w:r>
              <w:rPr>
                <w:rFonts w:ascii="Times New Roman" w:hAnsi="Times New Roman"/>
                <w:sz w:val="24"/>
              </w:rPr>
              <w:t>азования</w:t>
            </w:r>
            <w:r w:rsidR="00091F65" w:rsidRPr="00F47390">
              <w:rPr>
                <w:rFonts w:ascii="Times New Roman" w:hAnsi="Times New Roman"/>
                <w:sz w:val="24"/>
              </w:rPr>
              <w:t xml:space="preserve"> </w:t>
            </w:r>
            <w:r w:rsidR="004917A9" w:rsidRPr="00F47390">
              <w:rPr>
                <w:rFonts w:ascii="Times New Roman" w:hAnsi="Times New Roman"/>
                <w:sz w:val="24"/>
              </w:rPr>
              <w:t xml:space="preserve">РМ, управление образованием, </w:t>
            </w:r>
            <w:r w:rsidR="00091F65" w:rsidRPr="00F47390">
              <w:rPr>
                <w:rFonts w:ascii="Times New Roman" w:hAnsi="Times New Roman"/>
                <w:sz w:val="24"/>
              </w:rPr>
              <w:t xml:space="preserve">руководитель </w:t>
            </w:r>
            <w:r w:rsidR="004917A9" w:rsidRPr="00F47390"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2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014" w:rsidRPr="00F47390" w:rsidRDefault="00C04014" w:rsidP="00781C16">
            <w:pPr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Оформляется по уровням в табличной форме: дата (сроки)– название конкурса –– результат.</w:t>
            </w:r>
          </w:p>
          <w:p w:rsidR="00C04014" w:rsidRPr="00F47390" w:rsidRDefault="00C04014" w:rsidP="00781C16">
            <w:pPr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>Прикладываются подтверждающие документы</w:t>
            </w:r>
            <w:r w:rsidR="0098041B">
              <w:rPr>
                <w:rFonts w:ascii="Times New Roman" w:hAnsi="Times New Roman"/>
                <w:sz w:val="24"/>
              </w:rPr>
              <w:t>.</w:t>
            </w:r>
          </w:p>
          <w:p w:rsidR="004917A9" w:rsidRPr="00F47390" w:rsidRDefault="004917A9" w:rsidP="00781C16">
            <w:pPr>
              <w:jc w:val="center"/>
              <w:rPr>
                <w:rFonts w:ascii="Times New Roman" w:hAnsi="Times New Roman"/>
                <w:sz w:val="24"/>
              </w:rPr>
            </w:pPr>
            <w:r w:rsidRPr="00F47390">
              <w:rPr>
                <w:rFonts w:ascii="Times New Roman" w:hAnsi="Times New Roman"/>
                <w:sz w:val="24"/>
              </w:rPr>
              <w:t xml:space="preserve">Учитываются не только призовые места, но и </w:t>
            </w:r>
            <w:r w:rsidRPr="00F47390">
              <w:rPr>
                <w:rFonts w:ascii="Times New Roman" w:hAnsi="Times New Roman"/>
                <w:b/>
                <w:sz w:val="24"/>
              </w:rPr>
              <w:t>участие</w:t>
            </w:r>
            <w:r w:rsidRPr="00F47390">
              <w:rPr>
                <w:rFonts w:ascii="Times New Roman" w:hAnsi="Times New Roman"/>
                <w:sz w:val="24"/>
              </w:rPr>
              <w:t xml:space="preserve"> в профессиональных конкурсах</w:t>
            </w:r>
            <w:r w:rsidR="0098041B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C33745" w:rsidRPr="00F47390" w:rsidRDefault="00C33745" w:rsidP="00781C16">
      <w:pPr>
        <w:pStyle w:val="a4"/>
        <w:jc w:val="center"/>
        <w:rPr>
          <w:rFonts w:ascii="Times New Roman" w:hAnsi="Times New Roman"/>
          <w:sz w:val="24"/>
        </w:rPr>
      </w:pPr>
    </w:p>
    <w:sectPr w:rsidR="00C33745" w:rsidRPr="00F47390" w:rsidSect="00781C16">
      <w:pgSz w:w="11906" w:h="16838"/>
      <w:pgMar w:top="709" w:right="849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EC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10500616"/>
    <w:multiLevelType w:val="hybridMultilevel"/>
    <w:tmpl w:val="6A8C0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A05C8"/>
    <w:multiLevelType w:val="hybridMultilevel"/>
    <w:tmpl w:val="6A8C0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0187D"/>
    <w:multiLevelType w:val="hybridMultilevel"/>
    <w:tmpl w:val="550C4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D507B"/>
    <w:multiLevelType w:val="hybridMultilevel"/>
    <w:tmpl w:val="7CBCBFA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9B7A35"/>
    <w:multiLevelType w:val="hybridMultilevel"/>
    <w:tmpl w:val="96A24900"/>
    <w:lvl w:ilvl="0" w:tplc="43184B3C">
      <w:start w:val="60"/>
      <w:numFmt w:val="decimal"/>
      <w:lvlText w:val="%1"/>
      <w:lvlJc w:val="left"/>
      <w:pPr>
        <w:ind w:left="246" w:hanging="360"/>
      </w:pPr>
    </w:lvl>
    <w:lvl w:ilvl="1" w:tplc="04190019">
      <w:start w:val="1"/>
      <w:numFmt w:val="lowerLetter"/>
      <w:lvlText w:val="%2."/>
      <w:lvlJc w:val="left"/>
      <w:pPr>
        <w:ind w:left="966" w:hanging="360"/>
      </w:pPr>
    </w:lvl>
    <w:lvl w:ilvl="2" w:tplc="0419001B">
      <w:start w:val="1"/>
      <w:numFmt w:val="lowerRoman"/>
      <w:lvlText w:val="%3."/>
      <w:lvlJc w:val="right"/>
      <w:pPr>
        <w:ind w:left="1686" w:hanging="180"/>
      </w:pPr>
    </w:lvl>
    <w:lvl w:ilvl="3" w:tplc="0419000F">
      <w:start w:val="1"/>
      <w:numFmt w:val="decimal"/>
      <w:lvlText w:val="%4."/>
      <w:lvlJc w:val="left"/>
      <w:pPr>
        <w:ind w:left="2406" w:hanging="360"/>
      </w:pPr>
    </w:lvl>
    <w:lvl w:ilvl="4" w:tplc="04190019">
      <w:start w:val="1"/>
      <w:numFmt w:val="lowerLetter"/>
      <w:lvlText w:val="%5."/>
      <w:lvlJc w:val="left"/>
      <w:pPr>
        <w:ind w:left="3126" w:hanging="360"/>
      </w:pPr>
    </w:lvl>
    <w:lvl w:ilvl="5" w:tplc="0419001B">
      <w:start w:val="1"/>
      <w:numFmt w:val="lowerRoman"/>
      <w:lvlText w:val="%6."/>
      <w:lvlJc w:val="right"/>
      <w:pPr>
        <w:ind w:left="3846" w:hanging="180"/>
      </w:pPr>
    </w:lvl>
    <w:lvl w:ilvl="6" w:tplc="0419000F">
      <w:start w:val="1"/>
      <w:numFmt w:val="decimal"/>
      <w:lvlText w:val="%7."/>
      <w:lvlJc w:val="left"/>
      <w:pPr>
        <w:ind w:left="4566" w:hanging="360"/>
      </w:pPr>
    </w:lvl>
    <w:lvl w:ilvl="7" w:tplc="04190019">
      <w:start w:val="1"/>
      <w:numFmt w:val="lowerLetter"/>
      <w:lvlText w:val="%8."/>
      <w:lvlJc w:val="left"/>
      <w:pPr>
        <w:ind w:left="5286" w:hanging="360"/>
      </w:pPr>
    </w:lvl>
    <w:lvl w:ilvl="8" w:tplc="0419001B">
      <w:start w:val="1"/>
      <w:numFmt w:val="lowerRoman"/>
      <w:lvlText w:val="%9."/>
      <w:lvlJc w:val="right"/>
      <w:pPr>
        <w:ind w:left="6006" w:hanging="180"/>
      </w:pPr>
    </w:lvl>
  </w:abstractNum>
  <w:abstractNum w:abstractNumId="11" w15:restartNumberingAfterBreak="0">
    <w:nsid w:val="515C0531"/>
    <w:multiLevelType w:val="hybridMultilevel"/>
    <w:tmpl w:val="D54EB5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1574F8"/>
    <w:multiLevelType w:val="hybridMultilevel"/>
    <w:tmpl w:val="6624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6"/>
  </w:num>
  <w:num w:numId="17">
    <w:abstractNumId w:val="8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906"/>
    <w:rsid w:val="000034F9"/>
    <w:rsid w:val="00003517"/>
    <w:rsid w:val="0000566F"/>
    <w:rsid w:val="00011164"/>
    <w:rsid w:val="00014B29"/>
    <w:rsid w:val="00017248"/>
    <w:rsid w:val="00017542"/>
    <w:rsid w:val="00017CB5"/>
    <w:rsid w:val="00020D5C"/>
    <w:rsid w:val="000232B4"/>
    <w:rsid w:val="00023617"/>
    <w:rsid w:val="00026B1A"/>
    <w:rsid w:val="00033176"/>
    <w:rsid w:val="00034E03"/>
    <w:rsid w:val="000406C4"/>
    <w:rsid w:val="0004218D"/>
    <w:rsid w:val="00044DF1"/>
    <w:rsid w:val="00050B12"/>
    <w:rsid w:val="000538EB"/>
    <w:rsid w:val="0006067A"/>
    <w:rsid w:val="00066A1E"/>
    <w:rsid w:val="00066A75"/>
    <w:rsid w:val="000735CC"/>
    <w:rsid w:val="000779C6"/>
    <w:rsid w:val="00081CFA"/>
    <w:rsid w:val="00084B68"/>
    <w:rsid w:val="000853B1"/>
    <w:rsid w:val="000854C1"/>
    <w:rsid w:val="00091F65"/>
    <w:rsid w:val="0009343B"/>
    <w:rsid w:val="000975E7"/>
    <w:rsid w:val="000A306D"/>
    <w:rsid w:val="000A4321"/>
    <w:rsid w:val="000A589A"/>
    <w:rsid w:val="000A6D33"/>
    <w:rsid w:val="000B46D8"/>
    <w:rsid w:val="000B66CA"/>
    <w:rsid w:val="000C0D73"/>
    <w:rsid w:val="000C0DBB"/>
    <w:rsid w:val="000C202A"/>
    <w:rsid w:val="000C3858"/>
    <w:rsid w:val="000C734D"/>
    <w:rsid w:val="000C754A"/>
    <w:rsid w:val="000C76B0"/>
    <w:rsid w:val="000D1C2E"/>
    <w:rsid w:val="000D32A6"/>
    <w:rsid w:val="000D4E60"/>
    <w:rsid w:val="000D787D"/>
    <w:rsid w:val="000E1F58"/>
    <w:rsid w:val="000E4098"/>
    <w:rsid w:val="000E4902"/>
    <w:rsid w:val="000F4F10"/>
    <w:rsid w:val="000F5084"/>
    <w:rsid w:val="00110B03"/>
    <w:rsid w:val="00111D74"/>
    <w:rsid w:val="001267BC"/>
    <w:rsid w:val="00130DBC"/>
    <w:rsid w:val="00133420"/>
    <w:rsid w:val="00141EE7"/>
    <w:rsid w:val="001433D8"/>
    <w:rsid w:val="00144E35"/>
    <w:rsid w:val="00144F52"/>
    <w:rsid w:val="0014787F"/>
    <w:rsid w:val="00154341"/>
    <w:rsid w:val="00155441"/>
    <w:rsid w:val="001560F3"/>
    <w:rsid w:val="00156B19"/>
    <w:rsid w:val="001630B9"/>
    <w:rsid w:val="001719CD"/>
    <w:rsid w:val="00174504"/>
    <w:rsid w:val="00175956"/>
    <w:rsid w:val="00180E37"/>
    <w:rsid w:val="00186901"/>
    <w:rsid w:val="00187207"/>
    <w:rsid w:val="00187978"/>
    <w:rsid w:val="00190F88"/>
    <w:rsid w:val="00193987"/>
    <w:rsid w:val="00194313"/>
    <w:rsid w:val="00195052"/>
    <w:rsid w:val="001976EB"/>
    <w:rsid w:val="001A4FBF"/>
    <w:rsid w:val="001A6535"/>
    <w:rsid w:val="001B4349"/>
    <w:rsid w:val="001B5E49"/>
    <w:rsid w:val="001B5FEE"/>
    <w:rsid w:val="001C1EFB"/>
    <w:rsid w:val="001C4448"/>
    <w:rsid w:val="001C4DEB"/>
    <w:rsid w:val="001C730D"/>
    <w:rsid w:val="001D0CBA"/>
    <w:rsid w:val="001D10C0"/>
    <w:rsid w:val="001D1DCC"/>
    <w:rsid w:val="001D293D"/>
    <w:rsid w:val="001D7736"/>
    <w:rsid w:val="001E2298"/>
    <w:rsid w:val="001E76B6"/>
    <w:rsid w:val="001F30BD"/>
    <w:rsid w:val="001F791D"/>
    <w:rsid w:val="00204D74"/>
    <w:rsid w:val="00205C7E"/>
    <w:rsid w:val="00212A1C"/>
    <w:rsid w:val="002130C2"/>
    <w:rsid w:val="0022079E"/>
    <w:rsid w:val="00221336"/>
    <w:rsid w:val="002218E4"/>
    <w:rsid w:val="0022528D"/>
    <w:rsid w:val="002305EE"/>
    <w:rsid w:val="00233C87"/>
    <w:rsid w:val="002360DF"/>
    <w:rsid w:val="00241A74"/>
    <w:rsid w:val="00244EE3"/>
    <w:rsid w:val="00245A5D"/>
    <w:rsid w:val="0024783D"/>
    <w:rsid w:val="0025439B"/>
    <w:rsid w:val="002571D3"/>
    <w:rsid w:val="002638E6"/>
    <w:rsid w:val="00265E68"/>
    <w:rsid w:val="002677EA"/>
    <w:rsid w:val="002737E8"/>
    <w:rsid w:val="002831B6"/>
    <w:rsid w:val="00283E45"/>
    <w:rsid w:val="00287DFD"/>
    <w:rsid w:val="00292401"/>
    <w:rsid w:val="002A165D"/>
    <w:rsid w:val="002A173A"/>
    <w:rsid w:val="002A2FA6"/>
    <w:rsid w:val="002A52B6"/>
    <w:rsid w:val="002A7E5A"/>
    <w:rsid w:val="002B15B9"/>
    <w:rsid w:val="002B2BE1"/>
    <w:rsid w:val="002B44AD"/>
    <w:rsid w:val="002B49FC"/>
    <w:rsid w:val="002C0F6A"/>
    <w:rsid w:val="002C3605"/>
    <w:rsid w:val="002C46F8"/>
    <w:rsid w:val="002C74ED"/>
    <w:rsid w:val="002D24DA"/>
    <w:rsid w:val="002D6AAD"/>
    <w:rsid w:val="002E5CCA"/>
    <w:rsid w:val="002F0709"/>
    <w:rsid w:val="002F5CB8"/>
    <w:rsid w:val="002F7305"/>
    <w:rsid w:val="0031333E"/>
    <w:rsid w:val="003167D2"/>
    <w:rsid w:val="0032541A"/>
    <w:rsid w:val="00325738"/>
    <w:rsid w:val="003275A0"/>
    <w:rsid w:val="00331204"/>
    <w:rsid w:val="0033211F"/>
    <w:rsid w:val="00332416"/>
    <w:rsid w:val="00332A93"/>
    <w:rsid w:val="00335334"/>
    <w:rsid w:val="00335410"/>
    <w:rsid w:val="0033588C"/>
    <w:rsid w:val="003376EB"/>
    <w:rsid w:val="00340A74"/>
    <w:rsid w:val="0034132D"/>
    <w:rsid w:val="003419D5"/>
    <w:rsid w:val="00346733"/>
    <w:rsid w:val="003513F6"/>
    <w:rsid w:val="00353E63"/>
    <w:rsid w:val="003555A7"/>
    <w:rsid w:val="00356E19"/>
    <w:rsid w:val="003570D7"/>
    <w:rsid w:val="00361592"/>
    <w:rsid w:val="0036187F"/>
    <w:rsid w:val="0036231A"/>
    <w:rsid w:val="00362612"/>
    <w:rsid w:val="00362C4E"/>
    <w:rsid w:val="00366617"/>
    <w:rsid w:val="00366801"/>
    <w:rsid w:val="00366C7E"/>
    <w:rsid w:val="00372272"/>
    <w:rsid w:val="00373857"/>
    <w:rsid w:val="003746B9"/>
    <w:rsid w:val="00377926"/>
    <w:rsid w:val="00384545"/>
    <w:rsid w:val="00384D59"/>
    <w:rsid w:val="00390F75"/>
    <w:rsid w:val="0039203B"/>
    <w:rsid w:val="00394C23"/>
    <w:rsid w:val="003A34B2"/>
    <w:rsid w:val="003A58F0"/>
    <w:rsid w:val="003B1360"/>
    <w:rsid w:val="003B2A8C"/>
    <w:rsid w:val="003B4831"/>
    <w:rsid w:val="003C109F"/>
    <w:rsid w:val="003C19D4"/>
    <w:rsid w:val="003C1BD6"/>
    <w:rsid w:val="003C1D28"/>
    <w:rsid w:val="003C3412"/>
    <w:rsid w:val="003C3BC9"/>
    <w:rsid w:val="003C6167"/>
    <w:rsid w:val="003C6943"/>
    <w:rsid w:val="003C6BE0"/>
    <w:rsid w:val="003E03DC"/>
    <w:rsid w:val="003E5167"/>
    <w:rsid w:val="003E5741"/>
    <w:rsid w:val="003E6FFB"/>
    <w:rsid w:val="003E7CB8"/>
    <w:rsid w:val="003F1F9E"/>
    <w:rsid w:val="003F2E2E"/>
    <w:rsid w:val="003F3A22"/>
    <w:rsid w:val="003F42DB"/>
    <w:rsid w:val="003F499A"/>
    <w:rsid w:val="004000E1"/>
    <w:rsid w:val="0040200C"/>
    <w:rsid w:val="00402C10"/>
    <w:rsid w:val="00405942"/>
    <w:rsid w:val="00410AE2"/>
    <w:rsid w:val="00411149"/>
    <w:rsid w:val="00414ACD"/>
    <w:rsid w:val="00415EDE"/>
    <w:rsid w:val="00415F2C"/>
    <w:rsid w:val="00422209"/>
    <w:rsid w:val="00422C73"/>
    <w:rsid w:val="00425AF1"/>
    <w:rsid w:val="00425E4D"/>
    <w:rsid w:val="00427B3E"/>
    <w:rsid w:val="00430246"/>
    <w:rsid w:val="004326D6"/>
    <w:rsid w:val="00432B60"/>
    <w:rsid w:val="00436007"/>
    <w:rsid w:val="00441C8E"/>
    <w:rsid w:val="00452B48"/>
    <w:rsid w:val="004723FF"/>
    <w:rsid w:val="00483517"/>
    <w:rsid w:val="00486D31"/>
    <w:rsid w:val="00486F3A"/>
    <w:rsid w:val="004917A9"/>
    <w:rsid w:val="00493035"/>
    <w:rsid w:val="00495300"/>
    <w:rsid w:val="00495F27"/>
    <w:rsid w:val="004A0BB7"/>
    <w:rsid w:val="004A1298"/>
    <w:rsid w:val="004A152A"/>
    <w:rsid w:val="004A334A"/>
    <w:rsid w:val="004A4084"/>
    <w:rsid w:val="004A6053"/>
    <w:rsid w:val="004B13D3"/>
    <w:rsid w:val="004B6230"/>
    <w:rsid w:val="004C1804"/>
    <w:rsid w:val="004C2EB9"/>
    <w:rsid w:val="004D3B41"/>
    <w:rsid w:val="004E19F9"/>
    <w:rsid w:val="004F3D95"/>
    <w:rsid w:val="004F4C7F"/>
    <w:rsid w:val="004F6748"/>
    <w:rsid w:val="004F7383"/>
    <w:rsid w:val="005007E3"/>
    <w:rsid w:val="00502A9E"/>
    <w:rsid w:val="00506CCF"/>
    <w:rsid w:val="005073BC"/>
    <w:rsid w:val="00512A24"/>
    <w:rsid w:val="0051403E"/>
    <w:rsid w:val="00520843"/>
    <w:rsid w:val="0052184A"/>
    <w:rsid w:val="00530EFF"/>
    <w:rsid w:val="00536396"/>
    <w:rsid w:val="00540E13"/>
    <w:rsid w:val="00544077"/>
    <w:rsid w:val="00544E7B"/>
    <w:rsid w:val="00545C0F"/>
    <w:rsid w:val="00547B45"/>
    <w:rsid w:val="005504F4"/>
    <w:rsid w:val="0055075E"/>
    <w:rsid w:val="00550A92"/>
    <w:rsid w:val="00551B56"/>
    <w:rsid w:val="0055391D"/>
    <w:rsid w:val="005546B2"/>
    <w:rsid w:val="00560559"/>
    <w:rsid w:val="0056149A"/>
    <w:rsid w:val="00561B66"/>
    <w:rsid w:val="00562923"/>
    <w:rsid w:val="00565A55"/>
    <w:rsid w:val="00573642"/>
    <w:rsid w:val="0057406C"/>
    <w:rsid w:val="00576836"/>
    <w:rsid w:val="005775A9"/>
    <w:rsid w:val="00581525"/>
    <w:rsid w:val="00583D06"/>
    <w:rsid w:val="00584920"/>
    <w:rsid w:val="00584D95"/>
    <w:rsid w:val="0058672E"/>
    <w:rsid w:val="00587B8A"/>
    <w:rsid w:val="00595383"/>
    <w:rsid w:val="0059573C"/>
    <w:rsid w:val="0059575E"/>
    <w:rsid w:val="005974E8"/>
    <w:rsid w:val="005A152F"/>
    <w:rsid w:val="005A1C4C"/>
    <w:rsid w:val="005A27FF"/>
    <w:rsid w:val="005A6814"/>
    <w:rsid w:val="005A6F5F"/>
    <w:rsid w:val="005A79C8"/>
    <w:rsid w:val="005B0C3E"/>
    <w:rsid w:val="005B7BC9"/>
    <w:rsid w:val="005C07EF"/>
    <w:rsid w:val="005C0DF3"/>
    <w:rsid w:val="005C1DF9"/>
    <w:rsid w:val="005C789B"/>
    <w:rsid w:val="005C795B"/>
    <w:rsid w:val="005C7DF5"/>
    <w:rsid w:val="005D04FB"/>
    <w:rsid w:val="005D12FD"/>
    <w:rsid w:val="005D51CF"/>
    <w:rsid w:val="005D5B87"/>
    <w:rsid w:val="005D7530"/>
    <w:rsid w:val="005E0205"/>
    <w:rsid w:val="005E4E0D"/>
    <w:rsid w:val="005F18CF"/>
    <w:rsid w:val="005F4B83"/>
    <w:rsid w:val="00601A96"/>
    <w:rsid w:val="006034B5"/>
    <w:rsid w:val="006041CB"/>
    <w:rsid w:val="00610606"/>
    <w:rsid w:val="00611907"/>
    <w:rsid w:val="00611D7F"/>
    <w:rsid w:val="00615BEA"/>
    <w:rsid w:val="00620083"/>
    <w:rsid w:val="00620D86"/>
    <w:rsid w:val="00624DBE"/>
    <w:rsid w:val="006254F8"/>
    <w:rsid w:val="00625673"/>
    <w:rsid w:val="006306E1"/>
    <w:rsid w:val="00630C01"/>
    <w:rsid w:val="00631160"/>
    <w:rsid w:val="006313BA"/>
    <w:rsid w:val="006402B1"/>
    <w:rsid w:val="00640C45"/>
    <w:rsid w:val="00650521"/>
    <w:rsid w:val="00656905"/>
    <w:rsid w:val="00661400"/>
    <w:rsid w:val="00661F2F"/>
    <w:rsid w:val="00663F52"/>
    <w:rsid w:val="00666266"/>
    <w:rsid w:val="00672966"/>
    <w:rsid w:val="00673EF1"/>
    <w:rsid w:val="00674606"/>
    <w:rsid w:val="00675462"/>
    <w:rsid w:val="00677E91"/>
    <w:rsid w:val="00682040"/>
    <w:rsid w:val="00683206"/>
    <w:rsid w:val="00685C95"/>
    <w:rsid w:val="00690D3B"/>
    <w:rsid w:val="00694194"/>
    <w:rsid w:val="00695273"/>
    <w:rsid w:val="00696B40"/>
    <w:rsid w:val="006974C7"/>
    <w:rsid w:val="006A0A86"/>
    <w:rsid w:val="006A1912"/>
    <w:rsid w:val="006A365E"/>
    <w:rsid w:val="006A5BA5"/>
    <w:rsid w:val="006A6588"/>
    <w:rsid w:val="006B1225"/>
    <w:rsid w:val="006B229B"/>
    <w:rsid w:val="006B4A05"/>
    <w:rsid w:val="006B6680"/>
    <w:rsid w:val="006B6906"/>
    <w:rsid w:val="006C5A44"/>
    <w:rsid w:val="006C6201"/>
    <w:rsid w:val="006C7A6A"/>
    <w:rsid w:val="006D2C25"/>
    <w:rsid w:val="006D33AF"/>
    <w:rsid w:val="006D537E"/>
    <w:rsid w:val="006E0724"/>
    <w:rsid w:val="006E17DC"/>
    <w:rsid w:val="006E2B50"/>
    <w:rsid w:val="006E7953"/>
    <w:rsid w:val="006F642F"/>
    <w:rsid w:val="007011B7"/>
    <w:rsid w:val="0070233A"/>
    <w:rsid w:val="00702F06"/>
    <w:rsid w:val="007034C0"/>
    <w:rsid w:val="00703A48"/>
    <w:rsid w:val="00705AED"/>
    <w:rsid w:val="0070697D"/>
    <w:rsid w:val="007116D4"/>
    <w:rsid w:val="00711ABB"/>
    <w:rsid w:val="00715969"/>
    <w:rsid w:val="007223E2"/>
    <w:rsid w:val="00722A58"/>
    <w:rsid w:val="007251D3"/>
    <w:rsid w:val="00726ED9"/>
    <w:rsid w:val="0072768D"/>
    <w:rsid w:val="00730195"/>
    <w:rsid w:val="007309AB"/>
    <w:rsid w:val="00733B24"/>
    <w:rsid w:val="00735E92"/>
    <w:rsid w:val="00736723"/>
    <w:rsid w:val="00737F7C"/>
    <w:rsid w:val="00740315"/>
    <w:rsid w:val="00744D5B"/>
    <w:rsid w:val="00747A27"/>
    <w:rsid w:val="00750A05"/>
    <w:rsid w:val="00751352"/>
    <w:rsid w:val="0075214A"/>
    <w:rsid w:val="007532E2"/>
    <w:rsid w:val="00760711"/>
    <w:rsid w:val="00760FE3"/>
    <w:rsid w:val="007630A1"/>
    <w:rsid w:val="00763AE1"/>
    <w:rsid w:val="007646DB"/>
    <w:rsid w:val="007667A1"/>
    <w:rsid w:val="007673D4"/>
    <w:rsid w:val="00771B9B"/>
    <w:rsid w:val="007748BB"/>
    <w:rsid w:val="00774BCC"/>
    <w:rsid w:val="0077504D"/>
    <w:rsid w:val="007759A1"/>
    <w:rsid w:val="00775A7C"/>
    <w:rsid w:val="007763CF"/>
    <w:rsid w:val="007765D4"/>
    <w:rsid w:val="00777738"/>
    <w:rsid w:val="00780DE9"/>
    <w:rsid w:val="00781C16"/>
    <w:rsid w:val="007861D6"/>
    <w:rsid w:val="0079773B"/>
    <w:rsid w:val="007A2AA9"/>
    <w:rsid w:val="007A4619"/>
    <w:rsid w:val="007B18C4"/>
    <w:rsid w:val="007B200F"/>
    <w:rsid w:val="007C29FF"/>
    <w:rsid w:val="007C6823"/>
    <w:rsid w:val="007D5FD9"/>
    <w:rsid w:val="007E1F71"/>
    <w:rsid w:val="007E3EF0"/>
    <w:rsid w:val="007E67CE"/>
    <w:rsid w:val="007E7CC0"/>
    <w:rsid w:val="007F3242"/>
    <w:rsid w:val="00802C9E"/>
    <w:rsid w:val="00805227"/>
    <w:rsid w:val="00813869"/>
    <w:rsid w:val="008145FB"/>
    <w:rsid w:val="008163BC"/>
    <w:rsid w:val="00826A92"/>
    <w:rsid w:val="008270BA"/>
    <w:rsid w:val="008330DE"/>
    <w:rsid w:val="00833580"/>
    <w:rsid w:val="00833D87"/>
    <w:rsid w:val="00845784"/>
    <w:rsid w:val="00850121"/>
    <w:rsid w:val="00851180"/>
    <w:rsid w:val="0085346C"/>
    <w:rsid w:val="00857111"/>
    <w:rsid w:val="0086008A"/>
    <w:rsid w:val="00860374"/>
    <w:rsid w:val="0086273F"/>
    <w:rsid w:val="00864E10"/>
    <w:rsid w:val="00867E14"/>
    <w:rsid w:val="008708F8"/>
    <w:rsid w:val="00870A34"/>
    <w:rsid w:val="00873195"/>
    <w:rsid w:val="0087382E"/>
    <w:rsid w:val="00874A0D"/>
    <w:rsid w:val="00880E72"/>
    <w:rsid w:val="0088261B"/>
    <w:rsid w:val="00885081"/>
    <w:rsid w:val="00885B93"/>
    <w:rsid w:val="0088637C"/>
    <w:rsid w:val="00891CCA"/>
    <w:rsid w:val="008929AD"/>
    <w:rsid w:val="008A10A1"/>
    <w:rsid w:val="008A5E30"/>
    <w:rsid w:val="008A77C7"/>
    <w:rsid w:val="008A7AFC"/>
    <w:rsid w:val="008B073C"/>
    <w:rsid w:val="008B5D1D"/>
    <w:rsid w:val="008B7EF3"/>
    <w:rsid w:val="008C2B3E"/>
    <w:rsid w:val="008C5F99"/>
    <w:rsid w:val="008D1D11"/>
    <w:rsid w:val="008D6212"/>
    <w:rsid w:val="008D7645"/>
    <w:rsid w:val="008E4C32"/>
    <w:rsid w:val="008E6E94"/>
    <w:rsid w:val="008E7100"/>
    <w:rsid w:val="008E7D2B"/>
    <w:rsid w:val="008F0F4F"/>
    <w:rsid w:val="008F37AE"/>
    <w:rsid w:val="008F4E67"/>
    <w:rsid w:val="0090102C"/>
    <w:rsid w:val="00911B1E"/>
    <w:rsid w:val="00913F00"/>
    <w:rsid w:val="00915610"/>
    <w:rsid w:val="00915B3C"/>
    <w:rsid w:val="00920D6B"/>
    <w:rsid w:val="00922A0E"/>
    <w:rsid w:val="00923BC8"/>
    <w:rsid w:val="00924342"/>
    <w:rsid w:val="00931126"/>
    <w:rsid w:val="009333C1"/>
    <w:rsid w:val="0093423D"/>
    <w:rsid w:val="00934F17"/>
    <w:rsid w:val="00936EF9"/>
    <w:rsid w:val="00937F64"/>
    <w:rsid w:val="00940FA8"/>
    <w:rsid w:val="00942659"/>
    <w:rsid w:val="00943976"/>
    <w:rsid w:val="009514EF"/>
    <w:rsid w:val="009527FA"/>
    <w:rsid w:val="00953BFD"/>
    <w:rsid w:val="0095434F"/>
    <w:rsid w:val="00954EC9"/>
    <w:rsid w:val="0096415D"/>
    <w:rsid w:val="00964E1A"/>
    <w:rsid w:val="00971AF6"/>
    <w:rsid w:val="00974485"/>
    <w:rsid w:val="0098041B"/>
    <w:rsid w:val="009844EA"/>
    <w:rsid w:val="009925CC"/>
    <w:rsid w:val="00992668"/>
    <w:rsid w:val="0099336A"/>
    <w:rsid w:val="00993B0D"/>
    <w:rsid w:val="0099506F"/>
    <w:rsid w:val="00995413"/>
    <w:rsid w:val="009956B5"/>
    <w:rsid w:val="009A0BF8"/>
    <w:rsid w:val="009A4457"/>
    <w:rsid w:val="009A585E"/>
    <w:rsid w:val="009B075D"/>
    <w:rsid w:val="009B1A38"/>
    <w:rsid w:val="009C2D5A"/>
    <w:rsid w:val="009C4680"/>
    <w:rsid w:val="009C4F9C"/>
    <w:rsid w:val="009C5C2F"/>
    <w:rsid w:val="009C622B"/>
    <w:rsid w:val="009D01F2"/>
    <w:rsid w:val="009D5C95"/>
    <w:rsid w:val="009F4B53"/>
    <w:rsid w:val="009F4F22"/>
    <w:rsid w:val="009F504E"/>
    <w:rsid w:val="009F5A6E"/>
    <w:rsid w:val="009F7391"/>
    <w:rsid w:val="009F7EA5"/>
    <w:rsid w:val="00A02B59"/>
    <w:rsid w:val="00A105F8"/>
    <w:rsid w:val="00A10D72"/>
    <w:rsid w:val="00A16CD7"/>
    <w:rsid w:val="00A16D90"/>
    <w:rsid w:val="00A22A95"/>
    <w:rsid w:val="00A3268E"/>
    <w:rsid w:val="00A34092"/>
    <w:rsid w:val="00A35AE3"/>
    <w:rsid w:val="00A360C8"/>
    <w:rsid w:val="00A37A45"/>
    <w:rsid w:val="00A40010"/>
    <w:rsid w:val="00A404F9"/>
    <w:rsid w:val="00A41BFF"/>
    <w:rsid w:val="00A43C9D"/>
    <w:rsid w:val="00A4439C"/>
    <w:rsid w:val="00A464A2"/>
    <w:rsid w:val="00A51B52"/>
    <w:rsid w:val="00A53797"/>
    <w:rsid w:val="00A54CE1"/>
    <w:rsid w:val="00A6281C"/>
    <w:rsid w:val="00A66312"/>
    <w:rsid w:val="00A67A8E"/>
    <w:rsid w:val="00A728DC"/>
    <w:rsid w:val="00A72DA4"/>
    <w:rsid w:val="00A76220"/>
    <w:rsid w:val="00A82048"/>
    <w:rsid w:val="00A828ED"/>
    <w:rsid w:val="00A839BC"/>
    <w:rsid w:val="00A8548C"/>
    <w:rsid w:val="00A85ABD"/>
    <w:rsid w:val="00A91339"/>
    <w:rsid w:val="00A97477"/>
    <w:rsid w:val="00AA451A"/>
    <w:rsid w:val="00AA63BF"/>
    <w:rsid w:val="00AB3B37"/>
    <w:rsid w:val="00AB4D88"/>
    <w:rsid w:val="00AB5994"/>
    <w:rsid w:val="00AB6751"/>
    <w:rsid w:val="00AC023E"/>
    <w:rsid w:val="00AC4066"/>
    <w:rsid w:val="00AC4A9A"/>
    <w:rsid w:val="00AC75E5"/>
    <w:rsid w:val="00AD056D"/>
    <w:rsid w:val="00AD0982"/>
    <w:rsid w:val="00AD168B"/>
    <w:rsid w:val="00AD3DAD"/>
    <w:rsid w:val="00AD7204"/>
    <w:rsid w:val="00AE116A"/>
    <w:rsid w:val="00AE2D59"/>
    <w:rsid w:val="00AE46BE"/>
    <w:rsid w:val="00AE4895"/>
    <w:rsid w:val="00AE5D2B"/>
    <w:rsid w:val="00AE7A16"/>
    <w:rsid w:val="00AF2FDE"/>
    <w:rsid w:val="00AF76CB"/>
    <w:rsid w:val="00B012BA"/>
    <w:rsid w:val="00B069E8"/>
    <w:rsid w:val="00B07281"/>
    <w:rsid w:val="00B10E6A"/>
    <w:rsid w:val="00B11B58"/>
    <w:rsid w:val="00B13CA0"/>
    <w:rsid w:val="00B17D00"/>
    <w:rsid w:val="00B200E7"/>
    <w:rsid w:val="00B204FD"/>
    <w:rsid w:val="00B2739E"/>
    <w:rsid w:val="00B278E6"/>
    <w:rsid w:val="00B30E91"/>
    <w:rsid w:val="00B35F96"/>
    <w:rsid w:val="00B37CCC"/>
    <w:rsid w:val="00B4293B"/>
    <w:rsid w:val="00B43448"/>
    <w:rsid w:val="00B46AC6"/>
    <w:rsid w:val="00B47367"/>
    <w:rsid w:val="00B530EE"/>
    <w:rsid w:val="00B56EFF"/>
    <w:rsid w:val="00B61FC5"/>
    <w:rsid w:val="00B62850"/>
    <w:rsid w:val="00B649C3"/>
    <w:rsid w:val="00B70EA7"/>
    <w:rsid w:val="00B7666F"/>
    <w:rsid w:val="00B76B67"/>
    <w:rsid w:val="00B775B9"/>
    <w:rsid w:val="00B811D7"/>
    <w:rsid w:val="00B82C66"/>
    <w:rsid w:val="00B87B50"/>
    <w:rsid w:val="00B906B2"/>
    <w:rsid w:val="00B9199B"/>
    <w:rsid w:val="00B931B2"/>
    <w:rsid w:val="00B94315"/>
    <w:rsid w:val="00BA256A"/>
    <w:rsid w:val="00BB0DB8"/>
    <w:rsid w:val="00BB2565"/>
    <w:rsid w:val="00BB7C67"/>
    <w:rsid w:val="00BC01A8"/>
    <w:rsid w:val="00BC115F"/>
    <w:rsid w:val="00BC3635"/>
    <w:rsid w:val="00BC5779"/>
    <w:rsid w:val="00BD2AC9"/>
    <w:rsid w:val="00BD4A41"/>
    <w:rsid w:val="00BE39D1"/>
    <w:rsid w:val="00BE5258"/>
    <w:rsid w:val="00BE7D2C"/>
    <w:rsid w:val="00BF1A62"/>
    <w:rsid w:val="00BF47FA"/>
    <w:rsid w:val="00BF7C84"/>
    <w:rsid w:val="00C01BBD"/>
    <w:rsid w:val="00C01FA5"/>
    <w:rsid w:val="00C04014"/>
    <w:rsid w:val="00C11F65"/>
    <w:rsid w:val="00C145B9"/>
    <w:rsid w:val="00C20A18"/>
    <w:rsid w:val="00C20B39"/>
    <w:rsid w:val="00C21C25"/>
    <w:rsid w:val="00C24158"/>
    <w:rsid w:val="00C25517"/>
    <w:rsid w:val="00C25D89"/>
    <w:rsid w:val="00C27DE2"/>
    <w:rsid w:val="00C30F8E"/>
    <w:rsid w:val="00C31E05"/>
    <w:rsid w:val="00C31E40"/>
    <w:rsid w:val="00C33745"/>
    <w:rsid w:val="00C34A5D"/>
    <w:rsid w:val="00C44649"/>
    <w:rsid w:val="00C45288"/>
    <w:rsid w:val="00C461E6"/>
    <w:rsid w:val="00C512B8"/>
    <w:rsid w:val="00C552CD"/>
    <w:rsid w:val="00C563F8"/>
    <w:rsid w:val="00C571BC"/>
    <w:rsid w:val="00C60039"/>
    <w:rsid w:val="00C60436"/>
    <w:rsid w:val="00C6706C"/>
    <w:rsid w:val="00C67EB7"/>
    <w:rsid w:val="00C71109"/>
    <w:rsid w:val="00C83A8B"/>
    <w:rsid w:val="00C843B4"/>
    <w:rsid w:val="00C870CB"/>
    <w:rsid w:val="00C87C67"/>
    <w:rsid w:val="00C93CD9"/>
    <w:rsid w:val="00C970F8"/>
    <w:rsid w:val="00CA0E13"/>
    <w:rsid w:val="00CA213A"/>
    <w:rsid w:val="00CA385A"/>
    <w:rsid w:val="00CA3913"/>
    <w:rsid w:val="00CA3A8B"/>
    <w:rsid w:val="00CA5238"/>
    <w:rsid w:val="00CB0DE3"/>
    <w:rsid w:val="00CB2DEF"/>
    <w:rsid w:val="00CB575F"/>
    <w:rsid w:val="00CC0AC4"/>
    <w:rsid w:val="00CC0D3A"/>
    <w:rsid w:val="00CD1337"/>
    <w:rsid w:val="00CD7253"/>
    <w:rsid w:val="00CE0249"/>
    <w:rsid w:val="00CE5DE9"/>
    <w:rsid w:val="00CF0F01"/>
    <w:rsid w:val="00CF2515"/>
    <w:rsid w:val="00CF7ACE"/>
    <w:rsid w:val="00D0463A"/>
    <w:rsid w:val="00D0582B"/>
    <w:rsid w:val="00D077EE"/>
    <w:rsid w:val="00D108CC"/>
    <w:rsid w:val="00D14194"/>
    <w:rsid w:val="00D21913"/>
    <w:rsid w:val="00D22A46"/>
    <w:rsid w:val="00D23FB9"/>
    <w:rsid w:val="00D25139"/>
    <w:rsid w:val="00D306E1"/>
    <w:rsid w:val="00D30804"/>
    <w:rsid w:val="00D33782"/>
    <w:rsid w:val="00D33E48"/>
    <w:rsid w:val="00D35577"/>
    <w:rsid w:val="00D374A8"/>
    <w:rsid w:val="00D37B96"/>
    <w:rsid w:val="00D41288"/>
    <w:rsid w:val="00D4423D"/>
    <w:rsid w:val="00D46E14"/>
    <w:rsid w:val="00D47CB1"/>
    <w:rsid w:val="00D5141A"/>
    <w:rsid w:val="00D52C41"/>
    <w:rsid w:val="00D57057"/>
    <w:rsid w:val="00D61328"/>
    <w:rsid w:val="00D725DE"/>
    <w:rsid w:val="00D72FAA"/>
    <w:rsid w:val="00D72FE2"/>
    <w:rsid w:val="00D772F9"/>
    <w:rsid w:val="00D77EEC"/>
    <w:rsid w:val="00D808B5"/>
    <w:rsid w:val="00D85C6B"/>
    <w:rsid w:val="00D865DE"/>
    <w:rsid w:val="00D967E1"/>
    <w:rsid w:val="00DA65DD"/>
    <w:rsid w:val="00DA6E8D"/>
    <w:rsid w:val="00DA72AB"/>
    <w:rsid w:val="00DB4079"/>
    <w:rsid w:val="00DB5745"/>
    <w:rsid w:val="00DC0562"/>
    <w:rsid w:val="00DC13D0"/>
    <w:rsid w:val="00DC3E65"/>
    <w:rsid w:val="00DD3997"/>
    <w:rsid w:val="00DD5879"/>
    <w:rsid w:val="00DD5C2C"/>
    <w:rsid w:val="00DD66BE"/>
    <w:rsid w:val="00DD7A8F"/>
    <w:rsid w:val="00DF08C1"/>
    <w:rsid w:val="00DF228E"/>
    <w:rsid w:val="00DF7E45"/>
    <w:rsid w:val="00E00A2C"/>
    <w:rsid w:val="00E05007"/>
    <w:rsid w:val="00E11469"/>
    <w:rsid w:val="00E12ABE"/>
    <w:rsid w:val="00E17CA7"/>
    <w:rsid w:val="00E20EA8"/>
    <w:rsid w:val="00E210E3"/>
    <w:rsid w:val="00E24148"/>
    <w:rsid w:val="00E33F28"/>
    <w:rsid w:val="00E417FF"/>
    <w:rsid w:val="00E4417D"/>
    <w:rsid w:val="00E442DC"/>
    <w:rsid w:val="00E454EA"/>
    <w:rsid w:val="00E51286"/>
    <w:rsid w:val="00E51BE2"/>
    <w:rsid w:val="00E52228"/>
    <w:rsid w:val="00E5352B"/>
    <w:rsid w:val="00E54844"/>
    <w:rsid w:val="00E552C3"/>
    <w:rsid w:val="00E57AD2"/>
    <w:rsid w:val="00E609D2"/>
    <w:rsid w:val="00E62136"/>
    <w:rsid w:val="00E71417"/>
    <w:rsid w:val="00E71C63"/>
    <w:rsid w:val="00E76DBD"/>
    <w:rsid w:val="00E77C4A"/>
    <w:rsid w:val="00E842B9"/>
    <w:rsid w:val="00E85A04"/>
    <w:rsid w:val="00E866A4"/>
    <w:rsid w:val="00E86B46"/>
    <w:rsid w:val="00E87B19"/>
    <w:rsid w:val="00E87E21"/>
    <w:rsid w:val="00E90E40"/>
    <w:rsid w:val="00E93CBA"/>
    <w:rsid w:val="00E95621"/>
    <w:rsid w:val="00E960D1"/>
    <w:rsid w:val="00E97DEF"/>
    <w:rsid w:val="00E97E45"/>
    <w:rsid w:val="00EA1BFB"/>
    <w:rsid w:val="00EA38F0"/>
    <w:rsid w:val="00EA5E86"/>
    <w:rsid w:val="00EA7108"/>
    <w:rsid w:val="00EB53B1"/>
    <w:rsid w:val="00EB6CE9"/>
    <w:rsid w:val="00EB7B07"/>
    <w:rsid w:val="00EC6FFC"/>
    <w:rsid w:val="00ED4DC9"/>
    <w:rsid w:val="00ED68F7"/>
    <w:rsid w:val="00ED7911"/>
    <w:rsid w:val="00EE3A40"/>
    <w:rsid w:val="00EF1D64"/>
    <w:rsid w:val="00EF2173"/>
    <w:rsid w:val="00EF441C"/>
    <w:rsid w:val="00F03151"/>
    <w:rsid w:val="00F06339"/>
    <w:rsid w:val="00F119A7"/>
    <w:rsid w:val="00F11C2E"/>
    <w:rsid w:val="00F136FF"/>
    <w:rsid w:val="00F15514"/>
    <w:rsid w:val="00F17DDF"/>
    <w:rsid w:val="00F17EF9"/>
    <w:rsid w:val="00F21F1E"/>
    <w:rsid w:val="00F24320"/>
    <w:rsid w:val="00F2763D"/>
    <w:rsid w:val="00F3087F"/>
    <w:rsid w:val="00F32257"/>
    <w:rsid w:val="00F33782"/>
    <w:rsid w:val="00F40BD6"/>
    <w:rsid w:val="00F45C78"/>
    <w:rsid w:val="00F469A2"/>
    <w:rsid w:val="00F47390"/>
    <w:rsid w:val="00F47DBD"/>
    <w:rsid w:val="00F51FB2"/>
    <w:rsid w:val="00F52A41"/>
    <w:rsid w:val="00F538A2"/>
    <w:rsid w:val="00F542DC"/>
    <w:rsid w:val="00F61FF7"/>
    <w:rsid w:val="00F66ECA"/>
    <w:rsid w:val="00F672BC"/>
    <w:rsid w:val="00F706A8"/>
    <w:rsid w:val="00F72079"/>
    <w:rsid w:val="00F74434"/>
    <w:rsid w:val="00F8096C"/>
    <w:rsid w:val="00F83826"/>
    <w:rsid w:val="00F84C9F"/>
    <w:rsid w:val="00F8739B"/>
    <w:rsid w:val="00F92AD2"/>
    <w:rsid w:val="00F9383B"/>
    <w:rsid w:val="00F941AA"/>
    <w:rsid w:val="00F94EA6"/>
    <w:rsid w:val="00F95172"/>
    <w:rsid w:val="00F97AFC"/>
    <w:rsid w:val="00F97F7E"/>
    <w:rsid w:val="00FA25E4"/>
    <w:rsid w:val="00FA50BF"/>
    <w:rsid w:val="00FA5D58"/>
    <w:rsid w:val="00FA619F"/>
    <w:rsid w:val="00FA64B6"/>
    <w:rsid w:val="00FB1AAE"/>
    <w:rsid w:val="00FB2E38"/>
    <w:rsid w:val="00FB7CF1"/>
    <w:rsid w:val="00FC0CEF"/>
    <w:rsid w:val="00FC43DE"/>
    <w:rsid w:val="00FC494E"/>
    <w:rsid w:val="00FC505C"/>
    <w:rsid w:val="00FC6A89"/>
    <w:rsid w:val="00FC7C47"/>
    <w:rsid w:val="00FD0817"/>
    <w:rsid w:val="00FD1172"/>
    <w:rsid w:val="00FD4BA1"/>
    <w:rsid w:val="00FE1A06"/>
    <w:rsid w:val="00FE2B06"/>
    <w:rsid w:val="00FF607D"/>
    <w:rsid w:val="00FF6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C436"/>
  <w15:docId w15:val="{4330F755-FD35-4AD7-875A-34E8801B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90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5E4D"/>
    <w:pPr>
      <w:keepNext/>
      <w:numPr>
        <w:numId w:val="1"/>
      </w:numPr>
      <w:snapToGrid w:val="0"/>
      <w:spacing w:line="252" w:lineRule="auto"/>
      <w:jc w:val="center"/>
      <w:outlineLvl w:val="0"/>
    </w:pPr>
    <w:rPr>
      <w:b/>
      <w:spacing w:val="60"/>
      <w:sz w:val="48"/>
    </w:rPr>
  </w:style>
  <w:style w:type="paragraph" w:styleId="2">
    <w:name w:val="heading 2"/>
    <w:basedOn w:val="a"/>
    <w:next w:val="a0"/>
    <w:link w:val="20"/>
    <w:uiPriority w:val="99"/>
    <w:qFormat/>
    <w:rsid w:val="00425E4D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425E4D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6B690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79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A79C8"/>
    <w:rPr>
      <w:rFonts w:ascii="Tahoma" w:eastAsia="Times New Roman" w:hAnsi="Tahoma" w:cs="Tahoma"/>
      <w:kern w:val="1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425E4D"/>
    <w:rPr>
      <w:rFonts w:ascii="Arial" w:eastAsia="Times New Roman" w:hAnsi="Arial" w:cs="Times New Roman"/>
      <w:b/>
      <w:spacing w:val="60"/>
      <w:kern w:val="1"/>
      <w:sz w:val="4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425E4D"/>
    <w:rPr>
      <w:rFonts w:ascii="Arial" w:eastAsia="Times New Roman" w:hAnsi="Arial" w:cs="Times New Roman"/>
      <w:b/>
      <w:bCs/>
      <w:kern w:val="1"/>
      <w:sz w:val="36"/>
      <w:szCs w:val="36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425E4D"/>
    <w:rPr>
      <w:rFonts w:ascii="Arial" w:eastAsia="Times New Roman" w:hAnsi="Arial" w:cs="Times New Roman"/>
      <w:b/>
      <w:bCs/>
      <w:kern w:val="1"/>
      <w:sz w:val="20"/>
      <w:szCs w:val="24"/>
      <w:lang w:eastAsia="ru-RU"/>
    </w:rPr>
  </w:style>
  <w:style w:type="character" w:customStyle="1" w:styleId="Absatz-Standardschriftart">
    <w:name w:val="Absatz-Standardschriftart"/>
    <w:uiPriority w:val="99"/>
    <w:rsid w:val="00425E4D"/>
  </w:style>
  <w:style w:type="character" w:customStyle="1" w:styleId="WW-Absatz-Standardschriftart">
    <w:name w:val="WW-Absatz-Standardschriftart"/>
    <w:uiPriority w:val="99"/>
    <w:rsid w:val="00425E4D"/>
  </w:style>
  <w:style w:type="character" w:customStyle="1" w:styleId="WW-Absatz-Standardschriftart1">
    <w:name w:val="WW-Absatz-Standardschriftart1"/>
    <w:uiPriority w:val="99"/>
    <w:rsid w:val="00425E4D"/>
  </w:style>
  <w:style w:type="character" w:customStyle="1" w:styleId="WW-Absatz-Standardschriftart11">
    <w:name w:val="WW-Absatz-Standardschriftart11"/>
    <w:uiPriority w:val="99"/>
    <w:rsid w:val="00425E4D"/>
  </w:style>
  <w:style w:type="character" w:customStyle="1" w:styleId="WW-Absatz-Standardschriftart111">
    <w:name w:val="WW-Absatz-Standardschriftart111"/>
    <w:uiPriority w:val="99"/>
    <w:rsid w:val="00425E4D"/>
  </w:style>
  <w:style w:type="character" w:customStyle="1" w:styleId="WW-Absatz-Standardschriftart1111">
    <w:name w:val="WW-Absatz-Standardschriftart1111"/>
    <w:uiPriority w:val="99"/>
    <w:rsid w:val="00425E4D"/>
  </w:style>
  <w:style w:type="character" w:customStyle="1" w:styleId="WW-Absatz-Standardschriftart11111">
    <w:name w:val="WW-Absatz-Standardschriftart11111"/>
    <w:uiPriority w:val="99"/>
    <w:rsid w:val="00425E4D"/>
  </w:style>
  <w:style w:type="character" w:customStyle="1" w:styleId="WW-Absatz-Standardschriftart111111">
    <w:name w:val="WW-Absatz-Standardschriftart111111"/>
    <w:uiPriority w:val="99"/>
    <w:rsid w:val="00425E4D"/>
  </w:style>
  <w:style w:type="character" w:customStyle="1" w:styleId="WW-Absatz-Standardschriftart1111111">
    <w:name w:val="WW-Absatz-Standardschriftart1111111"/>
    <w:uiPriority w:val="99"/>
    <w:rsid w:val="00425E4D"/>
  </w:style>
  <w:style w:type="character" w:customStyle="1" w:styleId="WW-Absatz-Standardschriftart11111111">
    <w:name w:val="WW-Absatz-Standardschriftart11111111"/>
    <w:uiPriority w:val="99"/>
    <w:rsid w:val="00425E4D"/>
  </w:style>
  <w:style w:type="character" w:customStyle="1" w:styleId="WW-Absatz-Standardschriftart111111111">
    <w:name w:val="WW-Absatz-Standardschriftart111111111"/>
    <w:uiPriority w:val="99"/>
    <w:rsid w:val="00425E4D"/>
  </w:style>
  <w:style w:type="character" w:customStyle="1" w:styleId="WW-Absatz-Standardschriftart1111111111">
    <w:name w:val="WW-Absatz-Standardschriftart1111111111"/>
    <w:uiPriority w:val="99"/>
    <w:rsid w:val="00425E4D"/>
  </w:style>
  <w:style w:type="character" w:customStyle="1" w:styleId="WW-Absatz-Standardschriftart11111111111">
    <w:name w:val="WW-Absatz-Standardschriftart11111111111"/>
    <w:uiPriority w:val="99"/>
    <w:rsid w:val="00425E4D"/>
  </w:style>
  <w:style w:type="character" w:customStyle="1" w:styleId="WW-Absatz-Standardschriftart111111111111">
    <w:name w:val="WW-Absatz-Standardschriftart111111111111"/>
    <w:uiPriority w:val="99"/>
    <w:rsid w:val="00425E4D"/>
  </w:style>
  <w:style w:type="character" w:customStyle="1" w:styleId="WW-Absatz-Standardschriftart1111111111111">
    <w:name w:val="WW-Absatz-Standardschriftart1111111111111"/>
    <w:uiPriority w:val="99"/>
    <w:rsid w:val="00425E4D"/>
  </w:style>
  <w:style w:type="character" w:customStyle="1" w:styleId="WW-Absatz-Standardschriftart11111111111111">
    <w:name w:val="WW-Absatz-Standardschriftart11111111111111"/>
    <w:uiPriority w:val="99"/>
    <w:rsid w:val="00425E4D"/>
  </w:style>
  <w:style w:type="character" w:customStyle="1" w:styleId="WW-Absatz-Standardschriftart111111111111111">
    <w:name w:val="WW-Absatz-Standardschriftart111111111111111"/>
    <w:uiPriority w:val="99"/>
    <w:rsid w:val="00425E4D"/>
  </w:style>
  <w:style w:type="character" w:customStyle="1" w:styleId="WW-Absatz-Standardschriftart1111111111111111">
    <w:name w:val="WW-Absatz-Standardschriftart1111111111111111"/>
    <w:uiPriority w:val="99"/>
    <w:rsid w:val="00425E4D"/>
  </w:style>
  <w:style w:type="character" w:customStyle="1" w:styleId="WW8Num2z0">
    <w:name w:val="WW8Num2z0"/>
    <w:uiPriority w:val="99"/>
    <w:rsid w:val="00425E4D"/>
    <w:rPr>
      <w:rFonts w:ascii="Symbol" w:hAnsi="Symbol"/>
    </w:rPr>
  </w:style>
  <w:style w:type="character" w:customStyle="1" w:styleId="WW8Num3z0">
    <w:name w:val="WW8Num3z0"/>
    <w:uiPriority w:val="99"/>
    <w:rsid w:val="00425E4D"/>
    <w:rPr>
      <w:rFonts w:ascii="Symbol" w:hAnsi="Symbol"/>
    </w:rPr>
  </w:style>
  <w:style w:type="character" w:customStyle="1" w:styleId="WW-Absatz-Standardschriftart11111111111111111">
    <w:name w:val="WW-Absatz-Standardschriftart11111111111111111"/>
    <w:uiPriority w:val="99"/>
    <w:rsid w:val="00425E4D"/>
  </w:style>
  <w:style w:type="character" w:customStyle="1" w:styleId="11">
    <w:name w:val="Основной шрифт абзаца1"/>
    <w:uiPriority w:val="99"/>
    <w:rsid w:val="00425E4D"/>
  </w:style>
  <w:style w:type="character" w:customStyle="1" w:styleId="a7">
    <w:name w:val="Не вступил в силу"/>
    <w:uiPriority w:val="99"/>
    <w:rsid w:val="00425E4D"/>
    <w:rPr>
      <w:color w:val="008080"/>
    </w:rPr>
  </w:style>
  <w:style w:type="character" w:styleId="a8">
    <w:name w:val="Hyperlink"/>
    <w:uiPriority w:val="99"/>
    <w:rsid w:val="00425E4D"/>
    <w:rPr>
      <w:rFonts w:cs="Times New Roman"/>
      <w:color w:val="0A345E"/>
      <w:u w:val="single"/>
    </w:rPr>
  </w:style>
  <w:style w:type="character" w:customStyle="1" w:styleId="12">
    <w:name w:val="Знак сноски1"/>
    <w:uiPriority w:val="99"/>
    <w:rsid w:val="00425E4D"/>
    <w:rPr>
      <w:vertAlign w:val="superscript"/>
    </w:rPr>
  </w:style>
  <w:style w:type="character" w:customStyle="1" w:styleId="a9">
    <w:name w:val="Символ сноски"/>
    <w:uiPriority w:val="99"/>
    <w:rsid w:val="00425E4D"/>
  </w:style>
  <w:style w:type="character" w:styleId="aa">
    <w:name w:val="footnote reference"/>
    <w:uiPriority w:val="99"/>
    <w:rsid w:val="00425E4D"/>
    <w:rPr>
      <w:rFonts w:cs="Times New Roman"/>
      <w:vertAlign w:val="superscript"/>
    </w:rPr>
  </w:style>
  <w:style w:type="character" w:customStyle="1" w:styleId="ab">
    <w:name w:val="Символы концевой сноски"/>
    <w:uiPriority w:val="99"/>
    <w:rsid w:val="00425E4D"/>
    <w:rPr>
      <w:vertAlign w:val="superscript"/>
    </w:rPr>
  </w:style>
  <w:style w:type="character" w:customStyle="1" w:styleId="WW-">
    <w:name w:val="WW-Символы концевой сноски"/>
    <w:uiPriority w:val="99"/>
    <w:rsid w:val="00425E4D"/>
  </w:style>
  <w:style w:type="character" w:customStyle="1" w:styleId="21">
    <w:name w:val="Основной шрифт абзаца2"/>
    <w:uiPriority w:val="99"/>
    <w:rsid w:val="00425E4D"/>
  </w:style>
  <w:style w:type="character" w:styleId="ac">
    <w:name w:val="Strong"/>
    <w:uiPriority w:val="99"/>
    <w:qFormat/>
    <w:rsid w:val="00425E4D"/>
    <w:rPr>
      <w:rFonts w:cs="Times New Roman"/>
      <w:b/>
    </w:rPr>
  </w:style>
  <w:style w:type="character" w:customStyle="1" w:styleId="WW8Num4z0">
    <w:name w:val="WW8Num4z0"/>
    <w:uiPriority w:val="99"/>
    <w:rsid w:val="00425E4D"/>
    <w:rPr>
      <w:rFonts w:ascii="Symbol" w:hAnsi="Symbol"/>
    </w:rPr>
  </w:style>
  <w:style w:type="character" w:customStyle="1" w:styleId="WW8Num5z0">
    <w:name w:val="WW8Num5z0"/>
    <w:uiPriority w:val="99"/>
    <w:rsid w:val="00425E4D"/>
    <w:rPr>
      <w:rFonts w:ascii="Symbol" w:hAnsi="Symbol"/>
    </w:rPr>
  </w:style>
  <w:style w:type="paragraph" w:customStyle="1" w:styleId="13">
    <w:name w:val="Заголовок1"/>
    <w:basedOn w:val="a"/>
    <w:next w:val="a0"/>
    <w:uiPriority w:val="99"/>
    <w:rsid w:val="00425E4D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0">
    <w:name w:val="Body Text"/>
    <w:basedOn w:val="a"/>
    <w:link w:val="ad"/>
    <w:uiPriority w:val="99"/>
    <w:rsid w:val="00425E4D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rsid w:val="00425E4D"/>
    <w:rPr>
      <w:rFonts w:ascii="Arial" w:eastAsia="Times New Roman" w:hAnsi="Arial" w:cs="Times New Roman"/>
      <w:kern w:val="1"/>
      <w:sz w:val="20"/>
      <w:szCs w:val="24"/>
      <w:lang w:eastAsia="ru-RU"/>
    </w:rPr>
  </w:style>
  <w:style w:type="paragraph" w:styleId="ae">
    <w:name w:val="List"/>
    <w:basedOn w:val="a0"/>
    <w:uiPriority w:val="99"/>
    <w:rsid w:val="00425E4D"/>
    <w:rPr>
      <w:rFonts w:cs="Tahoma"/>
    </w:rPr>
  </w:style>
  <w:style w:type="paragraph" w:customStyle="1" w:styleId="14">
    <w:name w:val="Название1"/>
    <w:basedOn w:val="a"/>
    <w:uiPriority w:val="99"/>
    <w:rsid w:val="00425E4D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425E4D"/>
    <w:pPr>
      <w:suppressLineNumbers/>
    </w:pPr>
    <w:rPr>
      <w:rFonts w:cs="Tahoma"/>
    </w:rPr>
  </w:style>
  <w:style w:type="paragraph" w:styleId="af">
    <w:name w:val="Normal (Web)"/>
    <w:basedOn w:val="a"/>
    <w:rsid w:val="00425E4D"/>
    <w:pPr>
      <w:spacing w:before="280" w:after="280"/>
    </w:pPr>
  </w:style>
  <w:style w:type="paragraph" w:customStyle="1" w:styleId="af0">
    <w:name w:val="Содержимое таблицы"/>
    <w:basedOn w:val="a"/>
    <w:rsid w:val="00425E4D"/>
    <w:pPr>
      <w:suppressLineNumbers/>
    </w:pPr>
  </w:style>
  <w:style w:type="paragraph" w:customStyle="1" w:styleId="16">
    <w:name w:val="Обычный (веб)1"/>
    <w:basedOn w:val="a"/>
    <w:uiPriority w:val="99"/>
    <w:rsid w:val="00425E4D"/>
  </w:style>
  <w:style w:type="paragraph" w:customStyle="1" w:styleId="HTML1">
    <w:name w:val="Стандартный HTML1"/>
    <w:basedOn w:val="a"/>
    <w:uiPriority w:val="99"/>
    <w:rsid w:val="00425E4D"/>
  </w:style>
  <w:style w:type="paragraph" w:customStyle="1" w:styleId="ConsPlusNormal">
    <w:name w:val="ConsPlusNormal"/>
    <w:rsid w:val="00425E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25E4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f1">
    <w:name w:val="footnote text"/>
    <w:basedOn w:val="a"/>
    <w:link w:val="af2"/>
    <w:uiPriority w:val="99"/>
    <w:rsid w:val="00425E4D"/>
    <w:pPr>
      <w:suppressLineNumbers/>
      <w:ind w:left="283" w:hanging="283"/>
    </w:pPr>
    <w:rPr>
      <w:szCs w:val="20"/>
    </w:rPr>
  </w:style>
  <w:style w:type="character" w:customStyle="1" w:styleId="af2">
    <w:name w:val="Текст сноски Знак"/>
    <w:basedOn w:val="a1"/>
    <w:link w:val="af1"/>
    <w:uiPriority w:val="99"/>
    <w:rsid w:val="00425E4D"/>
    <w:rPr>
      <w:rFonts w:ascii="Arial" w:eastAsia="Times New Roman" w:hAnsi="Arial" w:cs="Times New Roman"/>
      <w:kern w:val="1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425E4D"/>
    <w:pPr>
      <w:spacing w:after="120" w:line="480" w:lineRule="auto"/>
    </w:pPr>
  </w:style>
  <w:style w:type="paragraph" w:customStyle="1" w:styleId="af3">
    <w:name w:val="Таблицы (моноширинный)"/>
    <w:basedOn w:val="a"/>
    <w:next w:val="a"/>
    <w:uiPriority w:val="99"/>
    <w:rsid w:val="00425E4D"/>
    <w:pPr>
      <w:autoSpaceDE w:val="0"/>
      <w:jc w:val="both"/>
    </w:pPr>
    <w:rPr>
      <w:rFonts w:ascii="Courier New" w:hAnsi="Courier New" w:cs="Courier New"/>
      <w:sz w:val="24"/>
    </w:rPr>
  </w:style>
  <w:style w:type="paragraph" w:customStyle="1" w:styleId="af4">
    <w:name w:val="Заголовок таблицы"/>
    <w:basedOn w:val="af0"/>
    <w:uiPriority w:val="99"/>
    <w:rsid w:val="00425E4D"/>
    <w:pPr>
      <w:jc w:val="center"/>
    </w:pPr>
    <w:rPr>
      <w:b/>
      <w:bCs/>
    </w:rPr>
  </w:style>
  <w:style w:type="paragraph" w:customStyle="1" w:styleId="af5">
    <w:name w:val="Содержимое врезки"/>
    <w:basedOn w:val="a0"/>
    <w:uiPriority w:val="99"/>
    <w:rsid w:val="00425E4D"/>
  </w:style>
  <w:style w:type="paragraph" w:customStyle="1" w:styleId="22">
    <w:name w:val="заголовок 2"/>
    <w:basedOn w:val="a"/>
    <w:next w:val="a"/>
    <w:uiPriority w:val="99"/>
    <w:rsid w:val="00425E4D"/>
    <w:pPr>
      <w:keepNext/>
      <w:jc w:val="both"/>
    </w:pPr>
    <w:rPr>
      <w:rFonts w:ascii="TimesEC" w:hAnsi="TimesEC"/>
      <w:sz w:val="24"/>
    </w:rPr>
  </w:style>
  <w:style w:type="paragraph" w:customStyle="1" w:styleId="af6">
    <w:name w:val="???????"/>
    <w:uiPriority w:val="99"/>
    <w:rsid w:val="00425E4D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</w:pPr>
    <w:rPr>
      <w:rFonts w:ascii="MS Gothic" w:eastAsia="MS Gothic" w:hAnsi="MS Gothic" w:cs="Times New Roman"/>
      <w:color w:val="000000"/>
      <w:kern w:val="1"/>
      <w:sz w:val="36"/>
      <w:szCs w:val="36"/>
      <w:lang w:eastAsia="ru-RU"/>
    </w:rPr>
  </w:style>
  <w:style w:type="paragraph" w:styleId="af7">
    <w:name w:val="List Paragraph"/>
    <w:basedOn w:val="a"/>
    <w:uiPriority w:val="34"/>
    <w:qFormat/>
    <w:rsid w:val="00425E4D"/>
    <w:pPr>
      <w:autoSpaceDE w:val="0"/>
      <w:ind w:left="720"/>
    </w:pPr>
  </w:style>
  <w:style w:type="paragraph" w:customStyle="1" w:styleId="220">
    <w:name w:val="Основной текст 22"/>
    <w:basedOn w:val="a"/>
    <w:uiPriority w:val="99"/>
    <w:rsid w:val="00425E4D"/>
    <w:rPr>
      <w:sz w:val="28"/>
    </w:rPr>
  </w:style>
  <w:style w:type="paragraph" w:styleId="af8">
    <w:name w:val="Document Map"/>
    <w:basedOn w:val="a"/>
    <w:link w:val="af9"/>
    <w:uiPriority w:val="99"/>
    <w:semiHidden/>
    <w:rsid w:val="00425E4D"/>
    <w:rPr>
      <w:rFonts w:ascii="Tahoma" w:hAnsi="Tahoma"/>
      <w:sz w:val="16"/>
      <w:szCs w:val="16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425E4D"/>
    <w:rPr>
      <w:rFonts w:ascii="Tahoma" w:eastAsia="Times New Roman" w:hAnsi="Tahoma" w:cs="Times New Roman"/>
      <w:kern w:val="1"/>
      <w:sz w:val="16"/>
      <w:szCs w:val="16"/>
      <w:lang w:eastAsia="ru-RU"/>
    </w:rPr>
  </w:style>
  <w:style w:type="paragraph" w:styleId="afa">
    <w:name w:val="Revision"/>
    <w:hidden/>
    <w:uiPriority w:val="99"/>
    <w:semiHidden/>
    <w:rsid w:val="00425E4D"/>
    <w:pPr>
      <w:spacing w:after="0" w:line="240" w:lineRule="auto"/>
    </w:pPr>
    <w:rPr>
      <w:rFonts w:ascii="Arial" w:eastAsia="Times New Roman" w:hAnsi="Arial" w:cs="Times New Roman"/>
      <w:kern w:val="1"/>
      <w:sz w:val="20"/>
      <w:szCs w:val="24"/>
      <w:lang w:eastAsia="ru-RU"/>
    </w:rPr>
  </w:style>
  <w:style w:type="table" w:styleId="afb">
    <w:name w:val="Table Grid"/>
    <w:basedOn w:val="a2"/>
    <w:uiPriority w:val="59"/>
    <w:rsid w:val="00425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semiHidden/>
    <w:unhideWhenUsed/>
    <w:rsid w:val="00425E4D"/>
    <w:rPr>
      <w:color w:val="800080"/>
      <w:u w:val="single"/>
    </w:rPr>
  </w:style>
  <w:style w:type="paragraph" w:styleId="afd">
    <w:name w:val="Title"/>
    <w:basedOn w:val="a"/>
    <w:link w:val="afe"/>
    <w:qFormat/>
    <w:rsid w:val="00425E4D"/>
    <w:pPr>
      <w:widowControl/>
      <w:suppressAutoHyphens w:val="0"/>
      <w:jc w:val="center"/>
    </w:pPr>
    <w:rPr>
      <w:rFonts w:ascii="Times New Roman" w:hAnsi="Times New Roman"/>
      <w:b/>
      <w:bCs/>
      <w:kern w:val="0"/>
      <w:sz w:val="28"/>
    </w:rPr>
  </w:style>
  <w:style w:type="character" w:customStyle="1" w:styleId="afe">
    <w:name w:val="Заголовок Знак"/>
    <w:basedOn w:val="a1"/>
    <w:link w:val="afd"/>
    <w:rsid w:val="00425E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25E4D"/>
    <w:pPr>
      <w:spacing w:after="120" w:line="480" w:lineRule="auto"/>
    </w:pPr>
    <w:rPr>
      <w:rFonts w:eastAsia="Lucida Sans Unicode"/>
      <w:kern w:val="2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425E4D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Default">
    <w:name w:val="Default"/>
    <w:uiPriority w:val="99"/>
    <w:rsid w:val="00425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425E4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uiPriority w:val="99"/>
    <w:rsid w:val="00425E4D"/>
    <w:pPr>
      <w:spacing w:after="120"/>
    </w:pPr>
  </w:style>
  <w:style w:type="paragraph" w:customStyle="1" w:styleId="TableContents">
    <w:name w:val="Table Contents"/>
    <w:basedOn w:val="Standard"/>
    <w:uiPriority w:val="99"/>
    <w:rsid w:val="00425E4D"/>
    <w:pPr>
      <w:suppressLineNumbers/>
    </w:pPr>
  </w:style>
  <w:style w:type="character" w:customStyle="1" w:styleId="townname">
    <w:name w:val="town_name"/>
    <w:rsid w:val="00425E4D"/>
  </w:style>
  <w:style w:type="character" w:customStyle="1" w:styleId="WW8Num1z3">
    <w:name w:val="WW8Num1z3"/>
    <w:rsid w:val="00D33E48"/>
    <w:rPr>
      <w:rFonts w:ascii="Wingdings 2" w:hAnsi="Wingdings 2" w:cs="OpenSymbol"/>
    </w:rPr>
  </w:style>
  <w:style w:type="paragraph" w:styleId="aff">
    <w:name w:val="Plain Text"/>
    <w:basedOn w:val="a"/>
    <w:link w:val="aff0"/>
    <w:rsid w:val="00B204FD"/>
    <w:pPr>
      <w:widowControl/>
      <w:suppressAutoHyphens w:val="0"/>
    </w:pPr>
    <w:rPr>
      <w:rFonts w:ascii="Courier New" w:hAnsi="Courier New"/>
      <w:kern w:val="0"/>
      <w:szCs w:val="20"/>
    </w:rPr>
  </w:style>
  <w:style w:type="character" w:customStyle="1" w:styleId="aff0">
    <w:name w:val="Текст Знак"/>
    <w:basedOn w:val="a1"/>
    <w:link w:val="aff"/>
    <w:rsid w:val="00B204F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144C8-E301-4A53-94A1-B3926418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173</cp:revision>
  <cp:lastPrinted>2025-06-30T09:20:00Z</cp:lastPrinted>
  <dcterms:created xsi:type="dcterms:W3CDTF">2022-08-25T10:57:00Z</dcterms:created>
  <dcterms:modified xsi:type="dcterms:W3CDTF">2025-07-16T09:37:00Z</dcterms:modified>
</cp:coreProperties>
</file>