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185660 Республика Карелия </w:t>
      </w:r>
      <w:proofErr w:type="gramStart"/>
      <w:r w:rsidRPr="008659B8">
        <w:rPr>
          <w:rFonts w:ascii="Times New Roman" w:hAnsi="Times New Roman"/>
          <w:b w:val="0"/>
          <w:szCs w:val="24"/>
        </w:rPr>
        <w:t>г</w:t>
      </w:r>
      <w:proofErr w:type="gramEnd"/>
      <w:r w:rsidRPr="008659B8">
        <w:rPr>
          <w:rFonts w:ascii="Times New Roman" w:hAnsi="Times New Roman"/>
          <w:b w:val="0"/>
          <w:szCs w:val="24"/>
        </w:rPr>
        <w:t>.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тел./факс (8-814 -2)  78-05-21, </w:t>
      </w:r>
      <w:proofErr w:type="spellStart"/>
      <w:r w:rsidRPr="008659B8">
        <w:rPr>
          <w:rFonts w:ascii="Times New Roman" w:hAnsi="Times New Roman"/>
          <w:b w:val="0"/>
          <w:szCs w:val="24"/>
        </w:rPr>
        <w:t>E-mail</w:t>
      </w:r>
      <w:proofErr w:type="spellEnd"/>
      <w:r w:rsidRPr="008659B8">
        <w:rPr>
          <w:rFonts w:ascii="Times New Roman" w:hAnsi="Times New Roman"/>
          <w:b w:val="0"/>
          <w:szCs w:val="24"/>
        </w:rPr>
        <w:t xml:space="preserve"> </w:t>
      </w:r>
      <w:r w:rsidR="00A5409A">
        <w:rPr>
          <w:rFonts w:ascii="Times New Roman" w:hAnsi="Times New Roman"/>
          <w:b w:val="0"/>
          <w:szCs w:val="24"/>
          <w:lang w:val="en-US"/>
        </w:rPr>
        <w:t>main</w:t>
      </w:r>
      <w:r w:rsidR="00A5409A" w:rsidRPr="00616A66">
        <w:rPr>
          <w:rFonts w:ascii="Times New Roman" w:hAnsi="Times New Roman"/>
          <w:b w:val="0"/>
          <w:szCs w:val="24"/>
        </w:rPr>
        <w:t>@koopteh.</w:t>
      </w:r>
      <w:r w:rsidR="00A5409A" w:rsidRPr="00A61553">
        <w:rPr>
          <w:rFonts w:ascii="Times New Roman" w:hAnsi="Times New Roman"/>
          <w:b w:val="0"/>
          <w:szCs w:val="24"/>
        </w:rPr>
        <w:t>10.</w:t>
      </w:r>
      <w:r w:rsidR="00A5409A" w:rsidRPr="00616A66">
        <w:rPr>
          <w:rFonts w:ascii="Times New Roman" w:hAnsi="Times New Roman"/>
          <w:b w:val="0"/>
          <w:szCs w:val="24"/>
        </w:rPr>
        <w:t>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767CDE" w:rsidP="00F65670">
      <w:pPr>
        <w:pStyle w:val="ad"/>
        <w:ind w:left="1080"/>
        <w:rPr>
          <w:rFonts w:ascii="Times New Roman" w:hAnsi="Times New Roman"/>
          <w:b w:val="0"/>
          <w:caps/>
          <w:szCs w:val="24"/>
        </w:rPr>
      </w:pPr>
      <w:r w:rsidRPr="00767CDE">
        <w:rPr>
          <w:rFonts w:ascii="Times New Roman" w:hAnsi="Times New Roman"/>
          <w:szCs w:val="24"/>
        </w:rPr>
        <w:pict>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3A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A3F8E" w:rsidRPr="008659B8" w:rsidRDefault="003A3F8E" w:rsidP="003A3F8E">
      <w:pPr>
        <w:ind w:firstLine="708"/>
        <w:jc w:val="both"/>
      </w:pPr>
    </w:p>
    <w:p w:rsidR="003A3F8E" w:rsidRPr="008659B8" w:rsidRDefault="003A3F8E" w:rsidP="003A3F8E">
      <w:pPr>
        <w:ind w:firstLine="708"/>
        <w:jc w:val="center"/>
      </w:pPr>
      <w:r w:rsidRPr="008659B8">
        <w:t>для  специальности</w:t>
      </w:r>
    </w:p>
    <w:p w:rsidR="00862C38" w:rsidRPr="00862C38" w:rsidRDefault="003A3F8E" w:rsidP="00862C38">
      <w:pPr>
        <w:ind w:firstLine="708"/>
        <w:jc w:val="center"/>
      </w:pPr>
      <w:r w:rsidRPr="008659B8">
        <w:br/>
      </w:r>
      <w:bookmarkStart w:id="0" w:name="_Hlk152579745"/>
      <w:r w:rsidR="00862C38" w:rsidRPr="00862C38">
        <w:t>38.02.01 Экономика и бухгалтерский учет (по отраслям)</w:t>
      </w:r>
    </w:p>
    <w:bookmarkEnd w:id="0"/>
    <w:p w:rsidR="00862C38" w:rsidRPr="00862C38" w:rsidRDefault="00862C38" w:rsidP="00862C38">
      <w:pPr>
        <w:ind w:firstLine="708"/>
        <w:jc w:val="center"/>
      </w:pPr>
    </w:p>
    <w:p w:rsidR="008C0DFA" w:rsidRPr="008659B8" w:rsidRDefault="008C0DFA" w:rsidP="008C0DFA">
      <w:pPr>
        <w:jc w:val="center"/>
        <w:rPr>
          <w:color w:val="000000"/>
        </w:rPr>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834EB1" w:rsidRPr="008659B8" w:rsidRDefault="00834EB1" w:rsidP="003A3F8E">
      <w:pPr>
        <w:widowControl w:val="0"/>
        <w:jc w:val="center"/>
      </w:pPr>
    </w:p>
    <w:p w:rsidR="003A3F8E" w:rsidRDefault="003A3F8E" w:rsidP="003A3F8E">
      <w:pPr>
        <w:widowControl w:val="0"/>
        <w:jc w:val="center"/>
      </w:pPr>
    </w:p>
    <w:p w:rsidR="00834EB1" w:rsidRPr="008659B8" w:rsidRDefault="00834EB1"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CC5CF3">
        <w:t>5</w:t>
      </w:r>
      <w:r w:rsidR="00A5409A">
        <w:t xml:space="preserve"> г.</w:t>
      </w:r>
    </w:p>
    <w:p w:rsidR="00834EB1" w:rsidRPr="00744B61" w:rsidRDefault="00834EB1" w:rsidP="00834EB1">
      <w:pPr>
        <w:jc w:val="both"/>
        <w:rPr>
          <w:bCs/>
        </w:rPr>
      </w:pPr>
      <w:r>
        <w:lastRenderedPageBreak/>
        <w:t>Рабочая п</w:t>
      </w:r>
      <w:r w:rsidRPr="00744B61">
        <w:t xml:space="preserve">рограмма </w:t>
      </w:r>
      <w:r>
        <w:t xml:space="preserve">(далее – программа) </w:t>
      </w:r>
      <w:r w:rsidRPr="00744B61">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Pr="00021E18">
        <w:rPr>
          <w:bCs/>
        </w:rPr>
        <w:t>43.02.16 Туризм и гостеприимство</w:t>
      </w:r>
      <w:r w:rsidRPr="00744B61">
        <w:rPr>
          <w:bCs/>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w:t>
      </w:r>
      <w:proofErr w:type="spellStart"/>
      <w:r w:rsidRPr="008659B8">
        <w:t>Карелреспотребсоюза</w:t>
      </w:r>
      <w:proofErr w:type="spellEnd"/>
      <w:r w:rsidRPr="008659B8">
        <w:t xml:space="preserve">.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C5CF3">
        <w:t>Ткач А.А.</w:t>
      </w:r>
      <w:r w:rsidR="00F43F22" w:rsidRPr="008659B8">
        <w:t xml:space="preserve">, </w:t>
      </w:r>
      <w:r w:rsidRPr="008659B8">
        <w:t>преподаватель ЧПОУ ПКТК</w:t>
      </w:r>
      <w:r w:rsidR="00A5409A">
        <w:t>.</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34EB1" w:rsidRDefault="00BC55D7" w:rsidP="008659B8">
      <w:pPr>
        <w:ind w:firstLine="709"/>
        <w:jc w:val="both"/>
        <w:rPr>
          <w:bCs/>
        </w:rPr>
      </w:pPr>
      <w:r>
        <w:t>Д</w:t>
      </w:r>
      <w:r w:rsidR="00A5409A">
        <w:t>исциплина «</w:t>
      </w:r>
      <w:r w:rsidR="008659B8" w:rsidRPr="008659B8">
        <w:t xml:space="preserve">Экологические основы природопользования» является частью </w:t>
      </w:r>
      <w:r>
        <w:t>социально-гуманитарного</w:t>
      </w:r>
      <w:r w:rsidR="008659B8" w:rsidRPr="008659B8">
        <w:t xml:space="preserve"> цикла основной образовательной программы в соответствии с ФГОС по специальности </w:t>
      </w:r>
      <w:r w:rsidR="00834EB1" w:rsidRPr="00021E18">
        <w:rPr>
          <w:bCs/>
        </w:rPr>
        <w:t>43.02.16 Туризм и гостеприимство</w:t>
      </w:r>
      <w:r w:rsidR="00834EB1" w:rsidRPr="00744B61">
        <w:rPr>
          <w:bCs/>
        </w:rPr>
        <w:t>.</w:t>
      </w:r>
    </w:p>
    <w:p w:rsidR="008659B8" w:rsidRPr="008659B8" w:rsidRDefault="008659B8" w:rsidP="008659B8">
      <w:pPr>
        <w:ind w:firstLine="709"/>
        <w:jc w:val="both"/>
      </w:pPr>
      <w:r w:rsidRPr="008659B8">
        <w:t>Особое значение дисциплина имеет при формировании и развитии общих компетенций: ОК 01. – ОК 05, ОК 07, ОК 09. ОК 10.</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 xml:space="preserve">В рамках программы дисциплины </w:t>
      </w:r>
      <w:proofErr w:type="gramStart"/>
      <w:r w:rsidRPr="008659B8">
        <w:t>обучающимися</w:t>
      </w:r>
      <w:proofErr w:type="gramEnd"/>
      <w:r w:rsidRPr="008659B8">
        <w:t xml:space="preserve">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827"/>
        <w:gridCol w:w="3827"/>
      </w:tblGrid>
      <w:tr w:rsidR="008659B8" w:rsidRPr="008659B8" w:rsidTr="00834EB1">
        <w:trPr>
          <w:trHeight w:val="649"/>
        </w:trPr>
        <w:tc>
          <w:tcPr>
            <w:tcW w:w="1668" w:type="dxa"/>
          </w:tcPr>
          <w:p w:rsidR="008659B8" w:rsidRPr="008659B8" w:rsidRDefault="008659B8" w:rsidP="00834EB1">
            <w:pPr>
              <w:jc w:val="center"/>
            </w:pPr>
            <w:r w:rsidRPr="008659B8">
              <w:t>Код</w:t>
            </w:r>
          </w:p>
          <w:p w:rsidR="008659B8" w:rsidRPr="008659B8" w:rsidRDefault="008659B8" w:rsidP="00834EB1">
            <w:pPr>
              <w:jc w:val="center"/>
            </w:pPr>
            <w:r w:rsidRPr="008659B8">
              <w:t>ПК, ОК</w:t>
            </w:r>
          </w:p>
        </w:tc>
        <w:tc>
          <w:tcPr>
            <w:tcW w:w="3827" w:type="dxa"/>
          </w:tcPr>
          <w:p w:rsidR="008659B8" w:rsidRPr="008659B8" w:rsidRDefault="008659B8" w:rsidP="00834EB1">
            <w:pPr>
              <w:jc w:val="center"/>
            </w:pPr>
            <w:r w:rsidRPr="008659B8">
              <w:t>Умения</w:t>
            </w:r>
          </w:p>
        </w:tc>
        <w:tc>
          <w:tcPr>
            <w:tcW w:w="3827" w:type="dxa"/>
          </w:tcPr>
          <w:p w:rsidR="008659B8" w:rsidRPr="008659B8" w:rsidRDefault="008659B8" w:rsidP="00834EB1">
            <w:pPr>
              <w:jc w:val="center"/>
            </w:pPr>
            <w:r w:rsidRPr="008659B8">
              <w:t>Знания</w:t>
            </w:r>
          </w:p>
        </w:tc>
      </w:tr>
      <w:tr w:rsidR="008659B8" w:rsidRPr="008659B8" w:rsidTr="00834EB1">
        <w:trPr>
          <w:trHeight w:val="9107"/>
        </w:trPr>
        <w:tc>
          <w:tcPr>
            <w:tcW w:w="1668" w:type="dxa"/>
          </w:tcPr>
          <w:p w:rsidR="008659B8" w:rsidRPr="008659B8" w:rsidRDefault="008659B8" w:rsidP="00834EB1">
            <w:r w:rsidRPr="008659B8">
              <w:t>ОК 01</w:t>
            </w:r>
          </w:p>
          <w:p w:rsidR="008659B8" w:rsidRPr="008659B8" w:rsidRDefault="008659B8" w:rsidP="00834EB1">
            <w:r w:rsidRPr="008659B8">
              <w:t>ОК 02</w:t>
            </w:r>
          </w:p>
          <w:p w:rsidR="008659B8" w:rsidRPr="008659B8" w:rsidRDefault="008659B8" w:rsidP="00834EB1">
            <w:r w:rsidRPr="008659B8">
              <w:t>ОК 03</w:t>
            </w:r>
          </w:p>
          <w:p w:rsidR="008659B8" w:rsidRPr="008659B8" w:rsidRDefault="008659B8" w:rsidP="00834EB1">
            <w:r w:rsidRPr="008659B8">
              <w:t>ОК 04</w:t>
            </w:r>
          </w:p>
          <w:p w:rsidR="008659B8" w:rsidRPr="008659B8" w:rsidRDefault="008659B8" w:rsidP="00834EB1">
            <w:r w:rsidRPr="008659B8">
              <w:t>ОК 05</w:t>
            </w:r>
          </w:p>
          <w:p w:rsidR="008659B8" w:rsidRPr="008659B8" w:rsidRDefault="008659B8" w:rsidP="00834EB1">
            <w:r w:rsidRPr="008659B8">
              <w:t>ОК 07</w:t>
            </w:r>
          </w:p>
          <w:p w:rsidR="008659B8" w:rsidRPr="008659B8" w:rsidRDefault="008659B8" w:rsidP="00834EB1"/>
        </w:tc>
        <w:tc>
          <w:tcPr>
            <w:tcW w:w="3827" w:type="dxa"/>
          </w:tcPr>
          <w:p w:rsidR="008659B8" w:rsidRPr="008659B8" w:rsidRDefault="008659B8" w:rsidP="00A5409A">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A5409A">
            <w:pPr>
              <w:jc w:val="both"/>
            </w:pPr>
            <w:r w:rsidRPr="008659B8">
              <w:t xml:space="preserve">- анализировать причины возникновения экологических аварий и катастроф; </w:t>
            </w:r>
          </w:p>
          <w:p w:rsidR="008659B8" w:rsidRPr="008659B8" w:rsidRDefault="008659B8" w:rsidP="00A5409A">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A5409A">
            <w:pPr>
              <w:jc w:val="both"/>
            </w:pPr>
            <w:r w:rsidRPr="008659B8">
              <w:t xml:space="preserve">- определять экологическую пригодность выпускаемой продукции; </w:t>
            </w:r>
          </w:p>
          <w:p w:rsidR="008659B8" w:rsidRPr="008659B8" w:rsidRDefault="008659B8" w:rsidP="00A5409A">
            <w:pPr>
              <w:jc w:val="both"/>
            </w:pPr>
            <w:r w:rsidRPr="008659B8">
              <w:t xml:space="preserve">-  оценивать состояние экологии окружающей среды на производственном объекте. </w:t>
            </w:r>
          </w:p>
        </w:tc>
        <w:tc>
          <w:tcPr>
            <w:tcW w:w="3827" w:type="dxa"/>
          </w:tcPr>
          <w:p w:rsidR="00834EB1" w:rsidRPr="00744B61" w:rsidRDefault="00834EB1" w:rsidP="00A5409A">
            <w:pPr>
              <w:jc w:val="both"/>
            </w:pPr>
            <w:r w:rsidRPr="00744B61">
              <w:t xml:space="preserve">- виды и классификацию природных ресурсов, условия устойчивого состояния экосистем; </w:t>
            </w:r>
          </w:p>
          <w:p w:rsidR="00834EB1" w:rsidRPr="00744B61" w:rsidRDefault="00834EB1" w:rsidP="00A5409A">
            <w:pPr>
              <w:jc w:val="both"/>
            </w:pPr>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834EB1" w:rsidRPr="00744B61" w:rsidRDefault="00834EB1" w:rsidP="00A5409A">
            <w:pPr>
              <w:jc w:val="both"/>
            </w:pPr>
            <w:proofErr w:type="gramStart"/>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roofErr w:type="gramEnd"/>
          </w:p>
          <w:p w:rsidR="00834EB1" w:rsidRPr="00744B61" w:rsidRDefault="00834EB1" w:rsidP="00A5409A">
            <w:pPr>
              <w:jc w:val="both"/>
            </w:pPr>
            <w:r w:rsidRPr="00744B61">
              <w:t>- правовые основы, правила и нормы природопользования и экологической безопасности;</w:t>
            </w:r>
          </w:p>
          <w:p w:rsidR="008659B8" w:rsidRPr="008659B8" w:rsidRDefault="00834EB1" w:rsidP="00A5409A">
            <w:pPr>
              <w:jc w:val="both"/>
            </w:pPr>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C55D7" w:rsidRDefault="00BC55D7">
      <w:pPr>
        <w:suppressAutoHyphens w:val="0"/>
        <w:rPr>
          <w:b/>
        </w:rPr>
      </w:pPr>
      <w:r>
        <w:rPr>
          <w:b/>
        </w:rPr>
        <w:br w:type="page"/>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lastRenderedPageBreak/>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CC5CF3" w:rsidRPr="0084561B" w:rsidRDefault="00CC5CF3" w:rsidP="00CC5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920"/>
        <w:gridCol w:w="3402"/>
      </w:tblGrid>
      <w:tr w:rsidR="00CC5CF3" w:rsidRPr="0084561B" w:rsidTr="00D50BDD">
        <w:trPr>
          <w:trHeight w:val="460"/>
        </w:trPr>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pPr>
            <w:r w:rsidRPr="0084561B">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b/>
                <w:iCs/>
              </w:rPr>
            </w:pPr>
            <w:r w:rsidRPr="0084561B">
              <w:rPr>
                <w:b/>
                <w:iCs/>
              </w:rPr>
              <w:t>Объем часов</w:t>
            </w:r>
          </w:p>
          <w:p w:rsidR="00CC5CF3" w:rsidRPr="0084561B" w:rsidRDefault="00CC5CF3" w:rsidP="00D50BDD">
            <w:pPr>
              <w:jc w:val="center"/>
              <w:rPr>
                <w:b/>
                <w:iCs/>
                <w:lang w:val="en-US"/>
              </w:rPr>
            </w:pPr>
            <w:r w:rsidRPr="0084561B">
              <w:rPr>
                <w:b/>
                <w:iCs/>
              </w:rPr>
              <w:t>очное отд.</w:t>
            </w:r>
          </w:p>
          <w:p w:rsidR="00CC5CF3" w:rsidRPr="0084561B" w:rsidRDefault="00CC5CF3" w:rsidP="00D50BDD">
            <w:pPr>
              <w:jc w:val="center"/>
              <w:rPr>
                <w:b/>
                <w:iCs/>
              </w:rPr>
            </w:pPr>
          </w:p>
        </w:tc>
      </w:tr>
      <w:tr w:rsidR="00CC5CF3" w:rsidRPr="0084561B" w:rsidTr="00D50BDD">
        <w:trPr>
          <w:trHeight w:val="285"/>
        </w:trPr>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rPr>
                <w:b/>
              </w:rPr>
            </w:pPr>
            <w:r w:rsidRPr="0084561B">
              <w:rPr>
                <w:b/>
              </w:rPr>
              <w:t>Объем учебной нагрузк</w:t>
            </w:r>
            <w:proofErr w:type="gramStart"/>
            <w:r w:rsidRPr="0084561B">
              <w:rPr>
                <w:b/>
              </w:rPr>
              <w:t>и(</w:t>
            </w:r>
            <w:proofErr w:type="gramEnd"/>
            <w:r w:rsidRPr="0084561B">
              <w:rPr>
                <w:b/>
              </w:rPr>
              <w:t>всего)</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iCs/>
              </w:rPr>
            </w:pPr>
            <w:r>
              <w:rPr>
                <w:iCs/>
              </w:rPr>
              <w:t>34</w:t>
            </w:r>
          </w:p>
        </w:tc>
      </w:tr>
      <w:tr w:rsidR="00CC5CF3" w:rsidRPr="0084561B" w:rsidTr="00D50BDD">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iCs/>
              </w:rPr>
            </w:pPr>
            <w:r>
              <w:rPr>
                <w:iCs/>
              </w:rPr>
              <w:t>28</w:t>
            </w:r>
          </w:p>
        </w:tc>
      </w:tr>
      <w:tr w:rsidR="00CC5CF3" w:rsidRPr="0084561B" w:rsidTr="00D50BDD">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t>в том числе:</w:t>
            </w:r>
          </w:p>
        </w:tc>
        <w:tc>
          <w:tcPr>
            <w:tcW w:w="3402" w:type="dxa"/>
            <w:tcBorders>
              <w:top w:val="single" w:sz="6" w:space="0" w:color="000000"/>
              <w:left w:val="single" w:sz="6" w:space="0" w:color="000000"/>
              <w:bottom w:val="single" w:sz="6" w:space="0" w:color="000000"/>
              <w:right w:val="single" w:sz="6" w:space="0" w:color="000000"/>
            </w:tcBorders>
          </w:tcPr>
          <w:p w:rsidR="00CC5CF3" w:rsidRPr="0084561B" w:rsidRDefault="00CC5CF3" w:rsidP="00D50BDD">
            <w:pPr>
              <w:jc w:val="center"/>
              <w:rPr>
                <w:i/>
                <w:iCs/>
              </w:rPr>
            </w:pPr>
          </w:p>
        </w:tc>
      </w:tr>
      <w:tr w:rsidR="00CC5CF3" w:rsidRPr="0084561B" w:rsidTr="00D50BDD">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t>лекции</w:t>
            </w:r>
          </w:p>
        </w:tc>
        <w:tc>
          <w:tcPr>
            <w:tcW w:w="3402" w:type="dxa"/>
            <w:tcBorders>
              <w:top w:val="single" w:sz="6" w:space="0" w:color="000000"/>
              <w:left w:val="single" w:sz="6" w:space="0" w:color="000000"/>
              <w:bottom w:val="single" w:sz="6" w:space="0" w:color="000000"/>
              <w:right w:val="single" w:sz="6" w:space="0" w:color="000000"/>
            </w:tcBorders>
          </w:tcPr>
          <w:p w:rsidR="00CC5CF3" w:rsidRPr="0084561B" w:rsidRDefault="00CC5CF3" w:rsidP="00D50BDD">
            <w:pPr>
              <w:jc w:val="center"/>
              <w:rPr>
                <w:i/>
                <w:iCs/>
              </w:rPr>
            </w:pPr>
            <w:r>
              <w:rPr>
                <w:iCs/>
              </w:rPr>
              <w:t>18</w:t>
            </w:r>
          </w:p>
        </w:tc>
      </w:tr>
      <w:tr w:rsidR="00CC5CF3" w:rsidRPr="0084561B" w:rsidTr="00D50BDD">
        <w:trPr>
          <w:trHeight w:val="318"/>
        </w:trPr>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i/>
                <w:iCs/>
              </w:rPr>
            </w:pPr>
            <w:r>
              <w:rPr>
                <w:i/>
                <w:iCs/>
              </w:rPr>
              <w:t>10</w:t>
            </w:r>
          </w:p>
        </w:tc>
      </w:tr>
      <w:tr w:rsidR="00CC5CF3" w:rsidRPr="0084561B" w:rsidTr="00D50BDD">
        <w:trPr>
          <w:trHeight w:val="315"/>
        </w:trPr>
        <w:tc>
          <w:tcPr>
            <w:tcW w:w="5920" w:type="dxa"/>
            <w:tcBorders>
              <w:top w:val="single" w:sz="6" w:space="0" w:color="000000"/>
              <w:left w:val="single" w:sz="6" w:space="0" w:color="000000"/>
              <w:bottom w:val="single" w:sz="6" w:space="0" w:color="000000"/>
              <w:right w:val="single" w:sz="4" w:space="0" w:color="auto"/>
            </w:tcBorders>
            <w:hideMark/>
          </w:tcPr>
          <w:p w:rsidR="00CC5CF3" w:rsidRPr="0084561B" w:rsidRDefault="00CC5CF3" w:rsidP="00D50BDD">
            <w:pPr>
              <w:jc w:val="both"/>
              <w:rPr>
                <w:b/>
                <w:lang w:val="en-US"/>
              </w:rPr>
            </w:pPr>
            <w:r w:rsidRPr="0084561B">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rsidR="00CC5CF3" w:rsidRPr="0084561B" w:rsidRDefault="00CC5CF3" w:rsidP="00D50BDD">
            <w:pPr>
              <w:jc w:val="center"/>
              <w:rPr>
                <w:i/>
                <w:iCs/>
              </w:rPr>
            </w:pPr>
            <w:r>
              <w:rPr>
                <w:iCs/>
              </w:rPr>
              <w:t>6</w:t>
            </w:r>
          </w:p>
        </w:tc>
      </w:tr>
      <w:tr w:rsidR="00862C38" w:rsidRPr="0084561B" w:rsidTr="00F8181F">
        <w:trPr>
          <w:trHeight w:val="315"/>
        </w:trPr>
        <w:tc>
          <w:tcPr>
            <w:tcW w:w="9322" w:type="dxa"/>
            <w:gridSpan w:val="2"/>
            <w:tcBorders>
              <w:top w:val="single" w:sz="6" w:space="0" w:color="000000"/>
              <w:left w:val="single" w:sz="6" w:space="0" w:color="000000"/>
              <w:bottom w:val="single" w:sz="6" w:space="0" w:color="000000"/>
              <w:right w:val="single" w:sz="6" w:space="0" w:color="000000"/>
            </w:tcBorders>
          </w:tcPr>
          <w:p w:rsidR="00862C38" w:rsidRDefault="00862C38" w:rsidP="00D50BDD">
            <w:pPr>
              <w:jc w:val="center"/>
              <w:rPr>
                <w:iCs/>
              </w:rPr>
            </w:pPr>
            <w:r w:rsidRPr="0084561B">
              <w:t>Промежуточная аттестация в форме дифференцированного зачета</w:t>
            </w:r>
          </w:p>
        </w:tc>
      </w:tr>
    </w:tbl>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CC5CF3" w:rsidRPr="00775F50" w:rsidRDefault="00CC5CF3" w:rsidP="00CC5C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775F50">
        <w:rPr>
          <w:b/>
        </w:rPr>
        <w:lastRenderedPageBreak/>
        <w:t>2.2. Тематический план и содержание дисциплины «Экологические основы природопользования»</w:t>
      </w:r>
    </w:p>
    <w:p w:rsidR="00CC5CF3" w:rsidRPr="00775F50" w:rsidRDefault="00CC5CF3" w:rsidP="00CC5CF3">
      <w:pPr>
        <w:pStyle w:val="1"/>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tblPr>
      <w:tblGrid>
        <w:gridCol w:w="2355"/>
        <w:gridCol w:w="583"/>
        <w:gridCol w:w="9117"/>
        <w:gridCol w:w="1571"/>
        <w:gridCol w:w="1314"/>
      </w:tblGrid>
      <w:tr w:rsidR="00CC5CF3" w:rsidRPr="00775F50" w:rsidTr="00D50BDD">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 xml:space="preserve">Содержание учебного материала, практические занятия, самостоятельная работа </w:t>
            </w:r>
            <w:proofErr w:type="gramStart"/>
            <w:r w:rsidRPr="00775F50">
              <w:rPr>
                <w:b/>
                <w:bCs/>
              </w:rPr>
              <w:t>обучающихся</w:t>
            </w:r>
            <w:proofErr w:type="gramEnd"/>
            <w:r w:rsidRPr="00775F50">
              <w:rPr>
                <w:b/>
                <w:bCs/>
              </w:rPr>
              <w:t xml:space="preserve">, курсовая работа (проект) </w:t>
            </w:r>
          </w:p>
        </w:tc>
        <w:tc>
          <w:tcPr>
            <w:tcW w:w="1571"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Объём часов</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jc w:val="center"/>
            </w:pPr>
            <w:r w:rsidRPr="00775F50">
              <w:t>Код</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t>ПК, ОК</w:t>
            </w:r>
          </w:p>
        </w:tc>
      </w:tr>
      <w:tr w:rsidR="00CC5CF3" w:rsidRPr="00775F50" w:rsidTr="00D50BDD">
        <w:trPr>
          <w:trHeight w:val="755"/>
        </w:trPr>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bCs/>
              </w:rPr>
              <w:t>Введение</w:t>
            </w: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
                <w:bCs/>
              </w:rPr>
            </w:pPr>
            <w:r w:rsidRPr="00775F50">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571"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259"/>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pPr>
          </w:p>
          <w:p w:rsidR="00CC5CF3" w:rsidRPr="00775F50" w:rsidRDefault="00CC5CF3" w:rsidP="00D50BDD">
            <w:pPr>
              <w:jc w:val="center"/>
            </w:pPr>
          </w:p>
          <w:p w:rsidR="00CC5CF3" w:rsidRPr="00775F50" w:rsidRDefault="00CC5CF3" w:rsidP="00D50BDD">
            <w:pPr>
              <w:jc w:val="center"/>
            </w:pPr>
            <w:r w:rsidRPr="00775F50">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9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2</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Экосистема.  Биогеоценоз.  Биосфера – глобальная экосистема.  Понятие биосферы. Состав. Функции. Свойства живого вещества. Причины смены экосистем. Устойчивость экосистем.</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110"/>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75F50">
              <w:rPr>
                <w:b/>
                <w:bCs/>
                <w:i/>
              </w:rPr>
              <w:t>Практическая работа 1</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1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3</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Исчезающие виды Республики Карелия.</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31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75F50">
              <w:rPr>
                <w:b/>
              </w:rPr>
              <w:t>Самостоятельная работа</w:t>
            </w:r>
          </w:p>
        </w:tc>
        <w:tc>
          <w:tcPr>
            <w:tcW w:w="1571" w:type="dxa"/>
            <w:vMerge w:val="restart"/>
            <w:tcBorders>
              <w:top w:val="single" w:sz="4" w:space="0" w:color="000000"/>
              <w:left w:val="single" w:sz="4" w:space="0" w:color="000000"/>
            </w:tcBorders>
            <w:shd w:val="clear" w:color="auto" w:fill="auto"/>
          </w:tcPr>
          <w:p w:rsidR="00CC5CF3" w:rsidRPr="00061F29"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iCs/>
              </w:rPr>
            </w:pPr>
            <w:r w:rsidRPr="00061F29">
              <w:rPr>
                <w:bCs/>
                <w:i/>
                <w:i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313"/>
        </w:trPr>
        <w:tc>
          <w:tcPr>
            <w:tcW w:w="2355"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t>Составление списка исчезающих и исчезнувших видов Республики Карелия</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pPr>
          </w:p>
          <w:p w:rsidR="00CC5CF3" w:rsidRPr="00775F50" w:rsidRDefault="00CC5CF3" w:rsidP="00D50BDD">
            <w:pPr>
              <w:jc w:val="center"/>
            </w:pPr>
          </w:p>
          <w:p w:rsidR="00CC5CF3" w:rsidRPr="00775F50" w:rsidRDefault="00CC5CF3" w:rsidP="00D50BDD">
            <w:pPr>
              <w:jc w:val="center"/>
              <w:rPr>
                <w:bCs/>
              </w:rPr>
            </w:pPr>
            <w:r w:rsidRPr="00775F50">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545"/>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4</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170"/>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2</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170"/>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5</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Механизм образования кислотных осадков</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59"/>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jc w:val="center"/>
              <w:rPr>
                <w:b/>
                <w:bCs/>
              </w:rPr>
            </w:pPr>
            <w:r w:rsidRPr="00775F50">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3</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25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shd w:val="clear" w:color="auto" w:fill="auto"/>
          </w:tcPr>
          <w:p w:rsidR="00CC5CF3" w:rsidRPr="00061F29" w:rsidRDefault="00CC5CF3" w:rsidP="00D50BDD">
            <w:pPr>
              <w:pStyle w:val="21"/>
              <w:spacing w:line="240" w:lineRule="auto"/>
              <w:ind w:left="0"/>
              <w:jc w:val="both"/>
            </w:pPr>
            <w:r w:rsidRPr="00775F50">
              <w:t>Экосистема города на примере лесопарка</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5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75F50">
              <w:rPr>
                <w:b/>
              </w:rPr>
              <w:t>Самостоятельная работа</w:t>
            </w:r>
          </w:p>
        </w:tc>
        <w:tc>
          <w:tcPr>
            <w:tcW w:w="1571"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75F50">
              <w:rPr>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53"/>
        </w:trPr>
        <w:tc>
          <w:tcPr>
            <w:tcW w:w="2355"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t>Подготовка письменного отчета о состоянии лесопарка и берега реки</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center"/>
              <w:rPr>
                <w:b/>
                <w:bCs/>
                <w:i/>
              </w:rPr>
            </w:pPr>
            <w:r w:rsidRPr="00775F50">
              <w:rPr>
                <w:b/>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4</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15"/>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shd w:val="clear" w:color="auto" w:fill="auto"/>
          </w:tcPr>
          <w:p w:rsidR="00CC5CF3" w:rsidRPr="00061F29" w:rsidRDefault="00CC5CF3" w:rsidP="00D50BDD">
            <w:pPr>
              <w:jc w:val="both"/>
            </w:pPr>
            <w:r w:rsidRPr="00775F50">
              <w:t>Определение качества воды</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center"/>
              <w:rPr>
                <w:b/>
                <w:bCs/>
              </w:rPr>
            </w:pPr>
            <w:r w:rsidRPr="00775F50">
              <w:rPr>
                <w:b/>
              </w:rPr>
              <w:t xml:space="preserve">Природные </w:t>
            </w:r>
            <w:r w:rsidRPr="00775F50">
              <w:rPr>
                <w:b/>
              </w:rPr>
              <w:lastRenderedPageBreak/>
              <w:t>ресурсы</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rPr>
                <w:bCs/>
              </w:rPr>
              <w:lastRenderedPageBreak/>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lastRenderedPageBreak/>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r w:rsidRPr="00775F50">
              <w:lastRenderedPageBreak/>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BE6113" w:rsidRDefault="00CC5CF3" w:rsidP="00D50BDD">
            <w:r w:rsidRPr="00775F50">
              <w:t>ОК 10</w:t>
            </w:r>
          </w:p>
        </w:tc>
      </w:tr>
      <w:tr w:rsidR="00CC5CF3" w:rsidRPr="00775F50" w:rsidTr="00D50BDD">
        <w:trPr>
          <w:trHeight w:val="230"/>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pPr>
            <w:r w:rsidRPr="00775F50">
              <w:t xml:space="preserve">Понятие природного ресурса. Классификации. </w:t>
            </w:r>
            <w:proofErr w:type="spellStart"/>
            <w:r w:rsidRPr="00775F50">
              <w:t>Техносфера</w:t>
            </w:r>
            <w:proofErr w:type="spellEnd"/>
            <w:r w:rsidRPr="00775F50">
              <w:t>. Ресурсный цикл. Значение лесов. Принципы рационального использования лесов. Роль заповедников в охране лесов.</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center"/>
              <w:rPr>
                <w:b/>
              </w:rPr>
            </w:pPr>
            <w:r w:rsidRPr="00775F50">
              <w:rPr>
                <w:b/>
              </w:rPr>
              <w:lastRenderedPageBreak/>
              <w:t>Среды обитания. Атмосфера - наземно-воздушная среда</w:t>
            </w:r>
          </w:p>
          <w:p w:rsidR="00CC5CF3" w:rsidRPr="00775F50" w:rsidRDefault="00CC5CF3" w:rsidP="00D50BDD">
            <w:pPr>
              <w:jc w:val="center"/>
              <w:rPr>
                <w:bCs/>
              </w:rPr>
            </w:pPr>
            <w:r w:rsidRPr="00775F50">
              <w:rPr>
                <w:b/>
              </w:rPr>
              <w:t>обитания живых организмов</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567"/>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Атмосфера как среда обитания живых организмов. Свет как условие жизни организмов. Температурный режим. Загрязнения наземно-воздушной среды.</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359"/>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jc w:val="center"/>
              <w:rPr>
                <w:bCs/>
              </w:rPr>
            </w:pPr>
            <w:r w:rsidRPr="00775F50">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pPr>
          </w:p>
          <w:p w:rsidR="00CC5CF3" w:rsidRPr="00775F50" w:rsidRDefault="00CC5CF3" w:rsidP="00D50BDD">
            <w:pPr>
              <w:jc w:val="center"/>
            </w:pPr>
          </w:p>
          <w:p w:rsidR="00CC5CF3" w:rsidRPr="00775F50" w:rsidRDefault="00CC5CF3" w:rsidP="00D50BDD">
            <w:pPr>
              <w:jc w:val="center"/>
              <w:rPr>
                <w:bCs/>
              </w:rPr>
            </w:pPr>
            <w:r w:rsidRPr="00775F50">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559"/>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Cs/>
              </w:rPr>
              <w:t>10</w:t>
            </w:r>
          </w:p>
          <w:p w:rsidR="00CC5CF3" w:rsidRPr="00775F50" w:rsidRDefault="00CC5CF3" w:rsidP="00D50BDD">
            <w:pPr>
              <w:jc w:val="both"/>
              <w:rPr>
                <w:b/>
              </w:rPr>
            </w:pP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59"/>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pPr>
            <w:r w:rsidRPr="00775F50">
              <w:rPr>
                <w:b/>
                <w:bCs/>
                <w:i/>
              </w:rPr>
              <w:t>Практическая работа 5</w:t>
            </w:r>
          </w:p>
        </w:tc>
        <w:tc>
          <w:tcPr>
            <w:tcW w:w="1571"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775F50">
              <w:rPr>
                <w:b/>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77"/>
        </w:trPr>
        <w:tc>
          <w:tcPr>
            <w:tcW w:w="2355"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1</w:t>
            </w:r>
            <w:r>
              <w:rPr>
                <w:bCs/>
              </w:rPr>
              <w:t>1</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Загрязнение водоемов и пути охраны водных ресурсов</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23"/>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75F50">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22"/>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r>
              <w:rPr>
                <w:bCs/>
              </w:rPr>
              <w:t>2</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67"/>
        </w:trPr>
        <w:tc>
          <w:tcPr>
            <w:tcW w:w="2355" w:type="dxa"/>
            <w:vMerge/>
            <w:tcBorders>
              <w:left w:val="single" w:sz="4" w:space="0" w:color="000000"/>
            </w:tcBorders>
            <w:shd w:val="clear" w:color="auto" w:fill="auto"/>
          </w:tcPr>
          <w:p w:rsidR="00CC5CF3" w:rsidRPr="00775F50" w:rsidRDefault="00CC5CF3" w:rsidP="00D50BDD">
            <w:pPr>
              <w:jc w:val="center"/>
              <w:rPr>
                <w:b/>
                <w:bCs/>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
                <w:bCs/>
              </w:rPr>
            </w:pPr>
            <w:r w:rsidRPr="00775F50">
              <w:rPr>
                <w:b/>
                <w:bCs/>
              </w:rPr>
              <w:t>Самостоятельная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75F50">
              <w:rPr>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22"/>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rPr>
                <w:bCs/>
              </w:rPr>
              <w:t>Подготовка доклада на тему «Экология – как научная основа природопользования»</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01"/>
        </w:trPr>
        <w:tc>
          <w:tcPr>
            <w:tcW w:w="2355" w:type="dxa"/>
            <w:vMerge/>
            <w:tcBorders>
              <w:left w:val="single" w:sz="4" w:space="0" w:color="000000"/>
            </w:tcBorders>
            <w:shd w:val="clear" w:color="auto" w:fill="auto"/>
          </w:tcPr>
          <w:p w:rsidR="00CC5CF3" w:rsidRPr="00775F50" w:rsidRDefault="00CC5CF3" w:rsidP="00D50BDD">
            <w:pPr>
              <w:jc w:val="center"/>
              <w:rPr>
                <w:bCs/>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22"/>
        </w:trPr>
        <w:tc>
          <w:tcPr>
            <w:tcW w:w="2355" w:type="dxa"/>
            <w:vMerge/>
            <w:tcBorders>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r>
              <w:rPr>
                <w:bCs/>
              </w:rPr>
              <w:t>3</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Экологические проблемы. Принципы рационального природопользования. Перспективы развития энергетики</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322"/>
        </w:trPr>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1</w:t>
            </w:r>
            <w:r>
              <w:rPr>
                <w:bCs/>
              </w:rPr>
              <w:t>4</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862C38" w:rsidP="00D50BDD">
            <w:pPr>
              <w:jc w:val="both"/>
            </w:pPr>
            <w:r>
              <w:t>Д</w:t>
            </w:r>
            <w:r w:rsidRPr="0084561B">
              <w:t>ифференцированн</w:t>
            </w:r>
            <w:r>
              <w:t>ый</w:t>
            </w:r>
            <w:r w:rsidRPr="0084561B">
              <w:t xml:space="preserve"> зачет</w:t>
            </w:r>
          </w:p>
        </w:tc>
        <w:tc>
          <w:tcPr>
            <w:tcW w:w="1571"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75F50">
              <w:rPr>
                <w:bCs/>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543"/>
        </w:trPr>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775F50">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75F50">
              <w:t>3</w:t>
            </w:r>
            <w:r>
              <w:t>4</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24D83" w:rsidRPr="00744B61" w:rsidRDefault="00824D83" w:rsidP="00824D83">
      <w:pPr>
        <w:ind w:left="1353"/>
        <w:rPr>
          <w:b/>
          <w:bCs/>
        </w:rPr>
      </w:pPr>
      <w:r w:rsidRPr="00744B61">
        <w:rPr>
          <w:b/>
          <w:bCs/>
        </w:rPr>
        <w:lastRenderedPageBreak/>
        <w:t>3. УСЛОВИЯ РЕАЛИЗАЦИИ ПРОГРАММЫ ДИСЦИПЛИНЫ</w:t>
      </w:r>
    </w:p>
    <w:p w:rsidR="00824D83" w:rsidRPr="00744B61" w:rsidRDefault="00824D83" w:rsidP="00824D83">
      <w:pPr>
        <w:ind w:firstLine="709"/>
        <w:jc w:val="both"/>
        <w:rPr>
          <w:b/>
          <w:bCs/>
        </w:rPr>
      </w:pPr>
      <w:r w:rsidRPr="00744B61">
        <w:rPr>
          <w:b/>
          <w:bCs/>
        </w:rPr>
        <w:t>3.1. Для реализации программы дисциплины должны быть предусмотрены следующие специальные помещения:</w:t>
      </w:r>
    </w:p>
    <w:p w:rsidR="00824D83" w:rsidRPr="00744B61" w:rsidRDefault="00824D83" w:rsidP="00824D83">
      <w:pPr>
        <w:ind w:firstLine="709"/>
        <w:jc w:val="both"/>
        <w:rPr>
          <w:bCs/>
        </w:rPr>
      </w:pPr>
      <w:r w:rsidRPr="00744B61">
        <w:rPr>
          <w:bCs/>
        </w:rPr>
        <w:t xml:space="preserve">Кабинет «Экологические основы природопользования», оснащенный оборудованием: посадочные места по количеству </w:t>
      </w:r>
      <w:proofErr w:type="gramStart"/>
      <w:r w:rsidRPr="00744B61">
        <w:rPr>
          <w:bCs/>
        </w:rPr>
        <w:t>обучающихся</w:t>
      </w:r>
      <w:proofErr w:type="gramEnd"/>
      <w:r w:rsidRPr="00744B61">
        <w:rPr>
          <w:bCs/>
        </w:rPr>
        <w:t xml:space="preserve">,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744B61">
        <w:rPr>
          <w:bCs/>
        </w:rPr>
        <w:t>Microsoft</w:t>
      </w:r>
      <w:proofErr w:type="spellEnd"/>
      <w:r w:rsidR="00A5409A">
        <w:rPr>
          <w:bCs/>
        </w:rPr>
        <w:t xml:space="preserve"> </w:t>
      </w:r>
      <w:proofErr w:type="spellStart"/>
      <w:r w:rsidRPr="00744B61">
        <w:rPr>
          <w:bCs/>
        </w:rPr>
        <w:t>Office</w:t>
      </w:r>
      <w:proofErr w:type="spellEnd"/>
      <w:r w:rsidRPr="00744B61">
        <w:rPr>
          <w:bCs/>
        </w:rPr>
        <w:t xml:space="preserve">, </w:t>
      </w:r>
      <w:proofErr w:type="spellStart"/>
      <w:r w:rsidRPr="00744B61">
        <w:rPr>
          <w:bCs/>
        </w:rPr>
        <w:t>мультимедийным</w:t>
      </w:r>
      <w:proofErr w:type="spellEnd"/>
      <w:r w:rsidRPr="00744B61">
        <w:rPr>
          <w:bCs/>
        </w:rPr>
        <w:t xml:space="preserve"> проектором и экраном.</w:t>
      </w:r>
    </w:p>
    <w:p w:rsidR="00824D83" w:rsidRPr="00744B61" w:rsidRDefault="00824D83" w:rsidP="00824D83">
      <w:pPr>
        <w:ind w:firstLine="709"/>
        <w:jc w:val="both"/>
        <w:rPr>
          <w:bCs/>
        </w:rPr>
      </w:pPr>
    </w:p>
    <w:p w:rsidR="00824D83" w:rsidRPr="00744B61" w:rsidRDefault="00824D83" w:rsidP="00824D83">
      <w:pPr>
        <w:ind w:firstLine="709"/>
        <w:jc w:val="both"/>
        <w:rPr>
          <w:b/>
          <w:bCs/>
        </w:rPr>
      </w:pPr>
      <w:r w:rsidRPr="00744B61">
        <w:rPr>
          <w:b/>
          <w:bCs/>
        </w:rPr>
        <w:t>3.2. Информационное обеспечение реализации программы</w:t>
      </w:r>
    </w:p>
    <w:p w:rsidR="00824D83" w:rsidRPr="00744B61" w:rsidRDefault="00824D83" w:rsidP="00824D83">
      <w:pPr>
        <w:ind w:firstLine="709"/>
        <w:jc w:val="both"/>
      </w:pPr>
    </w:p>
    <w:p w:rsidR="00824D83" w:rsidRPr="00744B61" w:rsidRDefault="00824D83" w:rsidP="00824D83">
      <w:pPr>
        <w:ind w:firstLine="709"/>
        <w:jc w:val="both"/>
        <w:rPr>
          <w:b/>
        </w:rPr>
      </w:pPr>
      <w:r w:rsidRPr="00744B61">
        <w:rPr>
          <w:b/>
        </w:rPr>
        <w:t>3.2.1. Обязательные печатные издания</w:t>
      </w:r>
    </w:p>
    <w:p w:rsidR="00824D83" w:rsidRPr="00744B61" w:rsidRDefault="00824D83" w:rsidP="00824D83">
      <w:pPr>
        <w:ind w:firstLine="709"/>
        <w:jc w:val="both"/>
        <w:rPr>
          <w:bCs/>
        </w:rPr>
      </w:pPr>
      <w:r w:rsidRPr="00744B61">
        <w:rPr>
          <w:bCs/>
        </w:rPr>
        <w:t>1. Кузнецов, Л. М.  Экологические основы природопользования: учебник для среднего профессионального образования / Л. М. Кузнецов, А. Ю. </w:t>
      </w:r>
      <w:proofErr w:type="spellStart"/>
      <w:r w:rsidRPr="00744B61">
        <w:rPr>
          <w:bCs/>
        </w:rPr>
        <w:t>Шмыков</w:t>
      </w:r>
      <w:proofErr w:type="spellEnd"/>
      <w:proofErr w:type="gramStart"/>
      <w:r w:rsidRPr="00744B61">
        <w:rPr>
          <w:bCs/>
        </w:rPr>
        <w:t> ;</w:t>
      </w:r>
      <w:proofErr w:type="gramEnd"/>
      <w:r w:rsidRPr="00744B61">
        <w:rPr>
          <w:bCs/>
        </w:rPr>
        <w:t xml:space="preserve"> под редакцией В. Е. Курочкина. — Москва: Издательство </w:t>
      </w:r>
      <w:proofErr w:type="spellStart"/>
      <w:r w:rsidRPr="00744B61">
        <w:rPr>
          <w:bCs/>
        </w:rPr>
        <w:t>Юрайт</w:t>
      </w:r>
      <w:proofErr w:type="spellEnd"/>
      <w:r w:rsidRPr="00744B61">
        <w:rPr>
          <w:bCs/>
        </w:rPr>
        <w:t>, 2021. — 304 </w:t>
      </w:r>
      <w:proofErr w:type="gramStart"/>
      <w:r w:rsidRPr="00744B61">
        <w:rPr>
          <w:bCs/>
        </w:rPr>
        <w:t>с</w:t>
      </w:r>
      <w:proofErr w:type="gramEnd"/>
      <w:r w:rsidRPr="00744B61">
        <w:rPr>
          <w:bCs/>
        </w:rPr>
        <w:t>.</w:t>
      </w:r>
    </w:p>
    <w:p w:rsidR="00824D83" w:rsidRPr="00744B61" w:rsidRDefault="00824D83" w:rsidP="00824D83">
      <w:pPr>
        <w:ind w:firstLine="709"/>
        <w:jc w:val="both"/>
        <w:rPr>
          <w:bCs/>
        </w:rPr>
      </w:pPr>
      <w:r w:rsidRPr="00744B61">
        <w:rPr>
          <w:bCs/>
        </w:rPr>
        <w:t>2. Астафьева, О. Е.  Экологические основы природопользования: учебник для среднего профессионального образования / О. Е. Астафьева, А. А. </w:t>
      </w:r>
      <w:proofErr w:type="spellStart"/>
      <w:r w:rsidRPr="00744B61">
        <w:rPr>
          <w:bCs/>
        </w:rPr>
        <w:t>Авраменко</w:t>
      </w:r>
      <w:proofErr w:type="spellEnd"/>
      <w:r w:rsidRPr="00744B61">
        <w:rPr>
          <w:bCs/>
        </w:rPr>
        <w:t>, А. В. </w:t>
      </w:r>
      <w:proofErr w:type="spellStart"/>
      <w:r w:rsidRPr="00744B61">
        <w:rPr>
          <w:bCs/>
        </w:rPr>
        <w:t>Питрюк</w:t>
      </w:r>
      <w:proofErr w:type="spellEnd"/>
      <w:r w:rsidRPr="00744B61">
        <w:rPr>
          <w:bCs/>
        </w:rPr>
        <w:t xml:space="preserve">. — Москва: Издательство </w:t>
      </w:r>
      <w:proofErr w:type="spellStart"/>
      <w:r w:rsidRPr="00744B61">
        <w:rPr>
          <w:bCs/>
        </w:rPr>
        <w:t>Юрайт</w:t>
      </w:r>
      <w:proofErr w:type="spellEnd"/>
      <w:r w:rsidRPr="00744B61">
        <w:rPr>
          <w:bCs/>
        </w:rPr>
        <w:t>, 2021. — 354 </w:t>
      </w:r>
      <w:proofErr w:type="gramStart"/>
      <w:r w:rsidRPr="00744B61">
        <w:rPr>
          <w:bCs/>
        </w:rPr>
        <w:t>с</w:t>
      </w:r>
      <w:proofErr w:type="gramEnd"/>
      <w:r w:rsidRPr="00744B61">
        <w:rPr>
          <w:bCs/>
        </w:rPr>
        <w:t>.</w:t>
      </w:r>
    </w:p>
    <w:p w:rsidR="00824D83" w:rsidRPr="00744B61" w:rsidRDefault="00824D83" w:rsidP="00824D83">
      <w:pPr>
        <w:ind w:firstLine="709"/>
        <w:jc w:val="both"/>
        <w:rPr>
          <w:bCs/>
        </w:rPr>
      </w:pPr>
      <w:r w:rsidRPr="00744B61">
        <w:rPr>
          <w:bCs/>
        </w:rPr>
        <w:t xml:space="preserve">3. </w:t>
      </w:r>
      <w:proofErr w:type="gramStart"/>
      <w:r w:rsidRPr="00744B61">
        <w:rPr>
          <w:bCs/>
        </w:rPr>
        <w:t>Корытный</w:t>
      </w:r>
      <w:proofErr w:type="gramEnd"/>
      <w:r w:rsidRPr="00744B61">
        <w:rPr>
          <w:bCs/>
        </w:rPr>
        <w:t xml:space="preserve">,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744B61">
        <w:rPr>
          <w:bCs/>
        </w:rPr>
        <w:t>испр</w:t>
      </w:r>
      <w:proofErr w:type="spellEnd"/>
      <w:r w:rsidRPr="00744B61">
        <w:rPr>
          <w:bCs/>
        </w:rPr>
        <w:t xml:space="preserve">. и доп. — Москва: Издательство </w:t>
      </w:r>
      <w:proofErr w:type="spellStart"/>
      <w:r w:rsidRPr="00744B61">
        <w:rPr>
          <w:bCs/>
        </w:rPr>
        <w:t>Юрайт</w:t>
      </w:r>
      <w:proofErr w:type="spellEnd"/>
      <w:r w:rsidRPr="00744B61">
        <w:rPr>
          <w:bCs/>
        </w:rPr>
        <w:t>, 2021. — 377 </w:t>
      </w:r>
      <w:proofErr w:type="gramStart"/>
      <w:r w:rsidRPr="00744B61">
        <w:rPr>
          <w:bCs/>
        </w:rPr>
        <w:t>с</w:t>
      </w:r>
      <w:proofErr w:type="gramEnd"/>
      <w:r w:rsidRPr="00744B61">
        <w:rPr>
          <w:bCs/>
        </w:rPr>
        <w:t>.</w:t>
      </w:r>
    </w:p>
    <w:p w:rsidR="00824D83" w:rsidRPr="00744B61" w:rsidRDefault="00824D83" w:rsidP="00824D83">
      <w:pPr>
        <w:ind w:firstLine="709"/>
        <w:jc w:val="both"/>
        <w:rPr>
          <w:bCs/>
        </w:rPr>
      </w:pPr>
      <w:r w:rsidRPr="00744B61">
        <w:rPr>
          <w:bCs/>
        </w:rPr>
        <w:t xml:space="preserve">4. </w:t>
      </w:r>
      <w:proofErr w:type="spellStart"/>
      <w:r w:rsidRPr="00744B61">
        <w:rPr>
          <w:bCs/>
        </w:rPr>
        <w:t>Хван</w:t>
      </w:r>
      <w:proofErr w:type="spellEnd"/>
      <w:r w:rsidRPr="00744B61">
        <w:rPr>
          <w:bCs/>
        </w:rPr>
        <w:t>, Т. А.  Экологические основы природопользования: учебник для среднего профессионального образования / Т. А. </w:t>
      </w:r>
      <w:proofErr w:type="spellStart"/>
      <w:r w:rsidRPr="00744B61">
        <w:rPr>
          <w:bCs/>
        </w:rPr>
        <w:t>Хван</w:t>
      </w:r>
      <w:proofErr w:type="spellEnd"/>
      <w:r w:rsidRPr="00744B61">
        <w:rPr>
          <w:bCs/>
        </w:rPr>
        <w:t xml:space="preserve">. — 6-е изд., </w:t>
      </w:r>
      <w:proofErr w:type="spellStart"/>
      <w:r w:rsidRPr="00744B61">
        <w:rPr>
          <w:bCs/>
        </w:rPr>
        <w:t>перераб</w:t>
      </w:r>
      <w:proofErr w:type="spellEnd"/>
      <w:r w:rsidRPr="00744B61">
        <w:rPr>
          <w:bCs/>
        </w:rPr>
        <w:t xml:space="preserve">. и доп. — Москва: Издательство </w:t>
      </w:r>
      <w:proofErr w:type="spellStart"/>
      <w:r w:rsidRPr="00744B61">
        <w:rPr>
          <w:bCs/>
        </w:rPr>
        <w:t>Юрайт</w:t>
      </w:r>
      <w:proofErr w:type="spellEnd"/>
      <w:r w:rsidRPr="00744B61">
        <w:rPr>
          <w:bCs/>
        </w:rPr>
        <w:t>, 2021. — 253 </w:t>
      </w:r>
      <w:proofErr w:type="gramStart"/>
      <w:r w:rsidRPr="00744B61">
        <w:rPr>
          <w:bCs/>
        </w:rPr>
        <w:t>с</w:t>
      </w:r>
      <w:proofErr w:type="gramEnd"/>
      <w:r w:rsidRPr="00744B61">
        <w:rPr>
          <w:bCs/>
        </w:rPr>
        <w:t>.</w:t>
      </w:r>
    </w:p>
    <w:p w:rsidR="00824D83" w:rsidRPr="00744B61" w:rsidRDefault="00824D83" w:rsidP="00824D83">
      <w:pPr>
        <w:ind w:firstLine="709"/>
        <w:jc w:val="both"/>
        <w:rPr>
          <w:bCs/>
        </w:rPr>
      </w:pPr>
      <w:r w:rsidRPr="00744B61">
        <w:rPr>
          <w:bCs/>
        </w:rPr>
        <w:t xml:space="preserve">5. Гальперин, М. В. Экологические основы природопользования: учебник / М.В. Гальперин. — 2-е изд., </w:t>
      </w:r>
      <w:proofErr w:type="spellStart"/>
      <w:r w:rsidRPr="00744B61">
        <w:rPr>
          <w:bCs/>
        </w:rPr>
        <w:t>испр</w:t>
      </w:r>
      <w:proofErr w:type="spellEnd"/>
      <w:r w:rsidRPr="00744B61">
        <w:rPr>
          <w:bCs/>
        </w:rPr>
        <w:t>. — Москва: ИНФРА-М, 2021. — 256 с.</w:t>
      </w:r>
    </w:p>
    <w:p w:rsidR="00824D83" w:rsidRPr="00744B61" w:rsidRDefault="00824D83" w:rsidP="00824D83">
      <w:pPr>
        <w:ind w:firstLine="709"/>
        <w:jc w:val="both"/>
        <w:rPr>
          <w:bCs/>
        </w:rPr>
      </w:pPr>
      <w:r w:rsidRPr="00744B61">
        <w:rPr>
          <w:bCs/>
        </w:rPr>
        <w:t xml:space="preserve">6. </w:t>
      </w:r>
      <w:proofErr w:type="spellStart"/>
      <w:r w:rsidRPr="00744B61">
        <w:rPr>
          <w:bCs/>
        </w:rPr>
        <w:t>Хандогина</w:t>
      </w:r>
      <w:proofErr w:type="spellEnd"/>
      <w:r w:rsidRPr="00744B61">
        <w:rPr>
          <w:bCs/>
        </w:rPr>
        <w:t xml:space="preserve">, Е. К. Экологические основы природопользования: учебное пособие / Е.К. </w:t>
      </w:r>
      <w:proofErr w:type="spellStart"/>
      <w:r w:rsidRPr="00744B61">
        <w:rPr>
          <w:bCs/>
        </w:rPr>
        <w:t>Хандогина</w:t>
      </w:r>
      <w:proofErr w:type="spellEnd"/>
      <w:r w:rsidRPr="00744B61">
        <w:rPr>
          <w:bCs/>
        </w:rPr>
        <w:t xml:space="preserve">, Н.А. Герасимова, А.В. </w:t>
      </w:r>
      <w:proofErr w:type="spellStart"/>
      <w:r w:rsidRPr="00744B61">
        <w:rPr>
          <w:bCs/>
        </w:rPr>
        <w:t>Хандогина</w:t>
      </w:r>
      <w:proofErr w:type="spellEnd"/>
      <w:r w:rsidRPr="00744B61">
        <w:rPr>
          <w:bCs/>
        </w:rPr>
        <w:t xml:space="preserve"> ; под общ</w:t>
      </w:r>
      <w:proofErr w:type="gramStart"/>
      <w:r w:rsidRPr="00744B61">
        <w:rPr>
          <w:bCs/>
        </w:rPr>
        <w:t>.</w:t>
      </w:r>
      <w:proofErr w:type="gramEnd"/>
      <w:r w:rsidRPr="00744B61">
        <w:rPr>
          <w:bCs/>
        </w:rPr>
        <w:t xml:space="preserve"> </w:t>
      </w:r>
      <w:proofErr w:type="gramStart"/>
      <w:r w:rsidRPr="00744B61">
        <w:rPr>
          <w:bCs/>
        </w:rPr>
        <w:t>р</w:t>
      </w:r>
      <w:proofErr w:type="gramEnd"/>
      <w:r w:rsidRPr="00744B61">
        <w:rPr>
          <w:bCs/>
        </w:rPr>
        <w:t xml:space="preserve">ед. Е.К. </w:t>
      </w:r>
      <w:proofErr w:type="spellStart"/>
      <w:r w:rsidRPr="00744B61">
        <w:rPr>
          <w:bCs/>
        </w:rPr>
        <w:t>Хандогиной</w:t>
      </w:r>
      <w:proofErr w:type="spellEnd"/>
      <w:r w:rsidRPr="00744B61">
        <w:rPr>
          <w:bCs/>
        </w:rPr>
        <w:t>. — 2-е изд. — Москва: ФОРУМ: ИНФРА-М, 2021. — 160 с. </w:t>
      </w:r>
    </w:p>
    <w:p w:rsidR="00824D83" w:rsidRPr="00744B61" w:rsidRDefault="00824D83" w:rsidP="00824D83">
      <w:pPr>
        <w:ind w:firstLine="709"/>
        <w:jc w:val="both"/>
        <w:rPr>
          <w:bCs/>
        </w:rPr>
      </w:pPr>
    </w:p>
    <w:p w:rsidR="00824D83" w:rsidRPr="00744B61" w:rsidRDefault="00824D83" w:rsidP="00824D83">
      <w:pPr>
        <w:ind w:firstLine="709"/>
        <w:contextualSpacing/>
        <w:rPr>
          <w:b/>
        </w:rPr>
      </w:pPr>
      <w:r w:rsidRPr="00744B61">
        <w:rPr>
          <w:b/>
        </w:rPr>
        <w:t xml:space="preserve">3.2.2. Электронные издания </w:t>
      </w:r>
    </w:p>
    <w:p w:rsidR="00824D83" w:rsidRDefault="00824D83" w:rsidP="00767CDE">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afterLines="20"/>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sidR="00A5409A">
        <w:rPr>
          <w:bCs/>
        </w:rPr>
        <w:t>16</w:t>
      </w:r>
      <w:r>
        <w:rPr>
          <w:bCs/>
        </w:rPr>
        <w:t>.0</w:t>
      </w:r>
      <w:r w:rsidR="00A5409A">
        <w:rPr>
          <w:bCs/>
        </w:rPr>
        <w:t>5</w:t>
      </w:r>
      <w:r>
        <w:rPr>
          <w:bCs/>
        </w:rPr>
        <w:t>.202</w:t>
      </w:r>
      <w:r w:rsidR="00A5409A">
        <w:rPr>
          <w:bCs/>
        </w:rPr>
        <w:t>5</w:t>
      </w:r>
      <w:r w:rsidRPr="00470FD7">
        <w:rPr>
          <w:bCs/>
        </w:rPr>
        <w:t>);</w:t>
      </w:r>
    </w:p>
    <w:p w:rsidR="00824D83" w:rsidRDefault="00824D83" w:rsidP="00767CDE">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afterLines="20"/>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sidR="00A5409A">
        <w:rPr>
          <w:bCs/>
        </w:rPr>
        <w:t>16.05.2025</w:t>
      </w:r>
      <w:r w:rsidRPr="00470FD7">
        <w:rPr>
          <w:bCs/>
        </w:rPr>
        <w:t>);</w:t>
      </w:r>
    </w:p>
    <w:p w:rsidR="00824D83" w:rsidRDefault="00824D83" w:rsidP="00767CDE">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afterLines="20"/>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sidR="00A5409A">
        <w:rPr>
          <w:bCs/>
        </w:rPr>
        <w:t>16.05.2025</w:t>
      </w:r>
      <w:r w:rsidRPr="00470FD7">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УЧЕБНОЙ 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2722"/>
        <w:gridCol w:w="2523"/>
      </w:tblGrid>
      <w:tr w:rsidR="00834EB1" w:rsidRPr="00744B61" w:rsidTr="00834EB1">
        <w:tc>
          <w:tcPr>
            <w:tcW w:w="4253" w:type="dxa"/>
            <w:hideMark/>
          </w:tcPr>
          <w:p w:rsidR="00834EB1" w:rsidRPr="00744B61" w:rsidRDefault="00834EB1" w:rsidP="00834EB1">
            <w:pPr>
              <w:jc w:val="center"/>
              <w:rPr>
                <w:bCs/>
                <w:i/>
                <w:kern w:val="32"/>
                <w:lang w:eastAsia="en-US"/>
              </w:rPr>
            </w:pPr>
            <w:r w:rsidRPr="00744B61">
              <w:rPr>
                <w:b/>
                <w:bCs/>
                <w:i/>
              </w:rPr>
              <w:t>Результаты обучения</w:t>
            </w:r>
          </w:p>
        </w:tc>
        <w:tc>
          <w:tcPr>
            <w:tcW w:w="2722" w:type="dxa"/>
            <w:hideMark/>
          </w:tcPr>
          <w:p w:rsidR="00834EB1" w:rsidRPr="00744B61" w:rsidRDefault="00834EB1" w:rsidP="00834EB1">
            <w:pPr>
              <w:jc w:val="center"/>
              <w:rPr>
                <w:bCs/>
                <w:i/>
                <w:kern w:val="32"/>
                <w:lang w:eastAsia="en-US"/>
              </w:rPr>
            </w:pPr>
            <w:r w:rsidRPr="00744B61">
              <w:rPr>
                <w:b/>
                <w:bCs/>
                <w:i/>
              </w:rPr>
              <w:t>Критерии оценки</w:t>
            </w:r>
          </w:p>
        </w:tc>
        <w:tc>
          <w:tcPr>
            <w:tcW w:w="2523" w:type="dxa"/>
          </w:tcPr>
          <w:p w:rsidR="00834EB1" w:rsidRPr="00744B61" w:rsidRDefault="00834EB1" w:rsidP="00834EB1">
            <w:pPr>
              <w:jc w:val="center"/>
              <w:rPr>
                <w:bCs/>
                <w:i/>
                <w:kern w:val="32"/>
                <w:lang w:eastAsia="en-US"/>
              </w:rPr>
            </w:pPr>
            <w:r w:rsidRPr="00744B61">
              <w:rPr>
                <w:b/>
                <w:bCs/>
                <w:i/>
              </w:rPr>
              <w:t>Методы оценки</w:t>
            </w:r>
          </w:p>
        </w:tc>
      </w:tr>
      <w:tr w:rsidR="00834EB1" w:rsidRPr="00744B61" w:rsidTr="00834EB1">
        <w:tc>
          <w:tcPr>
            <w:tcW w:w="4253" w:type="dxa"/>
            <w:hideMark/>
          </w:tcPr>
          <w:p w:rsidR="00834EB1" w:rsidRPr="00744B61" w:rsidRDefault="00834EB1" w:rsidP="00A5409A">
            <w:pPr>
              <w:jc w:val="both"/>
              <w:rPr>
                <w:b/>
                <w:bCs/>
                <w:i/>
                <w:kern w:val="32"/>
                <w:lang w:eastAsia="en-US"/>
              </w:rPr>
            </w:pPr>
            <w:r w:rsidRPr="00744B61">
              <w:rPr>
                <w:bCs/>
                <w:i/>
              </w:rPr>
              <w:t>Перечень знаний, осваиваемых в рамках дисциплины:</w:t>
            </w:r>
          </w:p>
          <w:p w:rsidR="00834EB1" w:rsidRPr="00744B61" w:rsidRDefault="00834EB1" w:rsidP="00A5409A">
            <w:pPr>
              <w:jc w:val="both"/>
            </w:pPr>
            <w:r w:rsidRPr="00744B61">
              <w:t xml:space="preserve">- виды и классификацию природных ресурсов, условия устойчивого состояния экосистем; </w:t>
            </w:r>
          </w:p>
          <w:p w:rsidR="00834EB1" w:rsidRPr="00744B61" w:rsidRDefault="00834EB1" w:rsidP="00A5409A">
            <w:pPr>
              <w:jc w:val="both"/>
            </w:pPr>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834EB1" w:rsidRPr="00744B61" w:rsidRDefault="00834EB1" w:rsidP="00A5409A">
            <w:pPr>
              <w:jc w:val="both"/>
            </w:pPr>
            <w:proofErr w:type="gramStart"/>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roofErr w:type="gramEnd"/>
          </w:p>
          <w:p w:rsidR="00834EB1" w:rsidRPr="00744B61" w:rsidRDefault="00834EB1" w:rsidP="00A5409A">
            <w:pPr>
              <w:jc w:val="both"/>
            </w:pPr>
            <w:r w:rsidRPr="00744B61">
              <w:t>- правовые основы, правила и нормы природопользования и экологической безопасности;</w:t>
            </w:r>
          </w:p>
          <w:p w:rsidR="00834EB1" w:rsidRPr="00744B61" w:rsidRDefault="00834EB1" w:rsidP="00A5409A">
            <w:pPr>
              <w:jc w:val="both"/>
            </w:pPr>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rsidR="00834EB1" w:rsidRPr="00744B61" w:rsidRDefault="00834EB1" w:rsidP="00A5409A">
            <w:pPr>
              <w:jc w:val="both"/>
              <w:rPr>
                <w:bCs/>
                <w:i/>
              </w:rPr>
            </w:pPr>
            <w:r w:rsidRPr="00744B61">
              <w:rPr>
                <w:bCs/>
                <w:i/>
              </w:rPr>
              <w:t xml:space="preserve">Характеристики демонстрируемых знаний, которые </w:t>
            </w:r>
          </w:p>
          <w:p w:rsidR="00834EB1" w:rsidRPr="00744B61" w:rsidRDefault="00834EB1" w:rsidP="00A5409A">
            <w:pPr>
              <w:jc w:val="both"/>
              <w:rPr>
                <w:bCs/>
                <w:i/>
              </w:rPr>
            </w:pPr>
            <w:r w:rsidRPr="00744B61">
              <w:rPr>
                <w:bCs/>
                <w:i/>
              </w:rPr>
              <w:t xml:space="preserve">могут быть </w:t>
            </w:r>
          </w:p>
          <w:p w:rsidR="00834EB1" w:rsidRPr="00744B61" w:rsidRDefault="00834EB1" w:rsidP="00A5409A">
            <w:pPr>
              <w:jc w:val="both"/>
              <w:rPr>
                <w:bCs/>
                <w:i/>
              </w:rPr>
            </w:pPr>
            <w:r w:rsidRPr="00744B61">
              <w:rPr>
                <w:bCs/>
                <w:i/>
              </w:rPr>
              <w:t>проверены:</w:t>
            </w:r>
          </w:p>
          <w:p w:rsidR="00834EB1" w:rsidRPr="00744B61" w:rsidRDefault="00834EB1" w:rsidP="00A5409A">
            <w:pPr>
              <w:ind w:firstLine="709"/>
              <w:jc w:val="both"/>
              <w:rPr>
                <w:b/>
                <w:bCs/>
                <w:i/>
                <w:kern w:val="32"/>
                <w:lang w:eastAsia="en-US"/>
              </w:rPr>
            </w:pPr>
          </w:p>
          <w:p w:rsidR="00834EB1" w:rsidRPr="00744B61" w:rsidRDefault="00834EB1" w:rsidP="00A5409A">
            <w:pPr>
              <w:jc w:val="both"/>
              <w:rPr>
                <w:lang w:eastAsia="en-US"/>
              </w:rPr>
            </w:pPr>
            <w:r w:rsidRPr="00744B61">
              <w:rPr>
                <w:lang w:eastAsia="en-US"/>
              </w:rPr>
              <w:t>-уровень освоения учебного материала;</w:t>
            </w:r>
          </w:p>
          <w:p w:rsidR="00834EB1" w:rsidRPr="00744B61" w:rsidRDefault="00834EB1" w:rsidP="00A5409A">
            <w:pPr>
              <w:jc w:val="both"/>
              <w:rPr>
                <w:lang w:eastAsia="en-US"/>
              </w:rPr>
            </w:pPr>
          </w:p>
          <w:p w:rsidR="00834EB1" w:rsidRPr="00744B61" w:rsidRDefault="00834EB1" w:rsidP="00A5409A">
            <w:pPr>
              <w:jc w:val="both"/>
              <w:rPr>
                <w:lang w:eastAsia="en-US"/>
              </w:rPr>
            </w:pPr>
            <w:r w:rsidRPr="00744B61">
              <w:rPr>
                <w:lang w:eastAsia="en-US"/>
              </w:rPr>
              <w:t>-умение использовать теоретические знания и практические умения при выполнении профессиональных задач;</w:t>
            </w:r>
          </w:p>
          <w:p w:rsidR="00834EB1" w:rsidRPr="00744B61" w:rsidRDefault="00834EB1" w:rsidP="00A5409A">
            <w:pPr>
              <w:jc w:val="both"/>
              <w:rPr>
                <w:lang w:eastAsia="en-US"/>
              </w:rPr>
            </w:pPr>
          </w:p>
          <w:p w:rsidR="00834EB1" w:rsidRPr="00744B61" w:rsidRDefault="00834EB1" w:rsidP="00A5409A">
            <w:pPr>
              <w:widowControl w:val="0"/>
              <w:shd w:val="clear" w:color="auto" w:fill="FFFFFF"/>
              <w:tabs>
                <w:tab w:val="left" w:pos="426"/>
              </w:tabs>
              <w:jc w:val="both"/>
              <w:rPr>
                <w:lang w:eastAsia="en-US"/>
              </w:rPr>
            </w:pPr>
            <w:r w:rsidRPr="00744B61">
              <w:rPr>
                <w:lang w:eastAsia="en-US"/>
              </w:rPr>
              <w:t xml:space="preserve">-уровень </w:t>
            </w:r>
            <w:proofErr w:type="spellStart"/>
            <w:r w:rsidRPr="00744B61">
              <w:rPr>
                <w:lang w:eastAsia="en-US"/>
              </w:rPr>
              <w:t>сформированности</w:t>
            </w:r>
            <w:proofErr w:type="spellEnd"/>
            <w:r w:rsidRPr="00744B61">
              <w:rPr>
                <w:lang w:eastAsia="en-US"/>
              </w:rPr>
              <w:t xml:space="preserve"> общих компетенций.</w:t>
            </w:r>
          </w:p>
        </w:tc>
        <w:tc>
          <w:tcPr>
            <w:tcW w:w="2523" w:type="dxa"/>
            <w:vMerge w:val="restart"/>
          </w:tcPr>
          <w:p w:rsidR="00834EB1" w:rsidRPr="00744B61" w:rsidRDefault="00834EB1" w:rsidP="00A5409A">
            <w:pPr>
              <w:jc w:val="both"/>
              <w:rPr>
                <w:bCs/>
                <w:i/>
              </w:rPr>
            </w:pPr>
            <w:r w:rsidRPr="00744B61">
              <w:rPr>
                <w:bCs/>
                <w:i/>
              </w:rPr>
              <w:t>Какими процедурами</w:t>
            </w:r>
          </w:p>
          <w:p w:rsidR="00834EB1" w:rsidRPr="00744B61" w:rsidRDefault="00834EB1" w:rsidP="00A5409A">
            <w:pPr>
              <w:jc w:val="both"/>
              <w:rPr>
                <w:bCs/>
                <w:i/>
              </w:rPr>
            </w:pPr>
            <w:r w:rsidRPr="00744B61">
              <w:rPr>
                <w:bCs/>
                <w:i/>
              </w:rPr>
              <w:t>производится оценка:</w:t>
            </w:r>
          </w:p>
          <w:p w:rsidR="00834EB1" w:rsidRPr="00744B61" w:rsidRDefault="00834EB1" w:rsidP="00A5409A">
            <w:pPr>
              <w:jc w:val="both"/>
              <w:rPr>
                <w:lang w:eastAsia="en-US"/>
              </w:rPr>
            </w:pPr>
          </w:p>
          <w:p w:rsidR="00834EB1" w:rsidRPr="00744B61" w:rsidRDefault="00834EB1" w:rsidP="00A5409A">
            <w:pPr>
              <w:jc w:val="both"/>
            </w:pPr>
            <w:r w:rsidRPr="00744B61">
              <w:t>-фронтальный опрос;</w:t>
            </w:r>
          </w:p>
          <w:p w:rsidR="00834EB1" w:rsidRPr="00744B61" w:rsidRDefault="00834EB1" w:rsidP="00A5409A">
            <w:pPr>
              <w:jc w:val="both"/>
            </w:pPr>
          </w:p>
          <w:p w:rsidR="00834EB1" w:rsidRPr="00744B61" w:rsidRDefault="00834EB1" w:rsidP="00A5409A">
            <w:pPr>
              <w:jc w:val="both"/>
            </w:pPr>
          </w:p>
          <w:p w:rsidR="00834EB1" w:rsidRPr="00744B61" w:rsidRDefault="00834EB1" w:rsidP="00A5409A">
            <w:pPr>
              <w:jc w:val="both"/>
            </w:pPr>
            <w:r w:rsidRPr="00744B61">
              <w:t>-тесты по темам;</w:t>
            </w:r>
          </w:p>
          <w:p w:rsidR="00834EB1" w:rsidRPr="00744B61" w:rsidRDefault="00834EB1" w:rsidP="00A5409A">
            <w:pPr>
              <w:jc w:val="both"/>
            </w:pPr>
          </w:p>
          <w:p w:rsidR="00834EB1" w:rsidRPr="00744B61" w:rsidRDefault="00834EB1" w:rsidP="00A5409A">
            <w:pPr>
              <w:jc w:val="both"/>
            </w:pPr>
          </w:p>
          <w:p w:rsidR="00834EB1" w:rsidRPr="00744B61" w:rsidRDefault="00834EB1" w:rsidP="00A5409A">
            <w:pPr>
              <w:widowControl w:val="0"/>
              <w:tabs>
                <w:tab w:val="left" w:pos="426"/>
              </w:tabs>
              <w:ind w:right="57"/>
              <w:jc w:val="both"/>
              <w:rPr>
                <w:lang w:eastAsia="en-US"/>
              </w:rPr>
            </w:pPr>
            <w:r w:rsidRPr="00744B61">
              <w:t>-экспертное наблюдение выполнения практических работ.</w:t>
            </w:r>
          </w:p>
        </w:tc>
      </w:tr>
      <w:tr w:rsidR="00834EB1" w:rsidRPr="00744B61" w:rsidTr="00834EB1">
        <w:tc>
          <w:tcPr>
            <w:tcW w:w="4253" w:type="dxa"/>
            <w:hideMark/>
          </w:tcPr>
          <w:p w:rsidR="00834EB1" w:rsidRPr="00744B61" w:rsidRDefault="00834EB1" w:rsidP="00A5409A">
            <w:pPr>
              <w:jc w:val="both"/>
              <w:rPr>
                <w:b/>
                <w:bCs/>
                <w:i/>
                <w:kern w:val="32"/>
                <w:lang w:eastAsia="en-US"/>
              </w:rPr>
            </w:pPr>
            <w:r w:rsidRPr="00744B61">
              <w:rPr>
                <w:bCs/>
                <w:i/>
              </w:rPr>
              <w:t>Перечень умений, осваиваемых в рамках дисциплины:</w:t>
            </w:r>
          </w:p>
          <w:p w:rsidR="00834EB1" w:rsidRPr="00744B61" w:rsidRDefault="00834EB1" w:rsidP="00A5409A">
            <w:pPr>
              <w:jc w:val="both"/>
            </w:pPr>
            <w:r w:rsidRPr="00744B61">
              <w:t xml:space="preserve">- анализировать и прогнозировать экологические последствия различных видов производственной деятельности; </w:t>
            </w:r>
          </w:p>
          <w:p w:rsidR="00834EB1" w:rsidRPr="00744B61" w:rsidRDefault="00834EB1" w:rsidP="00A5409A">
            <w:pPr>
              <w:jc w:val="both"/>
            </w:pPr>
            <w:r w:rsidRPr="00744B61">
              <w:t xml:space="preserve">- анализировать причины возникновения экологических аварий и катастроф; </w:t>
            </w:r>
          </w:p>
          <w:p w:rsidR="00834EB1" w:rsidRPr="00744B61" w:rsidRDefault="00834EB1" w:rsidP="00A5409A">
            <w:pPr>
              <w:jc w:val="both"/>
            </w:pPr>
            <w:r w:rsidRPr="00744B61">
              <w:t xml:space="preserve">- выбирать методы, технологии и аппараты утилизации газовых выбросов, стоков, твердых отходов; </w:t>
            </w:r>
          </w:p>
          <w:p w:rsidR="00834EB1" w:rsidRPr="00744B61" w:rsidRDefault="00834EB1" w:rsidP="00A5409A">
            <w:pPr>
              <w:jc w:val="both"/>
            </w:pPr>
            <w:r w:rsidRPr="00744B61">
              <w:t xml:space="preserve">- определять экологическую пригодность выпускаемой продукции; </w:t>
            </w:r>
          </w:p>
          <w:p w:rsidR="00834EB1" w:rsidRPr="00744B61" w:rsidRDefault="00834EB1" w:rsidP="00A5409A">
            <w:pPr>
              <w:widowControl w:val="0"/>
              <w:tabs>
                <w:tab w:val="left" w:pos="337"/>
              </w:tabs>
              <w:ind w:right="57"/>
              <w:jc w:val="both"/>
              <w:rPr>
                <w:lang w:eastAsia="en-US"/>
              </w:rPr>
            </w:pPr>
            <w:r w:rsidRPr="00744B61">
              <w:t>-  оценивать состояние экологии окружающей среды на производственном объекте.</w:t>
            </w:r>
          </w:p>
        </w:tc>
        <w:tc>
          <w:tcPr>
            <w:tcW w:w="2722" w:type="dxa"/>
            <w:vMerge/>
            <w:vAlign w:val="center"/>
            <w:hideMark/>
          </w:tcPr>
          <w:p w:rsidR="00834EB1" w:rsidRPr="00744B61" w:rsidRDefault="00834EB1" w:rsidP="00A5409A">
            <w:pPr>
              <w:widowControl w:val="0"/>
              <w:tabs>
                <w:tab w:val="left" w:pos="426"/>
              </w:tabs>
              <w:ind w:right="57"/>
              <w:jc w:val="both"/>
              <w:rPr>
                <w:lang w:eastAsia="en-US"/>
              </w:rPr>
            </w:pPr>
          </w:p>
        </w:tc>
        <w:tc>
          <w:tcPr>
            <w:tcW w:w="2523" w:type="dxa"/>
            <w:vMerge/>
            <w:vAlign w:val="center"/>
          </w:tcPr>
          <w:p w:rsidR="00834EB1" w:rsidRPr="00744B61" w:rsidRDefault="00834EB1" w:rsidP="00A5409A">
            <w:pPr>
              <w:widowControl w:val="0"/>
              <w:tabs>
                <w:tab w:val="left" w:pos="426"/>
              </w:tabs>
              <w:ind w:right="57"/>
              <w:jc w:val="both"/>
              <w:rPr>
                <w:lang w:eastAsia="en-US"/>
              </w:rPr>
            </w:pPr>
          </w:p>
        </w:tc>
      </w:tr>
    </w:tbl>
    <w:p w:rsidR="000D4E9D" w:rsidRPr="008659B8" w:rsidRDefault="000D4E9D" w:rsidP="00834E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A5409A">
      <w:footerReference w:type="default" r:id="rId13"/>
      <w:pgSz w:w="11906" w:h="16838"/>
      <w:pgMar w:top="1134" w:right="850" w:bottom="851" w:left="1701"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148" w:rsidRDefault="00317148">
      <w:r>
        <w:separator/>
      </w:r>
    </w:p>
  </w:endnote>
  <w:endnote w:type="continuationSeparator" w:id="1">
    <w:p w:rsidR="00317148" w:rsidRDefault="00317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D4" w:rsidRDefault="002644D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D4" w:rsidRDefault="00767CDE">
    <w:pPr>
      <w:pStyle w:val="a7"/>
      <w:ind w:right="360"/>
    </w:pPr>
    <w:r>
      <w:pict>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rsidR="002644D4" w:rsidRDefault="00767CDE">
                <w:pPr>
                  <w:pStyle w:val="a7"/>
                </w:pPr>
                <w:r>
                  <w:rPr>
                    <w:rStyle w:val="a3"/>
                  </w:rPr>
                  <w:fldChar w:fldCharType="begin"/>
                </w:r>
                <w:r w:rsidR="002644D4">
                  <w:rPr>
                    <w:rStyle w:val="a3"/>
                  </w:rPr>
                  <w:instrText xml:space="preserve"> PAGE </w:instrText>
                </w:r>
                <w:r>
                  <w:rPr>
                    <w:rStyle w:val="a3"/>
                  </w:rPr>
                  <w:fldChar w:fldCharType="separate"/>
                </w:r>
                <w:r w:rsidR="00A5409A">
                  <w:rPr>
                    <w:rStyle w:val="a3"/>
                    <w:noProof/>
                  </w:rPr>
                  <w:t>6</w:t>
                </w:r>
                <w:r>
                  <w:rPr>
                    <w:rStyle w:val="a3"/>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D4" w:rsidRDefault="002644D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148" w:rsidRDefault="00317148">
      <w:r>
        <w:separator/>
      </w:r>
    </w:p>
  </w:footnote>
  <w:footnote w:type="continuationSeparator" w:id="1">
    <w:p w:rsidR="00317148" w:rsidRDefault="00317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0"/>
    <w:footnote w:id="1"/>
  </w:footnotePr>
  <w:endnotePr>
    <w:endnote w:id="0"/>
    <w:endnote w:id="1"/>
  </w:endnotePr>
  <w:compat/>
  <w:rsids>
    <w:rsidRoot w:val="00275064"/>
    <w:rsid w:val="00047AED"/>
    <w:rsid w:val="00054F98"/>
    <w:rsid w:val="00062CA8"/>
    <w:rsid w:val="00065C05"/>
    <w:rsid w:val="000964F4"/>
    <w:rsid w:val="000D4E9D"/>
    <w:rsid w:val="001207FC"/>
    <w:rsid w:val="00136E30"/>
    <w:rsid w:val="00146A2A"/>
    <w:rsid w:val="00167095"/>
    <w:rsid w:val="0016797F"/>
    <w:rsid w:val="00172849"/>
    <w:rsid w:val="001D4261"/>
    <w:rsid w:val="001D6E27"/>
    <w:rsid w:val="001F35B3"/>
    <w:rsid w:val="0020279E"/>
    <w:rsid w:val="00235CD1"/>
    <w:rsid w:val="002464E5"/>
    <w:rsid w:val="0025274A"/>
    <w:rsid w:val="002612F2"/>
    <w:rsid w:val="002644D4"/>
    <w:rsid w:val="00264D37"/>
    <w:rsid w:val="00275064"/>
    <w:rsid w:val="0027558F"/>
    <w:rsid w:val="002A05BD"/>
    <w:rsid w:val="00312116"/>
    <w:rsid w:val="00317148"/>
    <w:rsid w:val="0032526E"/>
    <w:rsid w:val="00343617"/>
    <w:rsid w:val="003474FE"/>
    <w:rsid w:val="00362072"/>
    <w:rsid w:val="0036277D"/>
    <w:rsid w:val="003A3F8E"/>
    <w:rsid w:val="003C1580"/>
    <w:rsid w:val="003C1D13"/>
    <w:rsid w:val="003C2F75"/>
    <w:rsid w:val="003F558D"/>
    <w:rsid w:val="004212A3"/>
    <w:rsid w:val="00461587"/>
    <w:rsid w:val="00465599"/>
    <w:rsid w:val="00496605"/>
    <w:rsid w:val="004C7A94"/>
    <w:rsid w:val="004D4141"/>
    <w:rsid w:val="004F4DFA"/>
    <w:rsid w:val="00505305"/>
    <w:rsid w:val="005205BE"/>
    <w:rsid w:val="005330E6"/>
    <w:rsid w:val="005457AB"/>
    <w:rsid w:val="00580DEB"/>
    <w:rsid w:val="005A18FB"/>
    <w:rsid w:val="005F20B5"/>
    <w:rsid w:val="00654F48"/>
    <w:rsid w:val="00656D37"/>
    <w:rsid w:val="006B0210"/>
    <w:rsid w:val="006B147C"/>
    <w:rsid w:val="006E2C4C"/>
    <w:rsid w:val="006F4C1C"/>
    <w:rsid w:val="00762B6F"/>
    <w:rsid w:val="00767CDE"/>
    <w:rsid w:val="00770E6B"/>
    <w:rsid w:val="00781224"/>
    <w:rsid w:val="0078133C"/>
    <w:rsid w:val="00794980"/>
    <w:rsid w:val="007D7EE8"/>
    <w:rsid w:val="0081157A"/>
    <w:rsid w:val="00821BB5"/>
    <w:rsid w:val="00824D83"/>
    <w:rsid w:val="00834EB1"/>
    <w:rsid w:val="00862C38"/>
    <w:rsid w:val="00863FB0"/>
    <w:rsid w:val="008659B8"/>
    <w:rsid w:val="0089032F"/>
    <w:rsid w:val="008C0DFA"/>
    <w:rsid w:val="008D1B67"/>
    <w:rsid w:val="009321C4"/>
    <w:rsid w:val="0099110B"/>
    <w:rsid w:val="009F0568"/>
    <w:rsid w:val="00A201F6"/>
    <w:rsid w:val="00A218C4"/>
    <w:rsid w:val="00A5409A"/>
    <w:rsid w:val="00A669FA"/>
    <w:rsid w:val="00A76437"/>
    <w:rsid w:val="00A94302"/>
    <w:rsid w:val="00AC4526"/>
    <w:rsid w:val="00AF132F"/>
    <w:rsid w:val="00B24DA2"/>
    <w:rsid w:val="00B84438"/>
    <w:rsid w:val="00BA7205"/>
    <w:rsid w:val="00BA79A4"/>
    <w:rsid w:val="00BC55D7"/>
    <w:rsid w:val="00BE2592"/>
    <w:rsid w:val="00C62DCD"/>
    <w:rsid w:val="00C65D87"/>
    <w:rsid w:val="00CC5CF3"/>
    <w:rsid w:val="00CE379C"/>
    <w:rsid w:val="00D1534A"/>
    <w:rsid w:val="00D705E0"/>
    <w:rsid w:val="00D77EFA"/>
    <w:rsid w:val="00D83447"/>
    <w:rsid w:val="00D8408E"/>
    <w:rsid w:val="00D97CC1"/>
    <w:rsid w:val="00DC7B90"/>
    <w:rsid w:val="00DE37E1"/>
    <w:rsid w:val="00E32989"/>
    <w:rsid w:val="00E33C2C"/>
    <w:rsid w:val="00E81308"/>
    <w:rsid w:val="00EE0944"/>
    <w:rsid w:val="00EE5076"/>
    <w:rsid w:val="00F333EA"/>
    <w:rsid w:val="00F43F22"/>
    <w:rsid w:val="00F534EA"/>
    <w:rsid w:val="00F62A62"/>
    <w:rsid w:val="00F65670"/>
    <w:rsid w:val="00F71A8D"/>
    <w:rsid w:val="00FB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Название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1090-87D2-4143-A28F-FE14A4E6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1611</Words>
  <Characters>9184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User_21</cp:lastModifiedBy>
  <cp:revision>10</cp:revision>
  <cp:lastPrinted>2014-01-21T12:32:00Z</cp:lastPrinted>
  <dcterms:created xsi:type="dcterms:W3CDTF">2024-04-24T09:03:00Z</dcterms:created>
  <dcterms:modified xsi:type="dcterms:W3CDTF">2025-05-16T06:39:00Z</dcterms:modified>
</cp:coreProperties>
</file>