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proofErr w:type="gramStart"/>
      <w:r w:rsidRPr="008659B8">
        <w:rPr>
          <w:rFonts w:ascii="Times New Roman" w:hAnsi="Times New Roman"/>
          <w:b w:val="0"/>
          <w:szCs w:val="24"/>
        </w:rPr>
        <w:t>ПЕТРОЗАВОДСКИЙ  КООПЕРАТИВНЫЙ</w:t>
      </w:r>
      <w:proofErr w:type="gramEnd"/>
      <w:r w:rsidRPr="008659B8">
        <w:rPr>
          <w:rFonts w:ascii="Times New Roman" w:hAnsi="Times New Roman"/>
          <w:b w:val="0"/>
          <w:szCs w:val="24"/>
        </w:rPr>
        <w:t xml:space="preserve">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w:t>
      </w:r>
      <w:proofErr w:type="gramStart"/>
      <w:r w:rsidRPr="008659B8">
        <w:rPr>
          <w:rFonts w:ascii="Times New Roman" w:hAnsi="Times New Roman"/>
          <w:b w:val="0"/>
          <w:szCs w:val="24"/>
        </w:rPr>
        <w:t>)  78</w:t>
      </w:r>
      <w:proofErr w:type="gramEnd"/>
      <w:r w:rsidRPr="008659B8">
        <w:rPr>
          <w:rFonts w:ascii="Times New Roman" w:hAnsi="Times New Roman"/>
          <w:b w:val="0"/>
          <w:szCs w:val="24"/>
        </w:rPr>
        <w:t>-05-21, E-</w:t>
      </w:r>
      <w:proofErr w:type="spellStart"/>
      <w:r w:rsidRPr="008659B8">
        <w:rPr>
          <w:rFonts w:ascii="Times New Roman" w:hAnsi="Times New Roman"/>
          <w:b w:val="0"/>
          <w:szCs w:val="24"/>
        </w:rPr>
        <w:t>mail</w:t>
      </w:r>
      <w:proofErr w:type="spellEnd"/>
      <w:r w:rsidRPr="008659B8">
        <w:rPr>
          <w:rFonts w:ascii="Times New Roman" w:hAnsi="Times New Roman"/>
          <w:b w:val="0"/>
          <w:szCs w:val="24"/>
        </w:rPr>
        <w:t xml:space="preserve"> </w:t>
      </w:r>
      <w:r w:rsidR="00161534" w:rsidRPr="00161534">
        <w:rPr>
          <w:rFonts w:ascii="Times New Roman" w:hAnsi="Times New Roman"/>
          <w:b w:val="0"/>
          <w:lang w:val="en-US"/>
        </w:rPr>
        <w:t>main</w:t>
      </w:r>
      <w:r w:rsidR="00161534" w:rsidRPr="00161534">
        <w:rPr>
          <w:rFonts w:ascii="Times New Roman" w:hAnsi="Times New Roman"/>
          <w:b w:val="0"/>
        </w:rPr>
        <w:t>@koopteh10.ru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8765F3" w:rsidP="00F65670">
      <w:pPr>
        <w:pStyle w:val="ad"/>
        <w:ind w:left="1080"/>
        <w:rPr>
          <w:rFonts w:ascii="Times New Roman" w:hAnsi="Times New Roman"/>
          <w:b w:val="0"/>
          <w:caps/>
          <w:szCs w:val="24"/>
        </w:rPr>
      </w:pPr>
      <w:r>
        <w:rPr>
          <w:rFonts w:ascii="Times New Roman" w:hAnsi="Times New Roman"/>
          <w:szCs w:val="24"/>
        </w:rPr>
        <w:pict w14:anchorId="3EA70146">
          <v:line id="Line 6" o:spid="_x0000_s1033"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673FD3"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Pr>
          <w:b/>
        </w:rPr>
        <w:t xml:space="preserve">СГ.07 </w:t>
      </w:r>
      <w:r w:rsidR="003A3F8E"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B0721A">
      <w:pPr>
        <w:jc w:val="both"/>
      </w:pPr>
    </w:p>
    <w:p w:rsidR="003A3F8E" w:rsidRPr="008659B8" w:rsidRDefault="00B0721A" w:rsidP="003A3F8E">
      <w:pPr>
        <w:ind w:firstLine="708"/>
        <w:jc w:val="center"/>
      </w:pPr>
      <w:r>
        <w:t>по</w:t>
      </w:r>
      <w:r w:rsidR="003A3F8E" w:rsidRPr="008659B8">
        <w:t xml:space="preserve"> специальности</w:t>
      </w:r>
    </w:p>
    <w:p w:rsidR="008C0DFA" w:rsidRPr="008659B8" w:rsidRDefault="003A3F8E" w:rsidP="008C0DFA">
      <w:pPr>
        <w:jc w:val="center"/>
        <w:rPr>
          <w:color w:val="000000"/>
        </w:rPr>
      </w:pPr>
      <w:r w:rsidRPr="008659B8">
        <w:br/>
      </w:r>
      <w:r w:rsidR="008C0DFA" w:rsidRPr="008659B8">
        <w:rPr>
          <w:color w:val="000000"/>
        </w:rPr>
        <w:t>09.02.</w:t>
      </w:r>
      <w:r w:rsidR="00197FCF">
        <w:rPr>
          <w:color w:val="000000"/>
        </w:rPr>
        <w:t>11 Разработка и управление программным обеспечением</w:t>
      </w: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Pr="008659B8" w:rsidRDefault="00B0721A" w:rsidP="003A3F8E">
      <w:pPr>
        <w:widowControl w:val="0"/>
        <w:jc w:val="center"/>
      </w:pPr>
    </w:p>
    <w:p w:rsidR="003A3F8E" w:rsidRPr="008659B8" w:rsidRDefault="003A3F8E"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9C1980">
        <w:t>6</w:t>
      </w:r>
      <w:bookmarkStart w:id="0" w:name="_GoBack"/>
      <w:bookmarkEnd w:id="0"/>
    </w:p>
    <w:p w:rsidR="003A3F8E" w:rsidRDefault="00B24870" w:rsidP="003A3F8E">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756B6D" w:rsidRPr="008659B8">
        <w:rPr>
          <w:color w:val="000000"/>
        </w:rPr>
        <w:t>09.02.</w:t>
      </w:r>
      <w:r w:rsidR="00756B6D">
        <w:rPr>
          <w:color w:val="000000"/>
        </w:rPr>
        <w:t>11 Разработка и управление программным обеспечением.</w:t>
      </w:r>
    </w:p>
    <w:p w:rsidR="00756B6D" w:rsidRPr="008659B8" w:rsidRDefault="00756B6D"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659B8" w:rsidRPr="008659B8" w:rsidRDefault="00B24870" w:rsidP="008659B8">
      <w:pPr>
        <w:ind w:firstLine="709"/>
        <w:jc w:val="both"/>
      </w:pPr>
      <w:r>
        <w:t>Д</w:t>
      </w:r>
      <w:r w:rsidR="008659B8" w:rsidRPr="008659B8">
        <w:t xml:space="preserve">исциплина «Экологические основы природопользования» является частью </w:t>
      </w:r>
      <w:r w:rsidR="00161534">
        <w:t>социально-гуманитарного</w:t>
      </w:r>
      <w:r w:rsidR="008659B8" w:rsidRPr="008659B8">
        <w:t xml:space="preserve"> цикла основной образовательной программы в соответствии с ФГОС по специальности </w:t>
      </w:r>
      <w:r w:rsidR="00756B6D" w:rsidRPr="008659B8">
        <w:rPr>
          <w:color w:val="000000"/>
        </w:rPr>
        <w:t>09.02.</w:t>
      </w:r>
      <w:r w:rsidR="00756B6D">
        <w:rPr>
          <w:color w:val="000000"/>
        </w:rPr>
        <w:t>11 Разработка и управление программным обеспечением</w:t>
      </w:r>
      <w:r w:rsidR="008659B8" w:rsidRPr="008659B8">
        <w:t>.</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rsidTr="00B0721A">
        <w:trPr>
          <w:trHeight w:val="649"/>
        </w:trPr>
        <w:tc>
          <w:tcPr>
            <w:tcW w:w="1668" w:type="dxa"/>
          </w:tcPr>
          <w:p w:rsidR="008659B8" w:rsidRPr="008659B8" w:rsidRDefault="008659B8" w:rsidP="00B0721A">
            <w:pPr>
              <w:jc w:val="center"/>
            </w:pPr>
            <w:r w:rsidRPr="008659B8">
              <w:t>Код</w:t>
            </w:r>
          </w:p>
          <w:p w:rsidR="008659B8" w:rsidRPr="008659B8" w:rsidRDefault="008659B8" w:rsidP="00B0721A">
            <w:pPr>
              <w:jc w:val="center"/>
            </w:pPr>
            <w:r w:rsidRPr="008659B8">
              <w:t>ПК, ОК</w:t>
            </w:r>
          </w:p>
        </w:tc>
        <w:tc>
          <w:tcPr>
            <w:tcW w:w="3827" w:type="dxa"/>
          </w:tcPr>
          <w:p w:rsidR="008659B8" w:rsidRPr="008659B8" w:rsidRDefault="008659B8" w:rsidP="00B0721A">
            <w:pPr>
              <w:jc w:val="center"/>
            </w:pPr>
            <w:r w:rsidRPr="008659B8">
              <w:t>Умения</w:t>
            </w:r>
          </w:p>
        </w:tc>
        <w:tc>
          <w:tcPr>
            <w:tcW w:w="3827" w:type="dxa"/>
          </w:tcPr>
          <w:p w:rsidR="008659B8" w:rsidRPr="008659B8" w:rsidRDefault="008659B8" w:rsidP="00B0721A">
            <w:pPr>
              <w:jc w:val="center"/>
            </w:pPr>
            <w:r w:rsidRPr="008659B8">
              <w:t>Знания</w:t>
            </w:r>
          </w:p>
        </w:tc>
      </w:tr>
      <w:tr w:rsidR="008659B8" w:rsidRPr="008659B8" w:rsidTr="00B0721A">
        <w:trPr>
          <w:trHeight w:val="9107"/>
        </w:trPr>
        <w:tc>
          <w:tcPr>
            <w:tcW w:w="1668" w:type="dxa"/>
          </w:tcPr>
          <w:p w:rsidR="008659B8" w:rsidRPr="008659B8" w:rsidRDefault="008659B8" w:rsidP="00B0721A">
            <w:r w:rsidRPr="008659B8">
              <w:t>ОК 01</w:t>
            </w:r>
          </w:p>
          <w:p w:rsidR="008659B8" w:rsidRPr="008659B8" w:rsidRDefault="008659B8" w:rsidP="00B0721A">
            <w:r w:rsidRPr="008659B8">
              <w:t>ОК 02</w:t>
            </w:r>
          </w:p>
          <w:p w:rsidR="008659B8" w:rsidRPr="008659B8" w:rsidRDefault="008659B8" w:rsidP="00B0721A">
            <w:r w:rsidRPr="008659B8">
              <w:t>ОК 03</w:t>
            </w:r>
          </w:p>
          <w:p w:rsidR="008659B8" w:rsidRPr="008659B8" w:rsidRDefault="008659B8" w:rsidP="00B0721A">
            <w:r w:rsidRPr="008659B8">
              <w:t>ОК 04</w:t>
            </w:r>
          </w:p>
          <w:p w:rsidR="008659B8" w:rsidRPr="008659B8" w:rsidRDefault="008659B8" w:rsidP="00B0721A">
            <w:r w:rsidRPr="008659B8">
              <w:t>ОК 05</w:t>
            </w:r>
          </w:p>
          <w:p w:rsidR="008659B8" w:rsidRPr="008659B8" w:rsidRDefault="008659B8" w:rsidP="00B0721A">
            <w:r w:rsidRPr="008659B8">
              <w:t>ОК 07</w:t>
            </w:r>
          </w:p>
          <w:p w:rsidR="008659B8" w:rsidRPr="008659B8" w:rsidRDefault="008659B8" w:rsidP="00B0721A">
            <w:r w:rsidRPr="008659B8">
              <w:t>ОК 09</w:t>
            </w:r>
          </w:p>
          <w:p w:rsidR="008659B8" w:rsidRPr="008659B8" w:rsidRDefault="008659B8" w:rsidP="00B0721A">
            <w:r w:rsidRPr="008659B8">
              <w:t>ОК 10</w:t>
            </w:r>
          </w:p>
          <w:p w:rsidR="008659B8" w:rsidRPr="008659B8" w:rsidRDefault="008659B8" w:rsidP="00B0721A"/>
        </w:tc>
        <w:tc>
          <w:tcPr>
            <w:tcW w:w="3827" w:type="dxa"/>
          </w:tcPr>
          <w:p w:rsidR="008659B8" w:rsidRPr="008659B8" w:rsidRDefault="008659B8" w:rsidP="00B0721A">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B0721A">
            <w:r w:rsidRPr="008659B8">
              <w:t xml:space="preserve">- анализировать причины возникновения экологических аварий и катастроф; </w:t>
            </w:r>
          </w:p>
          <w:p w:rsidR="008659B8" w:rsidRPr="008659B8" w:rsidRDefault="008659B8" w:rsidP="00B0721A">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B0721A">
            <w:r w:rsidRPr="008659B8">
              <w:t xml:space="preserve">- определять экологическую пригодность выпускаемой продукции; </w:t>
            </w:r>
          </w:p>
          <w:p w:rsidR="008659B8" w:rsidRPr="008659B8" w:rsidRDefault="008659B8" w:rsidP="00B0721A">
            <w:r w:rsidRPr="008659B8">
              <w:t xml:space="preserve">-  оценивать состояние экологии окружающей среды на производственном объекте. </w:t>
            </w:r>
          </w:p>
        </w:tc>
        <w:tc>
          <w:tcPr>
            <w:tcW w:w="3827" w:type="dxa"/>
          </w:tcPr>
          <w:p w:rsidR="008659B8" w:rsidRPr="008659B8" w:rsidRDefault="008659B8" w:rsidP="00B0721A">
            <w:r w:rsidRPr="008659B8">
              <w:t xml:space="preserve">- виды и классификацию природных ресурсов, условия устойчивого состояния экосистем; </w:t>
            </w:r>
          </w:p>
          <w:p w:rsidR="008659B8" w:rsidRPr="008659B8" w:rsidRDefault="008659B8" w:rsidP="00B0721A">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B0721A">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B0721A">
            <w:r w:rsidRPr="008659B8">
              <w:t>- правовые основы, правила и нормы природопользования и экологической безопасности;</w:t>
            </w:r>
          </w:p>
          <w:p w:rsidR="008659B8" w:rsidRPr="008659B8" w:rsidRDefault="008659B8" w:rsidP="00B0721A">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1534A" w:rsidRPr="008659B8" w:rsidRDefault="00D1534A" w:rsidP="008659B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Вид учебной работы</w:t>
            </w:r>
          </w:p>
        </w:tc>
        <w:tc>
          <w:tcPr>
            <w:tcW w:w="1576" w:type="pct"/>
          </w:tcPr>
          <w:p w:rsidR="005205BE" w:rsidRPr="008659B8" w:rsidRDefault="005205BE" w:rsidP="005205BE">
            <w:pPr>
              <w:spacing w:line="360" w:lineRule="auto"/>
              <w:jc w:val="center"/>
              <w:rPr>
                <w:b/>
                <w:i/>
                <w:iCs/>
              </w:rPr>
            </w:pPr>
            <w:r w:rsidRPr="008659B8">
              <w:rPr>
                <w:b/>
                <w:i/>
                <w:iCs/>
              </w:rPr>
              <w:t>Объем часов</w:t>
            </w:r>
          </w:p>
          <w:p w:rsidR="005205BE" w:rsidRPr="008659B8" w:rsidRDefault="005205BE" w:rsidP="005205BE">
            <w:pPr>
              <w:spacing w:line="360" w:lineRule="auto"/>
              <w:jc w:val="center"/>
              <w:rPr>
                <w:i/>
                <w:iCs/>
              </w:rPr>
            </w:pPr>
          </w:p>
        </w:tc>
      </w:tr>
      <w:tr w:rsidR="005205BE" w:rsidRPr="008659B8" w:rsidTr="0016797F">
        <w:trPr>
          <w:trHeight w:val="490"/>
        </w:trPr>
        <w:tc>
          <w:tcPr>
            <w:tcW w:w="3424" w:type="pct"/>
            <w:vAlign w:val="center"/>
          </w:tcPr>
          <w:p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rsidR="005205BE" w:rsidRPr="008659B8" w:rsidRDefault="005205BE" w:rsidP="002464E5">
            <w:pPr>
              <w:jc w:val="both"/>
            </w:pPr>
            <w:r w:rsidRPr="008659B8">
              <w:t>3</w:t>
            </w:r>
            <w:r w:rsidR="00756B6D">
              <w:t>4</w:t>
            </w:r>
          </w:p>
        </w:tc>
      </w:tr>
      <w:tr w:rsidR="005205BE" w:rsidRPr="008659B8" w:rsidTr="00FB5D39">
        <w:trPr>
          <w:trHeight w:val="490"/>
        </w:trPr>
        <w:tc>
          <w:tcPr>
            <w:tcW w:w="5000" w:type="pct"/>
            <w:gridSpan w:val="2"/>
            <w:vAlign w:val="center"/>
          </w:tcPr>
          <w:p w:rsidR="005205BE" w:rsidRPr="008659B8" w:rsidRDefault="005205BE" w:rsidP="005205BE">
            <w:pPr>
              <w:jc w:val="both"/>
            </w:pPr>
            <w:r w:rsidRPr="008659B8">
              <w:t>в том числе:</w:t>
            </w:r>
          </w:p>
        </w:tc>
      </w:tr>
      <w:tr w:rsidR="005205BE" w:rsidRPr="008659B8" w:rsidTr="0016797F">
        <w:trPr>
          <w:trHeight w:val="490"/>
        </w:trPr>
        <w:tc>
          <w:tcPr>
            <w:tcW w:w="3424" w:type="pct"/>
            <w:vAlign w:val="center"/>
          </w:tcPr>
          <w:p w:rsidR="005205BE" w:rsidRPr="008659B8" w:rsidRDefault="005205BE" w:rsidP="005205BE">
            <w:pPr>
              <w:jc w:val="both"/>
            </w:pPr>
            <w:r w:rsidRPr="008659B8">
              <w:t>теоретическое обучение</w:t>
            </w:r>
          </w:p>
        </w:tc>
        <w:tc>
          <w:tcPr>
            <w:tcW w:w="1576" w:type="pct"/>
            <w:vAlign w:val="center"/>
          </w:tcPr>
          <w:p w:rsidR="005205BE" w:rsidRPr="008659B8" w:rsidRDefault="00756B6D" w:rsidP="005205BE">
            <w:pPr>
              <w:jc w:val="both"/>
            </w:pPr>
            <w:r>
              <w:t>18</w:t>
            </w:r>
          </w:p>
        </w:tc>
      </w:tr>
      <w:tr w:rsidR="005205BE" w:rsidRPr="008659B8" w:rsidTr="0016797F">
        <w:trPr>
          <w:trHeight w:val="490"/>
        </w:trPr>
        <w:tc>
          <w:tcPr>
            <w:tcW w:w="3424" w:type="pct"/>
            <w:vAlign w:val="center"/>
          </w:tcPr>
          <w:p w:rsidR="005205BE" w:rsidRPr="008659B8" w:rsidRDefault="005205BE" w:rsidP="00B24DA2">
            <w:pPr>
              <w:jc w:val="both"/>
            </w:pPr>
            <w:r w:rsidRPr="008659B8">
              <w:t>практические занятия</w:t>
            </w:r>
          </w:p>
        </w:tc>
        <w:tc>
          <w:tcPr>
            <w:tcW w:w="1576" w:type="pct"/>
            <w:vAlign w:val="center"/>
          </w:tcPr>
          <w:p w:rsidR="005205BE" w:rsidRPr="008659B8" w:rsidRDefault="00DE37E1" w:rsidP="005205BE">
            <w:pPr>
              <w:jc w:val="both"/>
            </w:pPr>
            <w:r w:rsidRPr="008659B8">
              <w:t>10</w:t>
            </w:r>
          </w:p>
        </w:tc>
      </w:tr>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 xml:space="preserve">Самостоятельная работа </w:t>
            </w:r>
          </w:p>
        </w:tc>
        <w:tc>
          <w:tcPr>
            <w:tcW w:w="1576" w:type="pct"/>
            <w:vAlign w:val="center"/>
          </w:tcPr>
          <w:p w:rsidR="005205BE" w:rsidRPr="008659B8" w:rsidRDefault="00756B6D" w:rsidP="005205BE">
            <w:pPr>
              <w:jc w:val="both"/>
              <w:rPr>
                <w:b/>
              </w:rPr>
            </w:pPr>
            <w:r>
              <w:rPr>
                <w:b/>
              </w:rPr>
              <w:t>6</w:t>
            </w:r>
          </w:p>
        </w:tc>
      </w:tr>
      <w:tr w:rsidR="005F20B5" w:rsidRPr="008659B8" w:rsidTr="00B0721A">
        <w:trPr>
          <w:trHeight w:val="490"/>
        </w:trPr>
        <w:tc>
          <w:tcPr>
            <w:tcW w:w="3424" w:type="pct"/>
          </w:tcPr>
          <w:p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rsidR="005F20B5" w:rsidRPr="005F20B5" w:rsidRDefault="005F20B5" w:rsidP="005F20B5">
            <w:pPr>
              <w:rPr>
                <w:i/>
                <w:iCs/>
              </w:rPr>
            </w:pPr>
            <w:r w:rsidRPr="005F20B5">
              <w:rPr>
                <w:i/>
                <w:iCs/>
              </w:rPr>
              <w:t>2</w:t>
            </w:r>
          </w:p>
        </w:tc>
      </w:tr>
    </w:tbl>
    <w:p w:rsidR="005205BE" w:rsidRPr="008659B8" w:rsidRDefault="005205BE" w:rsidP="00D1534A"/>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099"/>
        <w:gridCol w:w="1786"/>
      </w:tblGrid>
      <w:tr w:rsidR="00DE37E1" w:rsidRPr="008659B8" w:rsidTr="005F20B5">
        <w:tc>
          <w:tcPr>
            <w:tcW w:w="2355" w:type="dxa"/>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rsidTr="005F20B5">
        <w:trPr>
          <w:trHeight w:val="755"/>
        </w:trPr>
        <w:tc>
          <w:tcPr>
            <w:tcW w:w="2355" w:type="dxa"/>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tcPr>
          <w:p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rsidTr="00B0721A">
        <w:trPr>
          <w:trHeight w:val="259"/>
        </w:trPr>
        <w:tc>
          <w:tcPr>
            <w:tcW w:w="2355" w:type="dxa"/>
            <w:vMerge w:val="restart"/>
            <w:tcBorders>
              <w:top w:val="single" w:sz="4" w:space="0" w:color="000000"/>
              <w:lef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rsidR="00B0721A" w:rsidRPr="00F11F7A" w:rsidRDefault="00B0721A" w:rsidP="00F11F7A"/>
        </w:tc>
        <w:tc>
          <w:tcPr>
            <w:tcW w:w="1786" w:type="dxa"/>
            <w:vMerge w:val="restart"/>
            <w:tcBorders>
              <w:top w:val="single" w:sz="4" w:space="0" w:color="000000"/>
              <w:left w:val="single" w:sz="4" w:space="0" w:color="000000"/>
              <w:righ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B0721A">
        <w:trPr>
          <w:trHeight w:val="293"/>
        </w:trPr>
        <w:tc>
          <w:tcPr>
            <w:tcW w:w="2355" w:type="dxa"/>
            <w:vMerge/>
            <w:tcBorders>
              <w:lef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r w:rsidR="004C21FE"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110"/>
        </w:trPr>
        <w:tc>
          <w:tcPr>
            <w:tcW w:w="2355" w:type="dxa"/>
            <w:vMerge/>
            <w:tcBorders>
              <w:lef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tcPr>
          <w:p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F11F7A">
        <w:trPr>
          <w:trHeight w:val="313"/>
        </w:trPr>
        <w:tc>
          <w:tcPr>
            <w:tcW w:w="2355" w:type="dxa"/>
            <w:vMerge/>
            <w:tcBorders>
              <w:lef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rsidR="00B0721A"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3</w:t>
            </w:r>
          </w:p>
        </w:tc>
        <w:tc>
          <w:tcPr>
            <w:tcW w:w="9117" w:type="dxa"/>
            <w:tcBorders>
              <w:top w:val="single" w:sz="4" w:space="0" w:color="000000"/>
              <w:left w:val="single" w:sz="4" w:space="0" w:color="000000"/>
              <w:bottom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tcPr>
          <w:p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F11F7A">
        <w:trPr>
          <w:trHeight w:val="313"/>
        </w:trPr>
        <w:tc>
          <w:tcPr>
            <w:tcW w:w="2355" w:type="dxa"/>
            <w:vMerge/>
            <w:tcBorders>
              <w:lef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tcPr>
          <w:p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F11F7A">
        <w:trPr>
          <w:trHeight w:val="170"/>
        </w:trPr>
        <w:tc>
          <w:tcPr>
            <w:tcW w:w="2355" w:type="dxa"/>
            <w:vMerge w:val="restart"/>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tcPr>
          <w:p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rsidTr="005F20B5">
        <w:trPr>
          <w:trHeight w:val="545"/>
        </w:trPr>
        <w:tc>
          <w:tcPr>
            <w:tcW w:w="2355" w:type="dxa"/>
            <w:vMerge/>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rsidR="005F20B5"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tcPr>
          <w:p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tcPr>
          <w:p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tcPr>
          <w:p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rsidR="005F20B5"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5</w:t>
            </w:r>
          </w:p>
        </w:tc>
        <w:tc>
          <w:tcPr>
            <w:tcW w:w="9117" w:type="dxa"/>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tcPr>
          <w:p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9"/>
        </w:trPr>
        <w:tc>
          <w:tcPr>
            <w:tcW w:w="2355" w:type="dxa"/>
            <w:vMerge w:val="restart"/>
            <w:tcBorders>
              <w:top w:val="single" w:sz="4" w:space="0" w:color="000000"/>
              <w:left w:val="single" w:sz="4" w:space="0" w:color="000000"/>
            </w:tcBorders>
          </w:tcPr>
          <w:p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tcPr>
          <w:p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rsidTr="00F11F7A">
        <w:trPr>
          <w:trHeight w:val="253"/>
        </w:trPr>
        <w:tc>
          <w:tcPr>
            <w:tcW w:w="2355" w:type="dxa"/>
            <w:vMerge/>
            <w:tcBorders>
              <w:left w:val="single" w:sz="4" w:space="0" w:color="000000"/>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rsidR="00F11F7A"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tcPr>
          <w:p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tcPr>
          <w:p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3"/>
        </w:trPr>
        <w:tc>
          <w:tcPr>
            <w:tcW w:w="2355" w:type="dxa"/>
            <w:vMerge/>
            <w:tcBorders>
              <w:left w:val="single" w:sz="4" w:space="0" w:color="000000"/>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tcPr>
          <w:p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11F7A">
        <w:trPr>
          <w:trHeight w:val="193"/>
        </w:trPr>
        <w:tc>
          <w:tcPr>
            <w:tcW w:w="2355" w:type="dxa"/>
            <w:vMerge w:val="restart"/>
            <w:tcBorders>
              <w:top w:val="single" w:sz="4" w:space="0" w:color="000000"/>
              <w:left w:val="single" w:sz="4" w:space="0" w:color="000000"/>
              <w:bottom w:val="single" w:sz="4" w:space="0" w:color="000000"/>
            </w:tcBorders>
          </w:tcPr>
          <w:p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315"/>
        </w:trPr>
        <w:tc>
          <w:tcPr>
            <w:tcW w:w="2355" w:type="dxa"/>
            <w:vMerge/>
            <w:tcBorders>
              <w:top w:val="single" w:sz="4" w:space="0" w:color="000000"/>
              <w:left w:val="single" w:sz="4" w:space="0" w:color="000000"/>
              <w:bottom w:val="single" w:sz="4" w:space="0" w:color="000000"/>
            </w:tcBorders>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tcPr>
          <w:p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tcPr>
          <w:p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47"/>
        </w:trPr>
        <w:tc>
          <w:tcPr>
            <w:tcW w:w="2355" w:type="dxa"/>
            <w:vMerge w:val="restart"/>
            <w:tcBorders>
              <w:top w:val="single" w:sz="4" w:space="0" w:color="000000"/>
              <w:left w:val="single" w:sz="4" w:space="0" w:color="000000"/>
              <w:bottom w:val="single" w:sz="4" w:space="0" w:color="000000"/>
            </w:tcBorders>
          </w:tcPr>
          <w:p w:rsidR="00DE37E1" w:rsidRPr="008659B8" w:rsidRDefault="00DE37E1" w:rsidP="00B0721A">
            <w:pPr>
              <w:jc w:val="center"/>
              <w:rPr>
                <w:b/>
                <w:bCs/>
              </w:rPr>
            </w:pPr>
            <w:r w:rsidRPr="008659B8">
              <w:rPr>
                <w:b/>
              </w:rPr>
              <w:t>Природные ресурсы</w:t>
            </w: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tcPr>
          <w:p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rsidTr="00FA5A0C">
        <w:trPr>
          <w:trHeight w:val="230"/>
        </w:trPr>
        <w:tc>
          <w:tcPr>
            <w:tcW w:w="2355" w:type="dxa"/>
            <w:vMerge/>
            <w:tcBorders>
              <w:top w:val="single" w:sz="4" w:space="0" w:color="000000"/>
              <w:left w:val="single" w:sz="4" w:space="0" w:color="000000"/>
              <w:bottom w:val="single" w:sz="4" w:space="0" w:color="000000"/>
            </w:tcBorders>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right w:val="single" w:sz="4" w:space="0" w:color="auto"/>
            </w:tcBorders>
          </w:tcPr>
          <w:p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76"/>
        </w:trPr>
        <w:tc>
          <w:tcPr>
            <w:tcW w:w="2355" w:type="dxa"/>
            <w:vMerge w:val="restart"/>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465"/>
        </w:trPr>
        <w:tc>
          <w:tcPr>
            <w:tcW w:w="2355" w:type="dxa"/>
            <w:vMerge/>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tcPr>
          <w:p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52"/>
        </w:trPr>
        <w:tc>
          <w:tcPr>
            <w:tcW w:w="2355" w:type="dxa"/>
            <w:vMerge w:val="restart"/>
            <w:tcBorders>
              <w:top w:val="single" w:sz="4" w:space="0" w:color="000000"/>
              <w:left w:val="single" w:sz="4" w:space="0" w:color="000000"/>
              <w:bottom w:val="single" w:sz="4" w:space="0" w:color="000000"/>
            </w:tcBorders>
          </w:tcPr>
          <w:p w:rsidR="00DE37E1" w:rsidRPr="008659B8" w:rsidRDefault="00DE37E1" w:rsidP="00B0721A">
            <w:pPr>
              <w:jc w:val="center"/>
              <w:rPr>
                <w:b/>
              </w:rPr>
            </w:pPr>
            <w:r w:rsidRPr="008659B8">
              <w:rPr>
                <w:b/>
              </w:rPr>
              <w:t>Среды обитания. Атмосфера - наземно-воздушная среда</w:t>
            </w:r>
          </w:p>
          <w:p w:rsidR="00DE37E1" w:rsidRPr="008659B8" w:rsidRDefault="00DE37E1"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567"/>
        </w:trPr>
        <w:tc>
          <w:tcPr>
            <w:tcW w:w="2355" w:type="dxa"/>
            <w:vMerge/>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4C21FE">
              <w:rPr>
                <w:bCs/>
              </w:rPr>
              <w:t>0</w:t>
            </w:r>
          </w:p>
        </w:tc>
        <w:tc>
          <w:tcPr>
            <w:tcW w:w="9117" w:type="dxa"/>
            <w:tcBorders>
              <w:top w:val="single" w:sz="4" w:space="0" w:color="000000"/>
              <w:left w:val="single" w:sz="4" w:space="0" w:color="000000"/>
              <w:bottom w:val="single" w:sz="4" w:space="0" w:color="000000"/>
              <w:right w:val="single" w:sz="4" w:space="0" w:color="auto"/>
            </w:tcBorders>
          </w:tcPr>
          <w:p w:rsidR="00DE37E1" w:rsidRPr="008659B8" w:rsidRDefault="00DE37E1"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r w:rsidR="004C21FE" w:rsidRPr="008659B8">
              <w:t>Загрязнения наземно-воздушной среды.</w:t>
            </w:r>
          </w:p>
        </w:tc>
        <w:tc>
          <w:tcPr>
            <w:tcW w:w="1099" w:type="dxa"/>
            <w:tcBorders>
              <w:top w:val="single" w:sz="4" w:space="0" w:color="auto"/>
              <w:left w:val="single" w:sz="4" w:space="0" w:color="auto"/>
              <w:bottom w:val="single" w:sz="4" w:space="0" w:color="auto"/>
              <w:right w:val="single" w:sz="4" w:space="0" w:color="auto"/>
            </w:tcBorders>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E1E56" w:rsidRPr="008659B8" w:rsidTr="009C1980">
        <w:trPr>
          <w:trHeight w:val="263"/>
        </w:trPr>
        <w:tc>
          <w:tcPr>
            <w:tcW w:w="2355" w:type="dxa"/>
            <w:vMerge/>
            <w:tcBorders>
              <w:top w:val="single" w:sz="4" w:space="0" w:color="000000"/>
              <w:left w:val="single" w:sz="4" w:space="0" w:color="000000"/>
              <w:bottom w:val="single" w:sz="4" w:space="0" w:color="000000"/>
            </w:tcBorders>
          </w:tcPr>
          <w:p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rsidR="00CE1E56" w:rsidRPr="00775F50" w:rsidRDefault="00CE1E56" w:rsidP="00CE1E56">
            <w:pPr>
              <w:jc w:val="both"/>
              <w:rPr>
                <w:bCs/>
              </w:rPr>
            </w:pPr>
            <w:r w:rsidRPr="00775F50">
              <w:rPr>
                <w:b/>
                <w:bCs/>
              </w:rPr>
              <w:t>Самостоятельная работа</w:t>
            </w:r>
            <w:r>
              <w:rPr>
                <w:b/>
                <w:bCs/>
              </w:rPr>
              <w:t xml:space="preserve">: </w:t>
            </w:r>
            <w:r w:rsidRPr="00775F50">
              <w:rPr>
                <w:bCs/>
              </w:rPr>
              <w:t>Подготовка доклада на тему «Экология – как научная основа природопользования»</w:t>
            </w:r>
          </w:p>
          <w:p w:rsidR="00CE1E56" w:rsidRPr="008659B8" w:rsidRDefault="00CE1E56" w:rsidP="00B0721A">
            <w:pPr>
              <w:jc w:val="both"/>
              <w:rPr>
                <w:bCs/>
              </w:rPr>
            </w:pPr>
          </w:p>
        </w:tc>
        <w:tc>
          <w:tcPr>
            <w:tcW w:w="1099" w:type="dxa"/>
            <w:tcBorders>
              <w:top w:val="single" w:sz="4" w:space="0" w:color="auto"/>
              <w:left w:val="single" w:sz="4" w:space="0" w:color="000000"/>
              <w:bottom w:val="single" w:sz="4" w:space="0" w:color="000000"/>
            </w:tcBorders>
          </w:tcPr>
          <w:p w:rsidR="00CE1E56" w:rsidRPr="00CE1E56" w:rsidRDefault="00CE1E56" w:rsidP="00CE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sidRPr="00CE1E56">
              <w:rPr>
                <w:bCs/>
                <w:color w:val="FF0000"/>
              </w:rPr>
              <w:t>2</w:t>
            </w:r>
          </w:p>
        </w:tc>
        <w:tc>
          <w:tcPr>
            <w:tcW w:w="1786" w:type="dxa"/>
            <w:vMerge/>
            <w:tcBorders>
              <w:top w:val="single" w:sz="4" w:space="0" w:color="000000"/>
              <w:left w:val="single" w:sz="4" w:space="0" w:color="000000"/>
              <w:bottom w:val="single" w:sz="4" w:space="0" w:color="000000"/>
              <w:right w:val="single" w:sz="4" w:space="0" w:color="000000"/>
            </w:tcBorders>
          </w:tcPr>
          <w:p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5F20B5">
        <w:trPr>
          <w:trHeight w:val="274"/>
        </w:trPr>
        <w:tc>
          <w:tcPr>
            <w:tcW w:w="2355" w:type="dxa"/>
            <w:vMerge w:val="restart"/>
            <w:tcBorders>
              <w:top w:val="single" w:sz="4" w:space="0" w:color="000000"/>
              <w:left w:val="single" w:sz="4" w:space="0" w:color="000000"/>
            </w:tcBorders>
          </w:tcPr>
          <w:p w:rsidR="005F20B5" w:rsidRPr="008659B8" w:rsidRDefault="005F20B5" w:rsidP="00B0721A">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rsidTr="00FA5A0C">
        <w:trPr>
          <w:trHeight w:val="559"/>
        </w:trPr>
        <w:tc>
          <w:tcPr>
            <w:tcW w:w="2355" w:type="dxa"/>
            <w:vMerge/>
            <w:tcBorders>
              <w:lef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w:t>
            </w:r>
            <w:r w:rsidR="00CE1E56">
              <w:rPr>
                <w:bCs/>
              </w:rPr>
              <w:t>1</w:t>
            </w:r>
          </w:p>
          <w:p w:rsidR="005F20B5" w:rsidRPr="008659B8" w:rsidRDefault="005F20B5" w:rsidP="00B0721A">
            <w:pPr>
              <w:jc w:val="both"/>
              <w:rPr>
                <w:b/>
              </w:rPr>
            </w:pPr>
          </w:p>
        </w:tc>
        <w:tc>
          <w:tcPr>
            <w:tcW w:w="9117" w:type="dxa"/>
            <w:tcBorders>
              <w:top w:val="single" w:sz="4" w:space="0" w:color="000000"/>
              <w:left w:val="single" w:sz="4" w:space="0" w:color="000000"/>
              <w:bottom w:val="single" w:sz="4" w:space="0" w:color="000000"/>
            </w:tcBorders>
          </w:tcPr>
          <w:p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tcPr>
          <w:p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rsidTr="00FA5A0C">
        <w:trPr>
          <w:trHeight w:val="259"/>
        </w:trPr>
        <w:tc>
          <w:tcPr>
            <w:tcW w:w="2355" w:type="dxa"/>
            <w:vMerge/>
            <w:tcBorders>
              <w:left w:val="single" w:sz="4" w:space="0" w:color="000000"/>
            </w:tcBorders>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FA5A0C">
        <w:trPr>
          <w:trHeight w:val="277"/>
        </w:trPr>
        <w:tc>
          <w:tcPr>
            <w:tcW w:w="2355" w:type="dxa"/>
            <w:vMerge/>
            <w:tcBorders>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w:t>
            </w:r>
            <w:r w:rsidR="00CE1E56">
              <w:rPr>
                <w:bCs/>
              </w:rPr>
              <w:t>2</w:t>
            </w:r>
          </w:p>
        </w:tc>
        <w:tc>
          <w:tcPr>
            <w:tcW w:w="9117" w:type="dxa"/>
            <w:tcBorders>
              <w:top w:val="single" w:sz="4" w:space="0" w:color="000000"/>
              <w:left w:val="single" w:sz="4" w:space="0" w:color="000000"/>
              <w:bottom w:val="single" w:sz="4" w:space="0" w:color="000000"/>
              <w:right w:val="single" w:sz="4" w:space="0" w:color="auto"/>
            </w:tcBorders>
          </w:tcPr>
          <w:p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tcPr>
          <w:p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FA5A0C">
        <w:trPr>
          <w:trHeight w:val="223"/>
        </w:trPr>
        <w:tc>
          <w:tcPr>
            <w:tcW w:w="2355" w:type="dxa"/>
            <w:vMerge w:val="restart"/>
            <w:tcBorders>
              <w:top w:val="single" w:sz="4" w:space="0" w:color="000000"/>
              <w:left w:val="single" w:sz="4" w:space="0" w:color="000000"/>
              <w:bottom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tcPr>
          <w:p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tcPr>
          <w:p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rsidTr="005F20B5">
        <w:trPr>
          <w:trHeight w:val="322"/>
        </w:trPr>
        <w:tc>
          <w:tcPr>
            <w:tcW w:w="2355" w:type="dxa"/>
            <w:vMerge/>
            <w:tcBorders>
              <w:top w:val="single" w:sz="4" w:space="0" w:color="000000"/>
              <w:left w:val="single" w:sz="4" w:space="0" w:color="000000"/>
              <w:bottom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rsidR="00F65670" w:rsidRPr="008659B8" w:rsidRDefault="00F65670"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CE1E56">
              <w:rPr>
                <w:bCs/>
              </w:rPr>
              <w:t>3</w:t>
            </w:r>
          </w:p>
        </w:tc>
        <w:tc>
          <w:tcPr>
            <w:tcW w:w="9117" w:type="dxa"/>
            <w:tcBorders>
              <w:top w:val="single" w:sz="4" w:space="0" w:color="000000"/>
              <w:left w:val="single" w:sz="4" w:space="0" w:color="000000"/>
              <w:bottom w:val="single" w:sz="4" w:space="0" w:color="000000"/>
            </w:tcBorders>
          </w:tcPr>
          <w:p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rsidTr="005F20B5">
        <w:trPr>
          <w:trHeight w:val="322"/>
        </w:trPr>
        <w:tc>
          <w:tcPr>
            <w:tcW w:w="2355" w:type="dxa"/>
            <w:tcBorders>
              <w:top w:val="single" w:sz="4" w:space="0" w:color="000000"/>
              <w:left w:val="single" w:sz="4" w:space="0" w:color="000000"/>
              <w:bottom w:val="single" w:sz="4" w:space="0" w:color="000000"/>
            </w:tcBorders>
          </w:tcPr>
          <w:p w:rsidR="00E22C5A" w:rsidRPr="008659B8" w:rsidRDefault="00E22C5A" w:rsidP="00B0721A">
            <w:pPr>
              <w:snapToGrid w:val="0"/>
              <w:jc w:val="center"/>
              <w:rPr>
                <w:b/>
                <w:bCs/>
                <w:i/>
              </w:rPr>
            </w:pPr>
          </w:p>
        </w:tc>
        <w:tc>
          <w:tcPr>
            <w:tcW w:w="583" w:type="dxa"/>
            <w:tcBorders>
              <w:top w:val="single" w:sz="4" w:space="0" w:color="000000"/>
              <w:left w:val="single" w:sz="4" w:space="0" w:color="000000"/>
              <w:bottom w:val="single" w:sz="4" w:space="0" w:color="000000"/>
            </w:tcBorders>
          </w:tcPr>
          <w:p w:rsidR="00E22C5A" w:rsidRPr="008659B8" w:rsidRDefault="00E22C5A"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r w:rsidR="00CE1E56">
              <w:rPr>
                <w:bCs/>
              </w:rPr>
              <w:t>4</w:t>
            </w:r>
          </w:p>
        </w:tc>
        <w:tc>
          <w:tcPr>
            <w:tcW w:w="9117" w:type="dxa"/>
            <w:tcBorders>
              <w:top w:val="single" w:sz="4" w:space="0" w:color="000000"/>
              <w:left w:val="single" w:sz="4" w:space="0" w:color="000000"/>
              <w:bottom w:val="single" w:sz="4" w:space="0" w:color="000000"/>
            </w:tcBorders>
          </w:tcPr>
          <w:p w:rsidR="00E22C5A" w:rsidRDefault="00E22C5A" w:rsidP="00B0721A">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B0721A">
        <w:trPr>
          <w:trHeight w:val="543"/>
        </w:trPr>
        <w:tc>
          <w:tcPr>
            <w:tcW w:w="2355" w:type="dxa"/>
            <w:tcBorders>
              <w:top w:val="single" w:sz="4" w:space="0" w:color="000000"/>
              <w:left w:val="single" w:sz="4" w:space="0" w:color="000000"/>
              <w:bottom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tcPr>
          <w:p w:rsidR="00F65670" w:rsidRPr="008659B8" w:rsidRDefault="00F65670" w:rsidP="00B0721A"/>
          <w:p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33019E">
              <w:t>4</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659B8" w:rsidRPr="008659B8" w:rsidRDefault="008659B8" w:rsidP="008659B8">
      <w:pPr>
        <w:ind w:left="1353"/>
        <w:jc w:val="center"/>
        <w:rPr>
          <w:b/>
          <w:bCs/>
        </w:rPr>
      </w:pPr>
      <w:r w:rsidRPr="008659B8">
        <w:rPr>
          <w:b/>
          <w:bCs/>
        </w:rPr>
        <w:lastRenderedPageBreak/>
        <w:t>3. УСЛОВИЯ РЕАЛИЗАЦИИ ПРОГРАММЫ ДИСЦИПЛИНЫ</w:t>
      </w:r>
    </w:p>
    <w:p w:rsidR="008659B8" w:rsidRPr="008659B8" w:rsidRDefault="008659B8" w:rsidP="008659B8">
      <w:pPr>
        <w:ind w:firstLine="709"/>
        <w:jc w:val="both"/>
        <w:rPr>
          <w:b/>
          <w:bCs/>
        </w:rPr>
      </w:pPr>
      <w:r w:rsidRPr="008659B8">
        <w:rPr>
          <w:b/>
          <w:bCs/>
        </w:rPr>
        <w:t>3.1. Для реализации программы дисциплины должны быть предусмотрены следующие специальные помещения:</w:t>
      </w:r>
    </w:p>
    <w:p w:rsidR="008659B8" w:rsidRPr="008659B8" w:rsidRDefault="008659B8" w:rsidP="008659B8">
      <w:pPr>
        <w:ind w:firstLine="709"/>
        <w:jc w:val="both"/>
        <w:rPr>
          <w:bCs/>
        </w:rPr>
      </w:pPr>
      <w:r w:rsidRPr="008659B8">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8659B8">
        <w:rPr>
          <w:bCs/>
        </w:rPr>
        <w:t>Microsoft</w:t>
      </w:r>
      <w:proofErr w:type="spellEnd"/>
      <w:r w:rsidRPr="008659B8">
        <w:rPr>
          <w:bCs/>
        </w:rPr>
        <w:t xml:space="preserve"> </w:t>
      </w:r>
      <w:proofErr w:type="spellStart"/>
      <w:r w:rsidRPr="008659B8">
        <w:rPr>
          <w:bCs/>
        </w:rPr>
        <w:t>Off</w:t>
      </w:r>
      <w:r w:rsidR="00B0721A">
        <w:rPr>
          <w:bCs/>
        </w:rPr>
        <w:t>ice</w:t>
      </w:r>
      <w:proofErr w:type="spellEnd"/>
      <w:r w:rsidR="00B0721A">
        <w:rPr>
          <w:bCs/>
        </w:rPr>
        <w:t>, мультимедийным проектором с</w:t>
      </w:r>
      <w:r w:rsidRPr="008659B8">
        <w:rPr>
          <w:bCs/>
        </w:rPr>
        <w:t xml:space="preserve"> экраном.</w:t>
      </w:r>
    </w:p>
    <w:p w:rsidR="008659B8" w:rsidRPr="008659B8" w:rsidRDefault="008659B8" w:rsidP="00B0721A">
      <w:pPr>
        <w:jc w:val="both"/>
      </w:pPr>
    </w:p>
    <w:p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w:t>
      </w:r>
      <w:r w:rsidR="009C1980" w:rsidRPr="008659B8">
        <w:rPr>
          <w:b/>
        </w:rPr>
        <w:t>2.</w:t>
      </w:r>
      <w:r w:rsidR="009C1980" w:rsidRPr="00594EAC">
        <w:rPr>
          <w:b/>
          <w:szCs w:val="28"/>
        </w:rPr>
        <w:t xml:space="preserve"> Информационное</w:t>
      </w:r>
      <w:r w:rsidR="00B0721A" w:rsidRPr="00594EAC">
        <w:rPr>
          <w:b/>
          <w:szCs w:val="28"/>
        </w:rPr>
        <w:t xml:space="preserve"> обеспечение обучения</w:t>
      </w: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rsidR="008659B8" w:rsidRPr="008659B8" w:rsidRDefault="008659B8" w:rsidP="008659B8">
      <w:pPr>
        <w:ind w:firstLine="709"/>
        <w:jc w:val="both"/>
        <w:rPr>
          <w:b/>
        </w:rPr>
      </w:pPr>
    </w:p>
    <w:p w:rsidR="008659B8" w:rsidRPr="008659B8" w:rsidRDefault="008659B8" w:rsidP="008659B8">
      <w:pPr>
        <w:ind w:firstLine="709"/>
        <w:jc w:val="both"/>
        <w:rPr>
          <w:bCs/>
        </w:rPr>
      </w:pPr>
      <w:r w:rsidRPr="008659B8">
        <w:rPr>
          <w:bCs/>
        </w:rPr>
        <w:t>1. Кузнецов Л. М.  Экологические основы природопользования: учебник для среднего профессионального образования / Л. М. Кузнецов, А. Ю. </w:t>
      </w:r>
      <w:proofErr w:type="spellStart"/>
      <w:r w:rsidRPr="008659B8">
        <w:rPr>
          <w:bCs/>
        </w:rPr>
        <w:t>Шмыков</w:t>
      </w:r>
      <w:proofErr w:type="spellEnd"/>
      <w:r w:rsidRPr="008659B8">
        <w:rPr>
          <w:bCs/>
        </w:rPr>
        <w:t>; под редакцией В. Е. Курочкина. — Москва: Издательство Юрайт, 2021. — 304 с.</w:t>
      </w:r>
    </w:p>
    <w:p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 Москва: Издательство Юрайт, 2021. — 354 с.</w:t>
      </w:r>
    </w:p>
    <w:p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proofErr w:type="gramStart"/>
      <w:r w:rsidRPr="008659B8">
        <w:rPr>
          <w:bCs/>
        </w:rPr>
        <w:t>.</w:t>
      </w:r>
      <w:proofErr w:type="gramEnd"/>
      <w:r w:rsidRPr="008659B8">
        <w:rPr>
          <w:bCs/>
        </w:rPr>
        <w:t xml:space="preserve"> и доп. — Москва: Издательство Юрайт, 2021. — 377 с.</w:t>
      </w:r>
    </w:p>
    <w:p w:rsidR="008659B8" w:rsidRPr="008659B8" w:rsidRDefault="008659B8" w:rsidP="008659B8">
      <w:pPr>
        <w:ind w:firstLine="709"/>
        <w:jc w:val="both"/>
        <w:rPr>
          <w:bCs/>
        </w:rPr>
      </w:pPr>
      <w:r w:rsidRPr="008659B8">
        <w:rPr>
          <w:bCs/>
        </w:rPr>
        <w:t xml:space="preserve">4. </w:t>
      </w:r>
      <w:proofErr w:type="spellStart"/>
      <w:r w:rsidRPr="008659B8">
        <w:rPr>
          <w:bCs/>
        </w:rPr>
        <w:t>Хван</w:t>
      </w:r>
      <w:proofErr w:type="spellEnd"/>
      <w:r w:rsidRPr="008659B8">
        <w:rPr>
          <w:bCs/>
        </w:rPr>
        <w:t xml:space="preserve"> Т. А.  Экологические основы природопользования: учебник для среднего профессионального образования / Т. А. </w:t>
      </w:r>
      <w:proofErr w:type="spellStart"/>
      <w:r w:rsidRPr="008659B8">
        <w:rPr>
          <w:bCs/>
        </w:rPr>
        <w:t>Хван</w:t>
      </w:r>
      <w:proofErr w:type="spellEnd"/>
      <w:r w:rsidRPr="008659B8">
        <w:rPr>
          <w:bCs/>
        </w:rPr>
        <w:t xml:space="preserve">. — 6-е изд., </w:t>
      </w:r>
      <w:proofErr w:type="spellStart"/>
      <w:r w:rsidRPr="008659B8">
        <w:rPr>
          <w:bCs/>
        </w:rPr>
        <w:t>перераб</w:t>
      </w:r>
      <w:proofErr w:type="spellEnd"/>
      <w:proofErr w:type="gramStart"/>
      <w:r w:rsidRPr="008659B8">
        <w:rPr>
          <w:bCs/>
        </w:rPr>
        <w:t>.</w:t>
      </w:r>
      <w:proofErr w:type="gramEnd"/>
      <w:r w:rsidRPr="008659B8">
        <w:rPr>
          <w:bCs/>
        </w:rPr>
        <w:t xml:space="preserve"> и доп. — Москва: Издательство Юрайт, 2021. — 253 с.</w:t>
      </w:r>
    </w:p>
    <w:p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rsidR="008659B8" w:rsidRPr="008659B8" w:rsidRDefault="008659B8" w:rsidP="008659B8">
      <w:pPr>
        <w:ind w:firstLine="709"/>
        <w:jc w:val="both"/>
        <w:rPr>
          <w:bCs/>
        </w:rPr>
      </w:pPr>
    </w:p>
    <w:p w:rsidR="00B0721A" w:rsidRPr="00B0721A" w:rsidRDefault="00B0721A" w:rsidP="00B0721A">
      <w:pPr>
        <w:shd w:val="clear" w:color="auto" w:fill="FFFFFF"/>
        <w:tabs>
          <w:tab w:val="left" w:pos="1033"/>
        </w:tabs>
        <w:spacing w:line="276" w:lineRule="auto"/>
        <w:jc w:val="both"/>
        <w:rPr>
          <w:bCs/>
          <w:color w:val="000000"/>
          <w:spacing w:val="-14"/>
          <w:szCs w:val="28"/>
          <w:u w:val="single"/>
        </w:rPr>
      </w:pPr>
      <w:r w:rsidRPr="00B0721A">
        <w:rPr>
          <w:bCs/>
          <w:color w:val="000000"/>
          <w:spacing w:val="-14"/>
          <w:szCs w:val="28"/>
          <w:u w:val="single"/>
        </w:rPr>
        <w:t>Интернет-ресурсы</w:t>
      </w:r>
    </w:p>
    <w:p w:rsidR="008A71B2" w:rsidRDefault="008A71B2" w:rsidP="0063236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sidR="00161534">
        <w:rPr>
          <w:bCs/>
        </w:rPr>
        <w:t>13</w:t>
      </w:r>
      <w:r>
        <w:rPr>
          <w:bCs/>
        </w:rPr>
        <w:t>.0</w:t>
      </w:r>
      <w:r w:rsidR="00161534">
        <w:rPr>
          <w:bCs/>
        </w:rPr>
        <w:t>1</w:t>
      </w:r>
      <w:r>
        <w:rPr>
          <w:bCs/>
        </w:rPr>
        <w:t>.</w:t>
      </w:r>
      <w:r w:rsidR="00161534">
        <w:rPr>
          <w:bCs/>
        </w:rPr>
        <w:t>202</w:t>
      </w:r>
      <w:r w:rsidR="0063236C">
        <w:rPr>
          <w:bCs/>
        </w:rPr>
        <w:t>6</w:t>
      </w:r>
      <w:r w:rsidRPr="00470FD7">
        <w:rPr>
          <w:bCs/>
        </w:rPr>
        <w:t>);</w:t>
      </w:r>
    </w:p>
    <w:p w:rsidR="008A71B2" w:rsidRDefault="008A71B2" w:rsidP="0063236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sidR="00161534">
        <w:rPr>
          <w:bCs/>
        </w:rPr>
        <w:t>13.01.202</w:t>
      </w:r>
      <w:r w:rsidR="0063236C">
        <w:rPr>
          <w:bCs/>
        </w:rPr>
        <w:t>6</w:t>
      </w:r>
      <w:r w:rsidRPr="00470FD7">
        <w:rPr>
          <w:bCs/>
        </w:rPr>
        <w:t>);</w:t>
      </w:r>
    </w:p>
    <w:p w:rsidR="008A71B2" w:rsidRDefault="008A71B2" w:rsidP="0063236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w:t>
      </w:r>
      <w:r w:rsidR="009C1980" w:rsidRPr="00470FD7">
        <w:rPr>
          <w:bCs/>
        </w:rPr>
        <w:t>доступа: https://ecology.aonb.ru/</w:t>
      </w:r>
      <w:r w:rsidRPr="00470FD7">
        <w:rPr>
          <w:bCs/>
        </w:rPr>
        <w:t xml:space="preserve"> (дата обращения </w:t>
      </w:r>
      <w:r w:rsidR="00161534">
        <w:rPr>
          <w:bCs/>
        </w:rPr>
        <w:t>13.01.202</w:t>
      </w:r>
      <w:r w:rsidR="0063236C">
        <w:rPr>
          <w:bCs/>
        </w:rPr>
        <w:t>6</w:t>
      </w:r>
      <w:r w:rsidR="00862A69">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0C3F55" w:rsidRDefault="008659B8" w:rsidP="000C3F55">
      <w:pPr>
        <w:pStyle w:val="af9"/>
        <w:numPr>
          <w:ilvl w:val="0"/>
          <w:numId w:val="17"/>
        </w:numPr>
        <w:jc w:val="center"/>
        <w:rPr>
          <w:b/>
        </w:rPr>
      </w:pPr>
      <w:r w:rsidRPr="000C3F55">
        <w:rPr>
          <w:b/>
        </w:rPr>
        <w:lastRenderedPageBreak/>
        <w:t>КОНТРОЛЬ</w:t>
      </w:r>
      <w:r w:rsidR="00161534">
        <w:rPr>
          <w:b/>
        </w:rPr>
        <w:t xml:space="preserve"> И ОЦЕНКА РЕЗУЛЬТАТОВ ОСВОЕНИЯ </w:t>
      </w:r>
      <w:r w:rsidRPr="000C3F55">
        <w:rPr>
          <w:b/>
        </w:rPr>
        <w:t>ДИСЦИПЛИНЫ</w:t>
      </w:r>
    </w:p>
    <w:p w:rsidR="000C3F55" w:rsidRDefault="000C3F55" w:rsidP="000C3F55">
      <w:pPr>
        <w:rPr>
          <w:b/>
        </w:rPr>
      </w:pPr>
    </w:p>
    <w:p w:rsidR="000C3F55" w:rsidRDefault="000C3F55" w:rsidP="000C3F55">
      <w:pPr>
        <w:pStyle w:val="af9"/>
        <w:keepNext/>
        <w:numPr>
          <w:ilvl w:val="0"/>
          <w:numId w:val="18"/>
        </w:numPr>
        <w:suppressLineNumbers/>
        <w:jc w:val="both"/>
        <w:rPr>
          <w:b/>
          <w:color w:val="000000"/>
        </w:rPr>
      </w:pPr>
      <w:r>
        <w:rPr>
          <w:b/>
          <w:color w:val="000000"/>
        </w:rPr>
        <w:t xml:space="preserve">Условия аттестации: </w:t>
      </w:r>
    </w:p>
    <w:p w:rsidR="000C3F55" w:rsidRPr="002B6B97" w:rsidRDefault="009C1980" w:rsidP="000C3F55">
      <w:pPr>
        <w:keepNext/>
        <w:suppressLineNumbers/>
        <w:jc w:val="both"/>
        <w:rPr>
          <w:iCs/>
          <w:color w:val="000000"/>
        </w:rPr>
      </w:pPr>
      <w:r>
        <w:rPr>
          <w:iCs/>
          <w:color w:val="000000"/>
        </w:rPr>
        <w:t>Промежуточная а</w:t>
      </w:r>
      <w:r w:rsidR="000C3F55" w:rsidRPr="002B6B97">
        <w:rPr>
          <w:iCs/>
          <w:color w:val="000000"/>
        </w:rPr>
        <w:t xml:space="preserve">ттестация проводится в форме </w:t>
      </w:r>
      <w:r w:rsidR="000C3F55">
        <w:rPr>
          <w:iCs/>
          <w:color w:val="000000"/>
        </w:rPr>
        <w:t xml:space="preserve">контрольной работы </w:t>
      </w:r>
      <w:r w:rsidR="000C3F55" w:rsidRPr="002B6B97">
        <w:rPr>
          <w:iCs/>
          <w:color w:val="000000"/>
        </w:rPr>
        <w:t>по заверше</w:t>
      </w:r>
      <w:r w:rsidR="00161534">
        <w:rPr>
          <w:iCs/>
          <w:color w:val="000000"/>
        </w:rPr>
        <w:t>нию освоения учебного материала</w:t>
      </w:r>
      <w:r w:rsidR="000C3F55" w:rsidRPr="002B6B97">
        <w:rPr>
          <w:iCs/>
          <w:color w:val="000000"/>
        </w:rPr>
        <w:t xml:space="preserve"> дисциплины. </w:t>
      </w:r>
      <w:r w:rsidR="000C3F55">
        <w:rPr>
          <w:iCs/>
          <w:color w:val="000000"/>
        </w:rPr>
        <w:t>Контрольная работа</w:t>
      </w:r>
      <w:r w:rsidR="000C3F55" w:rsidRPr="002B6B97">
        <w:rPr>
          <w:iCs/>
          <w:color w:val="000000"/>
        </w:rPr>
        <w:t xml:space="preserve"> проводится в </w:t>
      </w:r>
      <w:r w:rsidR="000C3F55">
        <w:rPr>
          <w:iCs/>
          <w:color w:val="000000"/>
        </w:rPr>
        <w:t>письменной</w:t>
      </w:r>
      <w:r w:rsidR="000C3F55" w:rsidRPr="002B6B97">
        <w:rPr>
          <w:iCs/>
          <w:color w:val="000000"/>
        </w:rPr>
        <w:t xml:space="preserve"> форме при условии успешной аттестации (должны быть выполнены 50% практических работ).</w:t>
      </w:r>
    </w:p>
    <w:p w:rsidR="000C3F55" w:rsidRDefault="000C3F55" w:rsidP="000C3F55">
      <w:pPr>
        <w:keepNext/>
        <w:suppressLineNumbers/>
        <w:jc w:val="both"/>
        <w:rPr>
          <w:bCs/>
          <w:color w:val="000000"/>
        </w:rPr>
      </w:pPr>
      <w:r>
        <w:rPr>
          <w:bCs/>
          <w:color w:val="000000"/>
        </w:rPr>
        <w:t>Время аттестации:</w:t>
      </w:r>
    </w:p>
    <w:p w:rsidR="000C3F55" w:rsidRDefault="000C3F55" w:rsidP="000C3F55">
      <w:pPr>
        <w:keepNext/>
        <w:suppressLineNumbers/>
        <w:ind w:firstLine="709"/>
        <w:jc w:val="both"/>
        <w:rPr>
          <w:color w:val="000000"/>
        </w:rPr>
      </w:pPr>
      <w:r>
        <w:rPr>
          <w:color w:val="000000"/>
        </w:rPr>
        <w:t>выполнение 50 мин.;</w:t>
      </w:r>
    </w:p>
    <w:p w:rsidR="000C3F55" w:rsidRDefault="000C3F55" w:rsidP="000C3F55">
      <w:pPr>
        <w:keepNext/>
        <w:suppressLineNumbers/>
        <w:ind w:firstLine="709"/>
        <w:jc w:val="both"/>
        <w:rPr>
          <w:color w:val="000000"/>
        </w:rPr>
      </w:pPr>
      <w:r>
        <w:rPr>
          <w:color w:val="000000"/>
        </w:rPr>
        <w:t>оформление и сдача 30 мин.;</w:t>
      </w:r>
    </w:p>
    <w:p w:rsidR="000C3F55" w:rsidRDefault="000C3F55" w:rsidP="000C3F55">
      <w:pPr>
        <w:keepNext/>
        <w:suppressLineNumbers/>
        <w:ind w:firstLine="709"/>
        <w:jc w:val="both"/>
        <w:rPr>
          <w:color w:val="000000"/>
        </w:rPr>
      </w:pPr>
      <w:r>
        <w:rPr>
          <w:color w:val="000000"/>
        </w:rPr>
        <w:t>всего 80 мин.</w:t>
      </w:r>
    </w:p>
    <w:p w:rsidR="000C3F55" w:rsidRDefault="000C3F55" w:rsidP="000C3F55">
      <w:pPr>
        <w:keepNext/>
        <w:suppressLineNumbers/>
        <w:ind w:firstLine="709"/>
        <w:jc w:val="both"/>
        <w:rPr>
          <w:color w:val="000000"/>
        </w:rPr>
      </w:pPr>
    </w:p>
    <w:p w:rsidR="000C3F55" w:rsidRDefault="000C3F55" w:rsidP="000C3F55">
      <w:pPr>
        <w:keepNext/>
        <w:suppressLineNumbers/>
        <w:jc w:val="both"/>
        <w:rPr>
          <w:color w:val="000000"/>
        </w:rPr>
      </w:pPr>
    </w:p>
    <w:p w:rsidR="000C3F55" w:rsidRDefault="000C3F55" w:rsidP="000C3F55">
      <w:pPr>
        <w:pStyle w:val="af9"/>
        <w:numPr>
          <w:ilvl w:val="0"/>
          <w:numId w:val="19"/>
        </w:numPr>
        <w:suppressAutoHyphens w:val="0"/>
        <w:rPr>
          <w:b/>
        </w:rPr>
      </w:pPr>
      <w:r>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552"/>
        <w:gridCol w:w="1754"/>
      </w:tblGrid>
      <w:tr w:rsidR="000C3F55" w:rsidTr="009C1980">
        <w:tc>
          <w:tcPr>
            <w:tcW w:w="5098" w:type="dxa"/>
            <w:tcBorders>
              <w:top w:val="single" w:sz="4" w:space="0" w:color="auto"/>
              <w:left w:val="single" w:sz="4" w:space="0" w:color="auto"/>
              <w:bottom w:val="single" w:sz="4" w:space="0" w:color="auto"/>
              <w:right w:val="single" w:sz="4" w:space="0" w:color="auto"/>
            </w:tcBorders>
          </w:tcPr>
          <w:p w:rsidR="000C3F55" w:rsidRDefault="000C3F55" w:rsidP="009C1980">
            <w:pPr>
              <w:jc w:val="center"/>
              <w:rPr>
                <w:b/>
                <w:bCs/>
              </w:rPr>
            </w:pPr>
            <w:r>
              <w:rPr>
                <w:b/>
                <w:bCs/>
              </w:rPr>
              <w:t>Объекты оценивания</w:t>
            </w:r>
          </w:p>
        </w:tc>
        <w:tc>
          <w:tcPr>
            <w:tcW w:w="2552" w:type="dxa"/>
            <w:tcBorders>
              <w:top w:val="single" w:sz="4" w:space="0" w:color="auto"/>
              <w:left w:val="single" w:sz="4" w:space="0" w:color="auto"/>
              <w:bottom w:val="single" w:sz="4" w:space="0" w:color="auto"/>
              <w:right w:val="single" w:sz="4" w:space="0" w:color="auto"/>
            </w:tcBorders>
          </w:tcPr>
          <w:p w:rsidR="000C3F55" w:rsidRDefault="000C3F55" w:rsidP="009C1980">
            <w:pPr>
              <w:jc w:val="center"/>
              <w:rPr>
                <w:b/>
                <w:bCs/>
              </w:rPr>
            </w:pPr>
            <w:r>
              <w:rPr>
                <w:b/>
                <w:bCs/>
              </w:rPr>
              <w:t>Тип задания;</w:t>
            </w:r>
          </w:p>
          <w:p w:rsidR="000C3F55" w:rsidRDefault="000C3F55" w:rsidP="009C1980">
            <w:pPr>
              <w:jc w:val="center"/>
              <w:rPr>
                <w:b/>
                <w:bCs/>
              </w:rPr>
            </w:pPr>
            <w:r>
              <w:rPr>
                <w:b/>
                <w:bCs/>
              </w:rPr>
              <w:t>№ вопроса, билета</w:t>
            </w:r>
          </w:p>
        </w:tc>
        <w:tc>
          <w:tcPr>
            <w:tcW w:w="1754" w:type="dxa"/>
            <w:tcBorders>
              <w:top w:val="single" w:sz="4" w:space="0" w:color="auto"/>
              <w:left w:val="single" w:sz="4" w:space="0" w:color="auto"/>
              <w:bottom w:val="single" w:sz="4" w:space="0" w:color="auto"/>
              <w:right w:val="single" w:sz="4" w:space="0" w:color="auto"/>
            </w:tcBorders>
          </w:tcPr>
          <w:p w:rsidR="000C3F55" w:rsidRDefault="000C3F55" w:rsidP="009C1980">
            <w:pPr>
              <w:jc w:val="center"/>
              <w:rPr>
                <w:b/>
                <w:bCs/>
              </w:rPr>
            </w:pPr>
            <w:r>
              <w:rPr>
                <w:b/>
                <w:bCs/>
              </w:rPr>
              <w:t>Форма аттестации</w:t>
            </w:r>
          </w:p>
        </w:tc>
      </w:tr>
      <w:tr w:rsidR="000C3F55" w:rsidTr="009C1980">
        <w:trPr>
          <w:trHeight w:val="554"/>
        </w:trPr>
        <w:tc>
          <w:tcPr>
            <w:tcW w:w="5098" w:type="dxa"/>
            <w:tcBorders>
              <w:top w:val="single" w:sz="4" w:space="0" w:color="auto"/>
              <w:left w:val="single" w:sz="4" w:space="0" w:color="auto"/>
              <w:bottom w:val="single" w:sz="4" w:space="0" w:color="auto"/>
              <w:right w:val="single" w:sz="4" w:space="0" w:color="auto"/>
            </w:tcBorders>
          </w:tcPr>
          <w:p w:rsidR="000C3F55" w:rsidRPr="00B612C7" w:rsidRDefault="000C3F55" w:rsidP="00161534">
            <w:pPr>
              <w:jc w:val="both"/>
            </w:pPr>
            <w:r>
              <w:t>- виды и классификация</w:t>
            </w:r>
            <w:r w:rsidRPr="00B612C7">
              <w:t xml:space="preserve"> природных ресурсов, условия устойчивого состояния экосистем; </w:t>
            </w:r>
          </w:p>
          <w:p w:rsidR="000C3F55" w:rsidRPr="00B612C7" w:rsidRDefault="000C3F55" w:rsidP="00161534">
            <w:pPr>
              <w:jc w:val="both"/>
            </w:pPr>
            <w:r w:rsidRPr="00B612C7">
              <w:t xml:space="preserve">- задачи охраны окружающей среды, </w:t>
            </w:r>
            <w:proofErr w:type="spellStart"/>
            <w:r w:rsidRPr="00B612C7">
              <w:t>природоресурсный</w:t>
            </w:r>
            <w:proofErr w:type="spellEnd"/>
            <w:r w:rsidRPr="00B612C7">
              <w:t xml:space="preserve"> потенциал и охраняемые природные территории Российской Федерации; </w:t>
            </w:r>
          </w:p>
          <w:p w:rsidR="000C3F55" w:rsidRDefault="000C3F55" w:rsidP="00161534">
            <w:pPr>
              <w:jc w:val="both"/>
            </w:pPr>
            <w:r w:rsidRPr="00B612C7">
              <w:t xml:space="preserve">- основные источники и масштабы образования отходов производства </w:t>
            </w:r>
          </w:p>
          <w:p w:rsidR="000C3F55" w:rsidRPr="00B612C7" w:rsidRDefault="000C3F55" w:rsidP="00161534">
            <w:pPr>
              <w:jc w:val="both"/>
            </w:pPr>
            <w:r w:rsidRPr="00B612C7">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0C3F55" w:rsidRPr="00B612C7" w:rsidRDefault="000C3F55" w:rsidP="00161534">
            <w:pPr>
              <w:jc w:val="both"/>
            </w:pPr>
            <w:r w:rsidRPr="00B612C7">
              <w:t>- правовые основы, правила и нормы природопользования и экологической безопасности;</w:t>
            </w:r>
          </w:p>
          <w:p w:rsidR="000C3F55" w:rsidRPr="00B612C7" w:rsidRDefault="000C3F55" w:rsidP="00161534">
            <w:pPr>
              <w:jc w:val="both"/>
            </w:pPr>
            <w:r w:rsidRPr="00B612C7">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552" w:type="dxa"/>
            <w:tcBorders>
              <w:top w:val="single" w:sz="4" w:space="0" w:color="auto"/>
              <w:left w:val="single" w:sz="4" w:space="0" w:color="auto"/>
              <w:bottom w:val="single" w:sz="4" w:space="0" w:color="auto"/>
              <w:right w:val="single" w:sz="4" w:space="0" w:color="auto"/>
            </w:tcBorders>
          </w:tcPr>
          <w:p w:rsidR="000C3F55" w:rsidRDefault="000C3F55" w:rsidP="009C1980">
            <w:r>
              <w:t>Вопросы части А №1-24</w:t>
            </w:r>
          </w:p>
          <w:p w:rsidR="000C3F55" w:rsidRDefault="000C3F55" w:rsidP="009C1980">
            <w:r>
              <w:t>Вопросы части В №1-3</w:t>
            </w:r>
          </w:p>
        </w:tc>
        <w:tc>
          <w:tcPr>
            <w:tcW w:w="1754" w:type="dxa"/>
            <w:tcBorders>
              <w:top w:val="single" w:sz="4" w:space="0" w:color="auto"/>
              <w:left w:val="single" w:sz="4" w:space="0" w:color="auto"/>
              <w:right w:val="single" w:sz="4" w:space="0" w:color="auto"/>
            </w:tcBorders>
          </w:tcPr>
          <w:p w:rsidR="000C3F55" w:rsidRDefault="000C3F55" w:rsidP="009C1980">
            <w:pPr>
              <w:jc w:val="center"/>
            </w:pPr>
            <w:r>
              <w:t>Контрольная работа</w:t>
            </w:r>
          </w:p>
        </w:tc>
      </w:tr>
    </w:tbl>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161534" w:rsidRDefault="00161534" w:rsidP="000C3F55">
      <w:pPr>
        <w:jc w:val="center"/>
        <w:rPr>
          <w:b/>
        </w:rPr>
      </w:pP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bCs/>
        </w:rPr>
      </w:pPr>
      <w:r>
        <w:rPr>
          <w:b/>
          <w:bCs/>
        </w:rPr>
        <w:t>Контрольная работа «Экологические основы природопользования»</w:t>
      </w:r>
    </w:p>
    <w:p w:rsidR="000C3F55" w:rsidRPr="00962F3A" w:rsidRDefault="000C3F55" w:rsidP="000C3F55">
      <w:pPr>
        <w:jc w:val="center"/>
      </w:pPr>
      <w:r w:rsidRPr="00962F3A">
        <w:rPr>
          <w:b/>
          <w:bCs/>
        </w:rPr>
        <w:t>Вариант 1</w:t>
      </w:r>
    </w:p>
    <w:p w:rsidR="000C3F55" w:rsidRPr="00962F3A" w:rsidRDefault="000C3F55" w:rsidP="000C3F55"/>
    <w:p w:rsidR="000C3F55" w:rsidRPr="00962F3A" w:rsidRDefault="000C3F55" w:rsidP="000C3F55">
      <w:r>
        <w:rPr>
          <w:b/>
          <w:bCs/>
        </w:rPr>
        <w:t xml:space="preserve">1. </w:t>
      </w:r>
      <w:r w:rsidRPr="00962F3A">
        <w:rPr>
          <w:b/>
          <w:bCs/>
        </w:rPr>
        <w:t>Предмет изучения дисциплины "Экологические основы природопользования":</w:t>
      </w:r>
    </w:p>
    <w:p w:rsidR="000C3F55" w:rsidRPr="00962F3A" w:rsidRDefault="000C3F55" w:rsidP="000C3F55">
      <w:r w:rsidRPr="00962F3A">
        <w:t>1) работа промышленных предприятий.</w:t>
      </w:r>
    </w:p>
    <w:p w:rsidR="000C3F55" w:rsidRPr="00962F3A" w:rsidRDefault="000C3F55" w:rsidP="000C3F55">
      <w:r w:rsidRPr="00962F3A">
        <w:t>2) сельское хозяйство.</w:t>
      </w:r>
    </w:p>
    <w:p w:rsidR="000C3F55" w:rsidRPr="00962F3A" w:rsidRDefault="000C3F55" w:rsidP="000C3F55">
      <w:r w:rsidRPr="00962F3A">
        <w:t>3) фармакология.</w:t>
      </w:r>
    </w:p>
    <w:p w:rsidR="000C3F55" w:rsidRDefault="000C3F55" w:rsidP="000C3F55">
      <w:r w:rsidRPr="00962F3A">
        <w:t>4) использование человеком природной среды.</w:t>
      </w:r>
    </w:p>
    <w:p w:rsidR="000C3F55" w:rsidRPr="00962F3A" w:rsidRDefault="000C3F55" w:rsidP="000C3F55"/>
    <w:p w:rsidR="000C3F55" w:rsidRPr="00962F3A" w:rsidRDefault="000C3F55" w:rsidP="000C3F55">
      <w:r w:rsidRPr="00962F3A">
        <w:rPr>
          <w:b/>
          <w:bCs/>
        </w:rPr>
        <w:t>2. Экология - наука, изучающая:</w:t>
      </w:r>
    </w:p>
    <w:p w:rsidR="000C3F55" w:rsidRPr="00962F3A" w:rsidRDefault="000C3F55" w:rsidP="000C3F55">
      <w:r w:rsidRPr="00962F3A">
        <w:t>1) влияние загрязнений на окружающую среду</w:t>
      </w:r>
    </w:p>
    <w:p w:rsidR="000C3F55" w:rsidRPr="00962F3A" w:rsidRDefault="000C3F55" w:rsidP="000C3F55">
      <w:r w:rsidRPr="00962F3A">
        <w:t>2) влияние загрязнений на здоровье человека</w:t>
      </w:r>
    </w:p>
    <w:p w:rsidR="000C3F55" w:rsidRPr="00962F3A" w:rsidRDefault="000C3F55" w:rsidP="000C3F55">
      <w:r w:rsidRPr="00962F3A">
        <w:t>3) влияние деятельности человека на окружающую среду</w:t>
      </w:r>
    </w:p>
    <w:p w:rsidR="000C3F55" w:rsidRDefault="000C3F55" w:rsidP="000C3F55">
      <w:r w:rsidRPr="00962F3A">
        <w:t>4) взаимоотношения организмов с окружающей их средой (в том числе многообразие взаимосвязей их с другими организмами и сообществами)</w:t>
      </w:r>
    </w:p>
    <w:p w:rsidR="000C3F55" w:rsidRPr="00962F3A" w:rsidRDefault="000C3F55" w:rsidP="000C3F55"/>
    <w:p w:rsidR="000C3F55" w:rsidRPr="00962F3A" w:rsidRDefault="000C3F55" w:rsidP="000C3F55">
      <w:r>
        <w:rPr>
          <w:b/>
          <w:bCs/>
        </w:rPr>
        <w:t>3</w:t>
      </w:r>
      <w:r w:rsidRPr="00962F3A">
        <w:rPr>
          <w:b/>
          <w:bCs/>
        </w:rPr>
        <w:t>. Сообщество живых организмов среды их обитания, составляющее единое целое на основе устойчивого взаимодействия между элементами живой и неживой природы, называется:</w:t>
      </w:r>
    </w:p>
    <w:p w:rsidR="000C3F55" w:rsidRPr="00962F3A" w:rsidRDefault="000C3F55" w:rsidP="000C3F55">
      <w:r w:rsidRPr="00962F3A">
        <w:t>1) популяцией</w:t>
      </w:r>
    </w:p>
    <w:p w:rsidR="000C3F55" w:rsidRPr="00962F3A" w:rsidRDefault="000C3F55" w:rsidP="000C3F55">
      <w:r w:rsidRPr="00962F3A">
        <w:t>2) экосистемой</w:t>
      </w:r>
    </w:p>
    <w:p w:rsidR="000C3F55" w:rsidRPr="00962F3A" w:rsidRDefault="000C3F55" w:rsidP="000C3F55">
      <w:r w:rsidRPr="00962F3A">
        <w:t>3) биосферой</w:t>
      </w:r>
    </w:p>
    <w:p w:rsidR="000C3F55" w:rsidRDefault="000C3F55" w:rsidP="000C3F55">
      <w:r w:rsidRPr="00962F3A">
        <w:t>4) биоценозом</w:t>
      </w:r>
    </w:p>
    <w:p w:rsidR="000C3F55" w:rsidRPr="00962F3A" w:rsidRDefault="000C3F55" w:rsidP="000C3F55"/>
    <w:p w:rsidR="000C3F55" w:rsidRPr="00962F3A" w:rsidRDefault="000C3F55" w:rsidP="000C3F55">
      <w:r>
        <w:rPr>
          <w:b/>
          <w:bCs/>
        </w:rPr>
        <w:t>4</w:t>
      </w:r>
      <w:r w:rsidRPr="00962F3A">
        <w:rPr>
          <w:b/>
          <w:bCs/>
        </w:rPr>
        <w:t xml:space="preserve">. Экологические факторы, </w:t>
      </w:r>
      <w:r>
        <w:rPr>
          <w:b/>
          <w:bCs/>
        </w:rPr>
        <w:t xml:space="preserve">связанные с деятельностью человека: </w:t>
      </w:r>
    </w:p>
    <w:p w:rsidR="000C3F55" w:rsidRPr="00962F3A" w:rsidRDefault="000C3F55" w:rsidP="000C3F55">
      <w:r w:rsidRPr="00962F3A">
        <w:t>1) абиотические</w:t>
      </w:r>
    </w:p>
    <w:p w:rsidR="000C3F55" w:rsidRPr="00962F3A" w:rsidRDefault="000C3F55" w:rsidP="000C3F55">
      <w:r w:rsidRPr="00962F3A">
        <w:t>2) биотические</w:t>
      </w:r>
    </w:p>
    <w:p w:rsidR="000C3F55" w:rsidRPr="00962F3A" w:rsidRDefault="000C3F55" w:rsidP="000C3F55">
      <w:r w:rsidRPr="00962F3A">
        <w:t>3) антропогенные</w:t>
      </w:r>
    </w:p>
    <w:p w:rsidR="000C3F55" w:rsidRDefault="000C3F55" w:rsidP="000C3F55">
      <w:r w:rsidRPr="00962F3A">
        <w:t>4) абиотические и биотические</w:t>
      </w:r>
    </w:p>
    <w:p w:rsidR="000C3F55" w:rsidRPr="00962F3A" w:rsidRDefault="000C3F55" w:rsidP="000C3F55"/>
    <w:p w:rsidR="000C3F55" w:rsidRPr="00962F3A" w:rsidRDefault="000C3F55" w:rsidP="000C3F55">
      <w:r>
        <w:rPr>
          <w:b/>
          <w:bCs/>
        </w:rPr>
        <w:t>5</w:t>
      </w:r>
      <w:r w:rsidRPr="00962F3A">
        <w:rPr>
          <w:b/>
          <w:bCs/>
        </w:rPr>
        <w:t>. К экологическим факторам относятся</w:t>
      </w:r>
      <w:r>
        <w:rPr>
          <w:b/>
          <w:bCs/>
        </w:rPr>
        <w:t xml:space="preserve"> (несколько правильных ответов):</w:t>
      </w:r>
    </w:p>
    <w:p w:rsidR="000C3F55" w:rsidRPr="00962F3A" w:rsidRDefault="000C3F55" w:rsidP="000C3F55">
      <w:r w:rsidRPr="00962F3A">
        <w:t>1) климат</w:t>
      </w:r>
    </w:p>
    <w:p w:rsidR="000C3F55" w:rsidRPr="00962F3A" w:rsidRDefault="000C3F55" w:rsidP="000C3F55">
      <w:r w:rsidRPr="00962F3A">
        <w:t>2) рельеф</w:t>
      </w:r>
    </w:p>
    <w:p w:rsidR="000C3F55" w:rsidRPr="00962F3A" w:rsidRDefault="000C3F55" w:rsidP="000C3F55">
      <w:r w:rsidRPr="00962F3A">
        <w:t>3) затмение Солнца</w:t>
      </w:r>
    </w:p>
    <w:p w:rsidR="000C3F55" w:rsidRPr="00962F3A" w:rsidRDefault="000C3F55" w:rsidP="000C3F55">
      <w:r w:rsidRPr="00962F3A">
        <w:t>4) опыление насекомыми растений</w:t>
      </w:r>
    </w:p>
    <w:p w:rsidR="000C3F55" w:rsidRDefault="000C3F55" w:rsidP="000C3F55">
      <w:r w:rsidRPr="00962F3A">
        <w:t>5) содержание кислорода в воде</w:t>
      </w:r>
    </w:p>
    <w:p w:rsidR="000C3F55" w:rsidRPr="00962F3A" w:rsidRDefault="000C3F55" w:rsidP="000C3F55"/>
    <w:p w:rsidR="000C3F55" w:rsidRPr="00D14BBB" w:rsidRDefault="000C3F55" w:rsidP="000C3F55">
      <w:pPr>
        <w:rPr>
          <w:b/>
          <w:bCs/>
        </w:rPr>
      </w:pPr>
      <w:r>
        <w:rPr>
          <w:b/>
          <w:bCs/>
        </w:rPr>
        <w:t>6</w:t>
      </w:r>
      <w:r w:rsidRPr="00962F3A">
        <w:rPr>
          <w:b/>
          <w:bCs/>
        </w:rPr>
        <w:t xml:space="preserve">. Сущность закона оптимума </w:t>
      </w:r>
      <w:r>
        <w:rPr>
          <w:b/>
          <w:bCs/>
        </w:rPr>
        <w:t>заключается в том, что</w:t>
      </w:r>
      <w:r w:rsidRPr="00962F3A">
        <w:rPr>
          <w:b/>
          <w:bCs/>
        </w:rPr>
        <w:t>:</w:t>
      </w:r>
    </w:p>
    <w:p w:rsidR="000C3F55" w:rsidRPr="00962F3A" w:rsidRDefault="000C3F55" w:rsidP="000C3F55">
      <w:r w:rsidRPr="00962F3A">
        <w:t>1) при ухудшении условий существования по одному фактору изменяется диапазон восприимчивости других факторов</w:t>
      </w:r>
    </w:p>
    <w:p w:rsidR="000C3F55" w:rsidRPr="00962F3A" w:rsidRDefault="000C3F55" w:rsidP="000C3F55">
      <w:r w:rsidRPr="00962F3A">
        <w:t>2) наиболее значим тот экологический фактор, который больше всего отклоняется от оптимальных для организма величин</w:t>
      </w:r>
    </w:p>
    <w:p w:rsidR="000C3F55" w:rsidRPr="00962F3A" w:rsidRDefault="000C3F55" w:rsidP="000C3F55">
      <w:r w:rsidRPr="00962F3A">
        <w:t>3) любой экологический фактор имеет определенные пределы положительного влияния на жизнедеятельность организмов</w:t>
      </w:r>
    </w:p>
    <w:p w:rsidR="000C3F55" w:rsidRDefault="000C3F55" w:rsidP="000C3F55">
      <w:r w:rsidRPr="00962F3A">
        <w:t>4) все экологические факторы среды играют равнозначную роль</w:t>
      </w:r>
    </w:p>
    <w:p w:rsidR="000C3F55" w:rsidRPr="00962F3A" w:rsidRDefault="000C3F55" w:rsidP="000C3F55"/>
    <w:p w:rsidR="000C3F55" w:rsidRPr="00962F3A" w:rsidRDefault="000C3F55" w:rsidP="000C3F55">
      <w:r>
        <w:rPr>
          <w:b/>
          <w:bCs/>
        </w:rPr>
        <w:t>7</w:t>
      </w:r>
      <w:r w:rsidRPr="00962F3A">
        <w:rPr>
          <w:b/>
          <w:bCs/>
        </w:rPr>
        <w:t>. Основным принципом устойчивости экосистем является:</w:t>
      </w:r>
    </w:p>
    <w:p w:rsidR="000C3F55" w:rsidRPr="00962F3A" w:rsidRDefault="000C3F55" w:rsidP="000C3F55">
      <w:r w:rsidRPr="00962F3A">
        <w:t>1) наличие энергетических источников</w:t>
      </w:r>
    </w:p>
    <w:p w:rsidR="000C3F55" w:rsidRPr="00962F3A" w:rsidRDefault="000C3F55" w:rsidP="000C3F55">
      <w:r w:rsidRPr="00962F3A">
        <w:t>2) наличие достаточного количество продуцентов</w:t>
      </w:r>
    </w:p>
    <w:p w:rsidR="000C3F55" w:rsidRPr="00962F3A" w:rsidRDefault="000C3F55" w:rsidP="000C3F55">
      <w:r w:rsidRPr="00962F3A">
        <w:t>3) круговорот веществ, поддерживаемый потоком энергии</w:t>
      </w:r>
    </w:p>
    <w:p w:rsidR="000C3F55" w:rsidRPr="00962F3A" w:rsidRDefault="000C3F55" w:rsidP="000C3F55">
      <w:r w:rsidRPr="00962F3A">
        <w:t>4) размер или объем экосистеме</w:t>
      </w:r>
    </w:p>
    <w:p w:rsidR="000C3F55" w:rsidRPr="00962F3A" w:rsidRDefault="000C3F55" w:rsidP="000C3F55">
      <w:r>
        <w:rPr>
          <w:b/>
          <w:bCs/>
        </w:rPr>
        <w:lastRenderedPageBreak/>
        <w:t>8</w:t>
      </w:r>
      <w:r w:rsidRPr="00962F3A">
        <w:rPr>
          <w:b/>
          <w:bCs/>
        </w:rPr>
        <w:t>. Что непосредственно определяет устойчивость биосферы и существование ее как единой целостной системы?</w:t>
      </w:r>
    </w:p>
    <w:p w:rsidR="000C3F55" w:rsidRPr="00962F3A" w:rsidRDefault="000C3F55" w:rsidP="000C3F55">
      <w:r w:rsidRPr="00962F3A">
        <w:t>1) многообразие живых существ, входящих в состав биосферы</w:t>
      </w:r>
    </w:p>
    <w:p w:rsidR="000C3F55" w:rsidRPr="00962F3A" w:rsidRDefault="000C3F55" w:rsidP="000C3F55">
      <w:r w:rsidRPr="00962F3A">
        <w:t>2) взаимодействие живых существ с абиотическими факторами, в ходе чего у живых существ формируются приспособления к неблагоприятному действию этих факторов</w:t>
      </w:r>
    </w:p>
    <w:p w:rsidR="000C3F55" w:rsidRDefault="000C3F55" w:rsidP="000C3F55">
      <w:r w:rsidRPr="00962F3A">
        <w:t>3) перемещение химических соединений через пищевые цепи</w:t>
      </w:r>
    </w:p>
    <w:p w:rsidR="000C3F55" w:rsidRPr="00962F3A" w:rsidRDefault="000C3F55" w:rsidP="000C3F55"/>
    <w:p w:rsidR="000C3F55" w:rsidRPr="00962F3A" w:rsidRDefault="000C3F55" w:rsidP="000C3F55">
      <w:r>
        <w:rPr>
          <w:b/>
          <w:bCs/>
        </w:rPr>
        <w:t>9</w:t>
      </w:r>
      <w:r w:rsidRPr="00962F3A">
        <w:rPr>
          <w:b/>
          <w:bCs/>
        </w:rPr>
        <w:t>.Экосистемой называют:</w:t>
      </w:r>
    </w:p>
    <w:p w:rsidR="000C3F55" w:rsidRPr="00962F3A" w:rsidRDefault="000C3F55" w:rsidP="000C3F55">
      <w:r w:rsidRPr="00962F3A">
        <w:t>1) строго определенную совокупность живых организмов</w:t>
      </w:r>
    </w:p>
    <w:p w:rsidR="000C3F55" w:rsidRPr="00962F3A" w:rsidRDefault="000C3F55" w:rsidP="000C3F55">
      <w:r w:rsidRPr="00962F3A">
        <w:t>2) любую совокупность совместно обитающих организмов и условий их существования, в которой поддерживается круговорот веществ</w:t>
      </w:r>
    </w:p>
    <w:p w:rsidR="000C3F55" w:rsidRPr="00962F3A" w:rsidRDefault="000C3F55" w:rsidP="000C3F55">
      <w:r w:rsidRPr="00962F3A">
        <w:t>3) любую замкнутую саморазвивающуюся природную систему</w:t>
      </w:r>
    </w:p>
    <w:p w:rsidR="000C3F55" w:rsidRDefault="000C3F55" w:rsidP="000C3F55">
      <w:r w:rsidRPr="00962F3A">
        <w:t>4) строго определенную систему связей в живой природе между различными ее представителями</w:t>
      </w:r>
    </w:p>
    <w:p w:rsidR="000C3F55" w:rsidRPr="00962F3A" w:rsidRDefault="000C3F55" w:rsidP="000C3F55"/>
    <w:p w:rsidR="000C3F55" w:rsidRPr="00962F3A" w:rsidRDefault="000C3F55" w:rsidP="000C3F55">
      <w:r>
        <w:rPr>
          <w:b/>
          <w:bCs/>
        </w:rPr>
        <w:t>10</w:t>
      </w:r>
      <w:r w:rsidRPr="00962F3A">
        <w:rPr>
          <w:b/>
          <w:bCs/>
        </w:rPr>
        <w:t xml:space="preserve">. Биосфера </w:t>
      </w:r>
      <w:proofErr w:type="gramStart"/>
      <w:r w:rsidRPr="00962F3A">
        <w:rPr>
          <w:b/>
          <w:bCs/>
        </w:rPr>
        <w:t>- это</w:t>
      </w:r>
      <w:proofErr w:type="gramEnd"/>
      <w:r w:rsidRPr="00962F3A">
        <w:rPr>
          <w:b/>
          <w:bCs/>
        </w:rPr>
        <w:t>:</w:t>
      </w:r>
    </w:p>
    <w:p w:rsidR="000C3F55" w:rsidRPr="00962F3A" w:rsidRDefault="000C3F55" w:rsidP="000C3F55">
      <w:r w:rsidRPr="00962F3A">
        <w:t>1) совокупность живых организмов.</w:t>
      </w:r>
    </w:p>
    <w:p w:rsidR="000C3F55" w:rsidRPr="00962F3A" w:rsidRDefault="000C3F55" w:rsidP="000C3F55">
      <w:r w:rsidRPr="00962F3A">
        <w:t>2) совокупность живых организмов, а также среда их обитания, объединенная вещественно-энергетическим процессом.</w:t>
      </w:r>
    </w:p>
    <w:p w:rsidR="000C3F55" w:rsidRPr="00962F3A" w:rsidRDefault="000C3F55" w:rsidP="000C3F55">
      <w:r w:rsidRPr="00962F3A">
        <w:t>3) среда обитания живых организмов.</w:t>
      </w:r>
    </w:p>
    <w:p w:rsidR="000C3F55" w:rsidRDefault="000C3F55" w:rsidP="000C3F55">
      <w:r w:rsidRPr="00962F3A">
        <w:t>и произрастания живых и растительных организмов</w:t>
      </w:r>
    </w:p>
    <w:p w:rsidR="000C3F55" w:rsidRPr="00962F3A" w:rsidRDefault="000C3F55" w:rsidP="000C3F55"/>
    <w:p w:rsidR="000C3F55" w:rsidRPr="00962F3A" w:rsidRDefault="000C3F55" w:rsidP="000C3F55">
      <w:r>
        <w:rPr>
          <w:b/>
          <w:bCs/>
        </w:rPr>
        <w:t>11</w:t>
      </w:r>
      <w:r w:rsidRPr="00962F3A">
        <w:rPr>
          <w:b/>
          <w:bCs/>
        </w:rPr>
        <w:t>.Каково основное значение озонового слоя атмосферы для живых существ, обитающих на Земле?</w:t>
      </w:r>
    </w:p>
    <w:p w:rsidR="000C3F55" w:rsidRPr="00962F3A" w:rsidRDefault="000C3F55" w:rsidP="000C3F55">
      <w:r w:rsidRPr="00962F3A">
        <w:t>1) задерживает потерю атмосферой углекислого газа, необходимого растениям для фотосинтеза</w:t>
      </w:r>
    </w:p>
    <w:p w:rsidR="000C3F55" w:rsidRPr="00962F3A" w:rsidRDefault="000C3F55" w:rsidP="000C3F55">
      <w:r w:rsidRPr="00962F3A">
        <w:t>2) задерживает потерю атмосферой кислорода, необходимого живым организмам для дыхания</w:t>
      </w:r>
    </w:p>
    <w:p w:rsidR="000C3F55" w:rsidRPr="00962F3A" w:rsidRDefault="000C3F55" w:rsidP="000C3F55">
      <w:r w:rsidRPr="00962F3A">
        <w:t>3) отражает губительные для живых организмов космические излучения и частично ультрафиолетовые лучи Солнца</w:t>
      </w:r>
    </w:p>
    <w:p w:rsidR="000C3F55" w:rsidRDefault="000C3F55" w:rsidP="000C3F55">
      <w:r w:rsidRPr="00962F3A">
        <w:t>4) является основным источником кислорода в атмосфере</w:t>
      </w:r>
    </w:p>
    <w:p w:rsidR="000C3F55" w:rsidRDefault="000C3F55" w:rsidP="000C3F55"/>
    <w:p w:rsidR="000C3F55" w:rsidRPr="00962F3A" w:rsidRDefault="000C3F55" w:rsidP="000C3F55"/>
    <w:p w:rsidR="000C3F55" w:rsidRPr="00962F3A" w:rsidRDefault="000C3F55" w:rsidP="000C3F55">
      <w:r>
        <w:rPr>
          <w:b/>
          <w:bCs/>
        </w:rPr>
        <w:t>12</w:t>
      </w:r>
      <w:r w:rsidRPr="00962F3A">
        <w:rPr>
          <w:b/>
          <w:bCs/>
        </w:rPr>
        <w:t>. "Парниковый эффект", связанный с накоплением в атмосфере углекислого газа, сажи и других твердых частиц:</w:t>
      </w:r>
    </w:p>
    <w:p w:rsidR="000C3F55" w:rsidRPr="00962F3A" w:rsidRDefault="000C3F55" w:rsidP="000C3F55">
      <w:r w:rsidRPr="00962F3A">
        <w:t>1) вызовет повышение средней температуры и будет способствовать улучшению климата на планете</w:t>
      </w:r>
    </w:p>
    <w:p w:rsidR="000C3F55" w:rsidRPr="00962F3A" w:rsidRDefault="000C3F55" w:rsidP="000C3F55">
      <w:r w:rsidRPr="00962F3A">
        <w:t>2) вызовет уменьшение прозрачности атмосферы, что приведет в конечном счете к похолоданию</w:t>
      </w:r>
    </w:p>
    <w:p w:rsidR="000C3F55" w:rsidRPr="00962F3A" w:rsidRDefault="000C3F55" w:rsidP="000C3F55">
      <w:r w:rsidRPr="00962F3A">
        <w:t>3) вызовет повышение температуры и приведет к неблагоприятным к изменениям в биосфере</w:t>
      </w:r>
    </w:p>
    <w:p w:rsidR="000C3F55" w:rsidRDefault="000C3F55" w:rsidP="000C3F55">
      <w:r w:rsidRPr="00962F3A">
        <w:t>4) не приведет к заметным изменениям в биосфере</w:t>
      </w:r>
    </w:p>
    <w:p w:rsidR="000C3F55" w:rsidRDefault="000C3F55" w:rsidP="000C3F55"/>
    <w:p w:rsidR="000C3F55" w:rsidRPr="00962F3A" w:rsidRDefault="000C3F55" w:rsidP="000C3F55"/>
    <w:p w:rsidR="000C3F55" w:rsidRPr="00962F3A" w:rsidRDefault="000C3F55" w:rsidP="000C3F55">
      <w:r>
        <w:rPr>
          <w:b/>
          <w:bCs/>
        </w:rPr>
        <w:t>13</w:t>
      </w:r>
      <w:r w:rsidRPr="00962F3A">
        <w:rPr>
          <w:b/>
          <w:bCs/>
        </w:rPr>
        <w:t>.Выпадение кислотных дождей связано с:</w:t>
      </w:r>
    </w:p>
    <w:p w:rsidR="000C3F55" w:rsidRPr="00962F3A" w:rsidRDefault="000C3F55" w:rsidP="000C3F55">
      <w:r w:rsidRPr="00962F3A">
        <w:t>1) изменением солнечной радиации</w:t>
      </w:r>
    </w:p>
    <w:p w:rsidR="000C3F55" w:rsidRPr="00962F3A" w:rsidRDefault="000C3F55" w:rsidP="000C3F55">
      <w:r w:rsidRPr="00962F3A">
        <w:t>2) повышением содержания углекислого газа в атмосфере</w:t>
      </w:r>
    </w:p>
    <w:p w:rsidR="000C3F55" w:rsidRPr="00962F3A" w:rsidRDefault="000C3F55" w:rsidP="000C3F55">
      <w:r w:rsidRPr="00962F3A">
        <w:t>3) увеличением количества озона в атмосфере</w:t>
      </w:r>
    </w:p>
    <w:p w:rsidR="000C3F55" w:rsidRDefault="000C3F55" w:rsidP="000C3F55">
      <w:r w:rsidRPr="00962F3A">
        <w:t>4) выбросами в атмосферу диоксида серы и оксида азота</w:t>
      </w:r>
    </w:p>
    <w:p w:rsidR="000C3F55" w:rsidRDefault="000C3F55" w:rsidP="000C3F55"/>
    <w:p w:rsidR="000C3F55" w:rsidRDefault="000C3F55" w:rsidP="000C3F55"/>
    <w:p w:rsidR="000C3F55" w:rsidRPr="00962F3A" w:rsidRDefault="000C3F55" w:rsidP="000C3F55"/>
    <w:p w:rsidR="000C3F55" w:rsidRPr="00962F3A" w:rsidRDefault="000C3F55" w:rsidP="000C3F55">
      <w:r>
        <w:rPr>
          <w:b/>
          <w:bCs/>
        </w:rPr>
        <w:lastRenderedPageBreak/>
        <w:t>14</w:t>
      </w:r>
      <w:r w:rsidRPr="00962F3A">
        <w:rPr>
          <w:b/>
          <w:bCs/>
        </w:rPr>
        <w:t>. К глобальным экологическим проблемам биосферы следует отнести:</w:t>
      </w:r>
    </w:p>
    <w:p w:rsidR="000C3F55" w:rsidRPr="00962F3A" w:rsidRDefault="000C3F55" w:rsidP="000C3F55">
      <w:r w:rsidRPr="00962F3A">
        <w:t>1) уничтожение большого лесного массива при строительстве промышленного предприятия</w:t>
      </w:r>
    </w:p>
    <w:p w:rsidR="000C3F55" w:rsidRPr="00962F3A" w:rsidRDefault="000C3F55" w:rsidP="000C3F55">
      <w:r w:rsidRPr="00962F3A">
        <w:t>2) увеличение количества углекислого газа в атмосфере</w:t>
      </w:r>
    </w:p>
    <w:p w:rsidR="000C3F55" w:rsidRPr="00962F3A" w:rsidRDefault="000C3F55" w:rsidP="000C3F55">
      <w:r w:rsidRPr="00962F3A">
        <w:t>3) истощение озонового слоя</w:t>
      </w:r>
    </w:p>
    <w:p w:rsidR="000C3F55" w:rsidRDefault="000C3F55" w:rsidP="000C3F55">
      <w:r w:rsidRPr="00962F3A">
        <w:t>4) загрязнение морского побережья в районе больших городов</w:t>
      </w:r>
    </w:p>
    <w:p w:rsidR="000C3F55" w:rsidRPr="00962F3A" w:rsidRDefault="000C3F55" w:rsidP="000C3F55"/>
    <w:p w:rsidR="000C3F55" w:rsidRPr="00962F3A" w:rsidRDefault="000C3F55" w:rsidP="000C3F55">
      <w:r>
        <w:rPr>
          <w:b/>
          <w:bCs/>
        </w:rPr>
        <w:t>15</w:t>
      </w:r>
      <w:r w:rsidRPr="00962F3A">
        <w:rPr>
          <w:b/>
          <w:bCs/>
        </w:rPr>
        <w:t>. Металл, бумагу, ткани можно подвергнуть вторичной переработке, так как это</w:t>
      </w:r>
      <w:proofErr w:type="gramStart"/>
      <w:r w:rsidRPr="00962F3A">
        <w:rPr>
          <w:b/>
          <w:bCs/>
        </w:rPr>
        <w:t>... :</w:t>
      </w:r>
      <w:proofErr w:type="gramEnd"/>
    </w:p>
    <w:p w:rsidR="000C3F55" w:rsidRPr="00962F3A" w:rsidRDefault="000C3F55" w:rsidP="000C3F55">
      <w:r w:rsidRPr="00962F3A">
        <w:t>1) экономит первичное сырье и энергию, а также уменьшает количество твердых отходов</w:t>
      </w:r>
    </w:p>
    <w:p w:rsidR="000C3F55" w:rsidRPr="00962F3A" w:rsidRDefault="000C3F55" w:rsidP="000C3F55">
      <w:r w:rsidRPr="00962F3A">
        <w:t>2) дает дешевый способ получения новых тканей</w:t>
      </w:r>
    </w:p>
    <w:p w:rsidR="000C3F55" w:rsidRPr="00962F3A" w:rsidRDefault="000C3F55" w:rsidP="000C3F55">
      <w:r w:rsidRPr="00962F3A">
        <w:t>3) увеличивает количество бытовых и промышленных отходов</w:t>
      </w:r>
    </w:p>
    <w:p w:rsidR="000C3F55" w:rsidRDefault="000C3F55" w:rsidP="000C3F55">
      <w:r w:rsidRPr="00962F3A">
        <w:t>4) позволяет увеличить объемы добычи нефти и газа</w:t>
      </w:r>
    </w:p>
    <w:p w:rsidR="000C3F55" w:rsidRPr="00962F3A" w:rsidRDefault="000C3F55" w:rsidP="000C3F55"/>
    <w:p w:rsidR="000C3F55" w:rsidRDefault="000C3F55" w:rsidP="000C3F55">
      <w:pPr>
        <w:rPr>
          <w:b/>
          <w:bCs/>
        </w:rPr>
      </w:pPr>
      <w:r>
        <w:rPr>
          <w:b/>
          <w:bCs/>
        </w:rPr>
        <w:t>16</w:t>
      </w:r>
      <w:r w:rsidRPr="00962F3A">
        <w:rPr>
          <w:b/>
          <w:bCs/>
        </w:rPr>
        <w:t xml:space="preserve">. Антропогенное воздействие на природу проявляется в: </w:t>
      </w:r>
    </w:p>
    <w:p w:rsidR="000C3F55" w:rsidRPr="00962F3A" w:rsidRDefault="000C3F55" w:rsidP="000C3F55">
      <w:r w:rsidRPr="00962F3A">
        <w:t>1) резком сокращении площади ненарушенных естественных экосистем</w:t>
      </w:r>
    </w:p>
    <w:p w:rsidR="000C3F55" w:rsidRPr="00962F3A" w:rsidRDefault="000C3F55" w:rsidP="000C3F55">
      <w:r w:rsidRPr="00962F3A">
        <w:t>2) уменьшении биологического разнообразия</w:t>
      </w:r>
    </w:p>
    <w:p w:rsidR="000C3F55" w:rsidRPr="00962F3A" w:rsidRDefault="000C3F55" w:rsidP="000C3F55">
      <w:r>
        <w:t>3</w:t>
      </w:r>
      <w:r w:rsidRPr="00962F3A">
        <w:t>)появлениях признаков нарушения биосферного равновесия</w:t>
      </w:r>
    </w:p>
    <w:p w:rsidR="000C3F55" w:rsidRDefault="000C3F55" w:rsidP="000C3F55">
      <w:r w:rsidRPr="00962F3A">
        <w:t>4) создание заповедников</w:t>
      </w:r>
    </w:p>
    <w:p w:rsidR="000C3F55" w:rsidRPr="00962F3A" w:rsidRDefault="000C3F55" w:rsidP="000C3F55"/>
    <w:p w:rsidR="000C3F55" w:rsidRPr="00962F3A" w:rsidRDefault="000C3F55" w:rsidP="000C3F55">
      <w:r>
        <w:rPr>
          <w:b/>
          <w:bCs/>
        </w:rPr>
        <w:t>17</w:t>
      </w:r>
      <w:r w:rsidRPr="00962F3A">
        <w:rPr>
          <w:b/>
          <w:bCs/>
        </w:rPr>
        <w:t xml:space="preserve">. Экологический кризис </w:t>
      </w:r>
      <w:proofErr w:type="gramStart"/>
      <w:r w:rsidRPr="00962F3A">
        <w:rPr>
          <w:b/>
          <w:bCs/>
        </w:rPr>
        <w:t>- это</w:t>
      </w:r>
      <w:proofErr w:type="gramEnd"/>
      <w:r w:rsidRPr="00962F3A">
        <w:rPr>
          <w:b/>
          <w:bCs/>
        </w:rPr>
        <w:t>:</w:t>
      </w:r>
    </w:p>
    <w:p w:rsidR="000C3F55" w:rsidRPr="00962F3A" w:rsidRDefault="000C3F55" w:rsidP="000C3F55">
      <w:r w:rsidRPr="00962F3A">
        <w:t>1) Необратимые изменения природных комплексов</w:t>
      </w:r>
    </w:p>
    <w:p w:rsidR="000C3F55" w:rsidRPr="00962F3A" w:rsidRDefault="000C3F55" w:rsidP="000C3F55">
      <w:r w:rsidRPr="00962F3A">
        <w:t>2) Усиление воздействия человека на природу</w:t>
      </w:r>
    </w:p>
    <w:p w:rsidR="000C3F55" w:rsidRDefault="000C3F55" w:rsidP="000C3F55">
      <w:r w:rsidRPr="00962F3A">
        <w:t>3)Обратимое изменение природных комплексов характеризуется не столько изменением воздействия человека на природу, сколько резким увеличением влияния измененной природы на общественное развитие</w:t>
      </w:r>
    </w:p>
    <w:p w:rsidR="000C3F55" w:rsidRPr="00962F3A" w:rsidRDefault="000C3F55" w:rsidP="000C3F55"/>
    <w:p w:rsidR="000C3F55" w:rsidRPr="00962F3A" w:rsidRDefault="000C3F55" w:rsidP="000C3F55">
      <w:r>
        <w:rPr>
          <w:b/>
          <w:bCs/>
        </w:rPr>
        <w:t>18</w:t>
      </w:r>
      <w:r w:rsidRPr="00962F3A">
        <w:rPr>
          <w:b/>
          <w:bCs/>
        </w:rPr>
        <w:t>. Какое утверждение об антропогенной деятельн</w:t>
      </w:r>
      <w:r>
        <w:rPr>
          <w:b/>
          <w:bCs/>
        </w:rPr>
        <w:t xml:space="preserve">ости человека являются верным? </w:t>
      </w:r>
    </w:p>
    <w:p w:rsidR="000C3F55" w:rsidRPr="00962F3A" w:rsidRDefault="000C3F55" w:rsidP="000C3F55">
      <w:r w:rsidRPr="00962F3A">
        <w:t>А. Антропогенная деятельность человека способствует развитию разнообразия видового состава растений и животных</w:t>
      </w:r>
    </w:p>
    <w:p w:rsidR="000C3F55" w:rsidRPr="00962F3A" w:rsidRDefault="000C3F55" w:rsidP="000C3F55">
      <w:r w:rsidRPr="00962F3A">
        <w:t>Б. В результате деятельности человека возникли речные террасы</w:t>
      </w:r>
    </w:p>
    <w:p w:rsidR="000C3F55" w:rsidRPr="00962F3A" w:rsidRDefault="000C3F55" w:rsidP="000C3F55">
      <w:r w:rsidRPr="00962F3A">
        <w:t xml:space="preserve">1) </w:t>
      </w:r>
      <w:proofErr w:type="gramStart"/>
      <w:r w:rsidRPr="00962F3A">
        <w:t>верно</w:t>
      </w:r>
      <w:proofErr w:type="gramEnd"/>
      <w:r w:rsidRPr="00962F3A">
        <w:t xml:space="preserve"> только А</w:t>
      </w:r>
    </w:p>
    <w:p w:rsidR="000C3F55" w:rsidRPr="00962F3A" w:rsidRDefault="000C3F55" w:rsidP="000C3F55">
      <w:r w:rsidRPr="00962F3A">
        <w:t xml:space="preserve">2) </w:t>
      </w:r>
      <w:proofErr w:type="gramStart"/>
      <w:r w:rsidRPr="00962F3A">
        <w:t>верно</w:t>
      </w:r>
      <w:proofErr w:type="gramEnd"/>
      <w:r w:rsidRPr="00962F3A">
        <w:t xml:space="preserve"> только Б</w:t>
      </w:r>
    </w:p>
    <w:p w:rsidR="000C3F55" w:rsidRPr="00962F3A" w:rsidRDefault="000C3F55" w:rsidP="000C3F55">
      <w:r w:rsidRPr="00962F3A">
        <w:t>3) оба утверждения верны</w:t>
      </w:r>
    </w:p>
    <w:p w:rsidR="000C3F55" w:rsidRDefault="000C3F55" w:rsidP="000C3F55">
      <w:r w:rsidRPr="00962F3A">
        <w:t>4) оба утверждения неверны</w:t>
      </w:r>
    </w:p>
    <w:p w:rsidR="000C3F55" w:rsidRPr="00962F3A" w:rsidRDefault="000C3F55" w:rsidP="000C3F55"/>
    <w:p w:rsidR="000C3F55" w:rsidRDefault="000C3F55" w:rsidP="000C3F55">
      <w:pPr>
        <w:rPr>
          <w:b/>
          <w:bCs/>
        </w:rPr>
      </w:pPr>
      <w:r>
        <w:rPr>
          <w:b/>
          <w:bCs/>
        </w:rPr>
        <w:t>19</w:t>
      </w:r>
      <w:r w:rsidRPr="00962F3A">
        <w:rPr>
          <w:b/>
          <w:bCs/>
        </w:rPr>
        <w:t>. Малоотходная и безотходная технологи</w:t>
      </w:r>
      <w:r>
        <w:rPr>
          <w:b/>
          <w:bCs/>
        </w:rPr>
        <w:t xml:space="preserve">и должны обеспечивать: </w:t>
      </w:r>
    </w:p>
    <w:p w:rsidR="000C3F55" w:rsidRPr="00962F3A" w:rsidRDefault="000C3F55" w:rsidP="000C3F55">
      <w:r w:rsidRPr="00962F3A">
        <w:t>1) комплексную переработку сырья</w:t>
      </w:r>
    </w:p>
    <w:p w:rsidR="000C3F55" w:rsidRPr="00962F3A" w:rsidRDefault="000C3F55" w:rsidP="000C3F55">
      <w:r w:rsidRPr="00962F3A">
        <w:t>2) создание безотходных комплексов</w:t>
      </w:r>
    </w:p>
    <w:p w:rsidR="000C3F55" w:rsidRPr="00962F3A" w:rsidRDefault="000C3F55" w:rsidP="000C3F55">
      <w:r w:rsidRPr="00962F3A">
        <w:t>3) использование незамкнутых систем</w:t>
      </w:r>
    </w:p>
    <w:p w:rsidR="000C3F55" w:rsidRDefault="000C3F55" w:rsidP="000C3F55">
      <w:r w:rsidRPr="00962F3A">
        <w:t>4)увеличение отходов</w:t>
      </w:r>
    </w:p>
    <w:p w:rsidR="000C3F55" w:rsidRPr="00962F3A" w:rsidRDefault="000C3F55" w:rsidP="000C3F55"/>
    <w:p w:rsidR="000C3F55" w:rsidRPr="00962F3A" w:rsidRDefault="000C3F55" w:rsidP="000C3F55">
      <w:r>
        <w:rPr>
          <w:b/>
          <w:bCs/>
        </w:rPr>
        <w:t>20</w:t>
      </w:r>
      <w:r w:rsidRPr="00962F3A">
        <w:rPr>
          <w:b/>
          <w:bCs/>
        </w:rPr>
        <w:t xml:space="preserve">. Природопользование </w:t>
      </w:r>
      <w:proofErr w:type="gramStart"/>
      <w:r w:rsidRPr="00962F3A">
        <w:rPr>
          <w:b/>
          <w:bCs/>
        </w:rPr>
        <w:t>- это</w:t>
      </w:r>
      <w:proofErr w:type="gramEnd"/>
      <w:r w:rsidRPr="00962F3A">
        <w:rPr>
          <w:b/>
          <w:bCs/>
        </w:rPr>
        <w:t>:</w:t>
      </w:r>
    </w:p>
    <w:p w:rsidR="000C3F55" w:rsidRPr="00962F3A" w:rsidRDefault="000C3F55" w:rsidP="000C3F55">
      <w:r w:rsidRPr="00962F3A">
        <w:t>1) естественнонаучная дисциплина</w:t>
      </w:r>
    </w:p>
    <w:p w:rsidR="000C3F55" w:rsidRPr="00962F3A" w:rsidRDefault="000C3F55" w:rsidP="000C3F55">
      <w:r w:rsidRPr="00962F3A">
        <w:t>2) общественная дисциплина</w:t>
      </w:r>
    </w:p>
    <w:p w:rsidR="000C3F55" w:rsidRPr="00962F3A" w:rsidRDefault="000C3F55" w:rsidP="000C3F55">
      <w:r w:rsidRPr="00962F3A">
        <w:t>3) междисциплинарная область исследования</w:t>
      </w:r>
    </w:p>
    <w:p w:rsidR="000C3F55" w:rsidRDefault="000C3F55" w:rsidP="000C3F55">
      <w:r w:rsidRPr="00962F3A">
        <w:t>4) гуманитарная дисциплина</w:t>
      </w:r>
    </w:p>
    <w:p w:rsidR="000C3F55" w:rsidRPr="00962F3A" w:rsidRDefault="000C3F55" w:rsidP="000C3F55"/>
    <w:p w:rsidR="000C3F55" w:rsidRPr="00962F3A" w:rsidRDefault="000C3F55" w:rsidP="000C3F55">
      <w:r w:rsidRPr="00962F3A">
        <w:rPr>
          <w:b/>
          <w:bCs/>
        </w:rPr>
        <w:t>2</w:t>
      </w:r>
      <w:r>
        <w:rPr>
          <w:b/>
          <w:bCs/>
        </w:rPr>
        <w:t>1</w:t>
      </w:r>
      <w:r w:rsidRPr="00962F3A">
        <w:rPr>
          <w:b/>
          <w:bCs/>
        </w:rPr>
        <w:t xml:space="preserve">. </w:t>
      </w:r>
      <w:proofErr w:type="spellStart"/>
      <w:r w:rsidRPr="00962F3A">
        <w:rPr>
          <w:b/>
          <w:bCs/>
        </w:rPr>
        <w:t>Исчерпаемые</w:t>
      </w:r>
      <w:proofErr w:type="spellEnd"/>
      <w:r w:rsidRPr="00962F3A">
        <w:rPr>
          <w:b/>
          <w:bCs/>
        </w:rPr>
        <w:t xml:space="preserve"> природные ресурсы:</w:t>
      </w:r>
    </w:p>
    <w:p w:rsidR="000C3F55" w:rsidRPr="00962F3A" w:rsidRDefault="000C3F55" w:rsidP="000C3F55">
      <w:r w:rsidRPr="00962F3A">
        <w:t>1) солнечная энергия</w:t>
      </w:r>
    </w:p>
    <w:p w:rsidR="000C3F55" w:rsidRPr="00962F3A" w:rsidRDefault="000C3F55" w:rsidP="000C3F55">
      <w:r w:rsidRPr="00962F3A">
        <w:t>2) вода</w:t>
      </w:r>
    </w:p>
    <w:p w:rsidR="000C3F55" w:rsidRPr="00962F3A" w:rsidRDefault="000C3F55" w:rsidP="000C3F55">
      <w:r w:rsidRPr="00962F3A">
        <w:t>3) полезные ископаемые</w:t>
      </w:r>
    </w:p>
    <w:p w:rsidR="000C3F55" w:rsidRPr="00962F3A" w:rsidRDefault="000C3F55" w:rsidP="000C3F55">
      <w:r w:rsidRPr="00962F3A">
        <w:t>4) энергия ветра</w:t>
      </w:r>
    </w:p>
    <w:p w:rsidR="000C3F55" w:rsidRPr="00962F3A" w:rsidRDefault="000C3F55" w:rsidP="000C3F55">
      <w:r>
        <w:rPr>
          <w:b/>
          <w:bCs/>
        </w:rPr>
        <w:lastRenderedPageBreak/>
        <w:t>22</w:t>
      </w:r>
      <w:r w:rsidRPr="00962F3A">
        <w:rPr>
          <w:b/>
          <w:bCs/>
        </w:rPr>
        <w:t>. Рациональное природопользование предполагает:</w:t>
      </w:r>
    </w:p>
    <w:p w:rsidR="000C3F55" w:rsidRPr="00962F3A" w:rsidRDefault="000C3F55" w:rsidP="000C3F55">
      <w:r w:rsidRPr="00962F3A">
        <w:t xml:space="preserve">1) не использовать </w:t>
      </w:r>
      <w:proofErr w:type="spellStart"/>
      <w:r w:rsidRPr="00962F3A">
        <w:t>исчерпаемые</w:t>
      </w:r>
      <w:proofErr w:type="spellEnd"/>
      <w:r w:rsidRPr="00962F3A">
        <w:t xml:space="preserve"> ресурсы</w:t>
      </w:r>
    </w:p>
    <w:p w:rsidR="000C3F55" w:rsidRPr="00962F3A" w:rsidRDefault="000C3F55" w:rsidP="000C3F55">
      <w:r w:rsidRPr="00962F3A">
        <w:t>2) не использовать продукты животного происхождения</w:t>
      </w:r>
    </w:p>
    <w:p w:rsidR="000C3F55" w:rsidRPr="00962F3A" w:rsidRDefault="000C3F55" w:rsidP="000C3F55">
      <w:r w:rsidRPr="00962F3A">
        <w:t>3) не использовать технику в сельском хозяйстве</w:t>
      </w:r>
    </w:p>
    <w:p w:rsidR="000C3F55" w:rsidRDefault="000C3F55" w:rsidP="000C3F55">
      <w:r w:rsidRPr="00962F3A">
        <w:t>4) не нарушать экологическое развитие</w:t>
      </w:r>
    </w:p>
    <w:p w:rsidR="000C3F55" w:rsidRDefault="000C3F55" w:rsidP="000C3F55"/>
    <w:p w:rsidR="000C3F55" w:rsidRDefault="000C3F55" w:rsidP="000C3F55">
      <w:pPr>
        <w:rPr>
          <w:b/>
        </w:rPr>
      </w:pPr>
      <w:r w:rsidRPr="00F212B2">
        <w:rPr>
          <w:b/>
        </w:rPr>
        <w:t xml:space="preserve">23. </w:t>
      </w:r>
      <w:r>
        <w:rPr>
          <w:b/>
        </w:rPr>
        <w:t>С</w:t>
      </w:r>
      <w:r w:rsidRPr="004F6C6F">
        <w:rPr>
          <w:b/>
        </w:rPr>
        <w:t>итуация, когда затраты на деятельность не окупаются в будущем или не приводят к эффективному использованию ресурсов.</w:t>
      </w:r>
    </w:p>
    <w:p w:rsidR="000C3F55" w:rsidRPr="004F6C6F" w:rsidRDefault="000C3F55" w:rsidP="000C3F55">
      <w:pPr>
        <w:rPr>
          <w:bCs/>
        </w:rPr>
      </w:pPr>
      <w:r w:rsidRPr="004F6C6F">
        <w:rPr>
          <w:bCs/>
        </w:rPr>
        <w:t>1) биопотенциал</w:t>
      </w:r>
    </w:p>
    <w:p w:rsidR="000C3F55" w:rsidRPr="004F6C6F" w:rsidRDefault="000C3F55" w:rsidP="000C3F55">
      <w:pPr>
        <w:rPr>
          <w:bCs/>
        </w:rPr>
      </w:pPr>
      <w:r w:rsidRPr="004F6C6F">
        <w:rPr>
          <w:bCs/>
        </w:rPr>
        <w:t>2) правило Барри Коммонер</w:t>
      </w:r>
    </w:p>
    <w:p w:rsidR="000C3F55" w:rsidRPr="004F6C6F" w:rsidRDefault="000C3F55" w:rsidP="000C3F55">
      <w:pPr>
        <w:rPr>
          <w:bCs/>
        </w:rPr>
      </w:pPr>
      <w:r w:rsidRPr="004F6C6F">
        <w:rPr>
          <w:bCs/>
        </w:rPr>
        <w:t>3) экономическая нецелесообразность</w:t>
      </w:r>
    </w:p>
    <w:p w:rsidR="000C3F55" w:rsidRPr="004F6C6F" w:rsidRDefault="000C3F55" w:rsidP="000C3F55">
      <w:pPr>
        <w:rPr>
          <w:bCs/>
        </w:rPr>
      </w:pPr>
      <w:r w:rsidRPr="004F6C6F">
        <w:rPr>
          <w:bCs/>
        </w:rPr>
        <w:t>4) экономический кризис</w:t>
      </w:r>
    </w:p>
    <w:p w:rsidR="000C3F55" w:rsidRDefault="000C3F55" w:rsidP="000C3F55">
      <w:pPr>
        <w:rPr>
          <w:b/>
        </w:rPr>
      </w:pPr>
    </w:p>
    <w:p w:rsidR="000C3F55" w:rsidRDefault="000C3F55" w:rsidP="000C3F55">
      <w:pPr>
        <w:rPr>
          <w:b/>
        </w:rPr>
      </w:pPr>
      <w:r>
        <w:rPr>
          <w:b/>
        </w:rPr>
        <w:t xml:space="preserve">24. </w:t>
      </w:r>
      <w:r w:rsidRPr="00BC7FF2">
        <w:rPr>
          <w:b/>
        </w:rPr>
        <w:t>Признаки современного экологического кризиса</w:t>
      </w:r>
      <w:r>
        <w:rPr>
          <w:b/>
        </w:rPr>
        <w:t xml:space="preserve"> (несколько ответов):</w:t>
      </w:r>
    </w:p>
    <w:p w:rsidR="000C3F55" w:rsidRPr="00D72D04" w:rsidRDefault="000C3F55" w:rsidP="000C3F55">
      <w:pPr>
        <w:rPr>
          <w:bCs/>
        </w:rPr>
      </w:pPr>
      <w:r>
        <w:rPr>
          <w:bCs/>
        </w:rPr>
        <w:t xml:space="preserve">1) </w:t>
      </w:r>
      <w:r w:rsidRPr="00D72D04">
        <w:rPr>
          <w:bCs/>
        </w:rPr>
        <w:t>Истощение энергетических ресурсов</w:t>
      </w:r>
    </w:p>
    <w:p w:rsidR="000C3F55" w:rsidRPr="00D72D04" w:rsidRDefault="000C3F55" w:rsidP="000C3F55">
      <w:pPr>
        <w:rPr>
          <w:bCs/>
        </w:rPr>
      </w:pPr>
      <w:r>
        <w:rPr>
          <w:bCs/>
        </w:rPr>
        <w:t xml:space="preserve">2) </w:t>
      </w:r>
      <w:r w:rsidRPr="00D72D04">
        <w:rPr>
          <w:bCs/>
        </w:rPr>
        <w:t>Истощение озонового слоя</w:t>
      </w:r>
    </w:p>
    <w:p w:rsidR="000C3F55" w:rsidRPr="00BC7FF2" w:rsidRDefault="000C3F55" w:rsidP="000C3F55">
      <w:pPr>
        <w:rPr>
          <w:bCs/>
        </w:rPr>
      </w:pPr>
      <w:r>
        <w:rPr>
          <w:bCs/>
        </w:rPr>
        <w:t xml:space="preserve">3) </w:t>
      </w:r>
      <w:r w:rsidRPr="00D72D04">
        <w:rPr>
          <w:bCs/>
        </w:rPr>
        <w:t>Паразитизм</w:t>
      </w:r>
    </w:p>
    <w:p w:rsidR="000C3F55" w:rsidRPr="00D72D04" w:rsidRDefault="000C3F55" w:rsidP="000C3F55">
      <w:pPr>
        <w:rPr>
          <w:bCs/>
        </w:rPr>
      </w:pPr>
      <w:r>
        <w:rPr>
          <w:bCs/>
        </w:rPr>
        <w:t xml:space="preserve">4) </w:t>
      </w:r>
      <w:r w:rsidRPr="00D72D04">
        <w:rPr>
          <w:bCs/>
        </w:rPr>
        <w:t>Сокращение видового разнообразия</w:t>
      </w:r>
    </w:p>
    <w:p w:rsidR="000C3F55" w:rsidRDefault="000C3F55" w:rsidP="000C3F55">
      <w:pPr>
        <w:rPr>
          <w:b/>
        </w:rPr>
      </w:pPr>
    </w:p>
    <w:p w:rsidR="000C3F55" w:rsidRDefault="000C3F55" w:rsidP="000C3F55">
      <w:pPr>
        <w:rPr>
          <w:b/>
        </w:rPr>
      </w:pPr>
    </w:p>
    <w:p w:rsidR="000C3F55" w:rsidRDefault="000C3F55" w:rsidP="000C3F55">
      <w:pPr>
        <w:rPr>
          <w:b/>
        </w:rPr>
      </w:pPr>
      <w:r>
        <w:rPr>
          <w:b/>
        </w:rPr>
        <w:t xml:space="preserve">25. </w:t>
      </w:r>
      <w:r w:rsidRPr="00F212B2">
        <w:rPr>
          <w:b/>
        </w:rPr>
        <w:t>Напишите определение сукцессия и приведите пример.</w:t>
      </w:r>
    </w:p>
    <w:p w:rsidR="000C3F55" w:rsidRPr="00F212B2" w:rsidRDefault="000C3F55" w:rsidP="000C3F55">
      <w:pPr>
        <w:rPr>
          <w:b/>
        </w:rPr>
      </w:pPr>
    </w:p>
    <w:p w:rsidR="000C3F55" w:rsidRDefault="000C3F55" w:rsidP="000C3F55">
      <w:pPr>
        <w:rPr>
          <w:b/>
        </w:rPr>
      </w:pPr>
      <w:r w:rsidRPr="00F212B2">
        <w:rPr>
          <w:b/>
        </w:rPr>
        <w:t>2</w:t>
      </w:r>
      <w:r>
        <w:rPr>
          <w:b/>
        </w:rPr>
        <w:t>6</w:t>
      </w:r>
      <w:r w:rsidRPr="00F212B2">
        <w:rPr>
          <w:b/>
        </w:rPr>
        <w:t>. П</w:t>
      </w:r>
      <w:r>
        <w:rPr>
          <w:b/>
        </w:rPr>
        <w:t>ере</w:t>
      </w:r>
      <w:r w:rsidRPr="00F212B2">
        <w:rPr>
          <w:b/>
        </w:rPr>
        <w:t>числите виды загрязнения</w:t>
      </w:r>
      <w:r>
        <w:rPr>
          <w:b/>
        </w:rPr>
        <w:t xml:space="preserve"> общества</w:t>
      </w:r>
      <w:r w:rsidRPr="00F212B2">
        <w:rPr>
          <w:b/>
        </w:rPr>
        <w:t xml:space="preserve"> и приведите примеры.</w:t>
      </w:r>
    </w:p>
    <w:p w:rsidR="000C3F55" w:rsidRDefault="000C3F55" w:rsidP="000C3F55">
      <w:pPr>
        <w:rPr>
          <w:b/>
        </w:rPr>
      </w:pPr>
    </w:p>
    <w:p w:rsidR="000C3F55" w:rsidRPr="00D14BBB" w:rsidRDefault="000C3F55" w:rsidP="000C3F55">
      <w:pPr>
        <w:rPr>
          <w:b/>
        </w:rPr>
      </w:pPr>
      <w:r>
        <w:rPr>
          <w:b/>
        </w:rPr>
        <w:t xml:space="preserve">27. </w:t>
      </w:r>
      <w:r w:rsidRPr="00F212B2">
        <w:rPr>
          <w:b/>
        </w:rPr>
        <w:t xml:space="preserve">Напишите определение </w:t>
      </w:r>
      <w:r>
        <w:rPr>
          <w:b/>
        </w:rPr>
        <w:t>рекультивация и ее виды. Приведите пример. Чем рекультивация отличается от мелиорации?</w:t>
      </w:r>
    </w:p>
    <w:p w:rsidR="000C3F55" w:rsidRDefault="000C3F55" w:rsidP="000C3F55">
      <w:pPr>
        <w:rPr>
          <w:b/>
          <w:bCs/>
        </w:rPr>
      </w:pPr>
      <w:r>
        <w:rPr>
          <w:b/>
          <w:bCs/>
        </w:rPr>
        <w:br w:type="page"/>
      </w:r>
    </w:p>
    <w:p w:rsidR="000C3F55" w:rsidRDefault="000C3F55" w:rsidP="000C3F55">
      <w:pPr>
        <w:jc w:val="center"/>
        <w:rPr>
          <w:b/>
          <w:bCs/>
        </w:rPr>
      </w:pPr>
      <w:r>
        <w:rPr>
          <w:b/>
          <w:bCs/>
        </w:rPr>
        <w:lastRenderedPageBreak/>
        <w:t>Контрольная работа «Экологические основы природопользования»</w:t>
      </w:r>
    </w:p>
    <w:p w:rsidR="000C3F55" w:rsidRPr="00962F3A" w:rsidRDefault="000C3F55" w:rsidP="000C3F55">
      <w:pPr>
        <w:jc w:val="center"/>
      </w:pPr>
      <w:r w:rsidRPr="00962F3A">
        <w:rPr>
          <w:b/>
          <w:bCs/>
        </w:rPr>
        <w:t>Вариант 2</w:t>
      </w:r>
    </w:p>
    <w:p w:rsidR="000C3F55" w:rsidRPr="00962F3A" w:rsidRDefault="000C3F55" w:rsidP="000C3F55"/>
    <w:p w:rsidR="000C3F55" w:rsidRPr="00962F3A" w:rsidRDefault="000C3F55" w:rsidP="000C3F55">
      <w:r w:rsidRPr="00962F3A">
        <w:rPr>
          <w:b/>
          <w:bCs/>
        </w:rPr>
        <w:t>1. Предмет изучения дисциплины "Экологические основы природопользования":</w:t>
      </w:r>
    </w:p>
    <w:p w:rsidR="000C3F55" w:rsidRPr="00962F3A" w:rsidRDefault="000C3F55" w:rsidP="000C3F55">
      <w:r w:rsidRPr="00962F3A">
        <w:t>1) работа промышленных предприятий</w:t>
      </w:r>
    </w:p>
    <w:p w:rsidR="000C3F55" w:rsidRPr="00962F3A" w:rsidRDefault="000C3F55" w:rsidP="000C3F55">
      <w:r w:rsidRPr="00962F3A">
        <w:t>2) сельское хозяйство</w:t>
      </w:r>
    </w:p>
    <w:p w:rsidR="000C3F55" w:rsidRPr="00962F3A" w:rsidRDefault="000C3F55" w:rsidP="000C3F55">
      <w:r w:rsidRPr="00962F3A">
        <w:t>3) фармакология</w:t>
      </w:r>
    </w:p>
    <w:p w:rsidR="000C3F55" w:rsidRDefault="000C3F55" w:rsidP="000C3F55">
      <w:r w:rsidRPr="00962F3A">
        <w:t>4) использование человеком природной среды</w:t>
      </w:r>
    </w:p>
    <w:p w:rsidR="000C3F55" w:rsidRDefault="000C3F55" w:rsidP="000C3F55"/>
    <w:p w:rsidR="000C3F55" w:rsidRPr="00962F3A" w:rsidRDefault="000C3F55" w:rsidP="000C3F55">
      <w:r>
        <w:rPr>
          <w:b/>
          <w:bCs/>
        </w:rPr>
        <w:t>2</w:t>
      </w:r>
      <w:r w:rsidRPr="00962F3A">
        <w:rPr>
          <w:b/>
          <w:bCs/>
        </w:rPr>
        <w:t>. Оболочка Земли, населенная</w:t>
      </w:r>
      <w:r w:rsidR="009C1980">
        <w:rPr>
          <w:b/>
          <w:bCs/>
        </w:rPr>
        <w:t xml:space="preserve"> </w:t>
      </w:r>
      <w:r w:rsidRPr="00962F3A">
        <w:rPr>
          <w:b/>
          <w:bCs/>
        </w:rPr>
        <w:t>организмами,</w:t>
      </w:r>
      <w:r w:rsidR="009C1980">
        <w:rPr>
          <w:b/>
          <w:bCs/>
        </w:rPr>
        <w:t xml:space="preserve"> </w:t>
      </w:r>
      <w:r w:rsidRPr="00962F3A">
        <w:rPr>
          <w:b/>
          <w:bCs/>
        </w:rPr>
        <w:t>называется:</w:t>
      </w:r>
    </w:p>
    <w:p w:rsidR="000C3F55" w:rsidRPr="00962F3A" w:rsidRDefault="000C3F55" w:rsidP="000C3F55">
      <w:r w:rsidRPr="00962F3A">
        <w:t>1) биосферой</w:t>
      </w:r>
    </w:p>
    <w:p w:rsidR="000C3F55" w:rsidRPr="00962F3A" w:rsidRDefault="000C3F55" w:rsidP="000C3F55">
      <w:r w:rsidRPr="00962F3A">
        <w:t>2) тропосферой</w:t>
      </w:r>
    </w:p>
    <w:p w:rsidR="000C3F55" w:rsidRPr="00962F3A" w:rsidRDefault="000C3F55" w:rsidP="000C3F55">
      <w:r w:rsidRPr="00962F3A">
        <w:t>3) биогеоценозом</w:t>
      </w:r>
    </w:p>
    <w:p w:rsidR="000C3F55" w:rsidRDefault="000C3F55" w:rsidP="000C3F55">
      <w:r w:rsidRPr="00962F3A">
        <w:t xml:space="preserve">4) </w:t>
      </w:r>
      <w:proofErr w:type="spellStart"/>
      <w:r w:rsidRPr="00962F3A">
        <w:t>экосферой</w:t>
      </w:r>
      <w:proofErr w:type="spellEnd"/>
    </w:p>
    <w:p w:rsidR="000C3F55" w:rsidRPr="00962F3A" w:rsidRDefault="000C3F55" w:rsidP="000C3F55"/>
    <w:p w:rsidR="000C3F55" w:rsidRPr="00962F3A" w:rsidRDefault="000C3F55" w:rsidP="000C3F55">
      <w:r>
        <w:rPr>
          <w:b/>
          <w:bCs/>
        </w:rPr>
        <w:t>3</w:t>
      </w:r>
      <w:r w:rsidRPr="00962F3A">
        <w:rPr>
          <w:b/>
          <w:bCs/>
        </w:rPr>
        <w:t>. Сообщество живых организмов и среды их обитания, составляющее единое целое на основе устойчивого взаимодействия между элементами живой и неживой природы, называется:</w:t>
      </w:r>
    </w:p>
    <w:p w:rsidR="000C3F55" w:rsidRPr="00962F3A" w:rsidRDefault="000C3F55" w:rsidP="000C3F55">
      <w:r w:rsidRPr="00962F3A">
        <w:t>1) популяцией</w:t>
      </w:r>
    </w:p>
    <w:p w:rsidR="000C3F55" w:rsidRPr="00962F3A" w:rsidRDefault="000C3F55" w:rsidP="000C3F55">
      <w:r w:rsidRPr="00962F3A">
        <w:t>2) экосистемой</w:t>
      </w:r>
    </w:p>
    <w:p w:rsidR="000C3F55" w:rsidRPr="00962F3A" w:rsidRDefault="000C3F55" w:rsidP="000C3F55">
      <w:r w:rsidRPr="00962F3A">
        <w:t>3) биосферой</w:t>
      </w:r>
    </w:p>
    <w:p w:rsidR="000C3F55" w:rsidRDefault="000C3F55" w:rsidP="000C3F55">
      <w:r w:rsidRPr="00962F3A">
        <w:t>4) биоценозом</w:t>
      </w:r>
    </w:p>
    <w:p w:rsidR="000C3F55" w:rsidRPr="00962F3A" w:rsidRDefault="000C3F55" w:rsidP="000C3F55"/>
    <w:p w:rsidR="000C3F55" w:rsidRPr="00962F3A" w:rsidRDefault="000C3F55" w:rsidP="000C3F55">
      <w:r>
        <w:rPr>
          <w:b/>
          <w:bCs/>
        </w:rPr>
        <w:t>4</w:t>
      </w:r>
      <w:r w:rsidRPr="00962F3A">
        <w:rPr>
          <w:b/>
          <w:bCs/>
        </w:rPr>
        <w:t>.Экосистемой называют:</w:t>
      </w:r>
    </w:p>
    <w:p w:rsidR="000C3F55" w:rsidRPr="00962F3A" w:rsidRDefault="000C3F55" w:rsidP="000C3F55">
      <w:r w:rsidRPr="00962F3A">
        <w:t>1) строго определенную совокупность живых организмов</w:t>
      </w:r>
    </w:p>
    <w:p w:rsidR="000C3F55" w:rsidRPr="00962F3A" w:rsidRDefault="000C3F55" w:rsidP="000C3F55">
      <w:r w:rsidRPr="00962F3A">
        <w:t>2) любую совокупность совместно обитающих организмов и условий их существования, в которой поддерживается круговорот веществ</w:t>
      </w:r>
    </w:p>
    <w:p w:rsidR="000C3F55" w:rsidRPr="00962F3A" w:rsidRDefault="000C3F55" w:rsidP="000C3F55">
      <w:r w:rsidRPr="00962F3A">
        <w:t>3) любую замкнутую саморазвивающуюся природную систему</w:t>
      </w:r>
    </w:p>
    <w:p w:rsidR="000C3F55" w:rsidRDefault="000C3F55" w:rsidP="000C3F55">
      <w:r w:rsidRPr="00962F3A">
        <w:t>4) строго определенную систему связей в живой природе между различными ее представителями</w:t>
      </w:r>
    </w:p>
    <w:p w:rsidR="000C3F55" w:rsidRPr="00962F3A" w:rsidRDefault="000C3F55" w:rsidP="000C3F55"/>
    <w:p w:rsidR="000C3F55" w:rsidRPr="00962F3A" w:rsidRDefault="000C3F55" w:rsidP="000C3F55">
      <w:r>
        <w:rPr>
          <w:b/>
          <w:bCs/>
        </w:rPr>
        <w:t>5</w:t>
      </w:r>
      <w:r w:rsidRPr="00962F3A">
        <w:rPr>
          <w:b/>
          <w:bCs/>
        </w:rPr>
        <w:t>.Строительство плотины</w:t>
      </w:r>
      <w:r>
        <w:rPr>
          <w:b/>
          <w:bCs/>
        </w:rPr>
        <w:t xml:space="preserve"> (бабров)</w:t>
      </w:r>
      <w:r w:rsidRPr="00962F3A">
        <w:rPr>
          <w:b/>
          <w:bCs/>
        </w:rPr>
        <w:t xml:space="preserve"> можно рассматривать как пример фактора:</w:t>
      </w:r>
    </w:p>
    <w:p w:rsidR="000C3F55" w:rsidRPr="00962F3A" w:rsidRDefault="000C3F55" w:rsidP="000C3F55">
      <w:r w:rsidRPr="00962F3A">
        <w:t>1) абиотического</w:t>
      </w:r>
    </w:p>
    <w:p w:rsidR="000C3F55" w:rsidRPr="00962F3A" w:rsidRDefault="000C3F55" w:rsidP="000C3F55">
      <w:r w:rsidRPr="00962F3A">
        <w:t>2) биотического</w:t>
      </w:r>
    </w:p>
    <w:p w:rsidR="000C3F55" w:rsidRPr="00962F3A" w:rsidRDefault="000C3F55" w:rsidP="000C3F55">
      <w:r w:rsidRPr="00962F3A">
        <w:t>3) антропогенного</w:t>
      </w:r>
    </w:p>
    <w:p w:rsidR="000C3F55" w:rsidRDefault="000C3F55" w:rsidP="000C3F55">
      <w:r w:rsidRPr="00962F3A">
        <w:t>4) вообще не экологического</w:t>
      </w:r>
    </w:p>
    <w:p w:rsidR="000C3F55" w:rsidRPr="00962F3A" w:rsidRDefault="000C3F55" w:rsidP="000C3F55"/>
    <w:p w:rsidR="000C3F55" w:rsidRPr="00962F3A" w:rsidRDefault="000C3F55" w:rsidP="000C3F55">
      <w:r>
        <w:rPr>
          <w:b/>
          <w:bCs/>
        </w:rPr>
        <w:t>6</w:t>
      </w:r>
      <w:r w:rsidRPr="00962F3A">
        <w:rPr>
          <w:b/>
          <w:bCs/>
        </w:rPr>
        <w:t>.Сущность закона оптимума заключается в том, что:</w:t>
      </w:r>
    </w:p>
    <w:p w:rsidR="000C3F55" w:rsidRPr="00962F3A" w:rsidRDefault="000C3F55" w:rsidP="000C3F55">
      <w:r w:rsidRPr="00962F3A">
        <w:t>1) при ухудшении условий существования по одному фактору изменяется диапазон восприимчивости других факторов</w:t>
      </w:r>
    </w:p>
    <w:p w:rsidR="000C3F55" w:rsidRPr="00962F3A" w:rsidRDefault="000C3F55" w:rsidP="000C3F55">
      <w:r w:rsidRPr="00962F3A">
        <w:t>2) наиболее значим тот экологический фактор, который больше всего отклоняется от оптимальных для организма величин</w:t>
      </w:r>
    </w:p>
    <w:p w:rsidR="000C3F55" w:rsidRPr="00962F3A" w:rsidRDefault="000C3F55" w:rsidP="000C3F55">
      <w:r w:rsidRPr="00962F3A">
        <w:t>3) любой экологический фактор имеет определенные пределы положительного влияния на жизнедеятельность организмов</w:t>
      </w:r>
    </w:p>
    <w:p w:rsidR="000C3F55" w:rsidRDefault="000C3F55" w:rsidP="000C3F55">
      <w:r w:rsidRPr="00962F3A">
        <w:t>4) все экологические факторы среды играют равнозначную роль</w:t>
      </w:r>
    </w:p>
    <w:p w:rsidR="000C3F55" w:rsidRPr="00962F3A" w:rsidRDefault="000C3F55" w:rsidP="000C3F55"/>
    <w:p w:rsidR="000C3F55" w:rsidRPr="00962F3A" w:rsidRDefault="000C3F55" w:rsidP="000C3F55">
      <w:r>
        <w:rPr>
          <w:b/>
          <w:bCs/>
        </w:rPr>
        <w:t>7</w:t>
      </w:r>
      <w:r w:rsidRPr="00962F3A">
        <w:rPr>
          <w:b/>
          <w:bCs/>
        </w:rPr>
        <w:t>. Цепи питания начинаются с:</w:t>
      </w:r>
    </w:p>
    <w:p w:rsidR="000C3F55" w:rsidRPr="00962F3A" w:rsidRDefault="000C3F55" w:rsidP="000C3F55">
      <w:r w:rsidRPr="00962F3A">
        <w:t>1) продуцентов</w:t>
      </w:r>
    </w:p>
    <w:p w:rsidR="000C3F55" w:rsidRPr="00962F3A" w:rsidRDefault="000C3F55" w:rsidP="000C3F55">
      <w:r w:rsidRPr="00962F3A">
        <w:t>2) консументов</w:t>
      </w:r>
    </w:p>
    <w:p w:rsidR="000C3F55" w:rsidRPr="00962F3A" w:rsidRDefault="000C3F55" w:rsidP="000C3F55">
      <w:r w:rsidRPr="00962F3A">
        <w:t xml:space="preserve">3) </w:t>
      </w:r>
      <w:proofErr w:type="spellStart"/>
      <w:r w:rsidRPr="00962F3A">
        <w:t>редуцентов</w:t>
      </w:r>
      <w:proofErr w:type="spellEnd"/>
    </w:p>
    <w:p w:rsidR="000C3F55" w:rsidRPr="00962F3A" w:rsidRDefault="000C3F55" w:rsidP="000C3F55">
      <w:r w:rsidRPr="00962F3A">
        <w:t>4) травоядных животных</w:t>
      </w:r>
    </w:p>
    <w:p w:rsidR="000C3F55" w:rsidRPr="00962F3A" w:rsidRDefault="000C3F55" w:rsidP="000C3F55">
      <w:r>
        <w:rPr>
          <w:b/>
          <w:bCs/>
        </w:rPr>
        <w:lastRenderedPageBreak/>
        <w:t>8</w:t>
      </w:r>
      <w:r w:rsidRPr="00962F3A">
        <w:rPr>
          <w:b/>
          <w:bCs/>
        </w:rPr>
        <w:t>. Для обеспечения круговорота веществ в экосистеме необходимо наличие таких составляющих, как:</w:t>
      </w:r>
    </w:p>
    <w:p w:rsidR="000C3F55" w:rsidRPr="00962F3A" w:rsidRDefault="000C3F55" w:rsidP="000C3F55">
      <w:r w:rsidRPr="00962F3A">
        <w:t>1) биогенные элементы, продуценты, консументы,</w:t>
      </w:r>
      <w:r w:rsidR="009C1980">
        <w:t xml:space="preserve"> </w:t>
      </w:r>
      <w:proofErr w:type="spellStart"/>
      <w:r w:rsidRPr="00962F3A">
        <w:t>редуценты</w:t>
      </w:r>
      <w:proofErr w:type="spellEnd"/>
    </w:p>
    <w:p w:rsidR="000C3F55" w:rsidRPr="00962F3A" w:rsidRDefault="000C3F55" w:rsidP="000C3F55">
      <w:r w:rsidRPr="00962F3A">
        <w:t xml:space="preserve">2) продуценты, сапротрофы, консументы, </w:t>
      </w:r>
      <w:proofErr w:type="spellStart"/>
      <w:r w:rsidRPr="00962F3A">
        <w:t>папазиты</w:t>
      </w:r>
      <w:proofErr w:type="spellEnd"/>
    </w:p>
    <w:p w:rsidR="000C3F55" w:rsidRPr="00962F3A" w:rsidRDefault="000C3F55" w:rsidP="000C3F55">
      <w:r w:rsidRPr="00962F3A">
        <w:t xml:space="preserve">3) продуценты, </w:t>
      </w:r>
      <w:proofErr w:type="spellStart"/>
      <w:r w:rsidRPr="00962F3A">
        <w:t>редуценты</w:t>
      </w:r>
      <w:proofErr w:type="spellEnd"/>
      <w:r w:rsidRPr="00962F3A">
        <w:t>, консументы</w:t>
      </w:r>
    </w:p>
    <w:p w:rsidR="000C3F55" w:rsidRDefault="000C3F55" w:rsidP="000C3F55">
      <w:r w:rsidRPr="00962F3A">
        <w:t>4) биогенные элементы, продуценты, консументы</w:t>
      </w:r>
    </w:p>
    <w:p w:rsidR="000C3F55" w:rsidRDefault="000C3F55" w:rsidP="000C3F55"/>
    <w:p w:rsidR="000C3F55" w:rsidRPr="00962F3A" w:rsidRDefault="000C3F55" w:rsidP="000C3F55">
      <w:r>
        <w:rPr>
          <w:b/>
          <w:bCs/>
        </w:rPr>
        <w:t>9</w:t>
      </w:r>
      <w:r w:rsidRPr="00962F3A">
        <w:rPr>
          <w:b/>
          <w:bCs/>
        </w:rPr>
        <w:t>. Одной из причин разрушения озонового слоя является:</w:t>
      </w:r>
    </w:p>
    <w:p w:rsidR="000C3F55" w:rsidRPr="00962F3A" w:rsidRDefault="000C3F55" w:rsidP="000C3F55">
      <w:r w:rsidRPr="00962F3A">
        <w:t>1) использование фреонов</w:t>
      </w:r>
    </w:p>
    <w:p w:rsidR="000C3F55" w:rsidRPr="00962F3A" w:rsidRDefault="000C3F55" w:rsidP="000C3F55">
      <w:r w:rsidRPr="00962F3A">
        <w:t xml:space="preserve">2) полеты </w:t>
      </w:r>
      <w:r>
        <w:t>космических кораблей</w:t>
      </w:r>
    </w:p>
    <w:p w:rsidR="000C3F55" w:rsidRPr="00962F3A" w:rsidRDefault="000C3F55" w:rsidP="000C3F55">
      <w:r w:rsidRPr="00962F3A">
        <w:t>3) загрязнение сточных вод</w:t>
      </w:r>
    </w:p>
    <w:p w:rsidR="000C3F55" w:rsidRPr="00962F3A" w:rsidRDefault="000C3F55" w:rsidP="000C3F55">
      <w:r w:rsidRPr="00962F3A">
        <w:t>4) эрозия почв</w:t>
      </w:r>
    </w:p>
    <w:p w:rsidR="000C3F55" w:rsidRPr="00962F3A" w:rsidRDefault="000C3F55" w:rsidP="000C3F55"/>
    <w:p w:rsidR="000C3F55" w:rsidRPr="00962F3A" w:rsidRDefault="000C3F55" w:rsidP="000C3F55">
      <w:r>
        <w:rPr>
          <w:b/>
          <w:bCs/>
        </w:rPr>
        <w:t>10</w:t>
      </w:r>
      <w:r w:rsidRPr="00962F3A">
        <w:rPr>
          <w:b/>
          <w:bCs/>
        </w:rPr>
        <w:t>. Центральным объектом изучения в глобальной экологии является:</w:t>
      </w:r>
    </w:p>
    <w:p w:rsidR="000C3F55" w:rsidRPr="00962F3A" w:rsidRDefault="000C3F55" w:rsidP="000C3F55">
      <w:r w:rsidRPr="00962F3A">
        <w:t>1) биосфера</w:t>
      </w:r>
    </w:p>
    <w:p w:rsidR="000C3F55" w:rsidRPr="00962F3A" w:rsidRDefault="000C3F55" w:rsidP="000C3F55">
      <w:r w:rsidRPr="00962F3A">
        <w:t>2) Мировой океан</w:t>
      </w:r>
    </w:p>
    <w:p w:rsidR="000C3F55" w:rsidRPr="00962F3A" w:rsidRDefault="000C3F55" w:rsidP="000C3F55">
      <w:r w:rsidRPr="00962F3A">
        <w:t>3) городская среда</w:t>
      </w:r>
    </w:p>
    <w:p w:rsidR="000C3F55" w:rsidRDefault="000C3F55" w:rsidP="000C3F55">
      <w:r w:rsidRPr="00962F3A">
        <w:t>4) биоценоз</w:t>
      </w:r>
    </w:p>
    <w:p w:rsidR="000C3F55" w:rsidRPr="00962F3A" w:rsidRDefault="000C3F55" w:rsidP="000C3F55"/>
    <w:p w:rsidR="000C3F55" w:rsidRPr="00962F3A" w:rsidRDefault="000C3F55" w:rsidP="000C3F55">
      <w:r>
        <w:rPr>
          <w:b/>
          <w:bCs/>
        </w:rPr>
        <w:t>11</w:t>
      </w:r>
      <w:r w:rsidRPr="00962F3A">
        <w:rPr>
          <w:b/>
          <w:bCs/>
        </w:rPr>
        <w:t>. Когда начали формироваться экологические проблемы:</w:t>
      </w:r>
    </w:p>
    <w:p w:rsidR="000C3F55" w:rsidRPr="00962F3A" w:rsidRDefault="000C3F55" w:rsidP="000C3F55">
      <w:r w:rsidRPr="00962F3A">
        <w:t>1) в первой половине 20-столетия</w:t>
      </w:r>
    </w:p>
    <w:p w:rsidR="000C3F55" w:rsidRPr="00962F3A" w:rsidRDefault="000C3F55" w:rsidP="000C3F55">
      <w:r>
        <w:t>2) во в</w:t>
      </w:r>
      <w:r w:rsidRPr="00962F3A">
        <w:t>торой половине 20-столетия</w:t>
      </w:r>
    </w:p>
    <w:p w:rsidR="000C3F55" w:rsidRPr="00962F3A" w:rsidRDefault="000C3F55" w:rsidP="000C3F55">
      <w:r w:rsidRPr="00962F3A">
        <w:t>3) в конце 19-го века</w:t>
      </w:r>
    </w:p>
    <w:p w:rsidR="000C3F55" w:rsidRDefault="000C3F55" w:rsidP="000C3F55">
      <w:r w:rsidRPr="00962F3A">
        <w:t>4) на всех этапах развития человеческого общества</w:t>
      </w:r>
    </w:p>
    <w:p w:rsidR="000C3F55" w:rsidRPr="00962F3A" w:rsidRDefault="000C3F55" w:rsidP="000C3F55"/>
    <w:p w:rsidR="000C3F55" w:rsidRPr="00962F3A" w:rsidRDefault="000C3F55" w:rsidP="000C3F55">
      <w:r>
        <w:rPr>
          <w:b/>
          <w:bCs/>
        </w:rPr>
        <w:t>12</w:t>
      </w:r>
      <w:r w:rsidRPr="00962F3A">
        <w:rPr>
          <w:b/>
          <w:bCs/>
        </w:rPr>
        <w:t>.Кислотные дожди губят леса и обитателей внутренних водоемов. Они порождаются химическими соединениями, которые в огромных количествах выбрасываются человеком в атмосферу. Назовите химическое соединение, являющееся основной причиной образования кислотных дождей:</w:t>
      </w:r>
    </w:p>
    <w:p w:rsidR="000C3F55" w:rsidRPr="00962F3A" w:rsidRDefault="000C3F55" w:rsidP="000C3F55">
      <w:r w:rsidRPr="00962F3A">
        <w:t>1) углекислый газ</w:t>
      </w:r>
    </w:p>
    <w:p w:rsidR="000C3F55" w:rsidRPr="00962F3A" w:rsidRDefault="000C3F55" w:rsidP="000C3F55">
      <w:r w:rsidRPr="00962F3A">
        <w:t>2) сернистый газ</w:t>
      </w:r>
    </w:p>
    <w:p w:rsidR="000C3F55" w:rsidRPr="00962F3A" w:rsidRDefault="000C3F55" w:rsidP="000C3F55">
      <w:r w:rsidRPr="00962F3A">
        <w:t>3) фреон</w:t>
      </w:r>
    </w:p>
    <w:p w:rsidR="000C3F55" w:rsidRDefault="000C3F55" w:rsidP="000C3F55">
      <w:r w:rsidRPr="00962F3A">
        <w:t>4) метан</w:t>
      </w:r>
    </w:p>
    <w:p w:rsidR="000C3F55" w:rsidRPr="00962F3A" w:rsidRDefault="000C3F55" w:rsidP="000C3F55"/>
    <w:p w:rsidR="000C3F55" w:rsidRPr="00962F3A" w:rsidRDefault="000C3F55" w:rsidP="000C3F55">
      <w:r>
        <w:rPr>
          <w:b/>
          <w:bCs/>
        </w:rPr>
        <w:t>13</w:t>
      </w:r>
      <w:r w:rsidRPr="00962F3A">
        <w:rPr>
          <w:b/>
          <w:bCs/>
        </w:rPr>
        <w:t>. Глобальные экологические проблемы:</w:t>
      </w:r>
    </w:p>
    <w:p w:rsidR="000C3F55" w:rsidRPr="00962F3A" w:rsidRDefault="000C3F55" w:rsidP="000C3F55">
      <w:r w:rsidRPr="00962F3A">
        <w:t>1) имеют планетарный характер и затрагивают все человечество</w:t>
      </w:r>
    </w:p>
    <w:p w:rsidR="000C3F55" w:rsidRPr="00962F3A" w:rsidRDefault="000C3F55" w:rsidP="000C3F55">
      <w:r w:rsidRPr="00962F3A">
        <w:t>2) затрагивают только индустриально развитые страны</w:t>
      </w:r>
    </w:p>
    <w:p w:rsidR="000C3F55" w:rsidRDefault="000C3F55" w:rsidP="000C3F55">
      <w:r w:rsidRPr="00962F3A">
        <w:t>3) затрагивают только те страны, где недостаточно внимания уделяется вопросам охраны окружающей среды</w:t>
      </w:r>
    </w:p>
    <w:p w:rsidR="000C3F55" w:rsidRPr="00962F3A" w:rsidRDefault="000C3F55" w:rsidP="000C3F55"/>
    <w:p w:rsidR="000C3F55" w:rsidRPr="00962F3A" w:rsidRDefault="000C3F55" w:rsidP="000C3F55">
      <w:r>
        <w:rPr>
          <w:b/>
          <w:bCs/>
        </w:rPr>
        <w:t>14</w:t>
      </w:r>
      <w:r w:rsidRPr="00962F3A">
        <w:rPr>
          <w:b/>
          <w:bCs/>
        </w:rPr>
        <w:t>.Каково ОСНОВНОЕ значение озонового слоя атмосферы для живых существ, обитающих на Земле?</w:t>
      </w:r>
    </w:p>
    <w:p w:rsidR="000C3F55" w:rsidRPr="00962F3A" w:rsidRDefault="000C3F55" w:rsidP="000C3F55">
      <w:r w:rsidRPr="00962F3A">
        <w:t>1) задерживает потерю атмосферой углекислого газа, необходимого растениям для фотосинтеза</w:t>
      </w:r>
    </w:p>
    <w:p w:rsidR="000C3F55" w:rsidRPr="00962F3A" w:rsidRDefault="000C3F55" w:rsidP="000C3F55">
      <w:r w:rsidRPr="00962F3A">
        <w:t>2) задерживает потерю атмосферой кислорода, необходимого живым организмам для дыхания</w:t>
      </w:r>
    </w:p>
    <w:p w:rsidR="000C3F55" w:rsidRPr="00962F3A" w:rsidRDefault="000C3F55" w:rsidP="000C3F55">
      <w:r w:rsidRPr="00962F3A">
        <w:t>3) отражает губительные для живых организмов космические излучения и частично ультрафиолетовые лучи Солнца</w:t>
      </w:r>
    </w:p>
    <w:p w:rsidR="000C3F55" w:rsidRPr="00962F3A" w:rsidRDefault="000C3F55" w:rsidP="000C3F55">
      <w:r w:rsidRPr="00962F3A">
        <w:t>4) задерживает тепловое излучение Солнца</w:t>
      </w:r>
    </w:p>
    <w:p w:rsidR="000C3F55" w:rsidRDefault="000C3F55" w:rsidP="000C3F55">
      <w:r w:rsidRPr="00962F3A">
        <w:t>5) является основным источником кислорода в атмосферы</w:t>
      </w:r>
    </w:p>
    <w:p w:rsidR="000C3F55" w:rsidRDefault="000C3F55" w:rsidP="000C3F55"/>
    <w:p w:rsidR="000C3F55" w:rsidRPr="00962F3A" w:rsidRDefault="000C3F55" w:rsidP="000C3F55"/>
    <w:p w:rsidR="000C3F55" w:rsidRPr="00962F3A" w:rsidRDefault="000C3F55" w:rsidP="000C3F55">
      <w:r>
        <w:rPr>
          <w:b/>
          <w:bCs/>
        </w:rPr>
        <w:lastRenderedPageBreak/>
        <w:t>15</w:t>
      </w:r>
      <w:r w:rsidRPr="00962F3A">
        <w:rPr>
          <w:b/>
          <w:bCs/>
        </w:rPr>
        <w:t>."Парниковый эффект", связанный с накоплением в атмосфере углекислого газа, сажи и других твердых частиц:</w:t>
      </w:r>
    </w:p>
    <w:p w:rsidR="000C3F55" w:rsidRPr="00962F3A" w:rsidRDefault="000C3F55" w:rsidP="000C3F55">
      <w:r w:rsidRPr="00962F3A">
        <w:t>1) вызовет повышение средней температуры и будет способствовать улучшению климата на планете</w:t>
      </w:r>
    </w:p>
    <w:p w:rsidR="000C3F55" w:rsidRPr="00962F3A" w:rsidRDefault="000C3F55" w:rsidP="000C3F55">
      <w:r w:rsidRPr="00962F3A">
        <w:t>2) вызовет уменьшение прозрачности атмосферы, что приведет в конечном счете к похолоданию</w:t>
      </w:r>
    </w:p>
    <w:p w:rsidR="000C3F55" w:rsidRPr="00962F3A" w:rsidRDefault="000C3F55" w:rsidP="000C3F55">
      <w:r w:rsidRPr="00962F3A">
        <w:t>3) вызовет повышение температуры и приведет к неблагоприятным изменениям в биосфере</w:t>
      </w:r>
    </w:p>
    <w:p w:rsidR="000C3F55" w:rsidRDefault="000C3F55" w:rsidP="000C3F55">
      <w:r w:rsidRPr="00962F3A">
        <w:t>4) не приведет к заметным изменениям в биосфере</w:t>
      </w:r>
    </w:p>
    <w:p w:rsidR="000C3F55" w:rsidRPr="00962F3A" w:rsidRDefault="000C3F55" w:rsidP="000C3F55"/>
    <w:p w:rsidR="000C3F55" w:rsidRPr="00962F3A" w:rsidRDefault="000C3F55" w:rsidP="000C3F55">
      <w:r>
        <w:rPr>
          <w:b/>
          <w:bCs/>
        </w:rPr>
        <w:t>16</w:t>
      </w:r>
      <w:r w:rsidRPr="00962F3A">
        <w:rPr>
          <w:b/>
          <w:bCs/>
        </w:rPr>
        <w:t>.К глобальным экологическим проблемам биосферы следует отнести:</w:t>
      </w:r>
    </w:p>
    <w:p w:rsidR="000C3F55" w:rsidRPr="00962F3A" w:rsidRDefault="000C3F55" w:rsidP="000C3F55">
      <w:r w:rsidRPr="00962F3A">
        <w:rPr>
          <w:b/>
          <w:bCs/>
        </w:rPr>
        <w:t xml:space="preserve">(выберите </w:t>
      </w:r>
      <w:r>
        <w:rPr>
          <w:b/>
          <w:bCs/>
        </w:rPr>
        <w:t xml:space="preserve">несколько </w:t>
      </w:r>
      <w:r w:rsidRPr="00962F3A">
        <w:rPr>
          <w:b/>
          <w:bCs/>
        </w:rPr>
        <w:t>правильны</w:t>
      </w:r>
      <w:r>
        <w:rPr>
          <w:b/>
          <w:bCs/>
        </w:rPr>
        <w:t>х</w:t>
      </w:r>
      <w:r w:rsidRPr="00962F3A">
        <w:rPr>
          <w:b/>
          <w:bCs/>
        </w:rPr>
        <w:t xml:space="preserve"> ответ</w:t>
      </w:r>
      <w:r>
        <w:rPr>
          <w:b/>
          <w:bCs/>
        </w:rPr>
        <w:t>ов</w:t>
      </w:r>
      <w:r w:rsidRPr="00962F3A">
        <w:rPr>
          <w:b/>
          <w:bCs/>
        </w:rPr>
        <w:t>)</w:t>
      </w:r>
    </w:p>
    <w:p w:rsidR="000C3F55" w:rsidRPr="00962F3A" w:rsidRDefault="000C3F55" w:rsidP="000C3F55">
      <w:r w:rsidRPr="00962F3A">
        <w:t>1) уничтожение большого лесного массива при строительстве промышленного предприятия</w:t>
      </w:r>
    </w:p>
    <w:p w:rsidR="000C3F55" w:rsidRPr="00962F3A" w:rsidRDefault="000C3F55" w:rsidP="000C3F55">
      <w:r w:rsidRPr="00962F3A">
        <w:t>2) увеличение количества углекислого газа в атмосфере</w:t>
      </w:r>
    </w:p>
    <w:p w:rsidR="000C3F55" w:rsidRPr="00962F3A" w:rsidRDefault="000C3F55" w:rsidP="000C3F55">
      <w:r w:rsidRPr="00962F3A">
        <w:t>3) истощение озонового слоя</w:t>
      </w:r>
    </w:p>
    <w:p w:rsidR="000C3F55" w:rsidRPr="00962F3A" w:rsidRDefault="000C3F55" w:rsidP="000C3F55">
      <w:r w:rsidRPr="00962F3A">
        <w:t>4) загрязнение морского побережья в районе больших городов</w:t>
      </w:r>
    </w:p>
    <w:p w:rsidR="000C3F55" w:rsidRDefault="000C3F55" w:rsidP="000C3F55">
      <w:r w:rsidRPr="00962F3A">
        <w:t>5) хищнические способы охоты и рыболовства</w:t>
      </w:r>
    </w:p>
    <w:p w:rsidR="000C3F55" w:rsidRDefault="000C3F55" w:rsidP="000C3F55">
      <w:pPr>
        <w:rPr>
          <w:b/>
          <w:bCs/>
        </w:rPr>
      </w:pPr>
    </w:p>
    <w:p w:rsidR="000C3F55" w:rsidRPr="00962F3A" w:rsidRDefault="000C3F55" w:rsidP="000C3F55">
      <w:r>
        <w:rPr>
          <w:b/>
          <w:bCs/>
        </w:rPr>
        <w:t>17</w:t>
      </w:r>
      <w:r w:rsidRPr="00962F3A">
        <w:rPr>
          <w:b/>
          <w:bCs/>
        </w:rPr>
        <w:t>. Позитивная деятельность человека по отношению к природной среде:</w:t>
      </w:r>
    </w:p>
    <w:p w:rsidR="000C3F55" w:rsidRPr="00962F3A" w:rsidRDefault="000C3F55" w:rsidP="000C3F55">
      <w:r w:rsidRPr="00962F3A">
        <w:t>1) загрязнение</w:t>
      </w:r>
    </w:p>
    <w:p w:rsidR="000C3F55" w:rsidRPr="00962F3A" w:rsidRDefault="000C3F55" w:rsidP="000C3F55">
      <w:r w:rsidRPr="00962F3A">
        <w:t>2) разрушение</w:t>
      </w:r>
    </w:p>
    <w:p w:rsidR="000C3F55" w:rsidRPr="00962F3A" w:rsidRDefault="000C3F55" w:rsidP="000C3F55">
      <w:r w:rsidRPr="00962F3A">
        <w:t>3) истощение</w:t>
      </w:r>
    </w:p>
    <w:p w:rsidR="000C3F55" w:rsidRDefault="000C3F55" w:rsidP="000C3F55">
      <w:r w:rsidRPr="00962F3A">
        <w:t>4) сохранение</w:t>
      </w:r>
    </w:p>
    <w:p w:rsidR="000C3F55" w:rsidRPr="00962F3A" w:rsidRDefault="000C3F55" w:rsidP="000C3F55"/>
    <w:p w:rsidR="000C3F55" w:rsidRPr="00962F3A" w:rsidRDefault="000C3F55" w:rsidP="000C3F55">
      <w:r>
        <w:rPr>
          <w:b/>
          <w:bCs/>
        </w:rPr>
        <w:t>18</w:t>
      </w:r>
      <w:r w:rsidRPr="00962F3A">
        <w:rPr>
          <w:b/>
          <w:bCs/>
        </w:rPr>
        <w:t>. Косвенное влияние человека на животных оказывается в результате: (выберите правильные ответы)</w:t>
      </w:r>
    </w:p>
    <w:p w:rsidR="000C3F55" w:rsidRPr="00962F3A" w:rsidRDefault="000C3F55" w:rsidP="000C3F55">
      <w:r w:rsidRPr="00962F3A">
        <w:t>1) цунами</w:t>
      </w:r>
    </w:p>
    <w:p w:rsidR="000C3F55" w:rsidRPr="00962F3A" w:rsidRDefault="000C3F55" w:rsidP="000C3F55">
      <w:r w:rsidRPr="00962F3A">
        <w:t>2) распашки степей, прокладка дорог</w:t>
      </w:r>
    </w:p>
    <w:p w:rsidR="000C3F55" w:rsidRPr="00962F3A" w:rsidRDefault="000C3F55" w:rsidP="000C3F55">
      <w:r w:rsidRPr="00962F3A">
        <w:t>3) осушение болот, строительство городов</w:t>
      </w:r>
    </w:p>
    <w:p w:rsidR="000C3F55" w:rsidRDefault="000C3F55" w:rsidP="000C3F55">
      <w:r w:rsidRPr="00962F3A">
        <w:t>4) удар молнии</w:t>
      </w:r>
    </w:p>
    <w:p w:rsidR="000C3F55" w:rsidRPr="00962F3A" w:rsidRDefault="000C3F55" w:rsidP="000C3F55"/>
    <w:p w:rsidR="000C3F55" w:rsidRPr="00962F3A" w:rsidRDefault="000C3F55" w:rsidP="000C3F55">
      <w:r>
        <w:rPr>
          <w:b/>
          <w:bCs/>
        </w:rPr>
        <w:t>19</w:t>
      </w:r>
      <w:r w:rsidRPr="00962F3A">
        <w:rPr>
          <w:b/>
          <w:bCs/>
        </w:rPr>
        <w:t>. Металл, бумагу, ткани можно подвергнуть вторичной переработке, так как это...</w:t>
      </w:r>
    </w:p>
    <w:p w:rsidR="000C3F55" w:rsidRPr="00962F3A" w:rsidRDefault="000C3F55" w:rsidP="000C3F55">
      <w:r w:rsidRPr="00962F3A">
        <w:t>1) экономит первичное сырье и энергию, а также уменьшает количество твердых отходов</w:t>
      </w:r>
    </w:p>
    <w:p w:rsidR="000C3F55" w:rsidRPr="00962F3A" w:rsidRDefault="000C3F55" w:rsidP="000C3F55">
      <w:r w:rsidRPr="00962F3A">
        <w:t>2) дает дешевый способ получения новых тканей</w:t>
      </w:r>
    </w:p>
    <w:p w:rsidR="000C3F55" w:rsidRPr="00962F3A" w:rsidRDefault="000C3F55" w:rsidP="000C3F55">
      <w:r w:rsidRPr="00962F3A">
        <w:t>3) увеличивает количество бытовых и промышленных отходов</w:t>
      </w:r>
    </w:p>
    <w:p w:rsidR="000C3F55" w:rsidRDefault="000C3F55" w:rsidP="000C3F55">
      <w:r w:rsidRPr="00962F3A">
        <w:t>4) позволяет увеличить объемы добычи нефти и газа</w:t>
      </w:r>
    </w:p>
    <w:p w:rsidR="000C3F55" w:rsidRPr="00962F3A" w:rsidRDefault="000C3F55" w:rsidP="000C3F55"/>
    <w:p w:rsidR="000C3F55" w:rsidRPr="00962F3A" w:rsidRDefault="000C3F55" w:rsidP="000C3F55">
      <w:r>
        <w:rPr>
          <w:b/>
          <w:bCs/>
        </w:rPr>
        <w:t>20.</w:t>
      </w:r>
      <w:r w:rsidRPr="00962F3A">
        <w:rPr>
          <w:b/>
          <w:bCs/>
        </w:rPr>
        <w:t xml:space="preserve"> Природопользование </w:t>
      </w:r>
      <w:proofErr w:type="gramStart"/>
      <w:r w:rsidRPr="00962F3A">
        <w:rPr>
          <w:b/>
          <w:bCs/>
        </w:rPr>
        <w:t>- это</w:t>
      </w:r>
      <w:proofErr w:type="gramEnd"/>
      <w:r w:rsidRPr="00962F3A">
        <w:rPr>
          <w:b/>
          <w:bCs/>
        </w:rPr>
        <w:t>:</w:t>
      </w:r>
    </w:p>
    <w:p w:rsidR="000C3F55" w:rsidRPr="00962F3A" w:rsidRDefault="000C3F55" w:rsidP="000C3F55">
      <w:r w:rsidRPr="00962F3A">
        <w:t>1) эксплуатация природно-ресурсного потенциала</w:t>
      </w:r>
    </w:p>
    <w:p w:rsidR="000C3F55" w:rsidRPr="00962F3A" w:rsidRDefault="000C3F55" w:rsidP="000C3F55">
      <w:r w:rsidRPr="00962F3A">
        <w:t>2) меры сохранения природно-ресурсного потенциала</w:t>
      </w:r>
    </w:p>
    <w:p w:rsidR="000C3F55" w:rsidRPr="00962F3A" w:rsidRDefault="000C3F55" w:rsidP="000C3F55">
      <w:r w:rsidRPr="00962F3A">
        <w:t>3) общественно-производственная деятельность, направленная на удовлетворение материальных потребностей общества</w:t>
      </w:r>
    </w:p>
    <w:p w:rsidR="000C3F55" w:rsidRDefault="000C3F55" w:rsidP="000C3F55">
      <w:r w:rsidRPr="00962F3A">
        <w:t>4) совокупность всех форм эксплуатации природно-ресурсного потенциала и мер по его сохранению</w:t>
      </w:r>
    </w:p>
    <w:p w:rsidR="000C3F55" w:rsidRPr="00962F3A" w:rsidRDefault="000C3F55" w:rsidP="000C3F55"/>
    <w:p w:rsidR="000C3F55" w:rsidRPr="00962F3A" w:rsidRDefault="000C3F55" w:rsidP="000C3F55">
      <w:r w:rsidRPr="00962F3A">
        <w:rPr>
          <w:b/>
          <w:bCs/>
        </w:rPr>
        <w:t>2</w:t>
      </w:r>
      <w:r>
        <w:rPr>
          <w:b/>
          <w:bCs/>
        </w:rPr>
        <w:t>1</w:t>
      </w:r>
      <w:r w:rsidRPr="00962F3A">
        <w:rPr>
          <w:b/>
          <w:bCs/>
        </w:rPr>
        <w:t>. К рекреационным ресурсам относятся:</w:t>
      </w:r>
    </w:p>
    <w:p w:rsidR="000C3F55" w:rsidRPr="00962F3A" w:rsidRDefault="000C3F55" w:rsidP="000C3F55">
      <w:r w:rsidRPr="00962F3A">
        <w:t>1) таежные территории</w:t>
      </w:r>
    </w:p>
    <w:p w:rsidR="000C3F55" w:rsidRPr="00962F3A" w:rsidRDefault="000C3F55" w:rsidP="000C3F55">
      <w:r w:rsidRPr="00962F3A">
        <w:t>2) минеральные ресурсы</w:t>
      </w:r>
    </w:p>
    <w:p w:rsidR="000C3F55" w:rsidRPr="00962F3A" w:rsidRDefault="000C3F55" w:rsidP="000C3F55">
      <w:r w:rsidRPr="00962F3A">
        <w:t>3) зоны отдыха</w:t>
      </w:r>
    </w:p>
    <w:p w:rsidR="000C3F55" w:rsidRDefault="000C3F55" w:rsidP="000C3F55">
      <w:r w:rsidRPr="00962F3A">
        <w:t>4) нефть</w:t>
      </w:r>
    </w:p>
    <w:p w:rsidR="000C3F55" w:rsidRPr="00962F3A" w:rsidRDefault="000C3F55" w:rsidP="000C3F55"/>
    <w:p w:rsidR="000C3F55" w:rsidRDefault="000C3F55" w:rsidP="000C3F55">
      <w:pPr>
        <w:rPr>
          <w:b/>
          <w:bCs/>
        </w:rPr>
      </w:pPr>
      <w:r>
        <w:rPr>
          <w:b/>
          <w:bCs/>
        </w:rPr>
        <w:lastRenderedPageBreak/>
        <w:t>22</w:t>
      </w:r>
      <w:r w:rsidRPr="00962F3A">
        <w:rPr>
          <w:b/>
          <w:bCs/>
        </w:rPr>
        <w:t xml:space="preserve">. К альтернативным источникам энергии относятся: </w:t>
      </w:r>
    </w:p>
    <w:p w:rsidR="000C3F55" w:rsidRPr="00962F3A" w:rsidRDefault="000C3F55" w:rsidP="000C3F55">
      <w:r w:rsidRPr="00962F3A">
        <w:t>1) энергия солнца</w:t>
      </w:r>
    </w:p>
    <w:p w:rsidR="000C3F55" w:rsidRPr="00962F3A" w:rsidRDefault="000C3F55" w:rsidP="000C3F55">
      <w:r w:rsidRPr="00962F3A">
        <w:t>2) энергия атомных электростанций</w:t>
      </w:r>
    </w:p>
    <w:p w:rsidR="000C3F55" w:rsidRPr="00962F3A" w:rsidRDefault="000C3F55" w:rsidP="000C3F55">
      <w:r w:rsidRPr="00962F3A">
        <w:t>3) энергия приливов и отливов</w:t>
      </w:r>
    </w:p>
    <w:p w:rsidR="000C3F55" w:rsidRPr="00962F3A" w:rsidRDefault="000C3F55" w:rsidP="000C3F55">
      <w:r w:rsidRPr="00962F3A">
        <w:t>4) нефть</w:t>
      </w:r>
    </w:p>
    <w:p w:rsidR="000C3F55" w:rsidRDefault="000C3F55" w:rsidP="000C3F55">
      <w:pPr>
        <w:rPr>
          <w:b/>
          <w:bCs/>
        </w:rPr>
      </w:pPr>
    </w:p>
    <w:p w:rsidR="000C3F55" w:rsidRDefault="000C3F55" w:rsidP="000C3F55">
      <w:pPr>
        <w:rPr>
          <w:b/>
          <w:bCs/>
        </w:rPr>
      </w:pPr>
      <w:r>
        <w:rPr>
          <w:b/>
          <w:bCs/>
        </w:rPr>
        <w:t>23. Экологические факторы е</w:t>
      </w:r>
      <w:r w:rsidRPr="00083518">
        <w:rPr>
          <w:b/>
          <w:bCs/>
        </w:rPr>
        <w:t>стественного происхождения</w:t>
      </w:r>
      <w:r>
        <w:rPr>
          <w:b/>
          <w:bCs/>
        </w:rPr>
        <w:t xml:space="preserve"> (несколько правильных ответов)</w:t>
      </w:r>
    </w:p>
    <w:p w:rsidR="000C3F55" w:rsidRPr="00083518" w:rsidRDefault="000C3F55" w:rsidP="000C3F55">
      <w:pPr>
        <w:tabs>
          <w:tab w:val="num" w:pos="720"/>
        </w:tabs>
      </w:pPr>
      <w:r>
        <w:t xml:space="preserve">1) </w:t>
      </w:r>
      <w:r w:rsidRPr="00083518">
        <w:t>Селевые потоки</w:t>
      </w:r>
    </w:p>
    <w:p w:rsidR="000C3F55" w:rsidRPr="00083518" w:rsidRDefault="000C3F55" w:rsidP="000C3F55">
      <w:pPr>
        <w:tabs>
          <w:tab w:val="num" w:pos="720"/>
        </w:tabs>
      </w:pPr>
      <w:r>
        <w:t xml:space="preserve">2) </w:t>
      </w:r>
      <w:r w:rsidRPr="00083518">
        <w:t>Паразитизм</w:t>
      </w:r>
    </w:p>
    <w:p w:rsidR="000C3F55" w:rsidRDefault="000C3F55" w:rsidP="000C3F55">
      <w:pPr>
        <w:tabs>
          <w:tab w:val="num" w:pos="720"/>
        </w:tabs>
      </w:pPr>
      <w:r>
        <w:t xml:space="preserve">3) </w:t>
      </w:r>
      <w:r w:rsidRPr="00083518">
        <w:t>Химические загрязнения</w:t>
      </w:r>
    </w:p>
    <w:p w:rsidR="000C3F55" w:rsidRDefault="000C3F55" w:rsidP="000C3F55">
      <w:pPr>
        <w:tabs>
          <w:tab w:val="num" w:pos="720"/>
        </w:tabs>
      </w:pPr>
      <w:r>
        <w:t xml:space="preserve">4) </w:t>
      </w:r>
      <w:r w:rsidRPr="00083518">
        <w:t>Наводнения</w:t>
      </w:r>
    </w:p>
    <w:p w:rsidR="000C3F55" w:rsidRDefault="000C3F55" w:rsidP="000C3F55">
      <w:r>
        <w:t>5) Строительство дамб</w:t>
      </w:r>
    </w:p>
    <w:p w:rsidR="000C3F55" w:rsidRPr="00083518" w:rsidRDefault="000C3F55" w:rsidP="000C3F55"/>
    <w:p w:rsidR="000C3F55" w:rsidRPr="00BE7AA3" w:rsidRDefault="000C3F55" w:rsidP="000C3F55">
      <w:pPr>
        <w:rPr>
          <w:b/>
          <w:bCs/>
        </w:rPr>
      </w:pPr>
      <w:r w:rsidRPr="00BE7AA3">
        <w:rPr>
          <w:b/>
          <w:bCs/>
        </w:rPr>
        <w:t>24. Что не относится к недропользованию:</w:t>
      </w:r>
    </w:p>
    <w:p w:rsidR="000C3F55" w:rsidRPr="00BE7AA3" w:rsidRDefault="000C3F55" w:rsidP="000C3F55">
      <w:pPr>
        <w:tabs>
          <w:tab w:val="num" w:pos="720"/>
        </w:tabs>
      </w:pPr>
      <w:r w:rsidRPr="00BE7AA3">
        <w:t>1) водные ресурсы</w:t>
      </w:r>
    </w:p>
    <w:p w:rsidR="000C3F55" w:rsidRPr="00BE7AA3" w:rsidRDefault="000C3F55" w:rsidP="000C3F55">
      <w:pPr>
        <w:tabs>
          <w:tab w:val="num" w:pos="720"/>
        </w:tabs>
      </w:pPr>
      <w:r w:rsidRPr="00BE7AA3">
        <w:t>2) нефть</w:t>
      </w:r>
    </w:p>
    <w:p w:rsidR="000C3F55" w:rsidRPr="00BE7AA3" w:rsidRDefault="000C3F55" w:rsidP="000C3F55">
      <w:pPr>
        <w:tabs>
          <w:tab w:val="num" w:pos="720"/>
        </w:tabs>
      </w:pPr>
      <w:r w:rsidRPr="00BE7AA3">
        <w:t>3) природный газ</w:t>
      </w:r>
    </w:p>
    <w:p w:rsidR="000C3F55" w:rsidRPr="00341CCE" w:rsidRDefault="000C3F55" w:rsidP="000C3F55">
      <w:pPr>
        <w:tabs>
          <w:tab w:val="num" w:pos="720"/>
        </w:tabs>
      </w:pPr>
      <w:r w:rsidRPr="00BE7AA3">
        <w:t>4) почва</w:t>
      </w:r>
    </w:p>
    <w:p w:rsidR="000C3F55" w:rsidRDefault="000C3F55" w:rsidP="000C3F55">
      <w:pPr>
        <w:rPr>
          <w:b/>
          <w:bCs/>
        </w:rPr>
      </w:pPr>
    </w:p>
    <w:p w:rsidR="000C3F55" w:rsidRDefault="000C3F55" w:rsidP="000C3F55">
      <w:pPr>
        <w:rPr>
          <w:b/>
          <w:bCs/>
        </w:rPr>
      </w:pPr>
      <w:r>
        <w:rPr>
          <w:b/>
          <w:bCs/>
        </w:rPr>
        <w:t>25. Перечислите экологические факторы, действующие на экосистему. Приведите пример.</w:t>
      </w:r>
    </w:p>
    <w:p w:rsidR="000C3F55" w:rsidRDefault="000C3F55" w:rsidP="000C3F55">
      <w:pPr>
        <w:rPr>
          <w:b/>
          <w:bCs/>
        </w:rPr>
      </w:pPr>
    </w:p>
    <w:p w:rsidR="000C3F55" w:rsidRDefault="000C3F55" w:rsidP="000C3F55">
      <w:pPr>
        <w:rPr>
          <w:b/>
          <w:bCs/>
        </w:rPr>
      </w:pPr>
      <w:r>
        <w:rPr>
          <w:b/>
          <w:bCs/>
        </w:rPr>
        <w:t>26. Какие виды загрязнений от производства могут попадать в экосистему?</w:t>
      </w:r>
    </w:p>
    <w:p w:rsidR="000C3F55" w:rsidRDefault="000C3F55" w:rsidP="000C3F55">
      <w:pPr>
        <w:rPr>
          <w:b/>
          <w:bCs/>
        </w:rPr>
      </w:pPr>
    </w:p>
    <w:p w:rsidR="000C3F55" w:rsidRPr="00780918" w:rsidRDefault="000C3F55" w:rsidP="000C3F55">
      <w:pPr>
        <w:rPr>
          <w:b/>
        </w:rPr>
      </w:pPr>
      <w:r>
        <w:rPr>
          <w:b/>
          <w:bCs/>
        </w:rPr>
        <w:t xml:space="preserve">27. </w:t>
      </w:r>
      <w:r w:rsidRPr="00F212B2">
        <w:rPr>
          <w:b/>
        </w:rPr>
        <w:t xml:space="preserve">Напишите определение </w:t>
      </w:r>
      <w:r>
        <w:rPr>
          <w:b/>
        </w:rPr>
        <w:t>мониторинг и опишите его виды. Приведите пример. Чем тест-объект отличается от биоиндикатора?</w:t>
      </w: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0C3F55" w:rsidRDefault="000C3F55" w:rsidP="000C3F55">
      <w:pPr>
        <w:jc w:val="center"/>
        <w:rPr>
          <w:b/>
        </w:rPr>
      </w:pPr>
    </w:p>
    <w:p w:rsidR="00161534" w:rsidRDefault="009C1980" w:rsidP="00161534">
      <w:pPr>
        <w:rPr>
          <w:b/>
          <w:bCs/>
          <w:i/>
        </w:rPr>
      </w:pPr>
      <w:r>
        <w:rPr>
          <w:b/>
          <w:bCs/>
          <w:i/>
        </w:rPr>
        <w:t>Критерии оценки</w:t>
      </w:r>
    </w:p>
    <w:p w:rsidR="00410C36" w:rsidRDefault="009C1980" w:rsidP="009C1980">
      <w:pPr>
        <w:jc w:val="both"/>
      </w:pPr>
      <w:r w:rsidRPr="00B612C7">
        <w:t xml:space="preserve">«5» - ставится за 90-100% правильных заданий; </w:t>
      </w:r>
    </w:p>
    <w:p w:rsidR="00410C36" w:rsidRDefault="009C1980" w:rsidP="009C1980">
      <w:pPr>
        <w:jc w:val="both"/>
      </w:pPr>
      <w:r w:rsidRPr="00B612C7">
        <w:t xml:space="preserve">«4» - ставится за 75 % правильно выполненных заданий; </w:t>
      </w:r>
    </w:p>
    <w:p w:rsidR="00410C36" w:rsidRDefault="009C1980" w:rsidP="009C1980">
      <w:pPr>
        <w:jc w:val="both"/>
      </w:pPr>
      <w:r w:rsidRPr="00B612C7">
        <w:t xml:space="preserve">«3» - ставится за 50% правильно выполненных заданий; </w:t>
      </w:r>
    </w:p>
    <w:p w:rsidR="009C1980" w:rsidRPr="00B612C7" w:rsidRDefault="009C1980" w:rsidP="009C1980">
      <w:pPr>
        <w:jc w:val="both"/>
        <w:rPr>
          <w:b/>
          <w:color w:val="000000"/>
        </w:rPr>
      </w:pPr>
      <w:r w:rsidRPr="00B612C7">
        <w:t>«2» - ставится за менее 50% правильно выполненных заданий.</w:t>
      </w:r>
    </w:p>
    <w:p w:rsidR="009C1980" w:rsidRPr="00161534" w:rsidRDefault="009C1980" w:rsidP="00161534"/>
    <w:p w:rsidR="00161534" w:rsidRPr="00161534" w:rsidRDefault="00161534" w:rsidP="00161534"/>
    <w:sectPr w:rsidR="00161534" w:rsidRPr="00161534" w:rsidSect="00B0721A">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5F3" w:rsidRDefault="008765F3">
      <w:r>
        <w:separator/>
      </w:r>
    </w:p>
  </w:endnote>
  <w:endnote w:type="continuationSeparator" w:id="0">
    <w:p w:rsidR="008765F3" w:rsidRDefault="0087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80" w:rsidRDefault="008765F3">
    <w:pPr>
      <w:pStyle w:val="a7"/>
      <w:ind w:right="360"/>
    </w:pPr>
    <w:r>
      <w:pict w14:anchorId="738B332B">
        <v:shapetype id="_x0000_t202" coordsize="21600,21600" o:spt="202" path="m,l,21600r21600,l21600,xe">
          <v:stroke joinstyle="miter"/>
          <v:path gradientshapeok="t" o:connecttype="rect"/>
        </v:shapetype>
        <v:shape id="_x0000_s2052" type="#_x0000_t202" style="position:absolute;margin-left:546.75pt;margin-top:.05pt;width:6pt;height:13.75pt;z-index:251657728;mso-wrap-distance-left:0;mso-wrap-distance-right:0;mso-position-horizontal-relative:page" stroked="f">
          <v:fill opacity="0" color2="black"/>
          <v:textbox style="mso-next-textbox:#_x0000_s2052" inset="0,0,0,0">
            <w:txbxContent>
              <w:p w:rsidR="009C1980" w:rsidRDefault="009C1980">
                <w:pPr>
                  <w:pStyle w:val="a7"/>
                </w:pP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80" w:rsidRDefault="008765F3">
    <w:pPr>
      <w:pStyle w:val="a7"/>
      <w:ind w:right="360"/>
    </w:pPr>
    <w:r>
      <w:pict w14:anchorId="4FDEFF55">
        <v:shapetype id="_x0000_t202" coordsize="21600,21600" o:spt="202" path="m,l,21600r21600,l21600,xe">
          <v:stroke joinstyle="miter"/>
          <v:path gradientshapeok="t" o:connecttype="rect"/>
        </v:shapetype>
        <v:shape id="_x0000_s2053" type="#_x0000_t202" style="position:absolute;margin-left:779.15pt;margin-top:.05pt;width:6pt;height:13.75pt;z-index:251658752;mso-wrap-distance-left:0;mso-wrap-distance-right:0;mso-position-horizontal-relative:page" stroked="f">
          <v:fill opacity="0" color2="black"/>
          <v:textbox style="mso-next-textbox:#_x0000_s2053" inset="0,0,0,0">
            <w:txbxContent>
              <w:p w:rsidR="009C1980" w:rsidRDefault="009C1980">
                <w:pPr>
                  <w:pStyle w:val="a7"/>
                </w:pPr>
                <w:r>
                  <w:rPr>
                    <w:rStyle w:val="a3"/>
                  </w:rPr>
                  <w:fldChar w:fldCharType="begin"/>
                </w:r>
                <w:r>
                  <w:rPr>
                    <w:rStyle w:val="a3"/>
                  </w:rPr>
                  <w:instrText xml:space="preserve"> PAGE </w:instrText>
                </w:r>
                <w:r>
                  <w:rPr>
                    <w:rStyle w:val="a3"/>
                  </w:rPr>
                  <w:fldChar w:fldCharType="separate"/>
                </w:r>
                <w:r>
                  <w:rPr>
                    <w:rStyle w:val="a3"/>
                    <w:noProof/>
                  </w:rPr>
                  <w:t>5</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80" w:rsidRDefault="008765F3">
    <w:pPr>
      <w:pStyle w:val="a7"/>
      <w:ind w:right="360"/>
    </w:pPr>
    <w:r>
      <w:pict w14:anchorId="75A9DE44">
        <v:shapetype id="_x0000_t202" coordsize="21600,21600" o:spt="202" path="m,l,21600r21600,l21600,xe">
          <v:stroke joinstyle="miter"/>
          <v:path gradientshapeok="t" o:connecttype="rect"/>
        </v:shapetype>
        <v:shape id="_x0000_s2057" type="#_x0000_t202" style="position:absolute;margin-left:540.75pt;margin-top:.05pt;width:12pt;height:13.75pt;z-index:251660800;mso-wrap-distance-left:0;mso-wrap-distance-right:0;mso-position-horizontal-relative:page" stroked="f">
          <v:fill opacity="0" color2="black"/>
          <v:textbox inset="0,0,0,0">
            <w:txbxContent>
              <w:p w:rsidR="009C1980" w:rsidRDefault="009C1980">
                <w:pPr>
                  <w:pStyle w:val="a7"/>
                </w:pPr>
                <w:r>
                  <w:rPr>
                    <w:rStyle w:val="a3"/>
                  </w:rPr>
                  <w:fldChar w:fldCharType="begin"/>
                </w:r>
                <w:r>
                  <w:rPr>
                    <w:rStyle w:val="a3"/>
                  </w:rPr>
                  <w:instrText xml:space="preserve"> PAGE </w:instrText>
                </w:r>
                <w:r>
                  <w:rPr>
                    <w:rStyle w:val="a3"/>
                  </w:rPr>
                  <w:fldChar w:fldCharType="separate"/>
                </w:r>
                <w:r>
                  <w:rPr>
                    <w:rStyle w:val="a3"/>
                    <w:noProof/>
                  </w:rPr>
                  <w:t>7</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5F3" w:rsidRDefault="008765F3">
      <w:r>
        <w:separator/>
      </w:r>
    </w:p>
  </w:footnote>
  <w:footnote w:type="continuationSeparator" w:id="0">
    <w:p w:rsidR="008765F3" w:rsidRDefault="00876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5213CCD"/>
    <w:multiLevelType w:val="multilevel"/>
    <w:tmpl w:val="15213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0B4433"/>
    <w:multiLevelType w:val="multilevel"/>
    <w:tmpl w:val="300B443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203B8"/>
    <w:rsid w:val="00047AED"/>
    <w:rsid w:val="00054F98"/>
    <w:rsid w:val="00062CA8"/>
    <w:rsid w:val="00065C05"/>
    <w:rsid w:val="00086CA6"/>
    <w:rsid w:val="000964F4"/>
    <w:rsid w:val="000C3F55"/>
    <w:rsid w:val="000D4E9D"/>
    <w:rsid w:val="001207FC"/>
    <w:rsid w:val="00136E30"/>
    <w:rsid w:val="00146A2A"/>
    <w:rsid w:val="00161534"/>
    <w:rsid w:val="0016797F"/>
    <w:rsid w:val="00172849"/>
    <w:rsid w:val="00197FCF"/>
    <w:rsid w:val="001F3092"/>
    <w:rsid w:val="001F35B3"/>
    <w:rsid w:val="002464E5"/>
    <w:rsid w:val="0025274A"/>
    <w:rsid w:val="0025647D"/>
    <w:rsid w:val="00264D37"/>
    <w:rsid w:val="00275064"/>
    <w:rsid w:val="0027558F"/>
    <w:rsid w:val="002A05BD"/>
    <w:rsid w:val="00312116"/>
    <w:rsid w:val="0033019E"/>
    <w:rsid w:val="00362072"/>
    <w:rsid w:val="0036277D"/>
    <w:rsid w:val="003A3F8E"/>
    <w:rsid w:val="003C1580"/>
    <w:rsid w:val="003C1D13"/>
    <w:rsid w:val="003C2F75"/>
    <w:rsid w:val="003F558D"/>
    <w:rsid w:val="00410C36"/>
    <w:rsid w:val="004212A3"/>
    <w:rsid w:val="00461587"/>
    <w:rsid w:val="00465599"/>
    <w:rsid w:val="00496605"/>
    <w:rsid w:val="004C21FE"/>
    <w:rsid w:val="004C7A94"/>
    <w:rsid w:val="004F4DFA"/>
    <w:rsid w:val="00505305"/>
    <w:rsid w:val="005205BE"/>
    <w:rsid w:val="005330E6"/>
    <w:rsid w:val="005457AB"/>
    <w:rsid w:val="00580DEB"/>
    <w:rsid w:val="005A18FB"/>
    <w:rsid w:val="005D42DC"/>
    <w:rsid w:val="005F20B5"/>
    <w:rsid w:val="006202B8"/>
    <w:rsid w:val="0063236C"/>
    <w:rsid w:val="00673FD3"/>
    <w:rsid w:val="006B0210"/>
    <w:rsid w:val="006B147C"/>
    <w:rsid w:val="006C2B91"/>
    <w:rsid w:val="006E2C4C"/>
    <w:rsid w:val="006F4C1C"/>
    <w:rsid w:val="00756B6D"/>
    <w:rsid w:val="00762B6F"/>
    <w:rsid w:val="00770E6B"/>
    <w:rsid w:val="0078133C"/>
    <w:rsid w:val="007D7EE8"/>
    <w:rsid w:val="0081157A"/>
    <w:rsid w:val="00821BB5"/>
    <w:rsid w:val="00862A69"/>
    <w:rsid w:val="00863488"/>
    <w:rsid w:val="00863FB0"/>
    <w:rsid w:val="008659B8"/>
    <w:rsid w:val="008765F3"/>
    <w:rsid w:val="008A71B2"/>
    <w:rsid w:val="008C0DFA"/>
    <w:rsid w:val="008D1B67"/>
    <w:rsid w:val="009321C4"/>
    <w:rsid w:val="0099110B"/>
    <w:rsid w:val="009C1980"/>
    <w:rsid w:val="009F0568"/>
    <w:rsid w:val="00A0571A"/>
    <w:rsid w:val="00A201F6"/>
    <w:rsid w:val="00A218C4"/>
    <w:rsid w:val="00A76437"/>
    <w:rsid w:val="00AC4526"/>
    <w:rsid w:val="00AF132F"/>
    <w:rsid w:val="00B0721A"/>
    <w:rsid w:val="00B24870"/>
    <w:rsid w:val="00B24DA2"/>
    <w:rsid w:val="00B84438"/>
    <w:rsid w:val="00BA7205"/>
    <w:rsid w:val="00BA79A4"/>
    <w:rsid w:val="00BE2592"/>
    <w:rsid w:val="00C62DCD"/>
    <w:rsid w:val="00C65D87"/>
    <w:rsid w:val="00C66D65"/>
    <w:rsid w:val="00CB2460"/>
    <w:rsid w:val="00CD6A59"/>
    <w:rsid w:val="00CE1E56"/>
    <w:rsid w:val="00CE379C"/>
    <w:rsid w:val="00D11CFD"/>
    <w:rsid w:val="00D1534A"/>
    <w:rsid w:val="00D705E0"/>
    <w:rsid w:val="00D77EFA"/>
    <w:rsid w:val="00D83447"/>
    <w:rsid w:val="00D8408E"/>
    <w:rsid w:val="00D97CC1"/>
    <w:rsid w:val="00DC7B90"/>
    <w:rsid w:val="00DE37E1"/>
    <w:rsid w:val="00E22C5A"/>
    <w:rsid w:val="00E33C2C"/>
    <w:rsid w:val="00E81308"/>
    <w:rsid w:val="00EE0944"/>
    <w:rsid w:val="00EE5076"/>
    <w:rsid w:val="00F11F7A"/>
    <w:rsid w:val="00F333EA"/>
    <w:rsid w:val="00F43F22"/>
    <w:rsid w:val="00F62A62"/>
    <w:rsid w:val="00F65670"/>
    <w:rsid w:val="00F71A8D"/>
    <w:rsid w:val="00FA5A0C"/>
    <w:rsid w:val="00FB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39AD2C47"/>
  <w15:docId w15:val="{8565BF48-2130-4331-906F-DB99EB98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9102-014A-495C-9B36-F7EE2883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3510</Words>
  <Characters>20009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23</cp:revision>
  <cp:lastPrinted>2014-01-21T12:32:00Z</cp:lastPrinted>
  <dcterms:created xsi:type="dcterms:W3CDTF">2024-04-24T08:54:00Z</dcterms:created>
  <dcterms:modified xsi:type="dcterms:W3CDTF">2026-02-10T08:26:00Z</dcterms:modified>
</cp:coreProperties>
</file>